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4FE35" w14:textId="77777777" w:rsidR="00E86504" w:rsidRDefault="00E86504" w:rsidP="00670BA4">
      <w:pPr>
        <w:pStyle w:val="FormText"/>
        <w:jc w:val="center"/>
        <w:rPr>
          <w:rFonts w:ascii="Arial" w:hAnsi="Arial" w:cs="Arial"/>
          <w:b/>
          <w:sz w:val="22"/>
          <w:szCs w:val="22"/>
        </w:rPr>
      </w:pPr>
    </w:p>
    <w:p w14:paraId="0BB8FDB1" w14:textId="77777777" w:rsidR="00E86504" w:rsidRDefault="00E86504" w:rsidP="00670BA4">
      <w:pPr>
        <w:pStyle w:val="FormText"/>
        <w:jc w:val="center"/>
        <w:rPr>
          <w:rFonts w:ascii="Arial" w:hAnsi="Arial" w:cs="Arial"/>
          <w:b/>
          <w:sz w:val="22"/>
          <w:szCs w:val="22"/>
        </w:rPr>
      </w:pPr>
    </w:p>
    <w:p w14:paraId="52E918E3" w14:textId="77777777" w:rsidR="00E86504" w:rsidRDefault="00E86504" w:rsidP="00670BA4">
      <w:pPr>
        <w:pStyle w:val="FormText"/>
        <w:jc w:val="center"/>
        <w:rPr>
          <w:rFonts w:ascii="Arial" w:hAnsi="Arial" w:cs="Arial"/>
          <w:b/>
          <w:sz w:val="22"/>
          <w:szCs w:val="22"/>
        </w:rPr>
      </w:pPr>
    </w:p>
    <w:p w14:paraId="536C8F09" w14:textId="77777777" w:rsidR="00E86504" w:rsidRPr="00F81FA6" w:rsidRDefault="00000000" w:rsidP="00E86504">
      <w:pPr>
        <w:pStyle w:val="FormText"/>
        <w:jc w:val="center"/>
        <w:rPr>
          <w:rFonts w:ascii="Arial" w:hAnsi="Arial" w:cs="Arial"/>
          <w:b/>
        </w:rPr>
      </w:pPr>
      <w:r>
        <w:rPr>
          <w:rFonts w:ascii="Arial" w:hAnsi="Arial" w:cs="Arial"/>
          <w:noProof/>
        </w:rPr>
        <w:pict w14:anchorId="273646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95.5pt;height:93.75pt;visibility:visible">
            <v:imagedata r:id="rId8" o:title=""/>
          </v:shape>
        </w:pict>
      </w:r>
    </w:p>
    <w:p w14:paraId="7C120916" w14:textId="77777777" w:rsidR="00E86504" w:rsidRPr="00F81FA6" w:rsidRDefault="00E86504" w:rsidP="00E86504">
      <w:pPr>
        <w:pStyle w:val="FormText"/>
        <w:jc w:val="center"/>
        <w:rPr>
          <w:rFonts w:ascii="Arial" w:hAnsi="Arial" w:cs="Arial"/>
          <w:b/>
        </w:rPr>
      </w:pPr>
    </w:p>
    <w:p w14:paraId="5AF38EA5" w14:textId="77777777" w:rsidR="00E86504" w:rsidRPr="00F81FA6" w:rsidRDefault="00E86504" w:rsidP="00E86504">
      <w:pPr>
        <w:jc w:val="center"/>
        <w:rPr>
          <w:rFonts w:ascii="Arial" w:eastAsia="Calibri" w:hAnsi="Arial" w:cs="Arial"/>
          <w:b/>
          <w:sz w:val="44"/>
          <w:szCs w:val="44"/>
          <w:lang w:eastAsia="en-US"/>
        </w:rPr>
      </w:pPr>
      <w:r w:rsidRPr="00F81FA6">
        <w:rPr>
          <w:rFonts w:ascii="Arial" w:eastAsia="Calibri" w:hAnsi="Arial" w:cs="Arial"/>
          <w:b/>
          <w:sz w:val="44"/>
          <w:szCs w:val="44"/>
          <w:lang w:eastAsia="en-US"/>
        </w:rPr>
        <w:t xml:space="preserve">Application </w:t>
      </w:r>
      <w:r>
        <w:rPr>
          <w:rFonts w:ascii="Arial" w:eastAsia="Calibri" w:hAnsi="Arial" w:cs="Arial"/>
          <w:b/>
          <w:sz w:val="44"/>
          <w:szCs w:val="44"/>
          <w:lang w:eastAsia="en-US"/>
        </w:rPr>
        <w:t>to Vary a</w:t>
      </w:r>
      <w:r w:rsidRPr="00F81FA6">
        <w:rPr>
          <w:rFonts w:ascii="Arial" w:eastAsia="Calibri" w:hAnsi="Arial" w:cs="Arial"/>
          <w:b/>
          <w:sz w:val="44"/>
          <w:szCs w:val="44"/>
          <w:lang w:eastAsia="en-US"/>
        </w:rPr>
        <w:t xml:space="preserve"> Premises Licence </w:t>
      </w:r>
    </w:p>
    <w:p w14:paraId="4CB4414F" w14:textId="77777777" w:rsidR="00E86504" w:rsidRPr="00F81FA6" w:rsidRDefault="00E86504" w:rsidP="00E86504">
      <w:pPr>
        <w:jc w:val="center"/>
        <w:rPr>
          <w:rFonts w:ascii="Arial" w:eastAsia="Calibri" w:hAnsi="Arial" w:cs="Arial"/>
          <w:b/>
          <w:sz w:val="44"/>
          <w:szCs w:val="44"/>
          <w:lang w:eastAsia="en-US"/>
        </w:rPr>
      </w:pPr>
      <w:r w:rsidRPr="00F81FA6">
        <w:rPr>
          <w:rFonts w:ascii="Arial" w:eastAsia="Calibri" w:hAnsi="Arial" w:cs="Arial"/>
          <w:b/>
          <w:sz w:val="44"/>
          <w:szCs w:val="44"/>
          <w:lang w:eastAsia="en-US"/>
        </w:rPr>
        <w:t>Procedure Notes</w:t>
      </w:r>
    </w:p>
    <w:p w14:paraId="3A3A46B8" w14:textId="77777777" w:rsidR="00E86504" w:rsidRPr="00F81FA6" w:rsidRDefault="00E86504" w:rsidP="00E86504">
      <w:pPr>
        <w:rPr>
          <w:rFonts w:ascii="Arial" w:eastAsia="Calibri" w:hAnsi="Arial" w:cs="Arial"/>
          <w:lang w:eastAsia="en-US"/>
        </w:rPr>
      </w:pPr>
    </w:p>
    <w:p w14:paraId="68B7E492" w14:textId="77777777" w:rsidR="00E86504" w:rsidRPr="00F81FA6" w:rsidRDefault="00E86504" w:rsidP="00E86504">
      <w:pPr>
        <w:numPr>
          <w:ilvl w:val="0"/>
          <w:numId w:val="38"/>
        </w:numPr>
        <w:spacing w:after="200" w:line="276" w:lineRule="auto"/>
        <w:ind w:left="-142" w:right="-472"/>
        <w:rPr>
          <w:rFonts w:ascii="Arial" w:eastAsia="Calibri" w:hAnsi="Arial" w:cs="Arial"/>
          <w:lang w:eastAsia="en-US"/>
        </w:rPr>
      </w:pPr>
      <w:r w:rsidRPr="00F81FA6">
        <w:rPr>
          <w:rFonts w:ascii="Arial" w:eastAsia="Calibri" w:hAnsi="Arial" w:cs="Arial"/>
          <w:lang w:eastAsia="en-US"/>
        </w:rPr>
        <w:t>Fill the application form and other enclosures in and send to the Licensing Team (address detailed below).</w:t>
      </w:r>
    </w:p>
    <w:p w14:paraId="71C8AC2C" w14:textId="77777777" w:rsidR="00E86504" w:rsidRPr="00F81FA6" w:rsidRDefault="00E86504" w:rsidP="00E86504">
      <w:pPr>
        <w:numPr>
          <w:ilvl w:val="0"/>
          <w:numId w:val="39"/>
        </w:numPr>
        <w:spacing w:after="200" w:line="276" w:lineRule="auto"/>
        <w:ind w:left="284" w:right="-472"/>
        <w:rPr>
          <w:rFonts w:ascii="Arial" w:eastAsia="Calibri" w:hAnsi="Arial" w:cs="Arial"/>
          <w:lang w:eastAsia="en-US"/>
        </w:rPr>
      </w:pPr>
      <w:r w:rsidRPr="00F81FA6">
        <w:rPr>
          <w:rFonts w:ascii="Arial" w:eastAsia="Calibri" w:hAnsi="Arial" w:cs="Arial"/>
          <w:lang w:eastAsia="en-US"/>
        </w:rPr>
        <w:t>Application form</w:t>
      </w:r>
    </w:p>
    <w:p w14:paraId="3A820CD8" w14:textId="77777777" w:rsidR="00E86504" w:rsidRPr="00F81FA6" w:rsidRDefault="00E86504" w:rsidP="00E86504">
      <w:pPr>
        <w:numPr>
          <w:ilvl w:val="0"/>
          <w:numId w:val="39"/>
        </w:numPr>
        <w:spacing w:after="200" w:line="276" w:lineRule="auto"/>
        <w:ind w:left="284" w:right="-472"/>
        <w:rPr>
          <w:rFonts w:ascii="Arial" w:eastAsia="Calibri" w:hAnsi="Arial" w:cs="Arial"/>
          <w:lang w:eastAsia="en-US"/>
        </w:rPr>
      </w:pPr>
      <w:r w:rsidRPr="00F81FA6">
        <w:rPr>
          <w:rFonts w:ascii="Arial" w:eastAsia="Calibri" w:hAnsi="Arial" w:cs="Arial"/>
          <w:lang w:eastAsia="en-US"/>
        </w:rPr>
        <w:t>Public site notice</w:t>
      </w:r>
    </w:p>
    <w:p w14:paraId="2A3393DC" w14:textId="77777777" w:rsidR="00E86504" w:rsidRPr="007424F1" w:rsidRDefault="00E86504" w:rsidP="00E86504">
      <w:pPr>
        <w:numPr>
          <w:ilvl w:val="0"/>
          <w:numId w:val="39"/>
        </w:numPr>
        <w:spacing w:after="200" w:line="276" w:lineRule="auto"/>
        <w:ind w:left="284" w:right="-472"/>
        <w:rPr>
          <w:rFonts w:ascii="Arial" w:eastAsia="Calibri" w:hAnsi="Arial" w:cs="Arial"/>
          <w:lang w:eastAsia="en-US"/>
        </w:rPr>
      </w:pPr>
      <w:r w:rsidRPr="00F81FA6">
        <w:rPr>
          <w:rFonts w:ascii="Arial" w:eastAsia="Calibri" w:hAnsi="Arial" w:cs="Arial"/>
          <w:lang w:eastAsia="en-US"/>
        </w:rPr>
        <w:t>Fee (see table of fees, dependent on the non-domestic rateable value)</w:t>
      </w:r>
    </w:p>
    <w:p w14:paraId="17BC2D26" w14:textId="77777777" w:rsidR="00E86504" w:rsidRPr="00F81FA6" w:rsidRDefault="00E86504" w:rsidP="00E86504">
      <w:pPr>
        <w:numPr>
          <w:ilvl w:val="0"/>
          <w:numId w:val="39"/>
        </w:numPr>
        <w:spacing w:after="200" w:line="276" w:lineRule="auto"/>
        <w:ind w:left="284" w:right="-472"/>
        <w:rPr>
          <w:rFonts w:ascii="Arial" w:eastAsia="Calibri" w:hAnsi="Arial" w:cs="Arial"/>
          <w:lang w:eastAsia="en-US"/>
        </w:rPr>
      </w:pPr>
      <w:r w:rsidRPr="00F81FA6">
        <w:rPr>
          <w:rFonts w:ascii="Arial" w:eastAsia="Calibri" w:hAnsi="Arial" w:cs="Arial"/>
          <w:lang w:eastAsia="en-US"/>
        </w:rPr>
        <w:t>Plan of the premises (licensable area to be outlined in red)</w:t>
      </w:r>
      <w:r>
        <w:rPr>
          <w:rFonts w:ascii="Arial" w:eastAsia="Calibri" w:hAnsi="Arial" w:cs="Arial"/>
          <w:lang w:eastAsia="en-US"/>
        </w:rPr>
        <w:t xml:space="preserve"> (if appropriate)</w:t>
      </w:r>
    </w:p>
    <w:p w14:paraId="291CD68F" w14:textId="77777777" w:rsidR="00E86504" w:rsidRPr="00F81FA6" w:rsidRDefault="00E86504" w:rsidP="00E86504">
      <w:pPr>
        <w:numPr>
          <w:ilvl w:val="0"/>
          <w:numId w:val="38"/>
        </w:numPr>
        <w:spacing w:after="200" w:line="276" w:lineRule="auto"/>
        <w:ind w:left="-142" w:right="-472"/>
        <w:rPr>
          <w:rFonts w:ascii="Arial" w:eastAsia="Calibri" w:hAnsi="Arial" w:cs="Arial"/>
          <w:lang w:eastAsia="en-US"/>
        </w:rPr>
      </w:pPr>
      <w:r w:rsidRPr="00F81FA6">
        <w:rPr>
          <w:rFonts w:ascii="Arial" w:eastAsia="Calibri" w:hAnsi="Arial" w:cs="Arial"/>
          <w:lang w:eastAsia="en-US"/>
        </w:rPr>
        <w:t>An acknowledgement letter will be sent to you advising that the application has been received by the Licensing Team</w:t>
      </w:r>
      <w:r>
        <w:rPr>
          <w:rFonts w:ascii="Arial" w:eastAsia="Calibri" w:hAnsi="Arial" w:cs="Arial"/>
          <w:lang w:eastAsia="en-US"/>
        </w:rPr>
        <w:t xml:space="preserve"> and providing the start date for the application</w:t>
      </w:r>
    </w:p>
    <w:p w14:paraId="525FF7ED" w14:textId="77777777" w:rsidR="00E86504" w:rsidRPr="00F81FA6" w:rsidRDefault="00E86504" w:rsidP="00E86504">
      <w:pPr>
        <w:numPr>
          <w:ilvl w:val="0"/>
          <w:numId w:val="38"/>
        </w:numPr>
        <w:spacing w:after="200" w:line="276" w:lineRule="auto"/>
        <w:ind w:left="-142" w:right="-472"/>
        <w:rPr>
          <w:rFonts w:ascii="Arial" w:eastAsia="Calibri" w:hAnsi="Arial" w:cs="Arial"/>
          <w:lang w:eastAsia="en-US"/>
        </w:rPr>
      </w:pPr>
      <w:r w:rsidRPr="00F81FA6">
        <w:rPr>
          <w:rFonts w:ascii="Arial" w:eastAsia="Calibri" w:hAnsi="Arial" w:cs="Arial"/>
          <w:lang w:eastAsia="en-US"/>
        </w:rPr>
        <w:t>A site notice on blue paper needs to be displayed on the premises in a place visible to members of the public advising them of the application and giving them details on the 28 day consultation period</w:t>
      </w:r>
    </w:p>
    <w:p w14:paraId="46B71FFB" w14:textId="77777777" w:rsidR="00E86504" w:rsidRPr="00F81FA6" w:rsidRDefault="00E86504" w:rsidP="00E86504">
      <w:pPr>
        <w:numPr>
          <w:ilvl w:val="0"/>
          <w:numId w:val="38"/>
        </w:numPr>
        <w:spacing w:after="200" w:line="276" w:lineRule="auto"/>
        <w:ind w:left="-142" w:right="-472"/>
        <w:rPr>
          <w:rFonts w:ascii="Arial" w:eastAsia="Calibri" w:hAnsi="Arial" w:cs="Arial"/>
          <w:sz w:val="28"/>
          <w:lang w:eastAsia="en-US"/>
        </w:rPr>
      </w:pPr>
      <w:r w:rsidRPr="00F81FA6">
        <w:rPr>
          <w:rFonts w:ascii="Arial" w:eastAsia="Calibri" w:hAnsi="Arial" w:cs="Arial"/>
          <w:lang w:eastAsia="en-US"/>
        </w:rPr>
        <w:t xml:space="preserve">A notice also needs to be placed in the local newspaper advertising the application and giving details of the 28 day consultation period. </w:t>
      </w:r>
      <w:r w:rsidRPr="00F81FA6">
        <w:rPr>
          <w:rFonts w:ascii="Arial" w:eastAsia="Calibri" w:hAnsi="Arial" w:cs="Arial"/>
          <w:szCs w:val="22"/>
          <w:lang w:eastAsia="en-US"/>
        </w:rPr>
        <w:t>This needs to be done within 10</w:t>
      </w:r>
      <w:r>
        <w:rPr>
          <w:rFonts w:ascii="Arial" w:eastAsia="Calibri" w:hAnsi="Arial" w:cs="Arial"/>
          <w:szCs w:val="22"/>
          <w:lang w:eastAsia="en-US"/>
        </w:rPr>
        <w:t xml:space="preserve"> working</w:t>
      </w:r>
      <w:r w:rsidRPr="00F81FA6">
        <w:rPr>
          <w:rFonts w:ascii="Arial" w:eastAsia="Calibri" w:hAnsi="Arial" w:cs="Arial"/>
          <w:szCs w:val="22"/>
          <w:lang w:eastAsia="en-US"/>
        </w:rPr>
        <w:t xml:space="preserve"> days of the </w:t>
      </w:r>
      <w:r>
        <w:rPr>
          <w:rFonts w:ascii="Arial" w:eastAsia="Calibri" w:hAnsi="Arial" w:cs="Arial"/>
          <w:szCs w:val="22"/>
          <w:lang w:eastAsia="en-US"/>
        </w:rPr>
        <w:t>start date of the application</w:t>
      </w:r>
      <w:r w:rsidRPr="00F81FA6">
        <w:rPr>
          <w:rFonts w:ascii="Arial" w:eastAsia="Calibri" w:hAnsi="Arial" w:cs="Arial"/>
          <w:szCs w:val="22"/>
          <w:lang w:eastAsia="en-US"/>
        </w:rPr>
        <w:t>.</w:t>
      </w:r>
    </w:p>
    <w:p w14:paraId="7A52B4B3" w14:textId="49628883" w:rsidR="00E86504" w:rsidRPr="00F81FA6" w:rsidRDefault="00E86504" w:rsidP="00E86504">
      <w:pPr>
        <w:spacing w:after="200" w:line="276" w:lineRule="auto"/>
        <w:ind w:left="-142" w:right="-472"/>
        <w:rPr>
          <w:rFonts w:ascii="Arial" w:eastAsia="Calibri" w:hAnsi="Arial" w:cs="Arial"/>
          <w:b/>
          <w:szCs w:val="22"/>
          <w:lang w:eastAsia="en-US"/>
        </w:rPr>
      </w:pPr>
      <w:r w:rsidRPr="00F81FA6">
        <w:rPr>
          <w:rFonts w:ascii="Arial" w:eastAsia="Calibri" w:hAnsi="Arial" w:cs="Arial"/>
          <w:b/>
          <w:szCs w:val="22"/>
          <w:lang w:eastAsia="en-US"/>
        </w:rPr>
        <w:t xml:space="preserve">Please note, if you are not using the public notice template provided in this application pack, the site notice and newspaper advert must make it clear that details of the application may be viewed on the Council’s website at </w:t>
      </w:r>
      <w:hyperlink r:id="rId9" w:history="1">
        <w:r w:rsidRPr="00F81FA6">
          <w:rPr>
            <w:rFonts w:ascii="Arial" w:eastAsia="Calibri" w:hAnsi="Arial" w:cs="Arial"/>
            <w:b/>
            <w:color w:val="0000FF"/>
            <w:szCs w:val="22"/>
            <w:u w:val="single"/>
            <w:lang w:eastAsia="en-US"/>
          </w:rPr>
          <w:t>www.shropshire.gov.uk/licensing</w:t>
        </w:r>
      </w:hyperlink>
      <w:r w:rsidRPr="00F81FA6">
        <w:rPr>
          <w:rFonts w:ascii="Arial" w:eastAsia="Calibri" w:hAnsi="Arial" w:cs="Arial"/>
          <w:b/>
          <w:szCs w:val="22"/>
          <w:lang w:eastAsia="en-US"/>
        </w:rPr>
        <w:t xml:space="preserve">. Representations must be made in writing to Licensing, Shropshire Council, </w:t>
      </w:r>
      <w:r w:rsidR="00891DED" w:rsidRPr="00891DED">
        <w:rPr>
          <w:rFonts w:ascii="Arial" w:eastAsia="Calibri" w:hAnsi="Arial" w:cs="Arial"/>
          <w:b/>
          <w:szCs w:val="22"/>
          <w:lang w:eastAsia="en-US"/>
        </w:rPr>
        <w:t>Shropshire Council, Guildhall, Frankwell Quay, Shrewsbury, SY3 8HQ</w:t>
      </w:r>
      <w:r w:rsidR="00891DED">
        <w:rPr>
          <w:rFonts w:ascii="Arial" w:eastAsia="Calibri" w:hAnsi="Arial" w:cs="Arial"/>
          <w:b/>
          <w:szCs w:val="22"/>
          <w:lang w:eastAsia="en-US"/>
        </w:rPr>
        <w:t xml:space="preserve"> </w:t>
      </w:r>
      <w:r w:rsidRPr="00F81FA6">
        <w:rPr>
          <w:rFonts w:ascii="Arial" w:eastAsia="Calibri" w:hAnsi="Arial" w:cs="Arial"/>
          <w:b/>
          <w:szCs w:val="22"/>
          <w:lang w:eastAsia="en-US"/>
        </w:rPr>
        <w:t xml:space="preserve">or by email to </w:t>
      </w:r>
      <w:hyperlink r:id="rId10" w:history="1">
        <w:r w:rsidRPr="00F81FA6">
          <w:rPr>
            <w:rFonts w:ascii="Arial" w:eastAsia="Calibri" w:hAnsi="Arial" w:cs="Arial"/>
            <w:b/>
            <w:color w:val="0000FF"/>
            <w:szCs w:val="22"/>
            <w:u w:val="single"/>
            <w:lang w:eastAsia="en-US"/>
          </w:rPr>
          <w:t>licensing@shropshire.gov.uk</w:t>
        </w:r>
      </w:hyperlink>
      <w:r w:rsidRPr="00F81FA6">
        <w:rPr>
          <w:rFonts w:ascii="Arial" w:eastAsia="Calibri" w:hAnsi="Arial" w:cs="Arial"/>
          <w:b/>
          <w:szCs w:val="22"/>
          <w:lang w:eastAsia="en-US"/>
        </w:rPr>
        <w:t xml:space="preserve"> and that they cannot be made through the Council’s website.</w:t>
      </w:r>
    </w:p>
    <w:p w14:paraId="51EB3308" w14:textId="77777777" w:rsidR="00E86504" w:rsidRPr="00F81FA6" w:rsidRDefault="00E86504" w:rsidP="00E86504">
      <w:pPr>
        <w:numPr>
          <w:ilvl w:val="0"/>
          <w:numId w:val="38"/>
        </w:numPr>
        <w:spacing w:after="200" w:line="276" w:lineRule="auto"/>
        <w:ind w:left="-142" w:right="-472"/>
        <w:rPr>
          <w:rFonts w:ascii="Arial" w:eastAsia="Calibri" w:hAnsi="Arial" w:cs="Arial"/>
          <w:lang w:eastAsia="en-US"/>
        </w:rPr>
      </w:pPr>
      <w:r w:rsidRPr="00F81FA6">
        <w:rPr>
          <w:rFonts w:ascii="Arial" w:eastAsia="Calibri" w:hAnsi="Arial" w:cs="Arial"/>
          <w:lang w:eastAsia="en-US"/>
        </w:rPr>
        <w:t>Copies of the application also have to be sent to all responsible authorities, please see attached list.</w:t>
      </w:r>
    </w:p>
    <w:p w14:paraId="4711AB6C" w14:textId="321099CE" w:rsidR="00E86504" w:rsidRDefault="00E86504" w:rsidP="00E86504">
      <w:pPr>
        <w:numPr>
          <w:ilvl w:val="0"/>
          <w:numId w:val="38"/>
        </w:numPr>
        <w:spacing w:after="200" w:line="276" w:lineRule="auto"/>
        <w:ind w:left="-142" w:right="-472"/>
        <w:rPr>
          <w:rFonts w:ascii="Arial" w:eastAsia="Calibri" w:hAnsi="Arial" w:cs="Arial"/>
          <w:lang w:eastAsia="en-US"/>
        </w:rPr>
      </w:pPr>
      <w:r w:rsidRPr="00F81FA6">
        <w:rPr>
          <w:rFonts w:ascii="Arial" w:eastAsia="Calibri" w:hAnsi="Arial" w:cs="Arial"/>
          <w:lang w:eastAsia="en-US"/>
        </w:rPr>
        <w:t>If no representation</w:t>
      </w:r>
      <w:r w:rsidR="00B359EC">
        <w:rPr>
          <w:rFonts w:ascii="Arial" w:eastAsia="Calibri" w:hAnsi="Arial" w:cs="Arial"/>
          <w:lang w:eastAsia="en-US"/>
        </w:rPr>
        <w:t>s</w:t>
      </w:r>
      <w:r w:rsidRPr="00F81FA6">
        <w:rPr>
          <w:rFonts w:ascii="Arial" w:eastAsia="Calibri" w:hAnsi="Arial" w:cs="Arial"/>
          <w:lang w:eastAsia="en-US"/>
        </w:rPr>
        <w:t xml:space="preserve"> are made a premises licence will be granted, however if some are made the Licensing Team will contact you to organise a hearing.</w:t>
      </w:r>
    </w:p>
    <w:p w14:paraId="0BEA2F32" w14:textId="77777777" w:rsidR="00E86504" w:rsidRPr="00F81FA6" w:rsidRDefault="00E86504" w:rsidP="00E86504">
      <w:pPr>
        <w:spacing w:after="200" w:line="276" w:lineRule="auto"/>
        <w:ind w:left="-142" w:right="-472"/>
        <w:jc w:val="center"/>
        <w:rPr>
          <w:rFonts w:ascii="Arial" w:eastAsia="Calibri" w:hAnsi="Arial" w:cs="Arial"/>
          <w:b/>
          <w:lang w:eastAsia="en-US"/>
        </w:rPr>
      </w:pPr>
      <w:r w:rsidRPr="00F81FA6">
        <w:rPr>
          <w:rFonts w:ascii="Arial" w:eastAsia="Calibri" w:hAnsi="Arial" w:cs="Arial"/>
          <w:b/>
          <w:lang w:eastAsia="en-US"/>
        </w:rPr>
        <w:t>Please note: the consultation period starts the day after the application is received by the Licensing Team.</w:t>
      </w:r>
    </w:p>
    <w:p w14:paraId="3221464A" w14:textId="77777777" w:rsidR="00E86504" w:rsidRPr="00F81FA6" w:rsidRDefault="00E86504" w:rsidP="00E86504">
      <w:pPr>
        <w:spacing w:after="200" w:line="276" w:lineRule="auto"/>
        <w:rPr>
          <w:rFonts w:ascii="Arial" w:eastAsia="Calibri" w:hAnsi="Arial" w:cs="Arial"/>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E86504" w:rsidRPr="00F81FA6" w14:paraId="5A2E9743" w14:textId="77777777" w:rsidTr="00122BFA">
        <w:trPr>
          <w:trHeight w:val="695"/>
        </w:trPr>
        <w:tc>
          <w:tcPr>
            <w:tcW w:w="9242" w:type="dxa"/>
            <w:shd w:val="clear" w:color="auto" w:fill="BFBFBF"/>
          </w:tcPr>
          <w:p w14:paraId="41925668" w14:textId="77777777" w:rsidR="00E86504" w:rsidRPr="00F81FA6" w:rsidRDefault="00E86504" w:rsidP="00122BFA">
            <w:pPr>
              <w:pStyle w:val="FormText"/>
              <w:jc w:val="center"/>
              <w:rPr>
                <w:rFonts w:ascii="Arial" w:hAnsi="Arial" w:cs="Arial"/>
                <w:b/>
              </w:rPr>
            </w:pPr>
          </w:p>
          <w:p w14:paraId="26099F3C" w14:textId="77777777" w:rsidR="00E86504" w:rsidRPr="00F81FA6" w:rsidRDefault="00E86504" w:rsidP="00122BFA">
            <w:pPr>
              <w:pStyle w:val="FormText"/>
              <w:jc w:val="center"/>
              <w:rPr>
                <w:rFonts w:ascii="Arial" w:hAnsi="Arial" w:cs="Arial"/>
                <w:b/>
              </w:rPr>
            </w:pPr>
            <w:r w:rsidRPr="00F81FA6">
              <w:rPr>
                <w:rFonts w:ascii="Arial" w:hAnsi="Arial" w:cs="Arial"/>
                <w:b/>
                <w:sz w:val="28"/>
              </w:rPr>
              <w:t>Licensing Office Address</w:t>
            </w:r>
          </w:p>
        </w:tc>
      </w:tr>
      <w:tr w:rsidR="00E86504" w:rsidRPr="00F81FA6" w14:paraId="7691354E" w14:textId="77777777" w:rsidTr="00122BFA">
        <w:trPr>
          <w:trHeight w:val="2688"/>
        </w:trPr>
        <w:tc>
          <w:tcPr>
            <w:tcW w:w="9242" w:type="dxa"/>
            <w:shd w:val="clear" w:color="auto" w:fill="BFBFBF"/>
          </w:tcPr>
          <w:p w14:paraId="486DD6B5" w14:textId="77777777" w:rsidR="00E86504" w:rsidRPr="00F81FA6" w:rsidRDefault="00E86504" w:rsidP="00122BFA">
            <w:pPr>
              <w:pStyle w:val="FormText"/>
              <w:rPr>
                <w:rFonts w:ascii="Arial" w:hAnsi="Arial" w:cs="Arial"/>
                <w:b/>
              </w:rPr>
            </w:pPr>
          </w:p>
          <w:p w14:paraId="38D2B0C6" w14:textId="77777777" w:rsidR="00E86504" w:rsidRPr="00F81FA6" w:rsidRDefault="00E86504" w:rsidP="00122BFA">
            <w:pPr>
              <w:pStyle w:val="FormText"/>
              <w:jc w:val="center"/>
              <w:rPr>
                <w:rFonts w:ascii="Arial" w:hAnsi="Arial" w:cs="Arial"/>
                <w:b/>
                <w:sz w:val="24"/>
              </w:rPr>
            </w:pPr>
            <w:r w:rsidRPr="00F81FA6">
              <w:rPr>
                <w:rFonts w:ascii="Arial" w:hAnsi="Arial" w:cs="Arial"/>
                <w:b/>
                <w:sz w:val="24"/>
              </w:rPr>
              <w:t xml:space="preserve">Licensing Team </w:t>
            </w:r>
          </w:p>
          <w:p w14:paraId="05D47FAA" w14:textId="7CD001E8" w:rsidR="00E86504" w:rsidRPr="00F81FA6" w:rsidRDefault="00DC3829" w:rsidP="00122BFA">
            <w:pPr>
              <w:pStyle w:val="FormText"/>
              <w:jc w:val="center"/>
              <w:rPr>
                <w:rFonts w:ascii="Arial" w:hAnsi="Arial" w:cs="Arial"/>
                <w:b/>
                <w:sz w:val="24"/>
              </w:rPr>
            </w:pPr>
            <w:r>
              <w:rPr>
                <w:rFonts w:ascii="Arial" w:hAnsi="Arial" w:cs="Arial"/>
                <w:b/>
                <w:sz w:val="24"/>
              </w:rPr>
              <w:t>Business and Consumer Protection Service</w:t>
            </w:r>
          </w:p>
          <w:p w14:paraId="4432472B" w14:textId="77777777" w:rsidR="00E86504" w:rsidRPr="00F81FA6" w:rsidRDefault="00E86504" w:rsidP="00122BFA">
            <w:pPr>
              <w:pStyle w:val="FormText"/>
              <w:jc w:val="center"/>
              <w:rPr>
                <w:rFonts w:ascii="Arial" w:hAnsi="Arial" w:cs="Arial"/>
                <w:b/>
                <w:sz w:val="24"/>
              </w:rPr>
            </w:pPr>
            <w:r w:rsidRPr="00F81FA6">
              <w:rPr>
                <w:rFonts w:ascii="Arial" w:hAnsi="Arial" w:cs="Arial"/>
                <w:b/>
                <w:sz w:val="24"/>
              </w:rPr>
              <w:t>Shropshire Council</w:t>
            </w:r>
          </w:p>
          <w:p w14:paraId="062ACD84" w14:textId="77777777" w:rsidR="005F29FB" w:rsidRPr="005F29FB" w:rsidRDefault="005F29FB" w:rsidP="005F29FB">
            <w:pPr>
              <w:pStyle w:val="FormText"/>
              <w:jc w:val="center"/>
              <w:rPr>
                <w:rFonts w:ascii="Arial" w:hAnsi="Arial" w:cs="Arial"/>
                <w:b/>
                <w:sz w:val="24"/>
              </w:rPr>
            </w:pPr>
            <w:r w:rsidRPr="005F29FB">
              <w:rPr>
                <w:rFonts w:ascii="Arial" w:hAnsi="Arial" w:cs="Arial"/>
                <w:b/>
                <w:sz w:val="24"/>
              </w:rPr>
              <w:t>Guildhall</w:t>
            </w:r>
          </w:p>
          <w:p w14:paraId="331AE213" w14:textId="77777777" w:rsidR="005F29FB" w:rsidRPr="005F29FB" w:rsidRDefault="005F29FB" w:rsidP="005F29FB">
            <w:pPr>
              <w:pStyle w:val="FormText"/>
              <w:jc w:val="center"/>
              <w:rPr>
                <w:rFonts w:ascii="Arial" w:hAnsi="Arial" w:cs="Arial"/>
                <w:b/>
                <w:sz w:val="24"/>
              </w:rPr>
            </w:pPr>
            <w:r w:rsidRPr="005F29FB">
              <w:rPr>
                <w:rFonts w:ascii="Arial" w:hAnsi="Arial" w:cs="Arial"/>
                <w:b/>
                <w:sz w:val="24"/>
              </w:rPr>
              <w:t>Frankwell Quay</w:t>
            </w:r>
          </w:p>
          <w:p w14:paraId="295FB152" w14:textId="77777777" w:rsidR="005F29FB" w:rsidRPr="005F29FB" w:rsidRDefault="005F29FB" w:rsidP="005F29FB">
            <w:pPr>
              <w:pStyle w:val="FormText"/>
              <w:jc w:val="center"/>
              <w:rPr>
                <w:rFonts w:ascii="Arial" w:hAnsi="Arial" w:cs="Arial"/>
                <w:b/>
                <w:sz w:val="24"/>
              </w:rPr>
            </w:pPr>
            <w:r w:rsidRPr="005F29FB">
              <w:rPr>
                <w:rFonts w:ascii="Arial" w:hAnsi="Arial" w:cs="Arial"/>
                <w:b/>
                <w:sz w:val="24"/>
              </w:rPr>
              <w:t>Shrewsbury</w:t>
            </w:r>
          </w:p>
          <w:p w14:paraId="7F518CBD" w14:textId="57225607" w:rsidR="00E86504" w:rsidRPr="00DC3829" w:rsidRDefault="005F29FB" w:rsidP="005F29FB">
            <w:pPr>
              <w:pStyle w:val="FormText"/>
              <w:jc w:val="center"/>
              <w:rPr>
                <w:rFonts w:ascii="Arial" w:hAnsi="Arial" w:cs="Arial"/>
                <w:b/>
                <w:sz w:val="24"/>
              </w:rPr>
            </w:pPr>
            <w:r w:rsidRPr="005F29FB">
              <w:rPr>
                <w:rFonts w:ascii="Arial" w:hAnsi="Arial" w:cs="Arial"/>
                <w:b/>
                <w:sz w:val="24"/>
              </w:rPr>
              <w:t>Shropshire, SY3 8HQ</w:t>
            </w:r>
          </w:p>
        </w:tc>
      </w:tr>
    </w:tbl>
    <w:p w14:paraId="3BB6DAE9" w14:textId="77777777" w:rsidR="00E86504" w:rsidRPr="00F81FA6" w:rsidRDefault="00E86504" w:rsidP="00E86504">
      <w:pPr>
        <w:pStyle w:val="FormText"/>
        <w:jc w:val="center"/>
        <w:rPr>
          <w:rFonts w:ascii="Arial" w:hAnsi="Arial" w:cs="Arial"/>
          <w:b/>
        </w:rPr>
      </w:pPr>
    </w:p>
    <w:p w14:paraId="70F8F3EF" w14:textId="77777777" w:rsidR="00E86504" w:rsidRPr="00F81FA6" w:rsidRDefault="00E86504" w:rsidP="00E86504">
      <w:pPr>
        <w:pStyle w:val="FormText"/>
        <w:jc w:val="center"/>
        <w:rPr>
          <w:rFonts w:ascii="Arial" w:hAnsi="Arial" w:cs="Arial"/>
          <w:b/>
        </w:rPr>
      </w:pPr>
    </w:p>
    <w:p w14:paraId="19B3091E" w14:textId="77777777" w:rsidR="00E86504" w:rsidRPr="00F81FA6" w:rsidRDefault="00E86504" w:rsidP="00E86504">
      <w:pPr>
        <w:pStyle w:val="FormText"/>
        <w:jc w:val="center"/>
        <w:rPr>
          <w:rFonts w:ascii="Arial" w:hAnsi="Arial" w:cs="Arial"/>
          <w:b/>
        </w:rPr>
      </w:pPr>
    </w:p>
    <w:p w14:paraId="04718FF4" w14:textId="77777777" w:rsidR="00E86504" w:rsidRPr="00F81FA6" w:rsidRDefault="00E86504" w:rsidP="00E86504">
      <w:pPr>
        <w:pStyle w:val="FormText"/>
        <w:jc w:val="center"/>
        <w:rPr>
          <w:rFonts w:ascii="Arial" w:hAnsi="Arial" w:cs="Arial"/>
        </w:rPr>
      </w:pPr>
    </w:p>
    <w:p w14:paraId="13AC4522" w14:textId="77777777" w:rsidR="00E86504" w:rsidRPr="00F81FA6" w:rsidRDefault="00E86504" w:rsidP="00E86504">
      <w:pPr>
        <w:pStyle w:val="FormText"/>
        <w:tabs>
          <w:tab w:val="left" w:pos="5174"/>
        </w:tabs>
        <w:rPr>
          <w:rFonts w:ascii="Arial" w:hAnsi="Arial" w:cs="Arial"/>
        </w:rPr>
      </w:pPr>
      <w:r w:rsidRPr="00F81FA6">
        <w:rPr>
          <w:rFonts w:ascii="Arial" w:hAnsi="Arial" w:cs="Arial"/>
        </w:rPr>
        <w:tab/>
      </w:r>
    </w:p>
    <w:p w14:paraId="52E4D363" w14:textId="77777777" w:rsidR="00E86504" w:rsidRPr="00F81FA6" w:rsidRDefault="00E86504" w:rsidP="00E86504">
      <w:pPr>
        <w:pStyle w:val="FormText"/>
        <w:tabs>
          <w:tab w:val="left" w:pos="5174"/>
        </w:tabs>
        <w:rPr>
          <w:rFonts w:ascii="Arial" w:hAnsi="Arial" w:cs="Arial"/>
        </w:rPr>
      </w:pPr>
    </w:p>
    <w:p w14:paraId="2F8E52FC" w14:textId="77777777" w:rsidR="00E86504" w:rsidRPr="00F81FA6" w:rsidRDefault="00E86504" w:rsidP="00E86504">
      <w:pPr>
        <w:rPr>
          <w:rFonts w:ascii="Arial" w:hAnsi="Arial" w:cs="Arial"/>
          <w:lang w:eastAsia="en-US"/>
        </w:rPr>
      </w:pPr>
    </w:p>
    <w:p w14:paraId="0212551C" w14:textId="77777777" w:rsidR="00E86504" w:rsidRPr="00F81FA6" w:rsidRDefault="00E86504" w:rsidP="00E86504">
      <w:pPr>
        <w:rPr>
          <w:rFonts w:ascii="Arial" w:hAnsi="Arial" w:cs="Arial"/>
          <w:lang w:eastAsia="en-US"/>
        </w:rPr>
      </w:pPr>
    </w:p>
    <w:p w14:paraId="1457B232" w14:textId="77777777" w:rsidR="00E86504" w:rsidRPr="00F81FA6" w:rsidRDefault="00E86504" w:rsidP="00E86504">
      <w:pPr>
        <w:rPr>
          <w:rFonts w:ascii="Arial" w:hAnsi="Arial" w:cs="Arial"/>
          <w:lang w:eastAsia="en-US"/>
        </w:rPr>
      </w:pPr>
    </w:p>
    <w:p w14:paraId="035BE34A" w14:textId="77777777" w:rsidR="00E86504" w:rsidRPr="00F81FA6" w:rsidRDefault="00E86504" w:rsidP="00E86504">
      <w:pPr>
        <w:pStyle w:val="FormText"/>
        <w:tabs>
          <w:tab w:val="left" w:pos="5174"/>
        </w:tabs>
        <w:rPr>
          <w:rFonts w:ascii="Arial" w:hAnsi="Arial" w:cs="Arial"/>
        </w:rPr>
      </w:pPr>
    </w:p>
    <w:p w14:paraId="772B3E0F" w14:textId="77777777" w:rsidR="00E86504" w:rsidRPr="00F81FA6" w:rsidRDefault="00E86504" w:rsidP="00E86504">
      <w:pPr>
        <w:pStyle w:val="FormText"/>
        <w:tabs>
          <w:tab w:val="left" w:pos="2127"/>
        </w:tabs>
        <w:rPr>
          <w:rFonts w:ascii="Arial" w:hAnsi="Arial" w:cs="Arial"/>
        </w:rPr>
      </w:pPr>
      <w:r w:rsidRPr="00F81FA6">
        <w:rPr>
          <w:rFonts w:ascii="Arial" w:hAnsi="Arial" w:cs="Arial"/>
        </w:rPr>
        <w:tab/>
      </w:r>
    </w:p>
    <w:p w14:paraId="50F8BDC9" w14:textId="77777777" w:rsidR="00E86504" w:rsidRPr="00F81FA6" w:rsidRDefault="00E86504" w:rsidP="00E86504">
      <w:pPr>
        <w:pStyle w:val="FormText"/>
        <w:tabs>
          <w:tab w:val="left" w:pos="2127"/>
        </w:tabs>
        <w:rPr>
          <w:rFonts w:ascii="Arial" w:hAnsi="Arial" w:cs="Arial"/>
        </w:rPr>
      </w:pPr>
    </w:p>
    <w:p w14:paraId="71959711" w14:textId="77777777" w:rsidR="00E86504" w:rsidRPr="00F81FA6" w:rsidRDefault="00E86504" w:rsidP="00E86504">
      <w:pPr>
        <w:pStyle w:val="FormText"/>
        <w:tabs>
          <w:tab w:val="left" w:pos="2127"/>
        </w:tabs>
        <w:rPr>
          <w:rFonts w:ascii="Arial" w:hAnsi="Arial" w:cs="Arial"/>
        </w:rPr>
      </w:pPr>
    </w:p>
    <w:p w14:paraId="12D15938" w14:textId="77777777" w:rsidR="00E86504" w:rsidRPr="00F81FA6" w:rsidRDefault="00E86504" w:rsidP="00E86504">
      <w:pPr>
        <w:pStyle w:val="FormText"/>
        <w:tabs>
          <w:tab w:val="left" w:pos="2127"/>
        </w:tabs>
        <w:rPr>
          <w:rFonts w:ascii="Arial" w:hAnsi="Arial" w:cs="Arial"/>
        </w:rPr>
      </w:pPr>
    </w:p>
    <w:p w14:paraId="04587E82" w14:textId="77777777" w:rsidR="00E86504" w:rsidRPr="00F81FA6" w:rsidRDefault="00E86504" w:rsidP="00E86504">
      <w:pPr>
        <w:pStyle w:val="FormText"/>
        <w:tabs>
          <w:tab w:val="left" w:pos="2127"/>
        </w:tabs>
        <w:rPr>
          <w:rFonts w:ascii="Arial" w:hAnsi="Arial" w:cs="Arial"/>
        </w:rPr>
      </w:pPr>
    </w:p>
    <w:p w14:paraId="51F9E770" w14:textId="77777777" w:rsidR="00E86504" w:rsidRPr="00F81FA6" w:rsidRDefault="00E86504" w:rsidP="00E86504">
      <w:pPr>
        <w:pStyle w:val="FormText"/>
        <w:tabs>
          <w:tab w:val="left" w:pos="2127"/>
        </w:tabs>
        <w:rPr>
          <w:rFonts w:ascii="Arial" w:hAnsi="Arial" w:cs="Arial"/>
        </w:rPr>
      </w:pPr>
    </w:p>
    <w:p w14:paraId="7B30A5F3" w14:textId="77777777" w:rsidR="00E86504" w:rsidRPr="00F81FA6" w:rsidRDefault="00E86504" w:rsidP="00E86504">
      <w:pPr>
        <w:pStyle w:val="FormText"/>
        <w:tabs>
          <w:tab w:val="left" w:pos="2127"/>
        </w:tabs>
        <w:rPr>
          <w:rFonts w:ascii="Arial" w:hAnsi="Arial" w:cs="Arial"/>
        </w:rPr>
      </w:pPr>
    </w:p>
    <w:p w14:paraId="145B5B8F" w14:textId="77777777" w:rsidR="00E86504" w:rsidRPr="00F81FA6" w:rsidRDefault="00E86504" w:rsidP="00E86504">
      <w:pPr>
        <w:pStyle w:val="FormText"/>
        <w:tabs>
          <w:tab w:val="left" w:pos="2127"/>
        </w:tabs>
        <w:rPr>
          <w:rFonts w:ascii="Arial" w:hAnsi="Arial" w:cs="Arial"/>
        </w:rPr>
      </w:pPr>
    </w:p>
    <w:p w14:paraId="0FD42F3B" w14:textId="77777777" w:rsidR="00E86504" w:rsidRPr="00F81FA6" w:rsidRDefault="00E86504" w:rsidP="00E86504">
      <w:pPr>
        <w:pStyle w:val="FormText"/>
        <w:tabs>
          <w:tab w:val="left" w:pos="2127"/>
        </w:tabs>
        <w:rPr>
          <w:rFonts w:ascii="Arial" w:hAnsi="Arial" w:cs="Arial"/>
        </w:rPr>
      </w:pPr>
    </w:p>
    <w:p w14:paraId="5A249956" w14:textId="77777777" w:rsidR="00E86504" w:rsidRPr="00F81FA6" w:rsidRDefault="00E86504" w:rsidP="00E86504">
      <w:pPr>
        <w:pStyle w:val="FormText"/>
        <w:tabs>
          <w:tab w:val="left" w:pos="2127"/>
        </w:tabs>
        <w:rPr>
          <w:rFonts w:ascii="Arial" w:hAnsi="Arial" w:cs="Arial"/>
        </w:rPr>
      </w:pPr>
    </w:p>
    <w:p w14:paraId="491B6D34" w14:textId="77777777" w:rsidR="00E86504" w:rsidRPr="00F81FA6" w:rsidRDefault="00E86504" w:rsidP="00E86504">
      <w:pPr>
        <w:pStyle w:val="FormText"/>
        <w:tabs>
          <w:tab w:val="left" w:pos="2127"/>
        </w:tabs>
        <w:rPr>
          <w:rFonts w:ascii="Arial" w:hAnsi="Arial" w:cs="Arial"/>
        </w:rPr>
      </w:pPr>
    </w:p>
    <w:p w14:paraId="3C39527C" w14:textId="77777777" w:rsidR="00E86504" w:rsidRPr="00F81FA6" w:rsidRDefault="00E86504" w:rsidP="00E86504">
      <w:pPr>
        <w:pStyle w:val="FormText"/>
        <w:tabs>
          <w:tab w:val="left" w:pos="2127"/>
        </w:tabs>
        <w:rPr>
          <w:rFonts w:ascii="Arial" w:hAnsi="Arial" w:cs="Arial"/>
        </w:rPr>
      </w:pPr>
    </w:p>
    <w:p w14:paraId="7E1E3CC7" w14:textId="77777777" w:rsidR="00E86504" w:rsidRPr="00F81FA6" w:rsidRDefault="00E86504" w:rsidP="00E86504">
      <w:pPr>
        <w:pStyle w:val="FormText"/>
        <w:tabs>
          <w:tab w:val="left" w:pos="2127"/>
        </w:tabs>
        <w:rPr>
          <w:rFonts w:ascii="Arial" w:hAnsi="Arial" w:cs="Arial"/>
        </w:rPr>
      </w:pPr>
    </w:p>
    <w:p w14:paraId="690EA769" w14:textId="77777777" w:rsidR="00E86504" w:rsidRPr="00F81FA6" w:rsidRDefault="00E86504" w:rsidP="00E86504">
      <w:pPr>
        <w:pStyle w:val="FormText"/>
        <w:tabs>
          <w:tab w:val="left" w:pos="2127"/>
        </w:tabs>
        <w:rPr>
          <w:rFonts w:ascii="Arial" w:hAnsi="Arial" w:cs="Arial"/>
        </w:rPr>
      </w:pPr>
    </w:p>
    <w:p w14:paraId="72395091" w14:textId="77777777" w:rsidR="00E86504" w:rsidRPr="00F81FA6" w:rsidRDefault="00E86504" w:rsidP="00E86504">
      <w:pPr>
        <w:pStyle w:val="FormText"/>
        <w:tabs>
          <w:tab w:val="left" w:pos="2127"/>
        </w:tabs>
        <w:rPr>
          <w:rFonts w:ascii="Arial" w:hAnsi="Arial" w:cs="Arial"/>
        </w:rPr>
      </w:pPr>
    </w:p>
    <w:p w14:paraId="1BD4BA52" w14:textId="77777777" w:rsidR="00E86504" w:rsidRPr="00F81FA6" w:rsidRDefault="00E86504" w:rsidP="00E86504">
      <w:pPr>
        <w:pStyle w:val="FormText"/>
        <w:tabs>
          <w:tab w:val="left" w:pos="2127"/>
        </w:tabs>
        <w:rPr>
          <w:rFonts w:ascii="Arial" w:hAnsi="Arial" w:cs="Arial"/>
        </w:rPr>
      </w:pPr>
    </w:p>
    <w:p w14:paraId="4AFCA824" w14:textId="77777777" w:rsidR="00E86504" w:rsidRPr="00F81FA6" w:rsidRDefault="00E86504" w:rsidP="00E86504">
      <w:pPr>
        <w:pStyle w:val="FormText"/>
        <w:tabs>
          <w:tab w:val="left" w:pos="2127"/>
        </w:tabs>
        <w:rPr>
          <w:rFonts w:ascii="Arial" w:hAnsi="Arial" w:cs="Arial"/>
        </w:rPr>
      </w:pPr>
    </w:p>
    <w:p w14:paraId="59CB4A70" w14:textId="77777777" w:rsidR="00E86504" w:rsidRPr="00F81FA6" w:rsidRDefault="00E86504" w:rsidP="00E86504">
      <w:pPr>
        <w:pStyle w:val="FormText"/>
        <w:tabs>
          <w:tab w:val="left" w:pos="2127"/>
        </w:tabs>
        <w:rPr>
          <w:rFonts w:ascii="Arial" w:hAnsi="Arial" w:cs="Arial"/>
        </w:rPr>
      </w:pPr>
    </w:p>
    <w:p w14:paraId="66F390F6" w14:textId="77777777" w:rsidR="00E86504" w:rsidRPr="00F81FA6" w:rsidRDefault="00E86504" w:rsidP="00E86504">
      <w:pPr>
        <w:pStyle w:val="FormText"/>
        <w:tabs>
          <w:tab w:val="left" w:pos="2127"/>
        </w:tabs>
        <w:rPr>
          <w:rFonts w:ascii="Arial" w:hAnsi="Arial" w:cs="Arial"/>
        </w:rPr>
      </w:pPr>
    </w:p>
    <w:p w14:paraId="290D2B40" w14:textId="77777777" w:rsidR="00E86504" w:rsidRPr="00F81FA6" w:rsidRDefault="00E86504" w:rsidP="00E86504">
      <w:pPr>
        <w:pStyle w:val="FormText"/>
        <w:tabs>
          <w:tab w:val="left" w:pos="2127"/>
        </w:tabs>
        <w:rPr>
          <w:rFonts w:ascii="Arial" w:hAnsi="Arial" w:cs="Arial"/>
        </w:rPr>
      </w:pPr>
    </w:p>
    <w:p w14:paraId="7940EFB8" w14:textId="77777777" w:rsidR="00E86504" w:rsidRPr="00F81FA6" w:rsidRDefault="00E86504" w:rsidP="00E86504">
      <w:pPr>
        <w:pStyle w:val="FormText"/>
        <w:tabs>
          <w:tab w:val="left" w:pos="2127"/>
        </w:tabs>
        <w:rPr>
          <w:rFonts w:ascii="Arial" w:hAnsi="Arial" w:cs="Arial"/>
        </w:rPr>
      </w:pPr>
    </w:p>
    <w:p w14:paraId="4B394BE5" w14:textId="77777777" w:rsidR="00E86504" w:rsidRPr="00F81FA6" w:rsidRDefault="00E86504" w:rsidP="00E86504">
      <w:pPr>
        <w:pStyle w:val="FormText"/>
        <w:tabs>
          <w:tab w:val="left" w:pos="2127"/>
        </w:tabs>
        <w:rPr>
          <w:rFonts w:ascii="Arial" w:hAnsi="Arial" w:cs="Arial"/>
        </w:rPr>
      </w:pPr>
    </w:p>
    <w:p w14:paraId="70217950" w14:textId="77777777" w:rsidR="00E86504" w:rsidRPr="00F81FA6" w:rsidRDefault="00E86504" w:rsidP="00E86504">
      <w:pPr>
        <w:pStyle w:val="FormText"/>
        <w:tabs>
          <w:tab w:val="left" w:pos="2127"/>
        </w:tabs>
        <w:rPr>
          <w:rFonts w:ascii="Arial" w:hAnsi="Arial" w:cs="Arial"/>
        </w:rPr>
      </w:pPr>
    </w:p>
    <w:p w14:paraId="4F37EC32" w14:textId="77777777" w:rsidR="00E86504" w:rsidRPr="00F81FA6" w:rsidRDefault="00E86504" w:rsidP="00E86504">
      <w:pPr>
        <w:pStyle w:val="FormText"/>
        <w:tabs>
          <w:tab w:val="left" w:pos="2127"/>
        </w:tabs>
        <w:rPr>
          <w:rFonts w:ascii="Arial" w:hAnsi="Arial" w:cs="Arial"/>
        </w:rPr>
      </w:pPr>
    </w:p>
    <w:p w14:paraId="2F6D1700" w14:textId="77777777" w:rsidR="00E86504" w:rsidRPr="00F81FA6" w:rsidRDefault="00E86504" w:rsidP="00E86504">
      <w:pPr>
        <w:pStyle w:val="FormText"/>
        <w:tabs>
          <w:tab w:val="left" w:pos="2127"/>
        </w:tabs>
        <w:rPr>
          <w:rFonts w:ascii="Arial" w:hAnsi="Arial" w:cs="Arial"/>
        </w:rPr>
      </w:pPr>
    </w:p>
    <w:p w14:paraId="071836DE" w14:textId="77777777" w:rsidR="00E86504" w:rsidRPr="00F81FA6" w:rsidRDefault="00E86504" w:rsidP="00E86504">
      <w:pPr>
        <w:pStyle w:val="FormText"/>
        <w:tabs>
          <w:tab w:val="left" w:pos="2127"/>
        </w:tabs>
        <w:rPr>
          <w:rFonts w:ascii="Arial" w:hAnsi="Arial" w:cs="Arial"/>
        </w:rPr>
      </w:pPr>
    </w:p>
    <w:p w14:paraId="46FD8A49" w14:textId="77777777" w:rsidR="00E86504" w:rsidRPr="00F81FA6" w:rsidRDefault="00E86504" w:rsidP="00E86504">
      <w:pPr>
        <w:pStyle w:val="FormText"/>
        <w:tabs>
          <w:tab w:val="left" w:pos="2127"/>
        </w:tabs>
        <w:rPr>
          <w:rFonts w:ascii="Arial" w:hAnsi="Arial" w:cs="Arial"/>
        </w:rPr>
      </w:pPr>
    </w:p>
    <w:p w14:paraId="07AEEFBC" w14:textId="77777777" w:rsidR="00E86504" w:rsidRPr="00F81FA6" w:rsidRDefault="00E86504" w:rsidP="00E86504">
      <w:pPr>
        <w:pStyle w:val="FormText"/>
        <w:tabs>
          <w:tab w:val="left" w:pos="2127"/>
        </w:tabs>
        <w:rPr>
          <w:rFonts w:ascii="Arial" w:hAnsi="Arial" w:cs="Arial"/>
        </w:rPr>
      </w:pPr>
    </w:p>
    <w:p w14:paraId="5D2FB146" w14:textId="77777777" w:rsidR="00E86504" w:rsidRPr="00F81FA6" w:rsidRDefault="00E86504" w:rsidP="00E86504">
      <w:pPr>
        <w:pStyle w:val="FormText"/>
        <w:tabs>
          <w:tab w:val="left" w:pos="2127"/>
        </w:tabs>
        <w:rPr>
          <w:rFonts w:ascii="Arial" w:hAnsi="Arial" w:cs="Arial"/>
        </w:rPr>
      </w:pPr>
    </w:p>
    <w:p w14:paraId="09B0AA31" w14:textId="77777777" w:rsidR="00E86504" w:rsidRPr="00F81FA6" w:rsidRDefault="00E86504" w:rsidP="00E86504">
      <w:pPr>
        <w:pStyle w:val="FormText"/>
        <w:tabs>
          <w:tab w:val="left" w:pos="2127"/>
        </w:tabs>
        <w:rPr>
          <w:rFonts w:ascii="Arial" w:hAnsi="Arial" w:cs="Arial"/>
        </w:rPr>
      </w:pPr>
    </w:p>
    <w:p w14:paraId="597DD285" w14:textId="77777777" w:rsidR="00E86504" w:rsidRPr="00F81FA6" w:rsidRDefault="00E86504" w:rsidP="00E86504">
      <w:pPr>
        <w:pStyle w:val="FormText"/>
        <w:tabs>
          <w:tab w:val="left" w:pos="2127"/>
        </w:tabs>
        <w:rPr>
          <w:rFonts w:ascii="Arial" w:hAnsi="Arial" w:cs="Arial"/>
        </w:rPr>
      </w:pPr>
    </w:p>
    <w:p w14:paraId="4B022569" w14:textId="77777777" w:rsidR="00E86504" w:rsidRPr="00F81FA6" w:rsidRDefault="00E86504" w:rsidP="00E86504">
      <w:pPr>
        <w:pStyle w:val="FormText"/>
        <w:tabs>
          <w:tab w:val="left" w:pos="2127"/>
        </w:tabs>
        <w:rPr>
          <w:rFonts w:ascii="Arial" w:hAnsi="Arial" w:cs="Arial"/>
        </w:rPr>
      </w:pPr>
    </w:p>
    <w:p w14:paraId="2C6218F8" w14:textId="77777777" w:rsidR="00E86504" w:rsidRPr="00F81FA6" w:rsidRDefault="00E86504" w:rsidP="00E86504">
      <w:pPr>
        <w:pStyle w:val="FormText"/>
        <w:tabs>
          <w:tab w:val="left" w:pos="2127"/>
        </w:tabs>
        <w:rPr>
          <w:rFonts w:ascii="Arial" w:hAnsi="Arial" w:cs="Arial"/>
        </w:rPr>
      </w:pPr>
    </w:p>
    <w:p w14:paraId="4A64A42E" w14:textId="77777777" w:rsidR="00E86504" w:rsidRPr="00F81FA6" w:rsidRDefault="00E86504" w:rsidP="00E86504">
      <w:pPr>
        <w:pStyle w:val="FormText"/>
        <w:tabs>
          <w:tab w:val="left" w:pos="2127"/>
        </w:tabs>
        <w:rPr>
          <w:rFonts w:ascii="Arial" w:hAnsi="Arial" w:cs="Arial"/>
        </w:rPr>
      </w:pPr>
    </w:p>
    <w:p w14:paraId="11FB5A7F" w14:textId="77777777" w:rsidR="00E86504" w:rsidRPr="00F81FA6" w:rsidRDefault="00E86504" w:rsidP="00E86504">
      <w:pPr>
        <w:pStyle w:val="FormText"/>
        <w:tabs>
          <w:tab w:val="left" w:pos="2127"/>
        </w:tabs>
        <w:rPr>
          <w:rFonts w:ascii="Arial" w:hAnsi="Arial" w:cs="Arial"/>
        </w:rPr>
      </w:pPr>
    </w:p>
    <w:p w14:paraId="72CB6F2F" w14:textId="77777777" w:rsidR="00E86504" w:rsidRPr="00F81FA6" w:rsidRDefault="00E86504" w:rsidP="00E86504">
      <w:pPr>
        <w:pStyle w:val="FormText"/>
        <w:tabs>
          <w:tab w:val="left" w:pos="2127"/>
        </w:tabs>
        <w:rPr>
          <w:rFonts w:ascii="Arial" w:hAnsi="Arial" w:cs="Arial"/>
        </w:rPr>
      </w:pPr>
    </w:p>
    <w:p w14:paraId="01754EFF" w14:textId="77777777" w:rsidR="00E86504" w:rsidRDefault="00E86504" w:rsidP="00E86504">
      <w:pPr>
        <w:pStyle w:val="FormText"/>
        <w:tabs>
          <w:tab w:val="left" w:pos="2127"/>
        </w:tabs>
        <w:ind w:left="-709"/>
        <w:rPr>
          <w:rFonts w:ascii="Arial" w:hAnsi="Arial" w:cs="Arial"/>
          <w:b/>
          <w:sz w:val="32"/>
        </w:rPr>
      </w:pPr>
    </w:p>
    <w:p w14:paraId="0C6435ED" w14:textId="77777777" w:rsidR="00E86504" w:rsidRPr="00F81FA6" w:rsidRDefault="00E86504" w:rsidP="00E86504">
      <w:pPr>
        <w:pStyle w:val="FormText"/>
        <w:tabs>
          <w:tab w:val="left" w:pos="2127"/>
        </w:tabs>
        <w:ind w:left="-709"/>
        <w:rPr>
          <w:rFonts w:ascii="Arial" w:hAnsi="Arial" w:cs="Arial"/>
          <w:b/>
          <w:sz w:val="32"/>
        </w:rPr>
      </w:pPr>
      <w:r w:rsidRPr="00F81FA6">
        <w:rPr>
          <w:rFonts w:ascii="Arial" w:hAnsi="Arial" w:cs="Arial"/>
          <w:b/>
          <w:sz w:val="32"/>
        </w:rPr>
        <w:lastRenderedPageBreak/>
        <w:t>Responsible Authorities</w:t>
      </w:r>
    </w:p>
    <w:tbl>
      <w:tblPr>
        <w:tblpPr w:leftFromText="180" w:rightFromText="180" w:vertAnchor="text" w:horzAnchor="margin" w:tblpXSpec="center" w:tblpY="226"/>
        <w:tblW w:w="9851" w:type="dxa"/>
        <w:tblLayout w:type="fixed"/>
        <w:tblCellMar>
          <w:left w:w="0" w:type="dxa"/>
          <w:right w:w="0" w:type="dxa"/>
        </w:tblCellMar>
        <w:tblLook w:val="0000" w:firstRow="0" w:lastRow="0" w:firstColumn="0" w:lastColumn="0" w:noHBand="0" w:noVBand="0"/>
      </w:tblPr>
      <w:tblGrid>
        <w:gridCol w:w="4926"/>
        <w:gridCol w:w="4925"/>
      </w:tblGrid>
      <w:tr w:rsidR="00E86504" w:rsidRPr="00F81FA6" w14:paraId="5B4EC4DA" w14:textId="77777777" w:rsidTr="00122BFA">
        <w:trPr>
          <w:trHeight w:hRule="exact" w:val="893"/>
        </w:trPr>
        <w:tc>
          <w:tcPr>
            <w:tcW w:w="9851" w:type="dxa"/>
            <w:gridSpan w:val="2"/>
            <w:tcBorders>
              <w:top w:val="single" w:sz="4" w:space="0" w:color="000000"/>
              <w:left w:val="single" w:sz="4" w:space="0" w:color="000000"/>
              <w:bottom w:val="single" w:sz="4" w:space="0" w:color="000000"/>
              <w:right w:val="single" w:sz="4" w:space="0" w:color="000000"/>
            </w:tcBorders>
          </w:tcPr>
          <w:p w14:paraId="7B757BCB" w14:textId="77777777" w:rsidR="00E86504" w:rsidRPr="00F81FA6" w:rsidRDefault="00E86504" w:rsidP="00122BFA">
            <w:pPr>
              <w:pStyle w:val="TableParagraph"/>
              <w:kinsoku w:val="0"/>
              <w:overflowPunct w:val="0"/>
              <w:spacing w:before="6" w:line="110" w:lineRule="exact"/>
              <w:rPr>
                <w:rFonts w:ascii="Arial" w:hAnsi="Arial" w:cs="Arial"/>
                <w:sz w:val="11"/>
                <w:szCs w:val="11"/>
              </w:rPr>
            </w:pPr>
          </w:p>
          <w:p w14:paraId="651B1703" w14:textId="77777777" w:rsidR="00E86504" w:rsidRPr="00F81FA6" w:rsidRDefault="00E86504" w:rsidP="00122BFA">
            <w:pPr>
              <w:pStyle w:val="TableParagraph"/>
              <w:kinsoku w:val="0"/>
              <w:overflowPunct w:val="0"/>
              <w:spacing w:line="241" w:lineRule="auto"/>
              <w:ind w:left="102" w:right="431"/>
              <w:rPr>
                <w:rFonts w:ascii="Arial" w:hAnsi="Arial" w:cs="Arial"/>
              </w:rPr>
            </w:pPr>
            <w:r w:rsidRPr="00F81FA6">
              <w:rPr>
                <w:rFonts w:ascii="Arial" w:hAnsi="Arial" w:cs="Arial"/>
                <w:b/>
                <w:bCs/>
                <w:spacing w:val="-4"/>
                <w:sz w:val="28"/>
                <w:szCs w:val="28"/>
              </w:rPr>
              <w:t>Cop</w:t>
            </w:r>
            <w:r w:rsidRPr="00F81FA6">
              <w:rPr>
                <w:rFonts w:ascii="Arial" w:hAnsi="Arial" w:cs="Arial"/>
                <w:b/>
                <w:bCs/>
                <w:sz w:val="28"/>
                <w:szCs w:val="28"/>
              </w:rPr>
              <w:t>ies</w:t>
            </w:r>
            <w:r w:rsidRPr="00F81FA6">
              <w:rPr>
                <w:rFonts w:ascii="Arial" w:hAnsi="Arial" w:cs="Arial"/>
                <w:b/>
                <w:bCs/>
                <w:spacing w:val="1"/>
                <w:sz w:val="28"/>
                <w:szCs w:val="28"/>
              </w:rPr>
              <w:t xml:space="preserve"> </w:t>
            </w:r>
            <w:r w:rsidRPr="00F81FA6">
              <w:rPr>
                <w:rFonts w:ascii="Arial" w:hAnsi="Arial" w:cs="Arial"/>
                <w:b/>
                <w:bCs/>
                <w:spacing w:val="-4"/>
                <w:sz w:val="28"/>
                <w:szCs w:val="28"/>
              </w:rPr>
              <w:t>o</w:t>
            </w:r>
            <w:r w:rsidRPr="00F81FA6">
              <w:rPr>
                <w:rFonts w:ascii="Arial" w:hAnsi="Arial" w:cs="Arial"/>
                <w:b/>
                <w:bCs/>
                <w:sz w:val="28"/>
                <w:szCs w:val="28"/>
              </w:rPr>
              <w:t>f</w:t>
            </w:r>
            <w:r w:rsidRPr="00F81FA6">
              <w:rPr>
                <w:rFonts w:ascii="Arial" w:hAnsi="Arial" w:cs="Arial"/>
                <w:b/>
                <w:bCs/>
                <w:spacing w:val="6"/>
                <w:sz w:val="28"/>
                <w:szCs w:val="28"/>
              </w:rPr>
              <w:t xml:space="preserve"> </w:t>
            </w:r>
            <w:r w:rsidRPr="00F81FA6">
              <w:rPr>
                <w:rFonts w:ascii="Arial" w:hAnsi="Arial" w:cs="Arial"/>
                <w:b/>
                <w:bCs/>
                <w:spacing w:val="-15"/>
                <w:sz w:val="28"/>
                <w:szCs w:val="28"/>
              </w:rPr>
              <w:t>y</w:t>
            </w:r>
            <w:r w:rsidRPr="00F81FA6">
              <w:rPr>
                <w:rFonts w:ascii="Arial" w:hAnsi="Arial" w:cs="Arial"/>
                <w:b/>
                <w:bCs/>
                <w:spacing w:val="-2"/>
                <w:sz w:val="28"/>
                <w:szCs w:val="28"/>
              </w:rPr>
              <w:t>o</w:t>
            </w:r>
            <w:r w:rsidRPr="00F81FA6">
              <w:rPr>
                <w:rFonts w:ascii="Arial" w:hAnsi="Arial" w:cs="Arial"/>
                <w:b/>
                <w:bCs/>
                <w:spacing w:val="-4"/>
                <w:sz w:val="28"/>
                <w:szCs w:val="28"/>
              </w:rPr>
              <w:t>u</w:t>
            </w:r>
            <w:r w:rsidRPr="00F81FA6">
              <w:rPr>
                <w:rFonts w:ascii="Arial" w:hAnsi="Arial" w:cs="Arial"/>
                <w:b/>
                <w:bCs/>
                <w:sz w:val="28"/>
                <w:szCs w:val="28"/>
              </w:rPr>
              <w:t>r</w:t>
            </w:r>
            <w:r w:rsidRPr="00F81FA6">
              <w:rPr>
                <w:rFonts w:ascii="Arial" w:hAnsi="Arial" w:cs="Arial"/>
                <w:b/>
                <w:bCs/>
                <w:spacing w:val="2"/>
                <w:sz w:val="28"/>
                <w:szCs w:val="28"/>
              </w:rPr>
              <w:t xml:space="preserve"> </w:t>
            </w:r>
            <w:r w:rsidRPr="00F81FA6">
              <w:rPr>
                <w:rFonts w:ascii="Arial" w:hAnsi="Arial" w:cs="Arial"/>
                <w:b/>
                <w:bCs/>
                <w:spacing w:val="-1"/>
                <w:sz w:val="28"/>
                <w:szCs w:val="28"/>
              </w:rPr>
              <w:t>a</w:t>
            </w:r>
            <w:r w:rsidRPr="00F81FA6">
              <w:rPr>
                <w:rFonts w:ascii="Arial" w:hAnsi="Arial" w:cs="Arial"/>
                <w:b/>
                <w:bCs/>
                <w:spacing w:val="-2"/>
                <w:sz w:val="28"/>
                <w:szCs w:val="28"/>
              </w:rPr>
              <w:t>p</w:t>
            </w:r>
            <w:r w:rsidRPr="00F81FA6">
              <w:rPr>
                <w:rFonts w:ascii="Arial" w:hAnsi="Arial" w:cs="Arial"/>
                <w:b/>
                <w:bCs/>
                <w:spacing w:val="-4"/>
                <w:sz w:val="28"/>
                <w:szCs w:val="28"/>
              </w:rPr>
              <w:t>p</w:t>
            </w:r>
            <w:r w:rsidRPr="00F81FA6">
              <w:rPr>
                <w:rFonts w:ascii="Arial" w:hAnsi="Arial" w:cs="Arial"/>
                <w:b/>
                <w:bCs/>
                <w:spacing w:val="3"/>
                <w:sz w:val="28"/>
                <w:szCs w:val="28"/>
              </w:rPr>
              <w:t>l</w:t>
            </w:r>
            <w:r w:rsidRPr="00F81FA6">
              <w:rPr>
                <w:rFonts w:ascii="Arial" w:hAnsi="Arial" w:cs="Arial"/>
                <w:b/>
                <w:bCs/>
                <w:sz w:val="28"/>
                <w:szCs w:val="28"/>
              </w:rPr>
              <w:t>ic</w:t>
            </w:r>
            <w:r w:rsidRPr="00F81FA6">
              <w:rPr>
                <w:rFonts w:ascii="Arial" w:hAnsi="Arial" w:cs="Arial"/>
                <w:b/>
                <w:bCs/>
                <w:spacing w:val="-3"/>
                <w:sz w:val="28"/>
                <w:szCs w:val="28"/>
              </w:rPr>
              <w:t>a</w:t>
            </w:r>
            <w:r w:rsidRPr="00F81FA6">
              <w:rPr>
                <w:rFonts w:ascii="Arial" w:hAnsi="Arial" w:cs="Arial"/>
                <w:b/>
                <w:bCs/>
                <w:spacing w:val="-2"/>
                <w:sz w:val="28"/>
                <w:szCs w:val="28"/>
              </w:rPr>
              <w:t>t</w:t>
            </w:r>
            <w:r w:rsidRPr="00F81FA6">
              <w:rPr>
                <w:rFonts w:ascii="Arial" w:hAnsi="Arial" w:cs="Arial"/>
                <w:b/>
                <w:bCs/>
                <w:spacing w:val="1"/>
                <w:sz w:val="28"/>
                <w:szCs w:val="28"/>
              </w:rPr>
              <w:t>i</w:t>
            </w:r>
            <w:r w:rsidRPr="00F81FA6">
              <w:rPr>
                <w:rFonts w:ascii="Arial" w:hAnsi="Arial" w:cs="Arial"/>
                <w:b/>
                <w:bCs/>
                <w:spacing w:val="-4"/>
                <w:sz w:val="28"/>
                <w:szCs w:val="28"/>
              </w:rPr>
              <w:t>o</w:t>
            </w:r>
            <w:r w:rsidRPr="00F81FA6">
              <w:rPr>
                <w:rFonts w:ascii="Arial" w:hAnsi="Arial" w:cs="Arial"/>
                <w:b/>
                <w:bCs/>
                <w:sz w:val="28"/>
                <w:szCs w:val="28"/>
              </w:rPr>
              <w:t>n</w:t>
            </w:r>
            <w:r w:rsidRPr="00F81FA6">
              <w:rPr>
                <w:rFonts w:ascii="Arial" w:hAnsi="Arial" w:cs="Arial"/>
                <w:b/>
                <w:bCs/>
                <w:spacing w:val="-3"/>
                <w:sz w:val="28"/>
                <w:szCs w:val="28"/>
              </w:rPr>
              <w:t xml:space="preserve"> </w:t>
            </w:r>
            <w:r w:rsidRPr="00F81FA6">
              <w:rPr>
                <w:rFonts w:ascii="Arial" w:hAnsi="Arial" w:cs="Arial"/>
                <w:b/>
                <w:bCs/>
                <w:spacing w:val="-1"/>
                <w:sz w:val="28"/>
                <w:szCs w:val="28"/>
              </w:rPr>
              <w:t>s</w:t>
            </w:r>
            <w:r w:rsidRPr="00F81FA6">
              <w:rPr>
                <w:rFonts w:ascii="Arial" w:hAnsi="Arial" w:cs="Arial"/>
                <w:b/>
                <w:bCs/>
                <w:spacing w:val="-4"/>
                <w:sz w:val="28"/>
                <w:szCs w:val="28"/>
              </w:rPr>
              <w:t>hou</w:t>
            </w:r>
            <w:r w:rsidRPr="00F81FA6">
              <w:rPr>
                <w:rFonts w:ascii="Arial" w:hAnsi="Arial" w:cs="Arial"/>
                <w:b/>
                <w:bCs/>
                <w:spacing w:val="1"/>
                <w:sz w:val="28"/>
                <w:szCs w:val="28"/>
              </w:rPr>
              <w:t>l</w:t>
            </w:r>
            <w:r w:rsidRPr="00F81FA6">
              <w:rPr>
                <w:rFonts w:ascii="Arial" w:hAnsi="Arial" w:cs="Arial"/>
                <w:b/>
                <w:bCs/>
                <w:sz w:val="28"/>
                <w:szCs w:val="28"/>
              </w:rPr>
              <w:t xml:space="preserve">d </w:t>
            </w:r>
            <w:r w:rsidRPr="00F81FA6">
              <w:rPr>
                <w:rFonts w:ascii="Arial" w:hAnsi="Arial" w:cs="Arial"/>
                <w:b/>
                <w:bCs/>
                <w:spacing w:val="-6"/>
                <w:sz w:val="28"/>
                <w:szCs w:val="28"/>
              </w:rPr>
              <w:t>b</w:t>
            </w:r>
            <w:r w:rsidRPr="00F81FA6">
              <w:rPr>
                <w:rFonts w:ascii="Arial" w:hAnsi="Arial" w:cs="Arial"/>
                <w:b/>
                <w:bCs/>
                <w:sz w:val="28"/>
                <w:szCs w:val="28"/>
              </w:rPr>
              <w:t>e</w:t>
            </w:r>
            <w:r w:rsidRPr="00F81FA6">
              <w:rPr>
                <w:rFonts w:ascii="Arial" w:hAnsi="Arial" w:cs="Arial"/>
                <w:b/>
                <w:bCs/>
                <w:spacing w:val="1"/>
                <w:sz w:val="28"/>
                <w:szCs w:val="28"/>
              </w:rPr>
              <w:t xml:space="preserve"> </w:t>
            </w:r>
            <w:r w:rsidRPr="00F81FA6">
              <w:rPr>
                <w:rFonts w:ascii="Arial" w:hAnsi="Arial" w:cs="Arial"/>
                <w:b/>
                <w:bCs/>
                <w:spacing w:val="-1"/>
                <w:sz w:val="28"/>
                <w:szCs w:val="28"/>
              </w:rPr>
              <w:t>se</w:t>
            </w:r>
            <w:r w:rsidRPr="00F81FA6">
              <w:rPr>
                <w:rFonts w:ascii="Arial" w:hAnsi="Arial" w:cs="Arial"/>
                <w:b/>
                <w:bCs/>
                <w:spacing w:val="-4"/>
                <w:sz w:val="28"/>
                <w:szCs w:val="28"/>
              </w:rPr>
              <w:t>n</w:t>
            </w:r>
            <w:r w:rsidRPr="00F81FA6">
              <w:rPr>
                <w:rFonts w:ascii="Arial" w:hAnsi="Arial" w:cs="Arial"/>
                <w:b/>
                <w:bCs/>
                <w:sz w:val="28"/>
                <w:szCs w:val="28"/>
              </w:rPr>
              <w:t>t</w:t>
            </w:r>
            <w:r w:rsidRPr="00F81FA6">
              <w:rPr>
                <w:rFonts w:ascii="Arial" w:hAnsi="Arial" w:cs="Arial"/>
                <w:b/>
                <w:bCs/>
                <w:spacing w:val="1"/>
                <w:sz w:val="28"/>
                <w:szCs w:val="28"/>
              </w:rPr>
              <w:t xml:space="preserve"> </w:t>
            </w:r>
            <w:r w:rsidRPr="00F81FA6">
              <w:rPr>
                <w:rFonts w:ascii="Arial" w:hAnsi="Arial" w:cs="Arial"/>
                <w:b/>
                <w:bCs/>
                <w:sz w:val="28"/>
                <w:szCs w:val="28"/>
              </w:rPr>
              <w:t>to</w:t>
            </w:r>
            <w:r w:rsidRPr="00F81FA6">
              <w:rPr>
                <w:rFonts w:ascii="Arial" w:hAnsi="Arial" w:cs="Arial"/>
                <w:b/>
                <w:bCs/>
                <w:spacing w:val="-2"/>
                <w:sz w:val="28"/>
                <w:szCs w:val="28"/>
              </w:rPr>
              <w:t xml:space="preserve"> </w:t>
            </w:r>
            <w:r w:rsidRPr="00F81FA6">
              <w:rPr>
                <w:rFonts w:ascii="Arial" w:hAnsi="Arial" w:cs="Arial"/>
                <w:b/>
                <w:bCs/>
                <w:sz w:val="28"/>
                <w:szCs w:val="28"/>
              </w:rPr>
              <w:t>t</w:t>
            </w:r>
            <w:r w:rsidRPr="00F81FA6">
              <w:rPr>
                <w:rFonts w:ascii="Arial" w:hAnsi="Arial" w:cs="Arial"/>
                <w:b/>
                <w:bCs/>
                <w:spacing w:val="-4"/>
                <w:sz w:val="28"/>
                <w:szCs w:val="28"/>
              </w:rPr>
              <w:t>h</w:t>
            </w:r>
            <w:r w:rsidRPr="00F81FA6">
              <w:rPr>
                <w:rFonts w:ascii="Arial" w:hAnsi="Arial" w:cs="Arial"/>
                <w:b/>
                <w:bCs/>
                <w:sz w:val="28"/>
                <w:szCs w:val="28"/>
              </w:rPr>
              <w:t>e</w:t>
            </w:r>
            <w:r w:rsidRPr="00F81FA6">
              <w:rPr>
                <w:rFonts w:ascii="Arial" w:hAnsi="Arial" w:cs="Arial"/>
                <w:b/>
                <w:bCs/>
                <w:spacing w:val="-2"/>
                <w:sz w:val="28"/>
                <w:szCs w:val="28"/>
              </w:rPr>
              <w:t xml:space="preserve"> </w:t>
            </w:r>
            <w:r w:rsidRPr="00F81FA6">
              <w:rPr>
                <w:rFonts w:ascii="Arial" w:hAnsi="Arial" w:cs="Arial"/>
                <w:b/>
                <w:bCs/>
                <w:sz w:val="28"/>
                <w:szCs w:val="28"/>
              </w:rPr>
              <w:t>f</w:t>
            </w:r>
            <w:r w:rsidRPr="00F81FA6">
              <w:rPr>
                <w:rFonts w:ascii="Arial" w:hAnsi="Arial" w:cs="Arial"/>
                <w:b/>
                <w:bCs/>
                <w:spacing w:val="-6"/>
                <w:sz w:val="28"/>
                <w:szCs w:val="28"/>
              </w:rPr>
              <w:t>o</w:t>
            </w:r>
            <w:r w:rsidRPr="00F81FA6">
              <w:rPr>
                <w:rFonts w:ascii="Arial" w:hAnsi="Arial" w:cs="Arial"/>
                <w:b/>
                <w:bCs/>
                <w:spacing w:val="1"/>
                <w:sz w:val="28"/>
                <w:szCs w:val="28"/>
              </w:rPr>
              <w:t>ll</w:t>
            </w:r>
            <w:r w:rsidRPr="00F81FA6">
              <w:rPr>
                <w:rFonts w:ascii="Arial" w:hAnsi="Arial" w:cs="Arial"/>
                <w:b/>
                <w:bCs/>
                <w:spacing w:val="-9"/>
                <w:sz w:val="28"/>
                <w:szCs w:val="28"/>
              </w:rPr>
              <w:t>o</w:t>
            </w:r>
            <w:r w:rsidRPr="00F81FA6">
              <w:rPr>
                <w:rFonts w:ascii="Arial" w:hAnsi="Arial" w:cs="Arial"/>
                <w:b/>
                <w:bCs/>
                <w:spacing w:val="4"/>
                <w:sz w:val="28"/>
                <w:szCs w:val="28"/>
              </w:rPr>
              <w:t>w</w:t>
            </w:r>
            <w:r w:rsidRPr="00F81FA6">
              <w:rPr>
                <w:rFonts w:ascii="Arial" w:hAnsi="Arial" w:cs="Arial"/>
                <w:b/>
                <w:bCs/>
                <w:spacing w:val="-4"/>
                <w:sz w:val="28"/>
                <w:szCs w:val="28"/>
              </w:rPr>
              <w:t>in</w:t>
            </w:r>
            <w:r w:rsidRPr="00F81FA6">
              <w:rPr>
                <w:rFonts w:ascii="Arial" w:hAnsi="Arial" w:cs="Arial"/>
                <w:b/>
                <w:bCs/>
                <w:sz w:val="28"/>
                <w:szCs w:val="28"/>
              </w:rPr>
              <w:t>g</w:t>
            </w:r>
            <w:r w:rsidRPr="00F81FA6">
              <w:rPr>
                <w:rFonts w:ascii="Arial" w:hAnsi="Arial" w:cs="Arial"/>
                <w:b/>
                <w:bCs/>
                <w:spacing w:val="-3"/>
                <w:sz w:val="28"/>
                <w:szCs w:val="28"/>
              </w:rPr>
              <w:t xml:space="preserve"> </w:t>
            </w:r>
            <w:r w:rsidRPr="00F81FA6">
              <w:rPr>
                <w:rFonts w:ascii="Arial" w:hAnsi="Arial" w:cs="Arial"/>
                <w:b/>
                <w:bCs/>
                <w:spacing w:val="-2"/>
                <w:sz w:val="28"/>
                <w:szCs w:val="28"/>
              </w:rPr>
              <w:t>r</w:t>
            </w:r>
            <w:r w:rsidRPr="00F81FA6">
              <w:rPr>
                <w:rFonts w:ascii="Arial" w:hAnsi="Arial" w:cs="Arial"/>
                <w:b/>
                <w:bCs/>
                <w:spacing w:val="-1"/>
                <w:sz w:val="28"/>
                <w:szCs w:val="28"/>
              </w:rPr>
              <w:t>es</w:t>
            </w:r>
            <w:r w:rsidRPr="00F81FA6">
              <w:rPr>
                <w:rFonts w:ascii="Arial" w:hAnsi="Arial" w:cs="Arial"/>
                <w:b/>
                <w:bCs/>
                <w:spacing w:val="-4"/>
                <w:sz w:val="28"/>
                <w:szCs w:val="28"/>
              </w:rPr>
              <w:t>po</w:t>
            </w:r>
            <w:r w:rsidRPr="00F81FA6">
              <w:rPr>
                <w:rFonts w:ascii="Arial" w:hAnsi="Arial" w:cs="Arial"/>
                <w:b/>
                <w:bCs/>
                <w:spacing w:val="-3"/>
                <w:sz w:val="28"/>
                <w:szCs w:val="28"/>
              </w:rPr>
              <w:t>n</w:t>
            </w:r>
            <w:r w:rsidRPr="00F81FA6">
              <w:rPr>
                <w:rFonts w:ascii="Arial" w:hAnsi="Arial" w:cs="Arial"/>
                <w:b/>
                <w:bCs/>
                <w:spacing w:val="-1"/>
                <w:sz w:val="28"/>
                <w:szCs w:val="28"/>
              </w:rPr>
              <w:t>s</w:t>
            </w:r>
            <w:r w:rsidRPr="00F81FA6">
              <w:rPr>
                <w:rFonts w:ascii="Arial" w:hAnsi="Arial" w:cs="Arial"/>
                <w:b/>
                <w:bCs/>
                <w:spacing w:val="1"/>
                <w:sz w:val="28"/>
                <w:szCs w:val="28"/>
              </w:rPr>
              <w:t>i</w:t>
            </w:r>
            <w:r w:rsidRPr="00F81FA6">
              <w:rPr>
                <w:rFonts w:ascii="Arial" w:hAnsi="Arial" w:cs="Arial"/>
                <w:b/>
                <w:bCs/>
                <w:spacing w:val="-4"/>
                <w:sz w:val="28"/>
                <w:szCs w:val="28"/>
              </w:rPr>
              <w:t>b</w:t>
            </w:r>
            <w:r w:rsidRPr="00F81FA6">
              <w:rPr>
                <w:rFonts w:ascii="Arial" w:hAnsi="Arial" w:cs="Arial"/>
                <w:b/>
                <w:bCs/>
                <w:sz w:val="28"/>
                <w:szCs w:val="28"/>
              </w:rPr>
              <w:t xml:space="preserve">le </w:t>
            </w:r>
            <w:r w:rsidRPr="00F81FA6">
              <w:rPr>
                <w:rFonts w:ascii="Arial" w:hAnsi="Arial" w:cs="Arial"/>
                <w:b/>
                <w:bCs/>
                <w:spacing w:val="-1"/>
                <w:sz w:val="28"/>
                <w:szCs w:val="28"/>
              </w:rPr>
              <w:t>a</w:t>
            </w:r>
            <w:r w:rsidRPr="00F81FA6">
              <w:rPr>
                <w:rFonts w:ascii="Arial" w:hAnsi="Arial" w:cs="Arial"/>
                <w:b/>
                <w:bCs/>
                <w:spacing w:val="-4"/>
                <w:sz w:val="28"/>
                <w:szCs w:val="28"/>
              </w:rPr>
              <w:t>u</w:t>
            </w:r>
            <w:r w:rsidRPr="00F81FA6">
              <w:rPr>
                <w:rFonts w:ascii="Arial" w:hAnsi="Arial" w:cs="Arial"/>
                <w:b/>
                <w:bCs/>
                <w:sz w:val="28"/>
                <w:szCs w:val="28"/>
              </w:rPr>
              <w:t>t</w:t>
            </w:r>
            <w:r w:rsidRPr="00F81FA6">
              <w:rPr>
                <w:rFonts w:ascii="Arial" w:hAnsi="Arial" w:cs="Arial"/>
                <w:b/>
                <w:bCs/>
                <w:spacing w:val="-4"/>
                <w:sz w:val="28"/>
                <w:szCs w:val="28"/>
              </w:rPr>
              <w:t>ho</w:t>
            </w:r>
            <w:r w:rsidRPr="00F81FA6">
              <w:rPr>
                <w:rFonts w:ascii="Arial" w:hAnsi="Arial" w:cs="Arial"/>
                <w:b/>
                <w:bCs/>
                <w:sz w:val="28"/>
                <w:szCs w:val="28"/>
              </w:rPr>
              <w:t>rit</w:t>
            </w:r>
            <w:r w:rsidRPr="00F81FA6">
              <w:rPr>
                <w:rFonts w:ascii="Arial" w:hAnsi="Arial" w:cs="Arial"/>
                <w:b/>
                <w:bCs/>
                <w:spacing w:val="1"/>
                <w:sz w:val="28"/>
                <w:szCs w:val="28"/>
              </w:rPr>
              <w:t>i</w:t>
            </w:r>
            <w:r w:rsidRPr="00F81FA6">
              <w:rPr>
                <w:rFonts w:ascii="Arial" w:hAnsi="Arial" w:cs="Arial"/>
                <w:b/>
                <w:bCs/>
                <w:spacing w:val="-3"/>
                <w:sz w:val="28"/>
                <w:szCs w:val="28"/>
              </w:rPr>
              <w:t>e</w:t>
            </w:r>
            <w:r w:rsidRPr="00F81FA6">
              <w:rPr>
                <w:rFonts w:ascii="Arial" w:hAnsi="Arial" w:cs="Arial"/>
                <w:b/>
                <w:bCs/>
                <w:spacing w:val="-1"/>
                <w:sz w:val="28"/>
                <w:szCs w:val="28"/>
              </w:rPr>
              <w:t>s:</w:t>
            </w:r>
          </w:p>
        </w:tc>
      </w:tr>
      <w:tr w:rsidR="00E86504" w:rsidRPr="00F81FA6" w14:paraId="6679F99D" w14:textId="77777777" w:rsidTr="00122BFA">
        <w:trPr>
          <w:trHeight w:hRule="exact" w:val="2103"/>
        </w:trPr>
        <w:tc>
          <w:tcPr>
            <w:tcW w:w="4926" w:type="dxa"/>
            <w:tcBorders>
              <w:top w:val="single" w:sz="4" w:space="0" w:color="000000"/>
              <w:left w:val="single" w:sz="4" w:space="0" w:color="000000"/>
              <w:bottom w:val="single" w:sz="4" w:space="0" w:color="000000"/>
              <w:right w:val="single" w:sz="4" w:space="0" w:color="000000"/>
            </w:tcBorders>
          </w:tcPr>
          <w:p w14:paraId="77E2B536" w14:textId="77777777" w:rsidR="00E86504" w:rsidRPr="00F81FA6" w:rsidRDefault="00E86504" w:rsidP="00122BFA">
            <w:pPr>
              <w:pStyle w:val="TableParagraph"/>
              <w:kinsoku w:val="0"/>
              <w:overflowPunct w:val="0"/>
              <w:spacing w:before="8" w:line="110" w:lineRule="exact"/>
              <w:rPr>
                <w:rFonts w:ascii="Arial" w:hAnsi="Arial" w:cs="Arial"/>
                <w:sz w:val="11"/>
                <w:szCs w:val="11"/>
              </w:rPr>
            </w:pPr>
          </w:p>
          <w:p w14:paraId="553D56C6" w14:textId="77777777" w:rsidR="005F29FB" w:rsidRPr="005F29FB" w:rsidRDefault="00E86504" w:rsidP="005F29FB">
            <w:pPr>
              <w:pStyle w:val="TableParagraph"/>
              <w:kinsoku w:val="0"/>
              <w:overflowPunct w:val="0"/>
              <w:ind w:left="102" w:right="2098"/>
              <w:rPr>
                <w:rFonts w:ascii="Arial" w:hAnsi="Arial" w:cs="Arial"/>
                <w:sz w:val="28"/>
                <w:szCs w:val="28"/>
              </w:rPr>
            </w:pPr>
            <w:r w:rsidRPr="00F81FA6">
              <w:rPr>
                <w:rFonts w:ascii="Arial" w:hAnsi="Arial" w:cs="Arial"/>
                <w:sz w:val="28"/>
                <w:szCs w:val="28"/>
              </w:rPr>
              <w:t>Lice</w:t>
            </w:r>
            <w:r w:rsidRPr="00F81FA6">
              <w:rPr>
                <w:rFonts w:ascii="Arial" w:hAnsi="Arial" w:cs="Arial"/>
                <w:spacing w:val="-5"/>
                <w:sz w:val="28"/>
                <w:szCs w:val="28"/>
              </w:rPr>
              <w:t>n</w:t>
            </w:r>
            <w:r w:rsidRPr="00F81FA6">
              <w:rPr>
                <w:rFonts w:ascii="Arial" w:hAnsi="Arial" w:cs="Arial"/>
                <w:sz w:val="28"/>
                <w:szCs w:val="28"/>
              </w:rPr>
              <w:t>sing</w:t>
            </w:r>
            <w:r w:rsidRPr="00F81FA6">
              <w:rPr>
                <w:rFonts w:ascii="Arial" w:hAnsi="Arial" w:cs="Arial"/>
                <w:spacing w:val="-4"/>
                <w:sz w:val="28"/>
                <w:szCs w:val="28"/>
              </w:rPr>
              <w:t xml:space="preserve"> D</w:t>
            </w:r>
            <w:r w:rsidRPr="00F81FA6">
              <w:rPr>
                <w:rFonts w:ascii="Arial" w:hAnsi="Arial" w:cs="Arial"/>
                <w:sz w:val="28"/>
                <w:szCs w:val="28"/>
              </w:rPr>
              <w:t>epart</w:t>
            </w:r>
            <w:r w:rsidRPr="00F81FA6">
              <w:rPr>
                <w:rFonts w:ascii="Arial" w:hAnsi="Arial" w:cs="Arial"/>
                <w:spacing w:val="-9"/>
                <w:sz w:val="28"/>
                <w:szCs w:val="28"/>
              </w:rPr>
              <w:t>m</w:t>
            </w:r>
            <w:r w:rsidRPr="00F81FA6">
              <w:rPr>
                <w:rFonts w:ascii="Arial" w:hAnsi="Arial" w:cs="Arial"/>
                <w:sz w:val="28"/>
                <w:szCs w:val="28"/>
              </w:rPr>
              <w:t xml:space="preserve">ent </w:t>
            </w:r>
            <w:r w:rsidRPr="00F81FA6">
              <w:rPr>
                <w:rFonts w:ascii="Arial" w:hAnsi="Arial" w:cs="Arial"/>
                <w:spacing w:val="-1"/>
                <w:sz w:val="28"/>
                <w:szCs w:val="28"/>
              </w:rPr>
              <w:t>Shrop</w:t>
            </w:r>
            <w:r w:rsidRPr="00F81FA6">
              <w:rPr>
                <w:rFonts w:ascii="Arial" w:hAnsi="Arial" w:cs="Arial"/>
                <w:spacing w:val="1"/>
                <w:sz w:val="28"/>
                <w:szCs w:val="28"/>
              </w:rPr>
              <w:t>s</w:t>
            </w:r>
            <w:r w:rsidRPr="00F81FA6">
              <w:rPr>
                <w:rFonts w:ascii="Arial" w:hAnsi="Arial" w:cs="Arial"/>
                <w:spacing w:val="-3"/>
                <w:sz w:val="28"/>
                <w:szCs w:val="28"/>
              </w:rPr>
              <w:t>h</w:t>
            </w:r>
            <w:r w:rsidRPr="00F81FA6">
              <w:rPr>
                <w:rFonts w:ascii="Arial" w:hAnsi="Arial" w:cs="Arial"/>
                <w:sz w:val="28"/>
                <w:szCs w:val="28"/>
              </w:rPr>
              <w:t>i</w:t>
            </w:r>
            <w:r w:rsidRPr="00F81FA6">
              <w:rPr>
                <w:rFonts w:ascii="Arial" w:hAnsi="Arial" w:cs="Arial"/>
                <w:spacing w:val="-3"/>
                <w:sz w:val="28"/>
                <w:szCs w:val="28"/>
              </w:rPr>
              <w:t>r</w:t>
            </w:r>
            <w:r w:rsidRPr="00F81FA6">
              <w:rPr>
                <w:rFonts w:ascii="Arial" w:hAnsi="Arial" w:cs="Arial"/>
                <w:sz w:val="28"/>
                <w:szCs w:val="28"/>
              </w:rPr>
              <w:t>e</w:t>
            </w:r>
            <w:r w:rsidRPr="00F81FA6">
              <w:rPr>
                <w:rFonts w:ascii="Arial" w:hAnsi="Arial" w:cs="Arial"/>
                <w:spacing w:val="1"/>
                <w:sz w:val="28"/>
                <w:szCs w:val="28"/>
              </w:rPr>
              <w:t xml:space="preserve"> </w:t>
            </w:r>
            <w:r w:rsidRPr="00F81FA6">
              <w:rPr>
                <w:rFonts w:ascii="Arial" w:hAnsi="Arial" w:cs="Arial"/>
                <w:spacing w:val="-4"/>
                <w:sz w:val="28"/>
                <w:szCs w:val="28"/>
              </w:rPr>
              <w:t>C</w:t>
            </w:r>
            <w:r w:rsidRPr="00F81FA6">
              <w:rPr>
                <w:rFonts w:ascii="Arial" w:hAnsi="Arial" w:cs="Arial"/>
                <w:spacing w:val="-1"/>
                <w:sz w:val="28"/>
                <w:szCs w:val="28"/>
              </w:rPr>
              <w:t>ou</w:t>
            </w:r>
            <w:r w:rsidRPr="00F81FA6">
              <w:rPr>
                <w:rFonts w:ascii="Arial" w:hAnsi="Arial" w:cs="Arial"/>
                <w:spacing w:val="-5"/>
                <w:sz w:val="28"/>
                <w:szCs w:val="28"/>
              </w:rPr>
              <w:t>n</w:t>
            </w:r>
            <w:r w:rsidRPr="00F81FA6">
              <w:rPr>
                <w:rFonts w:ascii="Arial" w:hAnsi="Arial" w:cs="Arial"/>
                <w:sz w:val="28"/>
                <w:szCs w:val="28"/>
              </w:rPr>
              <w:t xml:space="preserve">cil </w:t>
            </w:r>
            <w:r w:rsidR="005F29FB" w:rsidRPr="005F29FB">
              <w:rPr>
                <w:rFonts w:ascii="Arial" w:hAnsi="Arial" w:cs="Arial"/>
                <w:sz w:val="28"/>
                <w:szCs w:val="28"/>
              </w:rPr>
              <w:t>Guildhall</w:t>
            </w:r>
          </w:p>
          <w:p w14:paraId="2D36CE8F" w14:textId="77777777" w:rsidR="005F29FB" w:rsidRPr="005F29FB" w:rsidRDefault="005F29FB" w:rsidP="005F29FB">
            <w:pPr>
              <w:pStyle w:val="TableParagraph"/>
              <w:kinsoku w:val="0"/>
              <w:overflowPunct w:val="0"/>
              <w:ind w:left="102" w:right="2098"/>
              <w:rPr>
                <w:rFonts w:ascii="Arial" w:hAnsi="Arial" w:cs="Arial"/>
                <w:sz w:val="28"/>
                <w:szCs w:val="28"/>
              </w:rPr>
            </w:pPr>
            <w:r w:rsidRPr="005F29FB">
              <w:rPr>
                <w:rFonts w:ascii="Arial" w:hAnsi="Arial" w:cs="Arial"/>
                <w:sz w:val="28"/>
                <w:szCs w:val="28"/>
              </w:rPr>
              <w:t>Frankwell Quay</w:t>
            </w:r>
          </w:p>
          <w:p w14:paraId="1C236198" w14:textId="2A9F1B9E" w:rsidR="00E86504" w:rsidRPr="00F81FA6" w:rsidRDefault="005F29FB" w:rsidP="005F29FB">
            <w:pPr>
              <w:pStyle w:val="TableParagraph"/>
              <w:kinsoku w:val="0"/>
              <w:overflowPunct w:val="0"/>
              <w:spacing w:before="3" w:line="322" w:lineRule="exact"/>
              <w:ind w:left="102" w:right="1388"/>
              <w:rPr>
                <w:rFonts w:ascii="Arial" w:hAnsi="Arial" w:cs="Arial"/>
              </w:rPr>
            </w:pPr>
            <w:r w:rsidRPr="005F29FB">
              <w:rPr>
                <w:rFonts w:ascii="Arial" w:hAnsi="Arial" w:cs="Arial"/>
                <w:sz w:val="28"/>
                <w:szCs w:val="28"/>
              </w:rPr>
              <w:t>Shrewsbury, SY3 8HQ</w:t>
            </w:r>
          </w:p>
        </w:tc>
        <w:tc>
          <w:tcPr>
            <w:tcW w:w="4925" w:type="dxa"/>
            <w:tcBorders>
              <w:top w:val="single" w:sz="4" w:space="0" w:color="000000"/>
              <w:left w:val="single" w:sz="4" w:space="0" w:color="000000"/>
              <w:bottom w:val="single" w:sz="4" w:space="0" w:color="000000"/>
              <w:right w:val="single" w:sz="4" w:space="0" w:color="000000"/>
            </w:tcBorders>
          </w:tcPr>
          <w:p w14:paraId="1463C64F" w14:textId="77777777" w:rsidR="00E86504" w:rsidRPr="00F81FA6" w:rsidRDefault="00E86504" w:rsidP="00122BFA">
            <w:pPr>
              <w:pStyle w:val="TableParagraph"/>
              <w:kinsoku w:val="0"/>
              <w:overflowPunct w:val="0"/>
              <w:spacing w:line="315" w:lineRule="exact"/>
              <w:rPr>
                <w:rFonts w:ascii="Arial" w:hAnsi="Arial" w:cs="Arial"/>
                <w:sz w:val="28"/>
                <w:szCs w:val="28"/>
              </w:rPr>
            </w:pPr>
            <w:r w:rsidRPr="00F81FA6">
              <w:rPr>
                <w:rFonts w:ascii="Arial" w:hAnsi="Arial" w:cs="Arial"/>
                <w:sz w:val="28"/>
                <w:szCs w:val="28"/>
              </w:rPr>
              <w:t xml:space="preserve"> Lice</w:t>
            </w:r>
            <w:r w:rsidRPr="00F81FA6">
              <w:rPr>
                <w:rFonts w:ascii="Arial" w:hAnsi="Arial" w:cs="Arial"/>
                <w:spacing w:val="-5"/>
                <w:sz w:val="28"/>
                <w:szCs w:val="28"/>
              </w:rPr>
              <w:t>n</w:t>
            </w:r>
            <w:r w:rsidRPr="00F81FA6">
              <w:rPr>
                <w:rFonts w:ascii="Arial" w:hAnsi="Arial" w:cs="Arial"/>
                <w:sz w:val="28"/>
                <w:szCs w:val="28"/>
              </w:rPr>
              <w:t>sing</w:t>
            </w:r>
          </w:p>
          <w:p w14:paraId="52BB801E" w14:textId="77777777" w:rsidR="00E86504" w:rsidRPr="00F81FA6" w:rsidRDefault="00E86504" w:rsidP="00122BFA">
            <w:pPr>
              <w:pStyle w:val="TableParagraph"/>
              <w:kinsoku w:val="0"/>
              <w:overflowPunct w:val="0"/>
              <w:spacing w:before="2"/>
              <w:ind w:left="99" w:right="1055"/>
              <w:rPr>
                <w:rFonts w:ascii="Arial" w:hAnsi="Arial" w:cs="Arial"/>
                <w:sz w:val="28"/>
                <w:szCs w:val="28"/>
              </w:rPr>
            </w:pPr>
            <w:r w:rsidRPr="00F81FA6">
              <w:rPr>
                <w:rFonts w:ascii="Arial" w:hAnsi="Arial" w:cs="Arial"/>
                <w:spacing w:val="1"/>
                <w:sz w:val="28"/>
                <w:szCs w:val="28"/>
              </w:rPr>
              <w:t>W</w:t>
            </w:r>
            <w:r w:rsidRPr="00F81FA6">
              <w:rPr>
                <w:rFonts w:ascii="Arial" w:hAnsi="Arial" w:cs="Arial"/>
                <w:spacing w:val="-3"/>
                <w:sz w:val="28"/>
                <w:szCs w:val="28"/>
              </w:rPr>
              <w:t>e</w:t>
            </w:r>
            <w:r w:rsidRPr="00F81FA6">
              <w:rPr>
                <w:rFonts w:ascii="Arial" w:hAnsi="Arial" w:cs="Arial"/>
                <w:spacing w:val="-2"/>
                <w:sz w:val="28"/>
                <w:szCs w:val="28"/>
              </w:rPr>
              <w:t>s</w:t>
            </w:r>
            <w:r w:rsidRPr="00F81FA6">
              <w:rPr>
                <w:rFonts w:ascii="Arial" w:hAnsi="Arial" w:cs="Arial"/>
                <w:sz w:val="28"/>
                <w:szCs w:val="28"/>
              </w:rPr>
              <w:t xml:space="preserve">t </w:t>
            </w:r>
            <w:r w:rsidRPr="00F81FA6">
              <w:rPr>
                <w:rFonts w:ascii="Arial" w:hAnsi="Arial" w:cs="Arial"/>
                <w:spacing w:val="-4"/>
                <w:sz w:val="28"/>
                <w:szCs w:val="28"/>
              </w:rPr>
              <w:t>M</w:t>
            </w:r>
            <w:r w:rsidRPr="00F81FA6">
              <w:rPr>
                <w:rFonts w:ascii="Arial" w:hAnsi="Arial" w:cs="Arial"/>
                <w:spacing w:val="-1"/>
                <w:sz w:val="28"/>
                <w:szCs w:val="28"/>
              </w:rPr>
              <w:t>e</w:t>
            </w:r>
            <w:r w:rsidRPr="00F81FA6">
              <w:rPr>
                <w:rFonts w:ascii="Arial" w:hAnsi="Arial" w:cs="Arial"/>
                <w:spacing w:val="-5"/>
                <w:sz w:val="28"/>
                <w:szCs w:val="28"/>
              </w:rPr>
              <w:t>r</w:t>
            </w:r>
            <w:r w:rsidRPr="00F81FA6">
              <w:rPr>
                <w:rFonts w:ascii="Arial" w:hAnsi="Arial" w:cs="Arial"/>
                <w:sz w:val="28"/>
                <w:szCs w:val="28"/>
              </w:rPr>
              <w:t>cia</w:t>
            </w:r>
            <w:r w:rsidRPr="00F81FA6">
              <w:rPr>
                <w:rFonts w:ascii="Arial" w:hAnsi="Arial" w:cs="Arial"/>
                <w:spacing w:val="-1"/>
                <w:sz w:val="28"/>
                <w:szCs w:val="28"/>
              </w:rPr>
              <w:t xml:space="preserve"> </w:t>
            </w:r>
            <w:r w:rsidRPr="00F81FA6">
              <w:rPr>
                <w:rFonts w:ascii="Arial" w:hAnsi="Arial" w:cs="Arial"/>
                <w:spacing w:val="-3"/>
                <w:sz w:val="28"/>
                <w:szCs w:val="28"/>
              </w:rPr>
              <w:t>P</w:t>
            </w:r>
            <w:r w:rsidRPr="00F81FA6">
              <w:rPr>
                <w:rFonts w:ascii="Arial" w:hAnsi="Arial" w:cs="Arial"/>
                <w:spacing w:val="-1"/>
                <w:sz w:val="28"/>
                <w:szCs w:val="28"/>
              </w:rPr>
              <w:t>ol</w:t>
            </w:r>
            <w:r w:rsidRPr="00F81FA6">
              <w:rPr>
                <w:rFonts w:ascii="Arial" w:hAnsi="Arial" w:cs="Arial"/>
                <w:sz w:val="28"/>
                <w:szCs w:val="28"/>
              </w:rPr>
              <w:t>i</w:t>
            </w:r>
            <w:r w:rsidRPr="00F81FA6">
              <w:rPr>
                <w:rFonts w:ascii="Arial" w:hAnsi="Arial" w:cs="Arial"/>
                <w:spacing w:val="-4"/>
                <w:sz w:val="28"/>
                <w:szCs w:val="28"/>
              </w:rPr>
              <w:t>c</w:t>
            </w:r>
            <w:r w:rsidRPr="00F81FA6">
              <w:rPr>
                <w:rFonts w:ascii="Arial" w:hAnsi="Arial" w:cs="Arial"/>
                <w:sz w:val="28"/>
                <w:szCs w:val="28"/>
              </w:rPr>
              <w:t xml:space="preserve">e </w:t>
            </w:r>
            <w:r w:rsidRPr="00F81FA6">
              <w:rPr>
                <w:rFonts w:ascii="Arial" w:hAnsi="Arial" w:cs="Arial"/>
                <w:spacing w:val="-1"/>
                <w:sz w:val="28"/>
                <w:szCs w:val="28"/>
              </w:rPr>
              <w:t>Shr</w:t>
            </w:r>
            <w:r w:rsidRPr="00F81FA6">
              <w:rPr>
                <w:rFonts w:ascii="Arial" w:hAnsi="Arial" w:cs="Arial"/>
                <w:sz w:val="28"/>
                <w:szCs w:val="28"/>
              </w:rPr>
              <w:t>e</w:t>
            </w:r>
            <w:r w:rsidRPr="00F81FA6">
              <w:rPr>
                <w:rFonts w:ascii="Arial" w:hAnsi="Arial" w:cs="Arial"/>
                <w:spacing w:val="-9"/>
                <w:sz w:val="28"/>
                <w:szCs w:val="28"/>
              </w:rPr>
              <w:t>w</w:t>
            </w:r>
            <w:r w:rsidRPr="00F81FA6">
              <w:rPr>
                <w:rFonts w:ascii="Arial" w:hAnsi="Arial" w:cs="Arial"/>
                <w:sz w:val="28"/>
                <w:szCs w:val="28"/>
              </w:rPr>
              <w:t>sbury</w:t>
            </w:r>
            <w:r w:rsidRPr="00F81FA6">
              <w:rPr>
                <w:rFonts w:ascii="Arial" w:hAnsi="Arial" w:cs="Arial"/>
                <w:spacing w:val="-5"/>
                <w:sz w:val="28"/>
                <w:szCs w:val="28"/>
              </w:rPr>
              <w:t xml:space="preserve"> </w:t>
            </w:r>
            <w:r w:rsidRPr="00F81FA6">
              <w:rPr>
                <w:rFonts w:ascii="Arial" w:hAnsi="Arial" w:cs="Arial"/>
                <w:sz w:val="28"/>
                <w:szCs w:val="28"/>
              </w:rPr>
              <w:t>Police</w:t>
            </w:r>
            <w:r w:rsidRPr="00F81FA6">
              <w:rPr>
                <w:rFonts w:ascii="Arial" w:hAnsi="Arial" w:cs="Arial"/>
                <w:spacing w:val="-4"/>
                <w:sz w:val="28"/>
                <w:szCs w:val="28"/>
              </w:rPr>
              <w:t xml:space="preserve"> </w:t>
            </w:r>
            <w:r w:rsidRPr="00F81FA6">
              <w:rPr>
                <w:rFonts w:ascii="Arial" w:hAnsi="Arial" w:cs="Arial"/>
                <w:sz w:val="28"/>
                <w:szCs w:val="28"/>
              </w:rPr>
              <w:t>Sta</w:t>
            </w:r>
            <w:r w:rsidRPr="00F81FA6">
              <w:rPr>
                <w:rFonts w:ascii="Arial" w:hAnsi="Arial" w:cs="Arial"/>
                <w:spacing w:val="-2"/>
                <w:sz w:val="28"/>
                <w:szCs w:val="28"/>
              </w:rPr>
              <w:t>t</w:t>
            </w:r>
            <w:r w:rsidRPr="00F81FA6">
              <w:rPr>
                <w:rFonts w:ascii="Arial" w:hAnsi="Arial" w:cs="Arial"/>
                <w:sz w:val="28"/>
                <w:szCs w:val="28"/>
              </w:rPr>
              <w:t>i</w:t>
            </w:r>
            <w:r w:rsidRPr="00F81FA6">
              <w:rPr>
                <w:rFonts w:ascii="Arial" w:hAnsi="Arial" w:cs="Arial"/>
                <w:spacing w:val="-3"/>
                <w:sz w:val="28"/>
                <w:szCs w:val="28"/>
              </w:rPr>
              <w:t>o</w:t>
            </w:r>
            <w:r w:rsidRPr="00F81FA6">
              <w:rPr>
                <w:rFonts w:ascii="Arial" w:hAnsi="Arial" w:cs="Arial"/>
                <w:sz w:val="28"/>
                <w:szCs w:val="28"/>
              </w:rPr>
              <w:t xml:space="preserve">n </w:t>
            </w:r>
            <w:r w:rsidRPr="00F81FA6">
              <w:rPr>
                <w:rFonts w:ascii="Arial" w:hAnsi="Arial" w:cs="Arial"/>
                <w:spacing w:val="-4"/>
                <w:sz w:val="28"/>
                <w:szCs w:val="28"/>
              </w:rPr>
              <w:t>C</w:t>
            </w:r>
            <w:r w:rsidRPr="00F81FA6">
              <w:rPr>
                <w:rFonts w:ascii="Arial" w:hAnsi="Arial" w:cs="Arial"/>
                <w:sz w:val="28"/>
                <w:szCs w:val="28"/>
              </w:rPr>
              <w:t>l</w:t>
            </w:r>
            <w:r w:rsidRPr="00F81FA6">
              <w:rPr>
                <w:rFonts w:ascii="Arial" w:hAnsi="Arial" w:cs="Arial"/>
                <w:spacing w:val="2"/>
                <w:sz w:val="28"/>
                <w:szCs w:val="28"/>
              </w:rPr>
              <w:t>i</w:t>
            </w:r>
            <w:r w:rsidRPr="00F81FA6">
              <w:rPr>
                <w:rFonts w:ascii="Arial" w:hAnsi="Arial" w:cs="Arial"/>
                <w:spacing w:val="-9"/>
                <w:sz w:val="28"/>
                <w:szCs w:val="28"/>
              </w:rPr>
              <w:t>v</w:t>
            </w:r>
            <w:r w:rsidRPr="00F81FA6">
              <w:rPr>
                <w:rFonts w:ascii="Arial" w:hAnsi="Arial" w:cs="Arial"/>
                <w:sz w:val="28"/>
                <w:szCs w:val="28"/>
              </w:rPr>
              <w:t>e</w:t>
            </w:r>
            <w:r w:rsidRPr="00F81FA6">
              <w:rPr>
                <w:rFonts w:ascii="Arial" w:hAnsi="Arial" w:cs="Arial"/>
                <w:spacing w:val="1"/>
                <w:sz w:val="28"/>
                <w:szCs w:val="28"/>
              </w:rPr>
              <w:t xml:space="preserve"> </w:t>
            </w:r>
            <w:r w:rsidRPr="00F81FA6">
              <w:rPr>
                <w:rFonts w:ascii="Arial" w:hAnsi="Arial" w:cs="Arial"/>
                <w:spacing w:val="-4"/>
                <w:sz w:val="28"/>
                <w:szCs w:val="28"/>
              </w:rPr>
              <w:t>R</w:t>
            </w:r>
            <w:r w:rsidRPr="00F81FA6">
              <w:rPr>
                <w:rFonts w:ascii="Arial" w:hAnsi="Arial" w:cs="Arial"/>
                <w:spacing w:val="-1"/>
                <w:sz w:val="28"/>
                <w:szCs w:val="28"/>
              </w:rPr>
              <w:t>oad</w:t>
            </w:r>
          </w:p>
          <w:p w14:paraId="7E2EDA4F" w14:textId="77777777" w:rsidR="00E86504" w:rsidRPr="00F81FA6" w:rsidRDefault="00E86504" w:rsidP="00122BFA">
            <w:pPr>
              <w:pStyle w:val="TableParagraph"/>
              <w:kinsoku w:val="0"/>
              <w:overflowPunct w:val="0"/>
              <w:spacing w:before="6" w:line="322" w:lineRule="exact"/>
              <w:ind w:left="99" w:right="2040"/>
              <w:rPr>
                <w:rFonts w:ascii="Arial" w:hAnsi="Arial" w:cs="Arial"/>
              </w:rPr>
            </w:pPr>
            <w:r w:rsidRPr="00F81FA6">
              <w:rPr>
                <w:rFonts w:ascii="Arial" w:hAnsi="Arial" w:cs="Arial"/>
                <w:spacing w:val="-4"/>
                <w:sz w:val="28"/>
                <w:szCs w:val="28"/>
              </w:rPr>
              <w:t>M</w:t>
            </w:r>
            <w:r w:rsidRPr="00F81FA6">
              <w:rPr>
                <w:rFonts w:ascii="Arial" w:hAnsi="Arial" w:cs="Arial"/>
                <w:spacing w:val="-1"/>
                <w:sz w:val="28"/>
                <w:szCs w:val="28"/>
              </w:rPr>
              <w:t>on</w:t>
            </w:r>
            <w:r w:rsidRPr="00F81FA6">
              <w:rPr>
                <w:rFonts w:ascii="Arial" w:hAnsi="Arial" w:cs="Arial"/>
                <w:spacing w:val="1"/>
                <w:sz w:val="28"/>
                <w:szCs w:val="28"/>
              </w:rPr>
              <w:t>k</w:t>
            </w:r>
            <w:r w:rsidRPr="00F81FA6">
              <w:rPr>
                <w:rFonts w:ascii="Arial" w:hAnsi="Arial" w:cs="Arial"/>
                <w:spacing w:val="-4"/>
                <w:sz w:val="28"/>
                <w:szCs w:val="28"/>
              </w:rPr>
              <w:t>m</w:t>
            </w:r>
            <w:r w:rsidRPr="00F81FA6">
              <w:rPr>
                <w:rFonts w:ascii="Arial" w:hAnsi="Arial" w:cs="Arial"/>
                <w:sz w:val="28"/>
                <w:szCs w:val="28"/>
              </w:rPr>
              <w:t xml:space="preserve">oor </w:t>
            </w:r>
            <w:r w:rsidRPr="00F81FA6">
              <w:rPr>
                <w:rFonts w:ascii="Arial" w:hAnsi="Arial" w:cs="Arial"/>
                <w:spacing w:val="-1"/>
                <w:sz w:val="28"/>
                <w:szCs w:val="28"/>
              </w:rPr>
              <w:t>Shr</w:t>
            </w:r>
            <w:r w:rsidRPr="00F81FA6">
              <w:rPr>
                <w:rFonts w:ascii="Arial" w:hAnsi="Arial" w:cs="Arial"/>
                <w:sz w:val="28"/>
                <w:szCs w:val="28"/>
              </w:rPr>
              <w:t>e</w:t>
            </w:r>
            <w:r w:rsidRPr="00F81FA6">
              <w:rPr>
                <w:rFonts w:ascii="Arial" w:hAnsi="Arial" w:cs="Arial"/>
                <w:spacing w:val="-9"/>
                <w:sz w:val="28"/>
                <w:szCs w:val="28"/>
              </w:rPr>
              <w:t>w</w:t>
            </w:r>
            <w:r w:rsidRPr="00F81FA6">
              <w:rPr>
                <w:rFonts w:ascii="Arial" w:hAnsi="Arial" w:cs="Arial"/>
                <w:sz w:val="28"/>
                <w:szCs w:val="28"/>
              </w:rPr>
              <w:t>sbury</w:t>
            </w:r>
            <w:r w:rsidRPr="00F81FA6">
              <w:rPr>
                <w:rFonts w:ascii="Arial" w:hAnsi="Arial" w:cs="Arial"/>
                <w:spacing w:val="-5"/>
                <w:sz w:val="28"/>
                <w:szCs w:val="28"/>
              </w:rPr>
              <w:t xml:space="preserve"> </w:t>
            </w:r>
            <w:r w:rsidRPr="00F81FA6">
              <w:rPr>
                <w:rFonts w:ascii="Arial" w:hAnsi="Arial" w:cs="Arial"/>
                <w:spacing w:val="-1"/>
                <w:sz w:val="28"/>
                <w:szCs w:val="28"/>
              </w:rPr>
              <w:t>S</w:t>
            </w:r>
            <w:r w:rsidRPr="00F81FA6">
              <w:rPr>
                <w:rFonts w:ascii="Arial" w:hAnsi="Arial" w:cs="Arial"/>
                <w:spacing w:val="-5"/>
                <w:sz w:val="28"/>
                <w:szCs w:val="28"/>
              </w:rPr>
              <w:t>Y</w:t>
            </w:r>
            <w:r w:rsidRPr="00F81FA6">
              <w:rPr>
                <w:rFonts w:ascii="Arial" w:hAnsi="Arial" w:cs="Arial"/>
                <w:sz w:val="28"/>
                <w:szCs w:val="28"/>
              </w:rPr>
              <w:t>2</w:t>
            </w:r>
            <w:r w:rsidRPr="00F81FA6">
              <w:rPr>
                <w:rFonts w:ascii="Arial" w:hAnsi="Arial" w:cs="Arial"/>
                <w:spacing w:val="1"/>
                <w:sz w:val="28"/>
                <w:szCs w:val="28"/>
              </w:rPr>
              <w:t xml:space="preserve"> </w:t>
            </w:r>
            <w:r w:rsidRPr="00F81FA6">
              <w:rPr>
                <w:rFonts w:ascii="Arial" w:hAnsi="Arial" w:cs="Arial"/>
                <w:spacing w:val="2"/>
                <w:sz w:val="28"/>
                <w:szCs w:val="28"/>
              </w:rPr>
              <w:t>5</w:t>
            </w:r>
            <w:r w:rsidRPr="00F81FA6">
              <w:rPr>
                <w:rFonts w:ascii="Arial" w:hAnsi="Arial" w:cs="Arial"/>
                <w:spacing w:val="-6"/>
                <w:sz w:val="28"/>
                <w:szCs w:val="28"/>
              </w:rPr>
              <w:t>R</w:t>
            </w:r>
            <w:r w:rsidRPr="00F81FA6">
              <w:rPr>
                <w:rFonts w:ascii="Arial" w:hAnsi="Arial" w:cs="Arial"/>
                <w:sz w:val="28"/>
                <w:szCs w:val="28"/>
              </w:rPr>
              <w:t>W</w:t>
            </w:r>
          </w:p>
        </w:tc>
      </w:tr>
      <w:tr w:rsidR="00E86504" w:rsidRPr="00F81FA6" w14:paraId="150AD3F0" w14:textId="77777777" w:rsidTr="00122BFA">
        <w:trPr>
          <w:trHeight w:hRule="exact" w:val="1863"/>
        </w:trPr>
        <w:tc>
          <w:tcPr>
            <w:tcW w:w="4926" w:type="dxa"/>
            <w:tcBorders>
              <w:top w:val="single" w:sz="4" w:space="0" w:color="000000"/>
              <w:left w:val="single" w:sz="4" w:space="0" w:color="000000"/>
              <w:bottom w:val="single" w:sz="4" w:space="0" w:color="000000"/>
              <w:right w:val="single" w:sz="4" w:space="0" w:color="000000"/>
            </w:tcBorders>
          </w:tcPr>
          <w:p w14:paraId="7069F20B" w14:textId="77777777" w:rsidR="00E86504" w:rsidRPr="00F81FA6" w:rsidRDefault="00E86504" w:rsidP="00122BFA">
            <w:pPr>
              <w:pStyle w:val="TableParagraph"/>
              <w:kinsoku w:val="0"/>
              <w:overflowPunct w:val="0"/>
              <w:spacing w:before="3" w:line="110" w:lineRule="exact"/>
              <w:rPr>
                <w:rFonts w:ascii="Arial" w:hAnsi="Arial" w:cs="Arial"/>
                <w:sz w:val="11"/>
                <w:szCs w:val="11"/>
              </w:rPr>
            </w:pPr>
          </w:p>
          <w:p w14:paraId="1B4EC46E" w14:textId="77777777" w:rsidR="005F29FB" w:rsidRPr="005F29FB" w:rsidRDefault="00E86504" w:rsidP="005F29FB">
            <w:pPr>
              <w:pStyle w:val="TableParagraph"/>
              <w:kinsoku w:val="0"/>
              <w:overflowPunct w:val="0"/>
              <w:ind w:left="102" w:right="2450"/>
              <w:rPr>
                <w:rFonts w:ascii="Arial" w:hAnsi="Arial" w:cs="Arial"/>
                <w:sz w:val="28"/>
                <w:szCs w:val="28"/>
              </w:rPr>
            </w:pPr>
            <w:r w:rsidRPr="00F81FA6">
              <w:rPr>
                <w:rFonts w:ascii="Arial" w:hAnsi="Arial" w:cs="Arial"/>
                <w:sz w:val="28"/>
                <w:szCs w:val="28"/>
              </w:rPr>
              <w:t>P</w:t>
            </w:r>
            <w:r w:rsidRPr="00F81FA6">
              <w:rPr>
                <w:rFonts w:ascii="Arial" w:hAnsi="Arial" w:cs="Arial"/>
                <w:spacing w:val="-3"/>
                <w:sz w:val="28"/>
                <w:szCs w:val="28"/>
              </w:rPr>
              <w:t>l</w:t>
            </w:r>
            <w:r w:rsidRPr="00F81FA6">
              <w:rPr>
                <w:rFonts w:ascii="Arial" w:hAnsi="Arial" w:cs="Arial"/>
                <w:sz w:val="28"/>
                <w:szCs w:val="28"/>
              </w:rPr>
              <w:t>a</w:t>
            </w:r>
            <w:r w:rsidRPr="00F81FA6">
              <w:rPr>
                <w:rFonts w:ascii="Arial" w:hAnsi="Arial" w:cs="Arial"/>
                <w:spacing w:val="-3"/>
                <w:sz w:val="28"/>
                <w:szCs w:val="28"/>
              </w:rPr>
              <w:t>n</w:t>
            </w:r>
            <w:r w:rsidRPr="00F81FA6">
              <w:rPr>
                <w:rFonts w:ascii="Arial" w:hAnsi="Arial" w:cs="Arial"/>
                <w:sz w:val="28"/>
                <w:szCs w:val="28"/>
              </w:rPr>
              <w:t xml:space="preserve">ning </w:t>
            </w:r>
            <w:r w:rsidRPr="00F81FA6">
              <w:rPr>
                <w:rFonts w:ascii="Arial" w:hAnsi="Arial" w:cs="Arial"/>
                <w:spacing w:val="-1"/>
                <w:sz w:val="28"/>
                <w:szCs w:val="28"/>
              </w:rPr>
              <w:t>Shrop</w:t>
            </w:r>
            <w:r w:rsidRPr="00F81FA6">
              <w:rPr>
                <w:rFonts w:ascii="Arial" w:hAnsi="Arial" w:cs="Arial"/>
                <w:spacing w:val="1"/>
                <w:sz w:val="28"/>
                <w:szCs w:val="28"/>
              </w:rPr>
              <w:t>s</w:t>
            </w:r>
            <w:r w:rsidRPr="00F81FA6">
              <w:rPr>
                <w:rFonts w:ascii="Arial" w:hAnsi="Arial" w:cs="Arial"/>
                <w:spacing w:val="-3"/>
                <w:sz w:val="28"/>
                <w:szCs w:val="28"/>
              </w:rPr>
              <w:t>h</w:t>
            </w:r>
            <w:r w:rsidRPr="00F81FA6">
              <w:rPr>
                <w:rFonts w:ascii="Arial" w:hAnsi="Arial" w:cs="Arial"/>
                <w:sz w:val="28"/>
                <w:szCs w:val="28"/>
              </w:rPr>
              <w:t>i</w:t>
            </w:r>
            <w:r w:rsidRPr="00F81FA6">
              <w:rPr>
                <w:rFonts w:ascii="Arial" w:hAnsi="Arial" w:cs="Arial"/>
                <w:spacing w:val="-3"/>
                <w:sz w:val="28"/>
                <w:szCs w:val="28"/>
              </w:rPr>
              <w:t>r</w:t>
            </w:r>
            <w:r w:rsidRPr="00F81FA6">
              <w:rPr>
                <w:rFonts w:ascii="Arial" w:hAnsi="Arial" w:cs="Arial"/>
                <w:sz w:val="28"/>
                <w:szCs w:val="28"/>
              </w:rPr>
              <w:t>e</w:t>
            </w:r>
            <w:r w:rsidRPr="00F81FA6">
              <w:rPr>
                <w:rFonts w:ascii="Arial" w:hAnsi="Arial" w:cs="Arial"/>
                <w:spacing w:val="1"/>
                <w:sz w:val="28"/>
                <w:szCs w:val="28"/>
              </w:rPr>
              <w:t xml:space="preserve"> </w:t>
            </w:r>
            <w:r w:rsidRPr="00F81FA6">
              <w:rPr>
                <w:rFonts w:ascii="Arial" w:hAnsi="Arial" w:cs="Arial"/>
                <w:spacing w:val="-4"/>
                <w:sz w:val="28"/>
                <w:szCs w:val="28"/>
              </w:rPr>
              <w:t>C</w:t>
            </w:r>
            <w:r w:rsidRPr="00F81FA6">
              <w:rPr>
                <w:rFonts w:ascii="Arial" w:hAnsi="Arial" w:cs="Arial"/>
                <w:spacing w:val="-1"/>
                <w:sz w:val="28"/>
                <w:szCs w:val="28"/>
              </w:rPr>
              <w:t>ou</w:t>
            </w:r>
            <w:r w:rsidRPr="00F81FA6">
              <w:rPr>
                <w:rFonts w:ascii="Arial" w:hAnsi="Arial" w:cs="Arial"/>
                <w:spacing w:val="-5"/>
                <w:sz w:val="28"/>
                <w:szCs w:val="28"/>
              </w:rPr>
              <w:t>n</w:t>
            </w:r>
            <w:r w:rsidRPr="00F81FA6">
              <w:rPr>
                <w:rFonts w:ascii="Arial" w:hAnsi="Arial" w:cs="Arial"/>
                <w:sz w:val="28"/>
                <w:szCs w:val="28"/>
              </w:rPr>
              <w:t xml:space="preserve">cil </w:t>
            </w:r>
            <w:r w:rsidR="005F29FB" w:rsidRPr="005F29FB">
              <w:rPr>
                <w:rFonts w:ascii="Arial" w:hAnsi="Arial" w:cs="Arial"/>
                <w:sz w:val="28"/>
                <w:szCs w:val="28"/>
              </w:rPr>
              <w:t>Guildhall</w:t>
            </w:r>
          </w:p>
          <w:p w14:paraId="37D26264" w14:textId="77777777" w:rsidR="005F29FB" w:rsidRPr="005F29FB" w:rsidRDefault="005F29FB" w:rsidP="005F29FB">
            <w:pPr>
              <w:pStyle w:val="TableParagraph"/>
              <w:kinsoku w:val="0"/>
              <w:overflowPunct w:val="0"/>
              <w:ind w:left="102" w:right="2450"/>
              <w:rPr>
                <w:rFonts w:ascii="Arial" w:hAnsi="Arial" w:cs="Arial"/>
                <w:sz w:val="28"/>
                <w:szCs w:val="28"/>
              </w:rPr>
            </w:pPr>
            <w:r w:rsidRPr="005F29FB">
              <w:rPr>
                <w:rFonts w:ascii="Arial" w:hAnsi="Arial" w:cs="Arial"/>
                <w:sz w:val="28"/>
                <w:szCs w:val="28"/>
              </w:rPr>
              <w:t>Frankwell Quay</w:t>
            </w:r>
          </w:p>
          <w:p w14:paraId="255F60CA" w14:textId="1D156A2D" w:rsidR="00E86504" w:rsidRPr="00F81FA6" w:rsidRDefault="005F29FB" w:rsidP="005F29FB">
            <w:pPr>
              <w:pStyle w:val="TableParagraph"/>
              <w:kinsoku w:val="0"/>
              <w:overflowPunct w:val="0"/>
              <w:spacing w:before="1" w:line="241" w:lineRule="auto"/>
              <w:ind w:left="102" w:right="1388"/>
              <w:rPr>
                <w:rFonts w:ascii="Arial" w:hAnsi="Arial" w:cs="Arial"/>
              </w:rPr>
            </w:pPr>
            <w:r w:rsidRPr="005F29FB">
              <w:rPr>
                <w:rFonts w:ascii="Arial" w:hAnsi="Arial" w:cs="Arial"/>
                <w:sz w:val="28"/>
                <w:szCs w:val="28"/>
              </w:rPr>
              <w:t>Shrewsbury, SY3 8HQ</w:t>
            </w:r>
          </w:p>
        </w:tc>
        <w:tc>
          <w:tcPr>
            <w:tcW w:w="4925" w:type="dxa"/>
            <w:tcBorders>
              <w:top w:val="single" w:sz="4" w:space="0" w:color="000000"/>
              <w:left w:val="single" w:sz="4" w:space="0" w:color="000000"/>
              <w:bottom w:val="single" w:sz="4" w:space="0" w:color="000000"/>
              <w:right w:val="single" w:sz="4" w:space="0" w:color="000000"/>
            </w:tcBorders>
          </w:tcPr>
          <w:p w14:paraId="5710F4F5" w14:textId="77777777" w:rsidR="00E86504" w:rsidRPr="00F81FA6" w:rsidRDefault="00E86504" w:rsidP="00122BFA">
            <w:pPr>
              <w:pStyle w:val="TableParagraph"/>
              <w:kinsoku w:val="0"/>
              <w:overflowPunct w:val="0"/>
              <w:spacing w:before="3" w:line="110" w:lineRule="exact"/>
              <w:rPr>
                <w:rFonts w:ascii="Arial" w:hAnsi="Arial" w:cs="Arial"/>
                <w:sz w:val="11"/>
                <w:szCs w:val="11"/>
              </w:rPr>
            </w:pPr>
          </w:p>
          <w:p w14:paraId="40923119" w14:textId="77777777" w:rsidR="00E86504" w:rsidRPr="00F81FA6" w:rsidRDefault="00E86504" w:rsidP="00122BFA">
            <w:pPr>
              <w:pStyle w:val="TableParagraph"/>
              <w:kinsoku w:val="0"/>
              <w:overflowPunct w:val="0"/>
              <w:ind w:left="99"/>
              <w:rPr>
                <w:rFonts w:ascii="Arial" w:hAnsi="Arial" w:cs="Arial"/>
                <w:sz w:val="28"/>
                <w:szCs w:val="28"/>
              </w:rPr>
            </w:pPr>
            <w:r w:rsidRPr="00F81FA6">
              <w:rPr>
                <w:rFonts w:ascii="Arial" w:hAnsi="Arial" w:cs="Arial"/>
                <w:spacing w:val="-4"/>
                <w:sz w:val="28"/>
                <w:szCs w:val="28"/>
              </w:rPr>
              <w:t>F</w:t>
            </w:r>
            <w:r w:rsidRPr="00F81FA6">
              <w:rPr>
                <w:rFonts w:ascii="Arial" w:hAnsi="Arial" w:cs="Arial"/>
                <w:sz w:val="28"/>
                <w:szCs w:val="28"/>
              </w:rPr>
              <w:t>ire</w:t>
            </w:r>
            <w:r w:rsidRPr="00F81FA6">
              <w:rPr>
                <w:rFonts w:ascii="Arial" w:hAnsi="Arial" w:cs="Arial"/>
                <w:spacing w:val="1"/>
                <w:sz w:val="28"/>
                <w:szCs w:val="28"/>
              </w:rPr>
              <w:t xml:space="preserve"> </w:t>
            </w:r>
            <w:r w:rsidRPr="00F81FA6">
              <w:rPr>
                <w:rFonts w:ascii="Arial" w:hAnsi="Arial" w:cs="Arial"/>
                <w:spacing w:val="-1"/>
                <w:sz w:val="28"/>
                <w:szCs w:val="28"/>
              </w:rPr>
              <w:t>Of</w:t>
            </w:r>
            <w:r w:rsidRPr="00F81FA6">
              <w:rPr>
                <w:rFonts w:ascii="Arial" w:hAnsi="Arial" w:cs="Arial"/>
                <w:spacing w:val="-2"/>
                <w:sz w:val="28"/>
                <w:szCs w:val="28"/>
              </w:rPr>
              <w:t>f</w:t>
            </w:r>
            <w:r w:rsidRPr="00F81FA6">
              <w:rPr>
                <w:rFonts w:ascii="Arial" w:hAnsi="Arial" w:cs="Arial"/>
                <w:spacing w:val="-3"/>
                <w:sz w:val="28"/>
                <w:szCs w:val="28"/>
              </w:rPr>
              <w:t>i</w:t>
            </w:r>
            <w:r w:rsidRPr="00F81FA6">
              <w:rPr>
                <w:rFonts w:ascii="Arial" w:hAnsi="Arial" w:cs="Arial"/>
                <w:sz w:val="28"/>
                <w:szCs w:val="28"/>
              </w:rPr>
              <w:t>c</w:t>
            </w:r>
            <w:r w:rsidRPr="00F81FA6">
              <w:rPr>
                <w:rFonts w:ascii="Arial" w:hAnsi="Arial" w:cs="Arial"/>
                <w:spacing w:val="-3"/>
                <w:sz w:val="28"/>
                <w:szCs w:val="28"/>
              </w:rPr>
              <w:t>e</w:t>
            </w:r>
            <w:r w:rsidRPr="00F81FA6">
              <w:rPr>
                <w:rFonts w:ascii="Arial" w:hAnsi="Arial" w:cs="Arial"/>
                <w:sz w:val="28"/>
                <w:szCs w:val="28"/>
              </w:rPr>
              <w:t>r</w:t>
            </w:r>
          </w:p>
          <w:p w14:paraId="43725A9B" w14:textId="77777777" w:rsidR="00E86504" w:rsidRPr="00F81FA6" w:rsidRDefault="00E86504" w:rsidP="00122BFA">
            <w:pPr>
              <w:pStyle w:val="TableParagraph"/>
              <w:kinsoku w:val="0"/>
              <w:overflowPunct w:val="0"/>
              <w:spacing w:before="12" w:line="322" w:lineRule="exact"/>
              <w:ind w:left="99" w:right="1055"/>
              <w:rPr>
                <w:rFonts w:ascii="Arial" w:hAnsi="Arial" w:cs="Arial"/>
              </w:rPr>
            </w:pPr>
            <w:r w:rsidRPr="00F81FA6">
              <w:rPr>
                <w:rFonts w:ascii="Arial" w:hAnsi="Arial" w:cs="Arial"/>
                <w:spacing w:val="-1"/>
                <w:sz w:val="28"/>
                <w:szCs w:val="28"/>
              </w:rPr>
              <w:t>Shrop</w:t>
            </w:r>
            <w:r w:rsidRPr="00F81FA6">
              <w:rPr>
                <w:rFonts w:ascii="Arial" w:hAnsi="Arial" w:cs="Arial"/>
                <w:spacing w:val="1"/>
                <w:sz w:val="28"/>
                <w:szCs w:val="28"/>
              </w:rPr>
              <w:t>s</w:t>
            </w:r>
            <w:r w:rsidRPr="00F81FA6">
              <w:rPr>
                <w:rFonts w:ascii="Arial" w:hAnsi="Arial" w:cs="Arial"/>
                <w:spacing w:val="-3"/>
                <w:sz w:val="28"/>
                <w:szCs w:val="28"/>
              </w:rPr>
              <w:t>h</w:t>
            </w:r>
            <w:r w:rsidRPr="00F81FA6">
              <w:rPr>
                <w:rFonts w:ascii="Arial" w:hAnsi="Arial" w:cs="Arial"/>
                <w:sz w:val="28"/>
                <w:szCs w:val="28"/>
              </w:rPr>
              <w:t>i</w:t>
            </w:r>
            <w:r w:rsidRPr="00F81FA6">
              <w:rPr>
                <w:rFonts w:ascii="Arial" w:hAnsi="Arial" w:cs="Arial"/>
                <w:spacing w:val="-3"/>
                <w:sz w:val="28"/>
                <w:szCs w:val="28"/>
              </w:rPr>
              <w:t>r</w:t>
            </w:r>
            <w:r w:rsidRPr="00F81FA6">
              <w:rPr>
                <w:rFonts w:ascii="Arial" w:hAnsi="Arial" w:cs="Arial"/>
                <w:sz w:val="28"/>
                <w:szCs w:val="28"/>
              </w:rPr>
              <w:t>e</w:t>
            </w:r>
            <w:r w:rsidRPr="00F81FA6">
              <w:rPr>
                <w:rFonts w:ascii="Arial" w:hAnsi="Arial" w:cs="Arial"/>
                <w:spacing w:val="1"/>
                <w:sz w:val="28"/>
                <w:szCs w:val="28"/>
              </w:rPr>
              <w:t xml:space="preserve"> </w:t>
            </w:r>
            <w:r w:rsidRPr="00F81FA6">
              <w:rPr>
                <w:rFonts w:ascii="Arial" w:hAnsi="Arial" w:cs="Arial"/>
                <w:spacing w:val="-4"/>
                <w:sz w:val="28"/>
                <w:szCs w:val="28"/>
              </w:rPr>
              <w:t>F</w:t>
            </w:r>
            <w:r w:rsidRPr="00F81FA6">
              <w:rPr>
                <w:rFonts w:ascii="Arial" w:hAnsi="Arial" w:cs="Arial"/>
                <w:sz w:val="28"/>
                <w:szCs w:val="28"/>
              </w:rPr>
              <w:t>ire</w:t>
            </w:r>
            <w:r w:rsidRPr="00F81FA6">
              <w:rPr>
                <w:rFonts w:ascii="Arial" w:hAnsi="Arial" w:cs="Arial"/>
                <w:spacing w:val="-2"/>
                <w:sz w:val="28"/>
                <w:szCs w:val="28"/>
              </w:rPr>
              <w:t xml:space="preserve"> </w:t>
            </w:r>
            <w:r w:rsidRPr="00F81FA6">
              <w:rPr>
                <w:rFonts w:ascii="Arial" w:hAnsi="Arial" w:cs="Arial"/>
                <w:sz w:val="28"/>
                <w:szCs w:val="28"/>
              </w:rPr>
              <w:t>&amp;</w:t>
            </w:r>
            <w:r w:rsidRPr="00F81FA6">
              <w:rPr>
                <w:rFonts w:ascii="Arial" w:hAnsi="Arial" w:cs="Arial"/>
                <w:spacing w:val="-6"/>
                <w:sz w:val="28"/>
                <w:szCs w:val="28"/>
              </w:rPr>
              <w:t xml:space="preserve"> </w:t>
            </w:r>
            <w:r w:rsidRPr="00F81FA6">
              <w:rPr>
                <w:rFonts w:ascii="Arial" w:hAnsi="Arial" w:cs="Arial"/>
                <w:spacing w:val="-4"/>
                <w:sz w:val="28"/>
                <w:szCs w:val="28"/>
              </w:rPr>
              <w:t>R</w:t>
            </w:r>
            <w:r w:rsidRPr="00F81FA6">
              <w:rPr>
                <w:rFonts w:ascii="Arial" w:hAnsi="Arial" w:cs="Arial"/>
                <w:sz w:val="28"/>
                <w:szCs w:val="28"/>
              </w:rPr>
              <w:t>es</w:t>
            </w:r>
            <w:r w:rsidRPr="00F81FA6">
              <w:rPr>
                <w:rFonts w:ascii="Arial" w:hAnsi="Arial" w:cs="Arial"/>
                <w:spacing w:val="-2"/>
                <w:sz w:val="28"/>
                <w:szCs w:val="28"/>
              </w:rPr>
              <w:t>c</w:t>
            </w:r>
            <w:r w:rsidRPr="00F81FA6">
              <w:rPr>
                <w:rFonts w:ascii="Arial" w:hAnsi="Arial" w:cs="Arial"/>
                <w:sz w:val="28"/>
                <w:szCs w:val="28"/>
              </w:rPr>
              <w:t>ue</w:t>
            </w:r>
            <w:r w:rsidRPr="00F81FA6">
              <w:rPr>
                <w:rFonts w:ascii="Arial" w:hAnsi="Arial" w:cs="Arial"/>
                <w:spacing w:val="-2"/>
                <w:sz w:val="28"/>
                <w:szCs w:val="28"/>
              </w:rPr>
              <w:t xml:space="preserve"> </w:t>
            </w:r>
            <w:r w:rsidRPr="00F81FA6">
              <w:rPr>
                <w:rFonts w:ascii="Arial" w:hAnsi="Arial" w:cs="Arial"/>
                <w:spacing w:val="-4"/>
                <w:sz w:val="28"/>
                <w:szCs w:val="28"/>
              </w:rPr>
              <w:t>H</w:t>
            </w:r>
            <w:r w:rsidRPr="00F81FA6">
              <w:rPr>
                <w:rFonts w:ascii="Arial" w:hAnsi="Arial" w:cs="Arial"/>
                <w:sz w:val="28"/>
                <w:szCs w:val="28"/>
              </w:rPr>
              <w:t xml:space="preserve">Q </w:t>
            </w:r>
            <w:r w:rsidRPr="00F81FA6">
              <w:rPr>
                <w:rFonts w:ascii="Arial" w:hAnsi="Arial" w:cs="Arial"/>
                <w:spacing w:val="-1"/>
                <w:sz w:val="28"/>
                <w:szCs w:val="28"/>
              </w:rPr>
              <w:t>S</w:t>
            </w:r>
            <w:r w:rsidRPr="00F81FA6">
              <w:rPr>
                <w:rFonts w:ascii="Arial" w:hAnsi="Arial" w:cs="Arial"/>
                <w:sz w:val="28"/>
                <w:szCs w:val="28"/>
              </w:rPr>
              <w:t>t</w:t>
            </w:r>
            <w:r w:rsidRPr="00F81FA6">
              <w:rPr>
                <w:rFonts w:ascii="Arial" w:hAnsi="Arial" w:cs="Arial"/>
                <w:spacing w:val="2"/>
                <w:sz w:val="28"/>
                <w:szCs w:val="28"/>
              </w:rPr>
              <w:t xml:space="preserve"> </w:t>
            </w:r>
            <w:r w:rsidRPr="00F81FA6">
              <w:rPr>
                <w:rFonts w:ascii="Arial" w:hAnsi="Arial" w:cs="Arial"/>
                <w:spacing w:val="-4"/>
                <w:sz w:val="28"/>
                <w:szCs w:val="28"/>
              </w:rPr>
              <w:t>M</w:t>
            </w:r>
            <w:r w:rsidRPr="00F81FA6">
              <w:rPr>
                <w:rFonts w:ascii="Arial" w:hAnsi="Arial" w:cs="Arial"/>
                <w:spacing w:val="-5"/>
                <w:sz w:val="28"/>
                <w:szCs w:val="28"/>
              </w:rPr>
              <w:t>i</w:t>
            </w:r>
            <w:r w:rsidRPr="00F81FA6">
              <w:rPr>
                <w:rFonts w:ascii="Arial" w:hAnsi="Arial" w:cs="Arial"/>
                <w:sz w:val="28"/>
                <w:szCs w:val="28"/>
              </w:rPr>
              <w:t>chael</w:t>
            </w:r>
            <w:r w:rsidRPr="00F81FA6">
              <w:rPr>
                <w:rFonts w:ascii="Arial" w:hAnsi="Arial" w:cs="Arial"/>
                <w:spacing w:val="-5"/>
                <w:sz w:val="28"/>
                <w:szCs w:val="28"/>
              </w:rPr>
              <w:t>’</w:t>
            </w:r>
            <w:r w:rsidRPr="00F81FA6">
              <w:rPr>
                <w:rFonts w:ascii="Arial" w:hAnsi="Arial" w:cs="Arial"/>
                <w:sz w:val="28"/>
                <w:szCs w:val="28"/>
              </w:rPr>
              <w:t xml:space="preserve">s </w:t>
            </w:r>
            <w:r w:rsidRPr="00F81FA6">
              <w:rPr>
                <w:rFonts w:ascii="Arial" w:hAnsi="Arial" w:cs="Arial"/>
                <w:spacing w:val="-3"/>
                <w:sz w:val="28"/>
                <w:szCs w:val="28"/>
              </w:rPr>
              <w:t>S</w:t>
            </w:r>
            <w:r w:rsidRPr="00F81FA6">
              <w:rPr>
                <w:rFonts w:ascii="Arial" w:hAnsi="Arial" w:cs="Arial"/>
                <w:spacing w:val="-2"/>
                <w:sz w:val="28"/>
                <w:szCs w:val="28"/>
              </w:rPr>
              <w:t>t</w:t>
            </w:r>
            <w:r w:rsidRPr="00F81FA6">
              <w:rPr>
                <w:rFonts w:ascii="Arial" w:hAnsi="Arial" w:cs="Arial"/>
                <w:sz w:val="28"/>
                <w:szCs w:val="28"/>
              </w:rPr>
              <w:t>re</w:t>
            </w:r>
            <w:r w:rsidRPr="00F81FA6">
              <w:rPr>
                <w:rFonts w:ascii="Arial" w:hAnsi="Arial" w:cs="Arial"/>
                <w:spacing w:val="-3"/>
                <w:sz w:val="28"/>
                <w:szCs w:val="28"/>
              </w:rPr>
              <w:t>e</w:t>
            </w:r>
            <w:r w:rsidRPr="00F81FA6">
              <w:rPr>
                <w:rFonts w:ascii="Arial" w:hAnsi="Arial" w:cs="Arial"/>
                <w:sz w:val="28"/>
                <w:szCs w:val="28"/>
              </w:rPr>
              <w:t xml:space="preserve">t </w:t>
            </w:r>
            <w:r w:rsidRPr="00F81FA6">
              <w:rPr>
                <w:rFonts w:ascii="Arial" w:hAnsi="Arial" w:cs="Arial"/>
                <w:spacing w:val="-1"/>
                <w:sz w:val="28"/>
                <w:szCs w:val="28"/>
              </w:rPr>
              <w:t>Shr</w:t>
            </w:r>
            <w:r w:rsidRPr="00F81FA6">
              <w:rPr>
                <w:rFonts w:ascii="Arial" w:hAnsi="Arial" w:cs="Arial"/>
                <w:sz w:val="28"/>
                <w:szCs w:val="28"/>
              </w:rPr>
              <w:t>e</w:t>
            </w:r>
            <w:r w:rsidRPr="00F81FA6">
              <w:rPr>
                <w:rFonts w:ascii="Arial" w:hAnsi="Arial" w:cs="Arial"/>
                <w:spacing w:val="-9"/>
                <w:sz w:val="28"/>
                <w:szCs w:val="28"/>
              </w:rPr>
              <w:t>w</w:t>
            </w:r>
            <w:r w:rsidRPr="00F81FA6">
              <w:rPr>
                <w:rFonts w:ascii="Arial" w:hAnsi="Arial" w:cs="Arial"/>
                <w:sz w:val="28"/>
                <w:szCs w:val="28"/>
              </w:rPr>
              <w:t>sbury</w:t>
            </w:r>
            <w:r w:rsidRPr="00F81FA6">
              <w:rPr>
                <w:rFonts w:ascii="Arial" w:hAnsi="Arial" w:cs="Arial"/>
                <w:spacing w:val="-5"/>
                <w:sz w:val="28"/>
                <w:szCs w:val="28"/>
              </w:rPr>
              <w:t xml:space="preserve"> </w:t>
            </w:r>
            <w:r w:rsidRPr="00F81FA6">
              <w:rPr>
                <w:rFonts w:ascii="Arial" w:hAnsi="Arial" w:cs="Arial"/>
                <w:spacing w:val="-1"/>
                <w:sz w:val="28"/>
                <w:szCs w:val="28"/>
              </w:rPr>
              <w:t>S</w:t>
            </w:r>
            <w:r w:rsidRPr="00F81FA6">
              <w:rPr>
                <w:rFonts w:ascii="Arial" w:hAnsi="Arial" w:cs="Arial"/>
                <w:spacing w:val="-5"/>
                <w:sz w:val="28"/>
                <w:szCs w:val="28"/>
              </w:rPr>
              <w:t>Y</w:t>
            </w:r>
            <w:r w:rsidRPr="00F81FA6">
              <w:rPr>
                <w:rFonts w:ascii="Arial" w:hAnsi="Arial" w:cs="Arial"/>
                <w:sz w:val="28"/>
                <w:szCs w:val="28"/>
              </w:rPr>
              <w:t>1</w:t>
            </w:r>
            <w:r w:rsidRPr="00F81FA6">
              <w:rPr>
                <w:rFonts w:ascii="Arial" w:hAnsi="Arial" w:cs="Arial"/>
                <w:spacing w:val="1"/>
                <w:sz w:val="28"/>
                <w:szCs w:val="28"/>
              </w:rPr>
              <w:t xml:space="preserve"> </w:t>
            </w:r>
            <w:r w:rsidRPr="00F81FA6">
              <w:rPr>
                <w:rFonts w:ascii="Arial" w:hAnsi="Arial" w:cs="Arial"/>
                <w:spacing w:val="2"/>
                <w:sz w:val="28"/>
                <w:szCs w:val="28"/>
              </w:rPr>
              <w:t>1</w:t>
            </w:r>
            <w:r w:rsidRPr="00F81FA6">
              <w:rPr>
                <w:rFonts w:ascii="Arial" w:hAnsi="Arial" w:cs="Arial"/>
                <w:spacing w:val="-4"/>
                <w:sz w:val="28"/>
                <w:szCs w:val="28"/>
              </w:rPr>
              <w:t>H</w:t>
            </w:r>
            <w:r w:rsidRPr="00F81FA6">
              <w:rPr>
                <w:rFonts w:ascii="Arial" w:hAnsi="Arial" w:cs="Arial"/>
                <w:sz w:val="28"/>
                <w:szCs w:val="28"/>
              </w:rPr>
              <w:t>J</w:t>
            </w:r>
          </w:p>
        </w:tc>
      </w:tr>
      <w:tr w:rsidR="00E86504" w:rsidRPr="00F81FA6" w14:paraId="577AD384" w14:textId="77777777" w:rsidTr="00122BFA">
        <w:trPr>
          <w:trHeight w:hRule="exact" w:val="2304"/>
        </w:trPr>
        <w:tc>
          <w:tcPr>
            <w:tcW w:w="4926" w:type="dxa"/>
            <w:tcBorders>
              <w:top w:val="single" w:sz="4" w:space="0" w:color="000000"/>
              <w:left w:val="single" w:sz="4" w:space="0" w:color="000000"/>
              <w:bottom w:val="single" w:sz="4" w:space="0" w:color="000000"/>
              <w:right w:val="single" w:sz="4" w:space="0" w:color="000000"/>
            </w:tcBorders>
          </w:tcPr>
          <w:p w14:paraId="5B7159AE" w14:textId="77777777" w:rsidR="00E86504" w:rsidRPr="00F81FA6" w:rsidRDefault="00E86504" w:rsidP="00122BFA">
            <w:pPr>
              <w:pStyle w:val="TableParagraph"/>
              <w:kinsoku w:val="0"/>
              <w:overflowPunct w:val="0"/>
              <w:spacing w:before="3" w:line="120" w:lineRule="exact"/>
              <w:rPr>
                <w:rFonts w:ascii="Arial" w:hAnsi="Arial" w:cs="Arial"/>
                <w:sz w:val="12"/>
                <w:szCs w:val="12"/>
              </w:rPr>
            </w:pPr>
          </w:p>
          <w:p w14:paraId="76E634F4" w14:textId="77777777" w:rsidR="005F29FB" w:rsidRPr="005F29FB" w:rsidRDefault="00E86504" w:rsidP="005F29FB">
            <w:pPr>
              <w:pStyle w:val="TableParagraph"/>
              <w:kinsoku w:val="0"/>
              <w:overflowPunct w:val="0"/>
              <w:spacing w:line="322" w:lineRule="exact"/>
              <w:ind w:left="102" w:right="2142"/>
              <w:rPr>
                <w:rFonts w:ascii="Arial" w:hAnsi="Arial" w:cs="Arial"/>
                <w:sz w:val="28"/>
                <w:szCs w:val="28"/>
              </w:rPr>
            </w:pPr>
            <w:r w:rsidRPr="00F81FA6">
              <w:rPr>
                <w:rFonts w:ascii="Arial" w:hAnsi="Arial" w:cs="Arial"/>
                <w:spacing w:val="-1"/>
                <w:sz w:val="28"/>
                <w:szCs w:val="28"/>
              </w:rPr>
              <w:t>En</w:t>
            </w:r>
            <w:r w:rsidRPr="00F81FA6">
              <w:rPr>
                <w:rFonts w:ascii="Arial" w:hAnsi="Arial" w:cs="Arial"/>
                <w:spacing w:val="-8"/>
                <w:sz w:val="28"/>
                <w:szCs w:val="28"/>
              </w:rPr>
              <w:t>v</w:t>
            </w:r>
            <w:r w:rsidRPr="00F81FA6">
              <w:rPr>
                <w:rFonts w:ascii="Arial" w:hAnsi="Arial" w:cs="Arial"/>
                <w:sz w:val="28"/>
                <w:szCs w:val="28"/>
              </w:rPr>
              <w:t>iro</w:t>
            </w:r>
            <w:r w:rsidRPr="00F81FA6">
              <w:rPr>
                <w:rFonts w:ascii="Arial" w:hAnsi="Arial" w:cs="Arial"/>
                <w:spacing w:val="-1"/>
                <w:sz w:val="28"/>
                <w:szCs w:val="28"/>
              </w:rPr>
              <w:t>n</w:t>
            </w:r>
            <w:r w:rsidRPr="00F81FA6">
              <w:rPr>
                <w:rFonts w:ascii="Arial" w:hAnsi="Arial" w:cs="Arial"/>
                <w:spacing w:val="-4"/>
                <w:sz w:val="28"/>
                <w:szCs w:val="28"/>
              </w:rPr>
              <w:t>m</w:t>
            </w:r>
            <w:r w:rsidRPr="00F81FA6">
              <w:rPr>
                <w:rFonts w:ascii="Arial" w:hAnsi="Arial" w:cs="Arial"/>
                <w:sz w:val="28"/>
                <w:szCs w:val="28"/>
              </w:rPr>
              <w:t>ental</w:t>
            </w:r>
            <w:r w:rsidRPr="00F81FA6">
              <w:rPr>
                <w:rFonts w:ascii="Arial" w:hAnsi="Arial" w:cs="Arial"/>
                <w:spacing w:val="1"/>
                <w:sz w:val="28"/>
                <w:szCs w:val="28"/>
              </w:rPr>
              <w:t xml:space="preserve"> </w:t>
            </w:r>
            <w:r w:rsidRPr="00F81FA6">
              <w:rPr>
                <w:rFonts w:ascii="Arial" w:hAnsi="Arial" w:cs="Arial"/>
                <w:spacing w:val="-4"/>
                <w:sz w:val="28"/>
                <w:szCs w:val="28"/>
              </w:rPr>
              <w:t>H</w:t>
            </w:r>
            <w:r w:rsidRPr="00F81FA6">
              <w:rPr>
                <w:rFonts w:ascii="Arial" w:hAnsi="Arial" w:cs="Arial"/>
                <w:spacing w:val="-1"/>
                <w:sz w:val="28"/>
                <w:szCs w:val="28"/>
              </w:rPr>
              <w:t>ea</w:t>
            </w:r>
            <w:r w:rsidRPr="00F81FA6">
              <w:rPr>
                <w:rFonts w:ascii="Arial" w:hAnsi="Arial" w:cs="Arial"/>
                <w:spacing w:val="-3"/>
                <w:sz w:val="28"/>
                <w:szCs w:val="28"/>
              </w:rPr>
              <w:t>l</w:t>
            </w:r>
            <w:r w:rsidRPr="00F81FA6">
              <w:rPr>
                <w:rFonts w:ascii="Arial" w:hAnsi="Arial" w:cs="Arial"/>
                <w:sz w:val="28"/>
                <w:szCs w:val="28"/>
              </w:rPr>
              <w:t xml:space="preserve">th </w:t>
            </w:r>
            <w:r w:rsidRPr="00F81FA6">
              <w:rPr>
                <w:rFonts w:ascii="Arial" w:hAnsi="Arial" w:cs="Arial"/>
                <w:spacing w:val="-1"/>
                <w:sz w:val="28"/>
                <w:szCs w:val="28"/>
              </w:rPr>
              <w:t>Shrop</w:t>
            </w:r>
            <w:r w:rsidRPr="00F81FA6">
              <w:rPr>
                <w:rFonts w:ascii="Arial" w:hAnsi="Arial" w:cs="Arial"/>
                <w:spacing w:val="1"/>
                <w:sz w:val="28"/>
                <w:szCs w:val="28"/>
              </w:rPr>
              <w:t>s</w:t>
            </w:r>
            <w:r w:rsidRPr="00F81FA6">
              <w:rPr>
                <w:rFonts w:ascii="Arial" w:hAnsi="Arial" w:cs="Arial"/>
                <w:spacing w:val="-3"/>
                <w:sz w:val="28"/>
                <w:szCs w:val="28"/>
              </w:rPr>
              <w:t>h</w:t>
            </w:r>
            <w:r w:rsidRPr="00F81FA6">
              <w:rPr>
                <w:rFonts w:ascii="Arial" w:hAnsi="Arial" w:cs="Arial"/>
                <w:sz w:val="28"/>
                <w:szCs w:val="28"/>
              </w:rPr>
              <w:t>i</w:t>
            </w:r>
            <w:r w:rsidRPr="00F81FA6">
              <w:rPr>
                <w:rFonts w:ascii="Arial" w:hAnsi="Arial" w:cs="Arial"/>
                <w:spacing w:val="-3"/>
                <w:sz w:val="28"/>
                <w:szCs w:val="28"/>
              </w:rPr>
              <w:t>r</w:t>
            </w:r>
            <w:r w:rsidRPr="00F81FA6">
              <w:rPr>
                <w:rFonts w:ascii="Arial" w:hAnsi="Arial" w:cs="Arial"/>
                <w:sz w:val="28"/>
                <w:szCs w:val="28"/>
              </w:rPr>
              <w:t>e</w:t>
            </w:r>
            <w:r w:rsidRPr="00F81FA6">
              <w:rPr>
                <w:rFonts w:ascii="Arial" w:hAnsi="Arial" w:cs="Arial"/>
                <w:spacing w:val="1"/>
                <w:sz w:val="28"/>
                <w:szCs w:val="28"/>
              </w:rPr>
              <w:t xml:space="preserve"> </w:t>
            </w:r>
            <w:r w:rsidRPr="00F81FA6">
              <w:rPr>
                <w:rFonts w:ascii="Arial" w:hAnsi="Arial" w:cs="Arial"/>
                <w:spacing w:val="-4"/>
                <w:sz w:val="28"/>
                <w:szCs w:val="28"/>
              </w:rPr>
              <w:t>C</w:t>
            </w:r>
            <w:r w:rsidRPr="00F81FA6">
              <w:rPr>
                <w:rFonts w:ascii="Arial" w:hAnsi="Arial" w:cs="Arial"/>
                <w:spacing w:val="-1"/>
                <w:sz w:val="28"/>
                <w:szCs w:val="28"/>
              </w:rPr>
              <w:t>ou</w:t>
            </w:r>
            <w:r w:rsidRPr="00F81FA6">
              <w:rPr>
                <w:rFonts w:ascii="Arial" w:hAnsi="Arial" w:cs="Arial"/>
                <w:spacing w:val="-5"/>
                <w:sz w:val="28"/>
                <w:szCs w:val="28"/>
              </w:rPr>
              <w:t>n</w:t>
            </w:r>
            <w:r w:rsidRPr="00F81FA6">
              <w:rPr>
                <w:rFonts w:ascii="Arial" w:hAnsi="Arial" w:cs="Arial"/>
                <w:sz w:val="28"/>
                <w:szCs w:val="28"/>
              </w:rPr>
              <w:t xml:space="preserve">cil </w:t>
            </w:r>
            <w:r w:rsidR="005F29FB" w:rsidRPr="005F29FB">
              <w:rPr>
                <w:rFonts w:ascii="Arial" w:hAnsi="Arial" w:cs="Arial"/>
                <w:sz w:val="28"/>
                <w:szCs w:val="28"/>
              </w:rPr>
              <w:t>Guildhall</w:t>
            </w:r>
          </w:p>
          <w:p w14:paraId="788A7750" w14:textId="77777777" w:rsidR="005F29FB" w:rsidRDefault="005F29FB" w:rsidP="005F29FB">
            <w:pPr>
              <w:pStyle w:val="TableParagraph"/>
              <w:kinsoku w:val="0"/>
              <w:overflowPunct w:val="0"/>
              <w:spacing w:line="322" w:lineRule="exact"/>
              <w:ind w:left="102" w:right="2142"/>
              <w:rPr>
                <w:rFonts w:ascii="Arial" w:hAnsi="Arial" w:cs="Arial"/>
                <w:sz w:val="28"/>
                <w:szCs w:val="28"/>
              </w:rPr>
            </w:pPr>
            <w:r w:rsidRPr="005F29FB">
              <w:rPr>
                <w:rFonts w:ascii="Arial" w:hAnsi="Arial" w:cs="Arial"/>
                <w:sz w:val="28"/>
                <w:szCs w:val="28"/>
              </w:rPr>
              <w:t>Frankwell Quay</w:t>
            </w:r>
          </w:p>
          <w:p w14:paraId="3E4122A8" w14:textId="09B04368" w:rsidR="005F29FB" w:rsidRPr="005F29FB" w:rsidRDefault="005F29FB" w:rsidP="005F29FB">
            <w:pPr>
              <w:pStyle w:val="TableParagraph"/>
              <w:kinsoku w:val="0"/>
              <w:overflowPunct w:val="0"/>
              <w:spacing w:line="322" w:lineRule="exact"/>
              <w:ind w:left="102" w:right="1659"/>
              <w:rPr>
                <w:rFonts w:ascii="Arial" w:hAnsi="Arial" w:cs="Arial"/>
                <w:sz w:val="28"/>
                <w:szCs w:val="28"/>
              </w:rPr>
            </w:pPr>
            <w:r>
              <w:rPr>
                <w:rFonts w:ascii="Arial" w:hAnsi="Arial" w:cs="Arial"/>
                <w:sz w:val="28"/>
                <w:szCs w:val="28"/>
              </w:rPr>
              <w:t>Shrewsbury, SY3 8HQ</w:t>
            </w:r>
          </w:p>
          <w:p w14:paraId="2B875E61" w14:textId="77777777" w:rsidR="00E86504" w:rsidRPr="00F81FA6" w:rsidRDefault="00E86504" w:rsidP="00122BFA">
            <w:pPr>
              <w:pStyle w:val="TableParagraph"/>
              <w:kinsoku w:val="0"/>
              <w:overflowPunct w:val="0"/>
              <w:ind w:left="102"/>
              <w:rPr>
                <w:rFonts w:ascii="Arial" w:hAnsi="Arial" w:cs="Arial"/>
              </w:rPr>
            </w:pPr>
            <w:r w:rsidRPr="00F81FA6">
              <w:rPr>
                <w:rFonts w:ascii="Arial" w:hAnsi="Arial" w:cs="Arial"/>
                <w:sz w:val="28"/>
                <w:szCs w:val="28"/>
              </w:rPr>
              <w:t>(Also</w:t>
            </w:r>
            <w:r w:rsidRPr="00F81FA6">
              <w:rPr>
                <w:rFonts w:ascii="Arial" w:hAnsi="Arial" w:cs="Arial"/>
                <w:spacing w:val="-3"/>
                <w:sz w:val="28"/>
                <w:szCs w:val="28"/>
              </w:rPr>
              <w:t xml:space="preserve"> </w:t>
            </w:r>
            <w:r w:rsidRPr="00F81FA6">
              <w:rPr>
                <w:rFonts w:ascii="Arial" w:hAnsi="Arial" w:cs="Arial"/>
                <w:sz w:val="28"/>
                <w:szCs w:val="28"/>
              </w:rPr>
              <w:t>r</w:t>
            </w:r>
            <w:r w:rsidRPr="00F81FA6">
              <w:rPr>
                <w:rFonts w:ascii="Arial" w:hAnsi="Arial" w:cs="Arial"/>
                <w:spacing w:val="-5"/>
                <w:sz w:val="28"/>
                <w:szCs w:val="28"/>
              </w:rPr>
              <w:t>e</w:t>
            </w:r>
            <w:r w:rsidRPr="00F81FA6">
              <w:rPr>
                <w:rFonts w:ascii="Arial" w:hAnsi="Arial" w:cs="Arial"/>
                <w:sz w:val="28"/>
                <w:szCs w:val="28"/>
              </w:rPr>
              <w:t>spo</w:t>
            </w:r>
            <w:r w:rsidRPr="00F81FA6">
              <w:rPr>
                <w:rFonts w:ascii="Arial" w:hAnsi="Arial" w:cs="Arial"/>
                <w:spacing w:val="-5"/>
                <w:sz w:val="28"/>
                <w:szCs w:val="28"/>
              </w:rPr>
              <w:t>n</w:t>
            </w:r>
            <w:r w:rsidRPr="00F81FA6">
              <w:rPr>
                <w:rFonts w:ascii="Arial" w:hAnsi="Arial" w:cs="Arial"/>
                <w:spacing w:val="1"/>
                <w:sz w:val="28"/>
                <w:szCs w:val="28"/>
              </w:rPr>
              <w:t>s</w:t>
            </w:r>
            <w:r w:rsidRPr="00F81FA6">
              <w:rPr>
                <w:rFonts w:ascii="Arial" w:hAnsi="Arial" w:cs="Arial"/>
                <w:spacing w:val="2"/>
                <w:sz w:val="28"/>
                <w:szCs w:val="28"/>
              </w:rPr>
              <w:t>i</w:t>
            </w:r>
            <w:r w:rsidRPr="00F81FA6">
              <w:rPr>
                <w:rFonts w:ascii="Arial" w:hAnsi="Arial" w:cs="Arial"/>
                <w:sz w:val="28"/>
                <w:szCs w:val="28"/>
              </w:rPr>
              <w:t>b</w:t>
            </w:r>
            <w:r w:rsidRPr="00F81FA6">
              <w:rPr>
                <w:rFonts w:ascii="Arial" w:hAnsi="Arial" w:cs="Arial"/>
                <w:spacing w:val="-3"/>
                <w:sz w:val="28"/>
                <w:szCs w:val="28"/>
              </w:rPr>
              <w:t>l</w:t>
            </w:r>
            <w:r w:rsidRPr="00F81FA6">
              <w:rPr>
                <w:rFonts w:ascii="Arial" w:hAnsi="Arial" w:cs="Arial"/>
                <w:sz w:val="28"/>
                <w:szCs w:val="28"/>
              </w:rPr>
              <w:t>e</w:t>
            </w:r>
            <w:r w:rsidRPr="00F81FA6">
              <w:rPr>
                <w:rFonts w:ascii="Arial" w:hAnsi="Arial" w:cs="Arial"/>
                <w:spacing w:val="-2"/>
                <w:sz w:val="28"/>
                <w:szCs w:val="28"/>
              </w:rPr>
              <w:t xml:space="preserve"> f</w:t>
            </w:r>
            <w:r w:rsidRPr="00F81FA6">
              <w:rPr>
                <w:rFonts w:ascii="Arial" w:hAnsi="Arial" w:cs="Arial"/>
                <w:spacing w:val="-3"/>
                <w:sz w:val="28"/>
                <w:szCs w:val="28"/>
              </w:rPr>
              <w:t>o</w:t>
            </w:r>
            <w:r w:rsidRPr="00F81FA6">
              <w:rPr>
                <w:rFonts w:ascii="Arial" w:hAnsi="Arial" w:cs="Arial"/>
                <w:sz w:val="28"/>
                <w:szCs w:val="28"/>
              </w:rPr>
              <w:t>r</w:t>
            </w:r>
            <w:r w:rsidRPr="00F81FA6">
              <w:rPr>
                <w:rFonts w:ascii="Arial" w:hAnsi="Arial" w:cs="Arial"/>
                <w:spacing w:val="1"/>
                <w:sz w:val="28"/>
                <w:szCs w:val="28"/>
              </w:rPr>
              <w:t xml:space="preserve"> </w:t>
            </w:r>
            <w:r w:rsidRPr="00F81FA6">
              <w:rPr>
                <w:rFonts w:ascii="Arial" w:hAnsi="Arial" w:cs="Arial"/>
                <w:spacing w:val="-4"/>
                <w:sz w:val="28"/>
                <w:szCs w:val="28"/>
              </w:rPr>
              <w:t>H</w:t>
            </w:r>
            <w:r w:rsidRPr="00F81FA6">
              <w:rPr>
                <w:rFonts w:ascii="Arial" w:hAnsi="Arial" w:cs="Arial"/>
                <w:spacing w:val="-1"/>
                <w:sz w:val="28"/>
                <w:szCs w:val="28"/>
              </w:rPr>
              <w:t>ea</w:t>
            </w:r>
            <w:r w:rsidRPr="00F81FA6">
              <w:rPr>
                <w:rFonts w:ascii="Arial" w:hAnsi="Arial" w:cs="Arial"/>
                <w:sz w:val="28"/>
                <w:szCs w:val="28"/>
              </w:rPr>
              <w:t>l</w:t>
            </w:r>
            <w:r w:rsidRPr="00F81FA6">
              <w:rPr>
                <w:rFonts w:ascii="Arial" w:hAnsi="Arial" w:cs="Arial"/>
                <w:spacing w:val="-2"/>
                <w:sz w:val="28"/>
                <w:szCs w:val="28"/>
              </w:rPr>
              <w:t>t</w:t>
            </w:r>
            <w:r w:rsidRPr="00F81FA6">
              <w:rPr>
                <w:rFonts w:ascii="Arial" w:hAnsi="Arial" w:cs="Arial"/>
                <w:sz w:val="28"/>
                <w:szCs w:val="28"/>
              </w:rPr>
              <w:t>h</w:t>
            </w:r>
            <w:r w:rsidRPr="00F81FA6">
              <w:rPr>
                <w:rFonts w:ascii="Arial" w:hAnsi="Arial" w:cs="Arial"/>
                <w:spacing w:val="1"/>
                <w:sz w:val="28"/>
                <w:szCs w:val="28"/>
              </w:rPr>
              <w:t xml:space="preserve"> </w:t>
            </w:r>
            <w:r w:rsidRPr="00F81FA6">
              <w:rPr>
                <w:rFonts w:ascii="Arial" w:hAnsi="Arial" w:cs="Arial"/>
                <w:sz w:val="28"/>
                <w:szCs w:val="28"/>
              </w:rPr>
              <w:t>&amp;</w:t>
            </w:r>
            <w:r w:rsidRPr="00F81FA6">
              <w:rPr>
                <w:rFonts w:ascii="Arial" w:hAnsi="Arial" w:cs="Arial"/>
                <w:spacing w:val="-4"/>
                <w:sz w:val="28"/>
                <w:szCs w:val="28"/>
              </w:rPr>
              <w:t xml:space="preserve"> </w:t>
            </w:r>
            <w:r w:rsidRPr="00F81FA6">
              <w:rPr>
                <w:rFonts w:ascii="Arial" w:hAnsi="Arial" w:cs="Arial"/>
                <w:spacing w:val="-1"/>
                <w:sz w:val="28"/>
                <w:szCs w:val="28"/>
              </w:rPr>
              <w:t>S</w:t>
            </w:r>
            <w:r w:rsidRPr="00F81FA6">
              <w:rPr>
                <w:rFonts w:ascii="Arial" w:hAnsi="Arial" w:cs="Arial"/>
                <w:spacing w:val="-5"/>
                <w:sz w:val="28"/>
                <w:szCs w:val="28"/>
              </w:rPr>
              <w:t>a</w:t>
            </w:r>
            <w:r w:rsidRPr="00F81FA6">
              <w:rPr>
                <w:rFonts w:ascii="Arial" w:hAnsi="Arial" w:cs="Arial"/>
                <w:sz w:val="28"/>
                <w:szCs w:val="28"/>
              </w:rPr>
              <w:t>fe</w:t>
            </w:r>
            <w:r w:rsidRPr="00F81FA6">
              <w:rPr>
                <w:rFonts w:ascii="Arial" w:hAnsi="Arial" w:cs="Arial"/>
                <w:spacing w:val="1"/>
                <w:sz w:val="28"/>
                <w:szCs w:val="28"/>
              </w:rPr>
              <w:t>t</w:t>
            </w:r>
            <w:r w:rsidRPr="00F81FA6">
              <w:rPr>
                <w:rFonts w:ascii="Arial" w:hAnsi="Arial" w:cs="Arial"/>
                <w:spacing w:val="-9"/>
                <w:sz w:val="28"/>
                <w:szCs w:val="28"/>
              </w:rPr>
              <w:t>y</w:t>
            </w:r>
            <w:r w:rsidRPr="00F81FA6">
              <w:rPr>
                <w:rFonts w:ascii="Arial" w:hAnsi="Arial" w:cs="Arial"/>
                <w:sz w:val="28"/>
                <w:szCs w:val="28"/>
              </w:rPr>
              <w:t>)</w:t>
            </w:r>
          </w:p>
        </w:tc>
        <w:tc>
          <w:tcPr>
            <w:tcW w:w="4925" w:type="dxa"/>
            <w:tcBorders>
              <w:top w:val="single" w:sz="4" w:space="0" w:color="000000"/>
              <w:left w:val="single" w:sz="4" w:space="0" w:color="000000"/>
              <w:bottom w:val="single" w:sz="4" w:space="0" w:color="000000"/>
              <w:right w:val="single" w:sz="4" w:space="0" w:color="000000"/>
            </w:tcBorders>
          </w:tcPr>
          <w:p w14:paraId="033C7261" w14:textId="77777777" w:rsidR="00E86504" w:rsidRPr="00F81FA6" w:rsidRDefault="00E86504" w:rsidP="00122BFA">
            <w:pPr>
              <w:pStyle w:val="TableParagraph"/>
              <w:kinsoku w:val="0"/>
              <w:overflowPunct w:val="0"/>
              <w:spacing w:before="3" w:line="120" w:lineRule="exact"/>
              <w:rPr>
                <w:rFonts w:ascii="Arial" w:hAnsi="Arial" w:cs="Arial"/>
                <w:sz w:val="12"/>
                <w:szCs w:val="12"/>
              </w:rPr>
            </w:pPr>
          </w:p>
          <w:p w14:paraId="2F9412DC" w14:textId="77777777" w:rsidR="00AD3F8E" w:rsidRPr="00AD3F8E" w:rsidRDefault="00E86504" w:rsidP="00AD3F8E">
            <w:pPr>
              <w:pStyle w:val="TableParagraph"/>
              <w:kinsoku w:val="0"/>
              <w:overflowPunct w:val="0"/>
              <w:spacing w:line="322" w:lineRule="exact"/>
              <w:ind w:left="99" w:right="2440"/>
              <w:jc w:val="both"/>
              <w:rPr>
                <w:rFonts w:ascii="Arial" w:hAnsi="Arial" w:cs="Arial"/>
                <w:sz w:val="28"/>
                <w:szCs w:val="28"/>
              </w:rPr>
            </w:pPr>
            <w:r w:rsidRPr="00F81FA6">
              <w:rPr>
                <w:rFonts w:ascii="Arial" w:hAnsi="Arial" w:cs="Arial"/>
                <w:spacing w:val="-4"/>
                <w:sz w:val="28"/>
                <w:szCs w:val="28"/>
              </w:rPr>
              <w:t>T</w:t>
            </w:r>
            <w:r w:rsidRPr="00F81FA6">
              <w:rPr>
                <w:rFonts w:ascii="Arial" w:hAnsi="Arial" w:cs="Arial"/>
                <w:sz w:val="28"/>
                <w:szCs w:val="28"/>
              </w:rPr>
              <w:t>rading</w:t>
            </w:r>
            <w:r w:rsidRPr="00F81FA6">
              <w:rPr>
                <w:rFonts w:ascii="Arial" w:hAnsi="Arial" w:cs="Arial"/>
                <w:spacing w:val="74"/>
                <w:sz w:val="28"/>
                <w:szCs w:val="28"/>
              </w:rPr>
              <w:t xml:space="preserve"> </w:t>
            </w:r>
            <w:r w:rsidRPr="00F81FA6">
              <w:rPr>
                <w:rFonts w:ascii="Arial" w:hAnsi="Arial" w:cs="Arial"/>
                <w:spacing w:val="-5"/>
                <w:sz w:val="28"/>
                <w:szCs w:val="28"/>
              </w:rPr>
              <w:t>S</w:t>
            </w:r>
            <w:r w:rsidRPr="00F81FA6">
              <w:rPr>
                <w:rFonts w:ascii="Arial" w:hAnsi="Arial" w:cs="Arial"/>
                <w:sz w:val="28"/>
                <w:szCs w:val="28"/>
              </w:rPr>
              <w:t>tanda</w:t>
            </w:r>
            <w:r w:rsidRPr="00F81FA6">
              <w:rPr>
                <w:rFonts w:ascii="Arial" w:hAnsi="Arial" w:cs="Arial"/>
                <w:spacing w:val="-3"/>
                <w:sz w:val="28"/>
                <w:szCs w:val="28"/>
              </w:rPr>
              <w:t>rd</w:t>
            </w:r>
            <w:r w:rsidRPr="00F81FA6">
              <w:rPr>
                <w:rFonts w:ascii="Arial" w:hAnsi="Arial" w:cs="Arial"/>
                <w:sz w:val="28"/>
                <w:szCs w:val="28"/>
              </w:rPr>
              <w:t xml:space="preserve">s </w:t>
            </w:r>
            <w:r w:rsidRPr="00F81FA6">
              <w:rPr>
                <w:rFonts w:ascii="Arial" w:hAnsi="Arial" w:cs="Arial"/>
                <w:spacing w:val="-1"/>
                <w:sz w:val="28"/>
                <w:szCs w:val="28"/>
              </w:rPr>
              <w:t>Shrop</w:t>
            </w:r>
            <w:r w:rsidRPr="00F81FA6">
              <w:rPr>
                <w:rFonts w:ascii="Arial" w:hAnsi="Arial" w:cs="Arial"/>
                <w:spacing w:val="1"/>
                <w:sz w:val="28"/>
                <w:szCs w:val="28"/>
              </w:rPr>
              <w:t>s</w:t>
            </w:r>
            <w:r w:rsidRPr="00F81FA6">
              <w:rPr>
                <w:rFonts w:ascii="Arial" w:hAnsi="Arial" w:cs="Arial"/>
                <w:spacing w:val="-3"/>
                <w:sz w:val="28"/>
                <w:szCs w:val="28"/>
              </w:rPr>
              <w:t>h</w:t>
            </w:r>
            <w:r w:rsidRPr="00F81FA6">
              <w:rPr>
                <w:rFonts w:ascii="Arial" w:hAnsi="Arial" w:cs="Arial"/>
                <w:sz w:val="28"/>
                <w:szCs w:val="28"/>
              </w:rPr>
              <w:t>i</w:t>
            </w:r>
            <w:r w:rsidRPr="00F81FA6">
              <w:rPr>
                <w:rFonts w:ascii="Arial" w:hAnsi="Arial" w:cs="Arial"/>
                <w:spacing w:val="-3"/>
                <w:sz w:val="28"/>
                <w:szCs w:val="28"/>
              </w:rPr>
              <w:t>r</w:t>
            </w:r>
            <w:r w:rsidRPr="00F81FA6">
              <w:rPr>
                <w:rFonts w:ascii="Arial" w:hAnsi="Arial" w:cs="Arial"/>
                <w:sz w:val="28"/>
                <w:szCs w:val="28"/>
              </w:rPr>
              <w:t>e</w:t>
            </w:r>
            <w:r w:rsidRPr="00F81FA6">
              <w:rPr>
                <w:rFonts w:ascii="Arial" w:hAnsi="Arial" w:cs="Arial"/>
                <w:spacing w:val="10"/>
                <w:sz w:val="28"/>
                <w:szCs w:val="28"/>
              </w:rPr>
              <w:t xml:space="preserve"> </w:t>
            </w:r>
            <w:r w:rsidRPr="00F81FA6">
              <w:rPr>
                <w:rFonts w:ascii="Arial" w:hAnsi="Arial" w:cs="Arial"/>
                <w:spacing w:val="-4"/>
                <w:sz w:val="28"/>
                <w:szCs w:val="28"/>
              </w:rPr>
              <w:t>C</w:t>
            </w:r>
            <w:r w:rsidRPr="00F81FA6">
              <w:rPr>
                <w:rFonts w:ascii="Arial" w:hAnsi="Arial" w:cs="Arial"/>
                <w:spacing w:val="-1"/>
                <w:sz w:val="28"/>
                <w:szCs w:val="28"/>
              </w:rPr>
              <w:t>ou</w:t>
            </w:r>
            <w:r w:rsidRPr="00F81FA6">
              <w:rPr>
                <w:rFonts w:ascii="Arial" w:hAnsi="Arial" w:cs="Arial"/>
                <w:spacing w:val="-3"/>
                <w:sz w:val="28"/>
                <w:szCs w:val="28"/>
              </w:rPr>
              <w:t>n</w:t>
            </w:r>
            <w:r w:rsidRPr="00F81FA6">
              <w:rPr>
                <w:rFonts w:ascii="Arial" w:hAnsi="Arial" w:cs="Arial"/>
                <w:sz w:val="28"/>
                <w:szCs w:val="28"/>
              </w:rPr>
              <w:t xml:space="preserve">cil </w:t>
            </w:r>
            <w:r w:rsidR="00AD3F8E" w:rsidRPr="00AD3F8E">
              <w:rPr>
                <w:rFonts w:ascii="Arial" w:hAnsi="Arial" w:cs="Arial"/>
                <w:sz w:val="28"/>
                <w:szCs w:val="28"/>
              </w:rPr>
              <w:t>Guildhall</w:t>
            </w:r>
          </w:p>
          <w:p w14:paraId="5EA440EF" w14:textId="77777777" w:rsidR="00AD3F8E" w:rsidRPr="00AD3F8E" w:rsidRDefault="00AD3F8E" w:rsidP="00AD3F8E">
            <w:pPr>
              <w:pStyle w:val="TableParagraph"/>
              <w:kinsoku w:val="0"/>
              <w:overflowPunct w:val="0"/>
              <w:spacing w:line="322" w:lineRule="exact"/>
              <w:ind w:left="99" w:right="2440"/>
              <w:jc w:val="both"/>
              <w:rPr>
                <w:rFonts w:ascii="Arial" w:hAnsi="Arial" w:cs="Arial"/>
                <w:sz w:val="28"/>
                <w:szCs w:val="28"/>
              </w:rPr>
            </w:pPr>
            <w:r w:rsidRPr="00AD3F8E">
              <w:rPr>
                <w:rFonts w:ascii="Arial" w:hAnsi="Arial" w:cs="Arial"/>
                <w:sz w:val="28"/>
                <w:szCs w:val="28"/>
              </w:rPr>
              <w:t>Frankwell Quay</w:t>
            </w:r>
          </w:p>
          <w:p w14:paraId="359CB28E" w14:textId="37EBE7F0" w:rsidR="00E86504" w:rsidRPr="00F81FA6" w:rsidRDefault="00AD3F8E" w:rsidP="00AD3F8E">
            <w:pPr>
              <w:pStyle w:val="TableParagraph"/>
              <w:tabs>
                <w:tab w:val="left" w:pos="2451"/>
              </w:tabs>
              <w:kinsoku w:val="0"/>
              <w:overflowPunct w:val="0"/>
              <w:spacing w:before="2"/>
              <w:ind w:left="99" w:right="1761"/>
              <w:jc w:val="both"/>
              <w:rPr>
                <w:rFonts w:ascii="Arial" w:hAnsi="Arial" w:cs="Arial"/>
              </w:rPr>
            </w:pPr>
            <w:r w:rsidRPr="00AD3F8E">
              <w:rPr>
                <w:rFonts w:ascii="Arial" w:hAnsi="Arial" w:cs="Arial"/>
                <w:sz w:val="28"/>
                <w:szCs w:val="28"/>
              </w:rPr>
              <w:t>Shrewsbury,</w:t>
            </w:r>
            <w:r>
              <w:rPr>
                <w:rFonts w:ascii="Arial" w:hAnsi="Arial" w:cs="Arial"/>
                <w:sz w:val="28"/>
                <w:szCs w:val="28"/>
              </w:rPr>
              <w:t xml:space="preserve"> </w:t>
            </w:r>
            <w:r w:rsidRPr="00AD3F8E">
              <w:rPr>
                <w:rFonts w:ascii="Arial" w:hAnsi="Arial" w:cs="Arial"/>
                <w:sz w:val="28"/>
                <w:szCs w:val="28"/>
              </w:rPr>
              <w:t>SY3 8HQ</w:t>
            </w:r>
          </w:p>
        </w:tc>
      </w:tr>
      <w:tr w:rsidR="00E86504" w:rsidRPr="00F81FA6" w14:paraId="0305A43F" w14:textId="77777777" w:rsidTr="00122BFA">
        <w:trPr>
          <w:trHeight w:hRule="exact" w:val="2206"/>
        </w:trPr>
        <w:tc>
          <w:tcPr>
            <w:tcW w:w="4926" w:type="dxa"/>
            <w:tcBorders>
              <w:top w:val="single" w:sz="4" w:space="0" w:color="000000"/>
              <w:left w:val="single" w:sz="4" w:space="0" w:color="000000"/>
              <w:bottom w:val="single" w:sz="4" w:space="0" w:color="000000"/>
              <w:right w:val="single" w:sz="4" w:space="0" w:color="000000"/>
            </w:tcBorders>
          </w:tcPr>
          <w:p w14:paraId="1E11584E" w14:textId="77777777" w:rsidR="00E86504" w:rsidRPr="00F81FA6" w:rsidRDefault="00E86504" w:rsidP="00122BFA">
            <w:pPr>
              <w:pStyle w:val="TableParagraph"/>
              <w:kinsoku w:val="0"/>
              <w:overflowPunct w:val="0"/>
              <w:spacing w:before="1" w:line="120" w:lineRule="exact"/>
              <w:rPr>
                <w:rFonts w:ascii="Arial" w:hAnsi="Arial" w:cs="Arial"/>
                <w:sz w:val="12"/>
                <w:szCs w:val="12"/>
              </w:rPr>
            </w:pPr>
          </w:p>
          <w:p w14:paraId="1A756AA6" w14:textId="77777777" w:rsidR="00E86504" w:rsidRPr="00F81FA6" w:rsidRDefault="00E86504" w:rsidP="00122BFA">
            <w:pPr>
              <w:pStyle w:val="TableParagraph"/>
              <w:kinsoku w:val="0"/>
              <w:overflowPunct w:val="0"/>
              <w:spacing w:line="322" w:lineRule="exact"/>
              <w:ind w:left="102" w:right="343"/>
              <w:rPr>
                <w:rFonts w:ascii="Arial" w:hAnsi="Arial" w:cs="Arial"/>
                <w:sz w:val="28"/>
                <w:szCs w:val="28"/>
              </w:rPr>
            </w:pPr>
            <w:r w:rsidRPr="00F81FA6">
              <w:rPr>
                <w:rFonts w:ascii="Arial" w:hAnsi="Arial" w:cs="Arial"/>
                <w:spacing w:val="-2"/>
                <w:sz w:val="28"/>
                <w:szCs w:val="28"/>
              </w:rPr>
              <w:t>C</w:t>
            </w:r>
            <w:r w:rsidRPr="00F81FA6">
              <w:rPr>
                <w:rFonts w:ascii="Arial" w:hAnsi="Arial" w:cs="Arial"/>
                <w:sz w:val="28"/>
                <w:szCs w:val="28"/>
              </w:rPr>
              <w:t>ase</w:t>
            </w:r>
            <w:r w:rsidRPr="00F81FA6">
              <w:rPr>
                <w:rFonts w:ascii="Arial" w:hAnsi="Arial" w:cs="Arial"/>
                <w:spacing w:val="1"/>
                <w:sz w:val="28"/>
                <w:szCs w:val="28"/>
              </w:rPr>
              <w:t xml:space="preserve"> </w:t>
            </w:r>
            <w:r w:rsidRPr="00F81FA6">
              <w:rPr>
                <w:rFonts w:ascii="Arial" w:hAnsi="Arial" w:cs="Arial"/>
                <w:spacing w:val="-2"/>
                <w:sz w:val="28"/>
                <w:szCs w:val="28"/>
              </w:rPr>
              <w:t>M</w:t>
            </w:r>
            <w:r w:rsidRPr="00F81FA6">
              <w:rPr>
                <w:rFonts w:ascii="Arial" w:hAnsi="Arial" w:cs="Arial"/>
                <w:sz w:val="28"/>
                <w:szCs w:val="28"/>
              </w:rPr>
              <w:t>ana</w:t>
            </w:r>
            <w:r w:rsidRPr="00F81FA6">
              <w:rPr>
                <w:rFonts w:ascii="Arial" w:hAnsi="Arial" w:cs="Arial"/>
                <w:spacing w:val="-3"/>
                <w:sz w:val="28"/>
                <w:szCs w:val="28"/>
              </w:rPr>
              <w:t>g</w:t>
            </w:r>
            <w:r w:rsidRPr="00F81FA6">
              <w:rPr>
                <w:rFonts w:ascii="Arial" w:hAnsi="Arial" w:cs="Arial"/>
                <w:sz w:val="28"/>
                <w:szCs w:val="28"/>
              </w:rPr>
              <w:t>e</w:t>
            </w:r>
            <w:r w:rsidRPr="00F81FA6">
              <w:rPr>
                <w:rFonts w:ascii="Arial" w:hAnsi="Arial" w:cs="Arial"/>
                <w:spacing w:val="-2"/>
                <w:sz w:val="28"/>
                <w:szCs w:val="28"/>
              </w:rPr>
              <w:t>m</w:t>
            </w:r>
            <w:r w:rsidRPr="00F81FA6">
              <w:rPr>
                <w:rFonts w:ascii="Arial" w:hAnsi="Arial" w:cs="Arial"/>
                <w:sz w:val="28"/>
                <w:szCs w:val="28"/>
              </w:rPr>
              <w:t>ent</w:t>
            </w:r>
            <w:r w:rsidRPr="00F81FA6">
              <w:rPr>
                <w:rFonts w:ascii="Arial" w:hAnsi="Arial" w:cs="Arial"/>
                <w:spacing w:val="-3"/>
                <w:sz w:val="28"/>
                <w:szCs w:val="28"/>
              </w:rPr>
              <w:t xml:space="preserve"> </w:t>
            </w:r>
            <w:r w:rsidRPr="00F81FA6">
              <w:rPr>
                <w:rFonts w:ascii="Arial" w:hAnsi="Arial" w:cs="Arial"/>
                <w:spacing w:val="-2"/>
                <w:sz w:val="28"/>
                <w:szCs w:val="28"/>
              </w:rPr>
              <w:t>T</w:t>
            </w:r>
            <w:r w:rsidRPr="00F81FA6">
              <w:rPr>
                <w:rFonts w:ascii="Arial" w:hAnsi="Arial" w:cs="Arial"/>
                <w:sz w:val="28"/>
                <w:szCs w:val="28"/>
              </w:rPr>
              <w:t>eam</w:t>
            </w:r>
            <w:r w:rsidRPr="00F81FA6">
              <w:rPr>
                <w:rFonts w:ascii="Arial" w:hAnsi="Arial" w:cs="Arial"/>
                <w:spacing w:val="-1"/>
                <w:sz w:val="28"/>
                <w:szCs w:val="28"/>
              </w:rPr>
              <w:t xml:space="preserve"> </w:t>
            </w:r>
            <w:r w:rsidRPr="00F81FA6">
              <w:rPr>
                <w:rFonts w:ascii="Arial" w:hAnsi="Arial" w:cs="Arial"/>
                <w:sz w:val="28"/>
                <w:szCs w:val="28"/>
              </w:rPr>
              <w:t>(</w:t>
            </w:r>
            <w:r w:rsidRPr="00F81FA6">
              <w:rPr>
                <w:rFonts w:ascii="Arial" w:hAnsi="Arial" w:cs="Arial"/>
                <w:spacing w:val="-2"/>
                <w:sz w:val="28"/>
                <w:szCs w:val="28"/>
              </w:rPr>
              <w:t>C</w:t>
            </w:r>
            <w:r w:rsidRPr="00F81FA6">
              <w:rPr>
                <w:rFonts w:ascii="Arial" w:hAnsi="Arial" w:cs="Arial"/>
                <w:sz w:val="28"/>
                <w:szCs w:val="28"/>
              </w:rPr>
              <w:t>hildren) Shrops</w:t>
            </w:r>
            <w:r w:rsidRPr="00F81FA6">
              <w:rPr>
                <w:rFonts w:ascii="Arial" w:hAnsi="Arial" w:cs="Arial"/>
                <w:spacing w:val="-2"/>
                <w:sz w:val="28"/>
                <w:szCs w:val="28"/>
              </w:rPr>
              <w:t>h</w:t>
            </w:r>
            <w:r w:rsidRPr="00F81FA6">
              <w:rPr>
                <w:rFonts w:ascii="Arial" w:hAnsi="Arial" w:cs="Arial"/>
                <w:sz w:val="28"/>
                <w:szCs w:val="28"/>
              </w:rPr>
              <w:t>ire</w:t>
            </w:r>
            <w:r w:rsidRPr="00F81FA6">
              <w:rPr>
                <w:rFonts w:ascii="Arial" w:hAnsi="Arial" w:cs="Arial"/>
                <w:spacing w:val="1"/>
                <w:sz w:val="28"/>
                <w:szCs w:val="28"/>
              </w:rPr>
              <w:t xml:space="preserve"> </w:t>
            </w:r>
            <w:r w:rsidRPr="00F81FA6">
              <w:rPr>
                <w:rFonts w:ascii="Arial" w:hAnsi="Arial" w:cs="Arial"/>
                <w:spacing w:val="-2"/>
                <w:sz w:val="28"/>
                <w:szCs w:val="28"/>
              </w:rPr>
              <w:t>C</w:t>
            </w:r>
            <w:r w:rsidRPr="00F81FA6">
              <w:rPr>
                <w:rFonts w:ascii="Arial" w:hAnsi="Arial" w:cs="Arial"/>
                <w:sz w:val="28"/>
                <w:szCs w:val="28"/>
              </w:rPr>
              <w:t>ou</w:t>
            </w:r>
            <w:r w:rsidRPr="00F81FA6">
              <w:rPr>
                <w:rFonts w:ascii="Arial" w:hAnsi="Arial" w:cs="Arial"/>
                <w:spacing w:val="-3"/>
                <w:sz w:val="28"/>
                <w:szCs w:val="28"/>
              </w:rPr>
              <w:t>n</w:t>
            </w:r>
            <w:r w:rsidRPr="00F81FA6">
              <w:rPr>
                <w:rFonts w:ascii="Arial" w:hAnsi="Arial" w:cs="Arial"/>
                <w:sz w:val="28"/>
                <w:szCs w:val="28"/>
              </w:rPr>
              <w:t>ci</w:t>
            </w:r>
            <w:r w:rsidRPr="00F81FA6">
              <w:rPr>
                <w:rFonts w:ascii="Arial" w:hAnsi="Arial" w:cs="Arial"/>
                <w:spacing w:val="-3"/>
                <w:sz w:val="28"/>
                <w:szCs w:val="28"/>
              </w:rPr>
              <w:t>l</w:t>
            </w:r>
          </w:p>
          <w:p w14:paraId="258932A1" w14:textId="77777777" w:rsidR="00E86504" w:rsidRPr="00F81FA6" w:rsidRDefault="00E86504" w:rsidP="00122BFA">
            <w:pPr>
              <w:pStyle w:val="TableParagraph"/>
              <w:kinsoku w:val="0"/>
              <w:overflowPunct w:val="0"/>
              <w:spacing w:line="317" w:lineRule="exact"/>
              <w:rPr>
                <w:rFonts w:ascii="Arial" w:hAnsi="Arial" w:cs="Arial"/>
                <w:sz w:val="28"/>
                <w:szCs w:val="28"/>
              </w:rPr>
            </w:pPr>
            <w:r w:rsidRPr="00F81FA6">
              <w:rPr>
                <w:rFonts w:ascii="Arial" w:hAnsi="Arial" w:cs="Arial"/>
                <w:spacing w:val="-2"/>
                <w:sz w:val="28"/>
                <w:szCs w:val="28"/>
              </w:rPr>
              <w:t xml:space="preserve">  M</w:t>
            </w:r>
            <w:r w:rsidRPr="00F81FA6">
              <w:rPr>
                <w:rFonts w:ascii="Arial" w:hAnsi="Arial" w:cs="Arial"/>
                <w:sz w:val="28"/>
                <w:szCs w:val="28"/>
              </w:rPr>
              <w:t>ount</w:t>
            </w:r>
            <w:r w:rsidRPr="00F81FA6">
              <w:rPr>
                <w:rFonts w:ascii="Arial" w:hAnsi="Arial" w:cs="Arial"/>
                <w:spacing w:val="-1"/>
                <w:sz w:val="28"/>
                <w:szCs w:val="28"/>
              </w:rPr>
              <w:t xml:space="preserve"> </w:t>
            </w:r>
            <w:r w:rsidRPr="00F81FA6">
              <w:rPr>
                <w:rFonts w:ascii="Arial" w:hAnsi="Arial" w:cs="Arial"/>
                <w:spacing w:val="-2"/>
                <w:sz w:val="28"/>
                <w:szCs w:val="28"/>
              </w:rPr>
              <w:t>Mc</w:t>
            </w:r>
            <w:r w:rsidRPr="00F81FA6">
              <w:rPr>
                <w:rFonts w:ascii="Arial" w:hAnsi="Arial" w:cs="Arial"/>
                <w:sz w:val="28"/>
                <w:szCs w:val="28"/>
              </w:rPr>
              <w:t>Kinle</w:t>
            </w:r>
            <w:r w:rsidRPr="00F81FA6">
              <w:rPr>
                <w:rFonts w:ascii="Arial" w:hAnsi="Arial" w:cs="Arial"/>
                <w:spacing w:val="-4"/>
                <w:sz w:val="28"/>
                <w:szCs w:val="28"/>
              </w:rPr>
              <w:t>y</w:t>
            </w:r>
          </w:p>
          <w:p w14:paraId="1B68198A" w14:textId="77777777" w:rsidR="00E86504" w:rsidRPr="00F81FA6" w:rsidRDefault="00E86504" w:rsidP="00122BFA">
            <w:pPr>
              <w:pStyle w:val="TableParagraph"/>
              <w:kinsoku w:val="0"/>
              <w:overflowPunct w:val="0"/>
              <w:spacing w:before="7" w:line="322" w:lineRule="exact"/>
              <w:ind w:left="142" w:right="1310"/>
              <w:rPr>
                <w:rFonts w:ascii="Arial" w:hAnsi="Arial" w:cs="Arial"/>
              </w:rPr>
            </w:pPr>
            <w:r w:rsidRPr="00F81FA6">
              <w:rPr>
                <w:rFonts w:ascii="Arial" w:hAnsi="Arial" w:cs="Arial"/>
                <w:sz w:val="28"/>
                <w:szCs w:val="28"/>
              </w:rPr>
              <w:t>A</w:t>
            </w:r>
            <w:r w:rsidRPr="00F81FA6">
              <w:rPr>
                <w:rFonts w:ascii="Arial" w:hAnsi="Arial" w:cs="Arial"/>
                <w:spacing w:val="-3"/>
                <w:sz w:val="28"/>
                <w:szCs w:val="28"/>
              </w:rPr>
              <w:t>n</w:t>
            </w:r>
            <w:r w:rsidRPr="00F81FA6">
              <w:rPr>
                <w:rFonts w:ascii="Arial" w:hAnsi="Arial" w:cs="Arial"/>
                <w:sz w:val="28"/>
                <w:szCs w:val="28"/>
              </w:rPr>
              <w:t>chorage</w:t>
            </w:r>
            <w:r w:rsidRPr="00F81FA6">
              <w:rPr>
                <w:rFonts w:ascii="Arial" w:hAnsi="Arial" w:cs="Arial"/>
                <w:spacing w:val="-2"/>
                <w:sz w:val="28"/>
                <w:szCs w:val="28"/>
              </w:rPr>
              <w:t xml:space="preserve"> </w:t>
            </w:r>
            <w:r w:rsidRPr="00F81FA6">
              <w:rPr>
                <w:rFonts w:ascii="Arial" w:hAnsi="Arial" w:cs="Arial"/>
                <w:sz w:val="28"/>
                <w:szCs w:val="28"/>
              </w:rPr>
              <w:t>A</w:t>
            </w:r>
            <w:r w:rsidRPr="00F81FA6">
              <w:rPr>
                <w:rFonts w:ascii="Arial" w:hAnsi="Arial" w:cs="Arial"/>
                <w:spacing w:val="-4"/>
                <w:sz w:val="28"/>
                <w:szCs w:val="28"/>
              </w:rPr>
              <w:t>v</w:t>
            </w:r>
            <w:r w:rsidRPr="00F81FA6">
              <w:rPr>
                <w:rFonts w:ascii="Arial" w:hAnsi="Arial" w:cs="Arial"/>
                <w:sz w:val="28"/>
                <w:szCs w:val="28"/>
              </w:rPr>
              <w:t>enue      Shre</w:t>
            </w:r>
            <w:r w:rsidRPr="00F81FA6">
              <w:rPr>
                <w:rFonts w:ascii="Arial" w:hAnsi="Arial" w:cs="Arial"/>
                <w:spacing w:val="-4"/>
                <w:sz w:val="28"/>
                <w:szCs w:val="28"/>
              </w:rPr>
              <w:t>w</w:t>
            </w:r>
            <w:r w:rsidRPr="00F81FA6">
              <w:rPr>
                <w:rFonts w:ascii="Arial" w:hAnsi="Arial" w:cs="Arial"/>
                <w:sz w:val="28"/>
                <w:szCs w:val="28"/>
              </w:rPr>
              <w:t>sbury</w:t>
            </w:r>
            <w:r w:rsidRPr="00F81FA6">
              <w:rPr>
                <w:rFonts w:ascii="Arial" w:hAnsi="Arial" w:cs="Arial"/>
                <w:spacing w:val="-3"/>
                <w:sz w:val="28"/>
                <w:szCs w:val="28"/>
              </w:rPr>
              <w:t xml:space="preserve"> </w:t>
            </w:r>
            <w:r w:rsidRPr="00F81FA6">
              <w:rPr>
                <w:rFonts w:ascii="Arial" w:hAnsi="Arial" w:cs="Arial"/>
                <w:sz w:val="28"/>
                <w:szCs w:val="28"/>
              </w:rPr>
              <w:t>Busi</w:t>
            </w:r>
            <w:r w:rsidRPr="00F81FA6">
              <w:rPr>
                <w:rFonts w:ascii="Arial" w:hAnsi="Arial" w:cs="Arial"/>
                <w:spacing w:val="-3"/>
                <w:sz w:val="28"/>
                <w:szCs w:val="28"/>
              </w:rPr>
              <w:t>n</w:t>
            </w:r>
            <w:r w:rsidRPr="00F81FA6">
              <w:rPr>
                <w:rFonts w:ascii="Arial" w:hAnsi="Arial" w:cs="Arial"/>
                <w:sz w:val="28"/>
                <w:szCs w:val="28"/>
              </w:rPr>
              <w:t>ess</w:t>
            </w:r>
            <w:r w:rsidRPr="00F81FA6">
              <w:rPr>
                <w:rFonts w:ascii="Arial" w:hAnsi="Arial" w:cs="Arial"/>
                <w:spacing w:val="-1"/>
                <w:sz w:val="28"/>
                <w:szCs w:val="28"/>
              </w:rPr>
              <w:t xml:space="preserve"> </w:t>
            </w:r>
            <w:r w:rsidRPr="00F81FA6">
              <w:rPr>
                <w:rFonts w:ascii="Arial" w:hAnsi="Arial" w:cs="Arial"/>
                <w:sz w:val="28"/>
                <w:szCs w:val="28"/>
              </w:rPr>
              <w:t>Pa</w:t>
            </w:r>
            <w:r w:rsidRPr="00F81FA6">
              <w:rPr>
                <w:rFonts w:ascii="Arial" w:hAnsi="Arial" w:cs="Arial"/>
                <w:spacing w:val="-3"/>
                <w:sz w:val="28"/>
                <w:szCs w:val="28"/>
              </w:rPr>
              <w:t>r</w:t>
            </w:r>
            <w:r w:rsidRPr="00F81FA6">
              <w:rPr>
                <w:rFonts w:ascii="Arial" w:hAnsi="Arial" w:cs="Arial"/>
                <w:spacing w:val="-2"/>
                <w:sz w:val="28"/>
                <w:szCs w:val="28"/>
              </w:rPr>
              <w:t>k</w:t>
            </w:r>
            <w:r w:rsidRPr="00F81FA6">
              <w:rPr>
                <w:rFonts w:ascii="Arial" w:hAnsi="Arial" w:cs="Arial"/>
                <w:sz w:val="28"/>
                <w:szCs w:val="28"/>
              </w:rPr>
              <w:t xml:space="preserve">  Shre</w:t>
            </w:r>
            <w:r w:rsidRPr="00F81FA6">
              <w:rPr>
                <w:rFonts w:ascii="Arial" w:hAnsi="Arial" w:cs="Arial"/>
                <w:spacing w:val="-4"/>
                <w:sz w:val="28"/>
                <w:szCs w:val="28"/>
              </w:rPr>
              <w:t>w</w:t>
            </w:r>
            <w:r w:rsidRPr="00F81FA6">
              <w:rPr>
                <w:rFonts w:ascii="Arial" w:hAnsi="Arial" w:cs="Arial"/>
                <w:sz w:val="28"/>
                <w:szCs w:val="28"/>
              </w:rPr>
              <w:t>sbur</w:t>
            </w:r>
            <w:r w:rsidRPr="00F81FA6">
              <w:rPr>
                <w:rFonts w:ascii="Arial" w:hAnsi="Arial" w:cs="Arial"/>
                <w:spacing w:val="-4"/>
                <w:sz w:val="28"/>
                <w:szCs w:val="28"/>
              </w:rPr>
              <w:t>y</w:t>
            </w:r>
            <w:r w:rsidRPr="00F81FA6">
              <w:rPr>
                <w:rFonts w:ascii="Arial" w:hAnsi="Arial" w:cs="Arial"/>
                <w:spacing w:val="4"/>
                <w:sz w:val="28"/>
                <w:szCs w:val="28"/>
              </w:rPr>
              <w:t xml:space="preserve"> </w:t>
            </w:r>
            <w:r w:rsidRPr="00F81FA6">
              <w:rPr>
                <w:rFonts w:ascii="Arial" w:hAnsi="Arial" w:cs="Arial"/>
                <w:sz w:val="28"/>
                <w:szCs w:val="28"/>
              </w:rPr>
              <w:t>S</w:t>
            </w:r>
            <w:r w:rsidRPr="00F81FA6">
              <w:rPr>
                <w:rFonts w:ascii="Arial" w:hAnsi="Arial" w:cs="Arial"/>
                <w:spacing w:val="-3"/>
                <w:sz w:val="28"/>
                <w:szCs w:val="28"/>
              </w:rPr>
              <w:t>Y</w:t>
            </w:r>
            <w:r w:rsidRPr="00F81FA6">
              <w:rPr>
                <w:rFonts w:ascii="Arial" w:hAnsi="Arial" w:cs="Arial"/>
                <w:sz w:val="28"/>
                <w:szCs w:val="28"/>
              </w:rPr>
              <w:t>2</w:t>
            </w:r>
            <w:r w:rsidRPr="00F81FA6">
              <w:rPr>
                <w:rFonts w:ascii="Arial" w:hAnsi="Arial" w:cs="Arial"/>
                <w:spacing w:val="-2"/>
                <w:sz w:val="28"/>
                <w:szCs w:val="28"/>
              </w:rPr>
              <w:t xml:space="preserve"> </w:t>
            </w:r>
            <w:r w:rsidRPr="00F81FA6">
              <w:rPr>
                <w:rFonts w:ascii="Arial" w:hAnsi="Arial" w:cs="Arial"/>
                <w:sz w:val="28"/>
                <w:szCs w:val="28"/>
              </w:rPr>
              <w:t>6</w:t>
            </w:r>
            <w:r w:rsidRPr="00F81FA6">
              <w:rPr>
                <w:rFonts w:ascii="Arial" w:hAnsi="Arial" w:cs="Arial"/>
                <w:spacing w:val="-2"/>
                <w:sz w:val="28"/>
                <w:szCs w:val="28"/>
              </w:rPr>
              <w:t>F</w:t>
            </w:r>
            <w:r w:rsidRPr="00F81FA6">
              <w:rPr>
                <w:rFonts w:ascii="Arial" w:hAnsi="Arial" w:cs="Arial"/>
                <w:sz w:val="28"/>
                <w:szCs w:val="28"/>
              </w:rPr>
              <w:t>G</w:t>
            </w:r>
          </w:p>
        </w:tc>
        <w:tc>
          <w:tcPr>
            <w:tcW w:w="4925" w:type="dxa"/>
            <w:tcBorders>
              <w:top w:val="single" w:sz="4" w:space="0" w:color="000000"/>
              <w:left w:val="single" w:sz="4" w:space="0" w:color="000000"/>
              <w:bottom w:val="single" w:sz="4" w:space="0" w:color="000000"/>
              <w:right w:val="single" w:sz="4" w:space="0" w:color="000000"/>
            </w:tcBorders>
          </w:tcPr>
          <w:p w14:paraId="03A88ED0" w14:textId="77777777" w:rsidR="00E86504" w:rsidRPr="00F81FA6" w:rsidRDefault="00E86504" w:rsidP="00122BFA">
            <w:pPr>
              <w:pStyle w:val="TableParagraph"/>
              <w:kinsoku w:val="0"/>
              <w:overflowPunct w:val="0"/>
              <w:spacing w:line="278" w:lineRule="exact"/>
              <w:ind w:left="99"/>
              <w:rPr>
                <w:rFonts w:ascii="Arial" w:hAnsi="Arial" w:cs="Arial"/>
                <w:sz w:val="28"/>
                <w:szCs w:val="25"/>
              </w:rPr>
            </w:pPr>
          </w:p>
          <w:p w14:paraId="747B8692" w14:textId="77777777" w:rsidR="00E86504" w:rsidRPr="00F81FA6" w:rsidRDefault="00E86504" w:rsidP="00122BFA">
            <w:pPr>
              <w:pStyle w:val="TableParagraph"/>
              <w:kinsoku w:val="0"/>
              <w:overflowPunct w:val="0"/>
              <w:spacing w:line="278" w:lineRule="exact"/>
              <w:ind w:left="99"/>
              <w:rPr>
                <w:rFonts w:ascii="Arial" w:hAnsi="Arial" w:cs="Arial"/>
                <w:sz w:val="28"/>
                <w:szCs w:val="25"/>
              </w:rPr>
            </w:pPr>
            <w:r w:rsidRPr="00F81FA6">
              <w:rPr>
                <w:rFonts w:ascii="Arial" w:hAnsi="Arial" w:cs="Arial"/>
                <w:sz w:val="28"/>
                <w:szCs w:val="25"/>
              </w:rPr>
              <w:t>Director</w:t>
            </w:r>
            <w:r w:rsidRPr="00F81FA6">
              <w:rPr>
                <w:rFonts w:ascii="Arial" w:hAnsi="Arial" w:cs="Arial"/>
                <w:spacing w:val="-15"/>
                <w:sz w:val="28"/>
                <w:szCs w:val="25"/>
              </w:rPr>
              <w:t xml:space="preserve"> </w:t>
            </w:r>
            <w:r w:rsidRPr="00F81FA6">
              <w:rPr>
                <w:rFonts w:ascii="Arial" w:hAnsi="Arial" w:cs="Arial"/>
                <w:sz w:val="28"/>
                <w:szCs w:val="25"/>
              </w:rPr>
              <w:t>of</w:t>
            </w:r>
            <w:r w:rsidRPr="00F81FA6">
              <w:rPr>
                <w:rFonts w:ascii="Arial" w:hAnsi="Arial" w:cs="Arial"/>
                <w:spacing w:val="-15"/>
                <w:sz w:val="28"/>
                <w:szCs w:val="25"/>
              </w:rPr>
              <w:t xml:space="preserve"> </w:t>
            </w:r>
            <w:r w:rsidRPr="00F81FA6">
              <w:rPr>
                <w:rFonts w:ascii="Arial" w:hAnsi="Arial" w:cs="Arial"/>
                <w:spacing w:val="-1"/>
                <w:sz w:val="28"/>
                <w:szCs w:val="25"/>
              </w:rPr>
              <w:t>P</w:t>
            </w:r>
            <w:r w:rsidRPr="00F81FA6">
              <w:rPr>
                <w:rFonts w:ascii="Arial" w:hAnsi="Arial" w:cs="Arial"/>
                <w:sz w:val="28"/>
                <w:szCs w:val="25"/>
              </w:rPr>
              <w:t>ublic</w:t>
            </w:r>
            <w:r w:rsidRPr="00F81FA6">
              <w:rPr>
                <w:rFonts w:ascii="Arial" w:hAnsi="Arial" w:cs="Arial"/>
                <w:spacing w:val="-15"/>
                <w:sz w:val="28"/>
                <w:szCs w:val="25"/>
              </w:rPr>
              <w:t xml:space="preserve"> </w:t>
            </w:r>
            <w:r w:rsidRPr="00F81FA6">
              <w:rPr>
                <w:rFonts w:ascii="Arial" w:hAnsi="Arial" w:cs="Arial"/>
                <w:sz w:val="28"/>
                <w:szCs w:val="25"/>
              </w:rPr>
              <w:t>He</w:t>
            </w:r>
            <w:r w:rsidRPr="00F81FA6">
              <w:rPr>
                <w:rFonts w:ascii="Arial" w:hAnsi="Arial" w:cs="Arial"/>
                <w:spacing w:val="-2"/>
                <w:sz w:val="28"/>
                <w:szCs w:val="25"/>
              </w:rPr>
              <w:t>a</w:t>
            </w:r>
            <w:r w:rsidRPr="00F81FA6">
              <w:rPr>
                <w:rFonts w:ascii="Arial" w:hAnsi="Arial" w:cs="Arial"/>
                <w:sz w:val="28"/>
                <w:szCs w:val="25"/>
              </w:rPr>
              <w:t>lth</w:t>
            </w:r>
            <w:r w:rsidRPr="00F81FA6">
              <w:rPr>
                <w:rFonts w:ascii="Arial" w:hAnsi="Arial" w:cs="Arial"/>
                <w:spacing w:val="-15"/>
                <w:sz w:val="28"/>
                <w:szCs w:val="25"/>
              </w:rPr>
              <w:t xml:space="preserve"> </w:t>
            </w:r>
            <w:r w:rsidRPr="00F81FA6">
              <w:rPr>
                <w:rFonts w:ascii="Arial" w:hAnsi="Arial" w:cs="Arial"/>
                <w:sz w:val="28"/>
                <w:szCs w:val="25"/>
              </w:rPr>
              <w:t>for</w:t>
            </w:r>
            <w:r w:rsidRPr="00F81FA6">
              <w:rPr>
                <w:rFonts w:ascii="Arial" w:hAnsi="Arial" w:cs="Arial"/>
                <w:spacing w:val="-14"/>
                <w:sz w:val="28"/>
                <w:szCs w:val="25"/>
              </w:rPr>
              <w:t xml:space="preserve"> </w:t>
            </w:r>
            <w:r w:rsidRPr="00F81FA6">
              <w:rPr>
                <w:rFonts w:ascii="Arial" w:hAnsi="Arial" w:cs="Arial"/>
                <w:spacing w:val="-1"/>
                <w:sz w:val="28"/>
                <w:szCs w:val="25"/>
              </w:rPr>
              <w:t>S</w:t>
            </w:r>
            <w:r w:rsidRPr="00F81FA6">
              <w:rPr>
                <w:rFonts w:ascii="Arial" w:hAnsi="Arial" w:cs="Arial"/>
                <w:sz w:val="28"/>
                <w:szCs w:val="25"/>
              </w:rPr>
              <w:t>h</w:t>
            </w:r>
            <w:r w:rsidRPr="00F81FA6">
              <w:rPr>
                <w:rFonts w:ascii="Arial" w:hAnsi="Arial" w:cs="Arial"/>
                <w:spacing w:val="1"/>
                <w:sz w:val="28"/>
                <w:szCs w:val="25"/>
              </w:rPr>
              <w:t>r</w:t>
            </w:r>
            <w:r w:rsidRPr="00F81FA6">
              <w:rPr>
                <w:rFonts w:ascii="Arial" w:hAnsi="Arial" w:cs="Arial"/>
                <w:sz w:val="28"/>
                <w:szCs w:val="25"/>
              </w:rPr>
              <w:t>opshire</w:t>
            </w:r>
          </w:p>
          <w:p w14:paraId="4FBFE1B6" w14:textId="77777777" w:rsidR="005F29FB" w:rsidRPr="005F29FB" w:rsidRDefault="005F29FB" w:rsidP="005F29FB">
            <w:pPr>
              <w:pStyle w:val="TableParagraph"/>
              <w:kinsoku w:val="0"/>
              <w:overflowPunct w:val="0"/>
              <w:spacing w:line="318" w:lineRule="exact"/>
              <w:ind w:left="99"/>
              <w:rPr>
                <w:rFonts w:ascii="Arial" w:hAnsi="Arial" w:cs="Arial"/>
                <w:sz w:val="28"/>
                <w:szCs w:val="28"/>
              </w:rPr>
            </w:pPr>
            <w:r w:rsidRPr="005F29FB">
              <w:rPr>
                <w:rFonts w:ascii="Arial" w:hAnsi="Arial" w:cs="Arial"/>
                <w:sz w:val="28"/>
                <w:szCs w:val="28"/>
              </w:rPr>
              <w:t>Guildhall</w:t>
            </w:r>
          </w:p>
          <w:p w14:paraId="0F42E354" w14:textId="77777777" w:rsidR="005F29FB" w:rsidRPr="005F29FB" w:rsidRDefault="005F29FB" w:rsidP="005F29FB">
            <w:pPr>
              <w:pStyle w:val="TableParagraph"/>
              <w:kinsoku w:val="0"/>
              <w:overflowPunct w:val="0"/>
              <w:spacing w:line="318" w:lineRule="exact"/>
              <w:ind w:left="99"/>
              <w:rPr>
                <w:rFonts w:ascii="Arial" w:hAnsi="Arial" w:cs="Arial"/>
                <w:sz w:val="28"/>
                <w:szCs w:val="28"/>
              </w:rPr>
            </w:pPr>
            <w:r w:rsidRPr="005F29FB">
              <w:rPr>
                <w:rFonts w:ascii="Arial" w:hAnsi="Arial" w:cs="Arial"/>
                <w:sz w:val="28"/>
                <w:szCs w:val="28"/>
              </w:rPr>
              <w:t>Frankwell Quay</w:t>
            </w:r>
          </w:p>
          <w:p w14:paraId="40FE9E24" w14:textId="1417C9B0" w:rsidR="00E86504" w:rsidRPr="00F81FA6" w:rsidRDefault="005F29FB" w:rsidP="005F29FB">
            <w:pPr>
              <w:pStyle w:val="TableParagraph"/>
              <w:kinsoku w:val="0"/>
              <w:overflowPunct w:val="0"/>
              <w:spacing w:before="14" w:line="322" w:lineRule="exact"/>
              <w:ind w:left="99" w:right="2825"/>
              <w:rPr>
                <w:rFonts w:ascii="Arial" w:hAnsi="Arial" w:cs="Arial"/>
              </w:rPr>
            </w:pPr>
            <w:r w:rsidRPr="005F29FB">
              <w:rPr>
                <w:rFonts w:ascii="Arial" w:hAnsi="Arial" w:cs="Arial"/>
                <w:sz w:val="28"/>
                <w:szCs w:val="28"/>
              </w:rPr>
              <w:t>Shrewsbury, SY3 8HQ</w:t>
            </w:r>
          </w:p>
        </w:tc>
      </w:tr>
      <w:tr w:rsidR="003F4648" w:rsidRPr="00F81FA6" w14:paraId="48B973D1" w14:textId="77777777" w:rsidTr="00122BFA">
        <w:trPr>
          <w:trHeight w:hRule="exact" w:val="2206"/>
        </w:trPr>
        <w:tc>
          <w:tcPr>
            <w:tcW w:w="4926" w:type="dxa"/>
            <w:tcBorders>
              <w:top w:val="single" w:sz="4" w:space="0" w:color="000000"/>
              <w:left w:val="single" w:sz="4" w:space="0" w:color="000000"/>
              <w:bottom w:val="single" w:sz="4" w:space="0" w:color="000000"/>
              <w:right w:val="single" w:sz="4" w:space="0" w:color="000000"/>
            </w:tcBorders>
          </w:tcPr>
          <w:p w14:paraId="0A7ABE36" w14:textId="77777777" w:rsidR="003F4648" w:rsidRDefault="003F4648" w:rsidP="00122BFA">
            <w:pPr>
              <w:pStyle w:val="TableParagraph"/>
              <w:kinsoku w:val="0"/>
              <w:overflowPunct w:val="0"/>
              <w:spacing w:before="1" w:line="120" w:lineRule="exact"/>
              <w:rPr>
                <w:rFonts w:ascii="Arial" w:hAnsi="Arial" w:cs="Arial"/>
                <w:sz w:val="12"/>
                <w:szCs w:val="12"/>
              </w:rPr>
            </w:pPr>
          </w:p>
          <w:p w14:paraId="759A330B" w14:textId="77777777" w:rsidR="008D63E1" w:rsidRPr="008D63E1" w:rsidRDefault="008D63E1" w:rsidP="008D63E1">
            <w:pPr>
              <w:rPr>
                <w:rFonts w:ascii="Arial" w:hAnsi="Arial" w:cs="Arial"/>
                <w:sz w:val="28"/>
              </w:rPr>
            </w:pPr>
            <w:r w:rsidRPr="008D63E1">
              <w:rPr>
                <w:rFonts w:ascii="Arial" w:hAnsi="Arial" w:cs="Arial"/>
                <w:sz w:val="28"/>
              </w:rPr>
              <w:t>Home Office</w:t>
            </w:r>
          </w:p>
          <w:p w14:paraId="37A51765" w14:textId="77777777" w:rsidR="008D63E1" w:rsidRPr="008D63E1" w:rsidRDefault="008D63E1" w:rsidP="008D63E1">
            <w:pPr>
              <w:rPr>
                <w:rFonts w:ascii="Arial" w:hAnsi="Arial" w:cs="Arial"/>
                <w:sz w:val="28"/>
              </w:rPr>
            </w:pPr>
            <w:r w:rsidRPr="008D63E1">
              <w:rPr>
                <w:rFonts w:ascii="Arial" w:hAnsi="Arial" w:cs="Arial"/>
                <w:sz w:val="28"/>
              </w:rPr>
              <w:t>Immigration Enforcement</w:t>
            </w:r>
          </w:p>
          <w:p w14:paraId="537F54D5" w14:textId="77777777" w:rsidR="008D63E1" w:rsidRPr="008D63E1" w:rsidRDefault="008D63E1" w:rsidP="008D63E1">
            <w:pPr>
              <w:rPr>
                <w:rFonts w:ascii="Arial" w:hAnsi="Arial" w:cs="Arial"/>
                <w:sz w:val="28"/>
              </w:rPr>
            </w:pPr>
            <w:r w:rsidRPr="008D63E1">
              <w:rPr>
                <w:rFonts w:ascii="Arial" w:hAnsi="Arial" w:cs="Arial"/>
                <w:sz w:val="28"/>
              </w:rPr>
              <w:t>Licensing Compliance Team (LCT)</w:t>
            </w:r>
          </w:p>
          <w:p w14:paraId="56E652BC" w14:textId="77777777" w:rsidR="008D63E1" w:rsidRPr="008D63E1" w:rsidRDefault="008D63E1" w:rsidP="008D63E1">
            <w:pPr>
              <w:rPr>
                <w:rFonts w:ascii="Arial" w:hAnsi="Arial" w:cs="Arial"/>
                <w:sz w:val="28"/>
              </w:rPr>
            </w:pPr>
            <w:r w:rsidRPr="008D63E1">
              <w:rPr>
                <w:rFonts w:ascii="Arial" w:hAnsi="Arial" w:cs="Arial"/>
                <w:sz w:val="28"/>
              </w:rPr>
              <w:t>2 Ruskin Square</w:t>
            </w:r>
          </w:p>
          <w:p w14:paraId="5D00CA97" w14:textId="77777777" w:rsidR="008D63E1" w:rsidRPr="008D63E1" w:rsidRDefault="008D63E1" w:rsidP="008D63E1">
            <w:pPr>
              <w:rPr>
                <w:rFonts w:ascii="Arial" w:hAnsi="Arial" w:cs="Arial"/>
                <w:sz w:val="28"/>
              </w:rPr>
            </w:pPr>
            <w:r w:rsidRPr="008D63E1">
              <w:rPr>
                <w:rFonts w:ascii="Arial" w:hAnsi="Arial" w:cs="Arial"/>
                <w:sz w:val="28"/>
              </w:rPr>
              <w:t>Dingwall Road</w:t>
            </w:r>
          </w:p>
          <w:p w14:paraId="5D9EC34D" w14:textId="69150458" w:rsidR="003F4648" w:rsidRPr="003F4648" w:rsidRDefault="008D63E1" w:rsidP="008D63E1">
            <w:r w:rsidRPr="008D63E1">
              <w:rPr>
                <w:rFonts w:ascii="Arial" w:hAnsi="Arial" w:cs="Arial"/>
                <w:sz w:val="28"/>
              </w:rPr>
              <w:t>Croydon</w:t>
            </w:r>
            <w:r>
              <w:rPr>
                <w:rFonts w:ascii="Arial" w:hAnsi="Arial" w:cs="Arial"/>
                <w:sz w:val="28"/>
              </w:rPr>
              <w:t xml:space="preserve"> </w:t>
            </w:r>
            <w:r w:rsidRPr="008D63E1">
              <w:rPr>
                <w:rFonts w:ascii="Arial" w:hAnsi="Arial" w:cs="Arial"/>
                <w:sz w:val="28"/>
              </w:rPr>
              <w:t>CR0 2WF</w:t>
            </w:r>
          </w:p>
        </w:tc>
        <w:tc>
          <w:tcPr>
            <w:tcW w:w="4925" w:type="dxa"/>
            <w:tcBorders>
              <w:top w:val="single" w:sz="4" w:space="0" w:color="000000"/>
              <w:left w:val="single" w:sz="4" w:space="0" w:color="000000"/>
              <w:bottom w:val="single" w:sz="4" w:space="0" w:color="000000"/>
              <w:right w:val="single" w:sz="4" w:space="0" w:color="000000"/>
            </w:tcBorders>
          </w:tcPr>
          <w:p w14:paraId="2EB74AB3" w14:textId="77777777" w:rsidR="003F4648" w:rsidRPr="00F81FA6" w:rsidRDefault="003F4648" w:rsidP="00122BFA">
            <w:pPr>
              <w:pStyle w:val="TableParagraph"/>
              <w:kinsoku w:val="0"/>
              <w:overflowPunct w:val="0"/>
              <w:spacing w:line="278" w:lineRule="exact"/>
              <w:ind w:left="99"/>
              <w:rPr>
                <w:rFonts w:ascii="Arial" w:hAnsi="Arial" w:cs="Arial"/>
                <w:sz w:val="28"/>
                <w:szCs w:val="25"/>
              </w:rPr>
            </w:pPr>
          </w:p>
        </w:tc>
      </w:tr>
      <w:tr w:rsidR="00E86504" w:rsidRPr="00F81FA6" w14:paraId="3BC75CBD" w14:textId="77777777" w:rsidTr="00122BFA">
        <w:trPr>
          <w:trHeight w:hRule="exact" w:val="895"/>
        </w:trPr>
        <w:tc>
          <w:tcPr>
            <w:tcW w:w="9851" w:type="dxa"/>
            <w:gridSpan w:val="2"/>
            <w:tcBorders>
              <w:top w:val="single" w:sz="4" w:space="0" w:color="000000"/>
              <w:left w:val="single" w:sz="4" w:space="0" w:color="000000"/>
              <w:bottom w:val="single" w:sz="4" w:space="0" w:color="000000"/>
              <w:right w:val="single" w:sz="4" w:space="0" w:color="000000"/>
            </w:tcBorders>
          </w:tcPr>
          <w:p w14:paraId="0D9CFB03" w14:textId="77777777" w:rsidR="00E86504" w:rsidRPr="00F81FA6" w:rsidRDefault="00E86504" w:rsidP="00122BFA">
            <w:pPr>
              <w:pStyle w:val="TableParagraph"/>
              <w:kinsoku w:val="0"/>
              <w:overflowPunct w:val="0"/>
              <w:spacing w:before="8" w:line="110" w:lineRule="exact"/>
              <w:rPr>
                <w:rFonts w:ascii="Arial" w:hAnsi="Arial" w:cs="Arial"/>
                <w:sz w:val="11"/>
                <w:szCs w:val="11"/>
              </w:rPr>
            </w:pPr>
          </w:p>
          <w:p w14:paraId="5A564CA6" w14:textId="77777777" w:rsidR="00E86504" w:rsidRPr="00F81FA6" w:rsidRDefault="00E86504" w:rsidP="00122BFA">
            <w:pPr>
              <w:pStyle w:val="TableParagraph"/>
              <w:kinsoku w:val="0"/>
              <w:overflowPunct w:val="0"/>
              <w:spacing w:line="241" w:lineRule="auto"/>
              <w:ind w:left="102" w:right="228"/>
              <w:rPr>
                <w:rFonts w:ascii="Arial" w:hAnsi="Arial" w:cs="Arial"/>
              </w:rPr>
            </w:pPr>
            <w:r w:rsidRPr="00F81FA6">
              <w:rPr>
                <w:rFonts w:ascii="Arial" w:hAnsi="Arial" w:cs="Arial"/>
                <w:b/>
                <w:bCs/>
                <w:spacing w:val="1"/>
                <w:sz w:val="28"/>
                <w:szCs w:val="28"/>
              </w:rPr>
              <w:t>I</w:t>
            </w:r>
            <w:r w:rsidRPr="00F81FA6">
              <w:rPr>
                <w:rFonts w:ascii="Arial" w:hAnsi="Arial" w:cs="Arial"/>
                <w:b/>
                <w:bCs/>
                <w:sz w:val="28"/>
                <w:szCs w:val="28"/>
              </w:rPr>
              <w:t>f</w:t>
            </w:r>
            <w:r w:rsidRPr="00F81FA6">
              <w:rPr>
                <w:rFonts w:ascii="Arial" w:hAnsi="Arial" w:cs="Arial"/>
                <w:b/>
                <w:bCs/>
                <w:spacing w:val="6"/>
                <w:sz w:val="28"/>
                <w:szCs w:val="28"/>
              </w:rPr>
              <w:t xml:space="preserve"> </w:t>
            </w:r>
            <w:r w:rsidRPr="00F81FA6">
              <w:rPr>
                <w:rFonts w:ascii="Arial" w:hAnsi="Arial" w:cs="Arial"/>
                <w:b/>
                <w:bCs/>
                <w:spacing w:val="-15"/>
                <w:sz w:val="28"/>
                <w:szCs w:val="28"/>
              </w:rPr>
              <w:t>y</w:t>
            </w:r>
            <w:r w:rsidRPr="00F81FA6">
              <w:rPr>
                <w:rFonts w:ascii="Arial" w:hAnsi="Arial" w:cs="Arial"/>
                <w:b/>
                <w:bCs/>
                <w:spacing w:val="-4"/>
                <w:sz w:val="28"/>
                <w:szCs w:val="28"/>
              </w:rPr>
              <w:t>ou</w:t>
            </w:r>
            <w:r w:rsidRPr="00F81FA6">
              <w:rPr>
                <w:rFonts w:ascii="Arial" w:hAnsi="Arial" w:cs="Arial"/>
                <w:b/>
                <w:bCs/>
                <w:sz w:val="28"/>
                <w:szCs w:val="28"/>
              </w:rPr>
              <w:t>r</w:t>
            </w:r>
            <w:r w:rsidRPr="00F81FA6">
              <w:rPr>
                <w:rFonts w:ascii="Arial" w:hAnsi="Arial" w:cs="Arial"/>
                <w:b/>
                <w:bCs/>
                <w:spacing w:val="2"/>
                <w:sz w:val="28"/>
                <w:szCs w:val="28"/>
              </w:rPr>
              <w:t xml:space="preserve"> </w:t>
            </w:r>
            <w:r w:rsidRPr="00F81FA6">
              <w:rPr>
                <w:rFonts w:ascii="Arial" w:hAnsi="Arial" w:cs="Arial"/>
                <w:b/>
                <w:bCs/>
                <w:spacing w:val="-1"/>
                <w:sz w:val="28"/>
                <w:szCs w:val="28"/>
              </w:rPr>
              <w:t>a</w:t>
            </w:r>
            <w:r w:rsidRPr="00F81FA6">
              <w:rPr>
                <w:rFonts w:ascii="Arial" w:hAnsi="Arial" w:cs="Arial"/>
                <w:b/>
                <w:bCs/>
                <w:spacing w:val="-4"/>
                <w:sz w:val="28"/>
                <w:szCs w:val="28"/>
              </w:rPr>
              <w:t>pp</w:t>
            </w:r>
            <w:r w:rsidRPr="00F81FA6">
              <w:rPr>
                <w:rFonts w:ascii="Arial" w:hAnsi="Arial" w:cs="Arial"/>
                <w:b/>
                <w:bCs/>
                <w:sz w:val="28"/>
                <w:szCs w:val="28"/>
              </w:rPr>
              <w:t>lica</w:t>
            </w:r>
            <w:r w:rsidRPr="00F81FA6">
              <w:rPr>
                <w:rFonts w:ascii="Arial" w:hAnsi="Arial" w:cs="Arial"/>
                <w:b/>
                <w:bCs/>
                <w:spacing w:val="-3"/>
                <w:sz w:val="28"/>
                <w:szCs w:val="28"/>
              </w:rPr>
              <w:t>t</w:t>
            </w:r>
            <w:r w:rsidRPr="00F81FA6">
              <w:rPr>
                <w:rFonts w:ascii="Arial" w:hAnsi="Arial" w:cs="Arial"/>
                <w:b/>
                <w:bCs/>
                <w:spacing w:val="1"/>
                <w:sz w:val="28"/>
                <w:szCs w:val="28"/>
              </w:rPr>
              <w:t>i</w:t>
            </w:r>
            <w:r w:rsidRPr="00F81FA6">
              <w:rPr>
                <w:rFonts w:ascii="Arial" w:hAnsi="Arial" w:cs="Arial"/>
                <w:b/>
                <w:bCs/>
                <w:spacing w:val="-4"/>
                <w:sz w:val="28"/>
                <w:szCs w:val="28"/>
              </w:rPr>
              <w:t>o</w:t>
            </w:r>
            <w:r w:rsidRPr="00F81FA6">
              <w:rPr>
                <w:rFonts w:ascii="Arial" w:hAnsi="Arial" w:cs="Arial"/>
                <w:b/>
                <w:bCs/>
                <w:sz w:val="28"/>
                <w:szCs w:val="28"/>
              </w:rPr>
              <w:t>n</w:t>
            </w:r>
            <w:r w:rsidRPr="00F81FA6">
              <w:rPr>
                <w:rFonts w:ascii="Arial" w:hAnsi="Arial" w:cs="Arial"/>
                <w:b/>
                <w:bCs/>
                <w:spacing w:val="-3"/>
                <w:sz w:val="28"/>
                <w:szCs w:val="28"/>
              </w:rPr>
              <w:t xml:space="preserve"> </w:t>
            </w:r>
            <w:r w:rsidRPr="00F81FA6">
              <w:rPr>
                <w:rFonts w:ascii="Arial" w:hAnsi="Arial" w:cs="Arial"/>
                <w:b/>
                <w:bCs/>
                <w:spacing w:val="1"/>
                <w:sz w:val="28"/>
                <w:szCs w:val="28"/>
              </w:rPr>
              <w:t>i</w:t>
            </w:r>
            <w:r w:rsidRPr="00F81FA6">
              <w:rPr>
                <w:rFonts w:ascii="Arial" w:hAnsi="Arial" w:cs="Arial"/>
                <w:b/>
                <w:bCs/>
                <w:sz w:val="28"/>
                <w:szCs w:val="28"/>
              </w:rPr>
              <w:t>s</w:t>
            </w:r>
            <w:r w:rsidRPr="00F81FA6">
              <w:rPr>
                <w:rFonts w:ascii="Arial" w:hAnsi="Arial" w:cs="Arial"/>
                <w:b/>
                <w:bCs/>
                <w:spacing w:val="-2"/>
                <w:sz w:val="28"/>
                <w:szCs w:val="28"/>
              </w:rPr>
              <w:t xml:space="preserve"> </w:t>
            </w:r>
            <w:r w:rsidRPr="00F81FA6">
              <w:rPr>
                <w:rFonts w:ascii="Arial" w:hAnsi="Arial" w:cs="Arial"/>
                <w:b/>
                <w:bCs/>
                <w:sz w:val="28"/>
                <w:szCs w:val="28"/>
              </w:rPr>
              <w:t>f</w:t>
            </w:r>
            <w:r w:rsidRPr="00F81FA6">
              <w:rPr>
                <w:rFonts w:ascii="Arial" w:hAnsi="Arial" w:cs="Arial"/>
                <w:b/>
                <w:bCs/>
                <w:spacing w:val="-4"/>
                <w:sz w:val="28"/>
                <w:szCs w:val="28"/>
              </w:rPr>
              <w:t>o</w:t>
            </w:r>
            <w:r w:rsidRPr="00F81FA6">
              <w:rPr>
                <w:rFonts w:ascii="Arial" w:hAnsi="Arial" w:cs="Arial"/>
                <w:b/>
                <w:bCs/>
                <w:sz w:val="28"/>
                <w:szCs w:val="28"/>
              </w:rPr>
              <w:t>r</w:t>
            </w:r>
            <w:r w:rsidRPr="00F81FA6">
              <w:rPr>
                <w:rFonts w:ascii="Arial" w:hAnsi="Arial" w:cs="Arial"/>
                <w:b/>
                <w:bCs/>
                <w:spacing w:val="-2"/>
                <w:sz w:val="28"/>
                <w:szCs w:val="28"/>
              </w:rPr>
              <w:t xml:space="preserve"> </w:t>
            </w:r>
            <w:r w:rsidRPr="00F81FA6">
              <w:rPr>
                <w:rFonts w:ascii="Arial" w:hAnsi="Arial" w:cs="Arial"/>
                <w:b/>
                <w:bCs/>
                <w:sz w:val="28"/>
                <w:szCs w:val="28"/>
              </w:rPr>
              <w:t>a</w:t>
            </w:r>
            <w:r w:rsidRPr="00F81FA6">
              <w:rPr>
                <w:rFonts w:ascii="Arial" w:hAnsi="Arial" w:cs="Arial"/>
                <w:b/>
                <w:bCs/>
                <w:spacing w:val="-2"/>
                <w:sz w:val="28"/>
                <w:szCs w:val="28"/>
              </w:rPr>
              <w:t xml:space="preserve"> </w:t>
            </w:r>
            <w:r w:rsidRPr="00F81FA6">
              <w:rPr>
                <w:rFonts w:ascii="Arial" w:hAnsi="Arial" w:cs="Arial"/>
                <w:b/>
                <w:bCs/>
                <w:spacing w:val="-5"/>
                <w:sz w:val="28"/>
                <w:szCs w:val="28"/>
              </w:rPr>
              <w:t>v</w:t>
            </w:r>
            <w:r w:rsidRPr="00F81FA6">
              <w:rPr>
                <w:rFonts w:ascii="Arial" w:hAnsi="Arial" w:cs="Arial"/>
                <w:b/>
                <w:bCs/>
                <w:spacing w:val="-1"/>
                <w:sz w:val="28"/>
                <w:szCs w:val="28"/>
              </w:rPr>
              <w:t>esse</w:t>
            </w:r>
            <w:r w:rsidRPr="00F81FA6">
              <w:rPr>
                <w:rFonts w:ascii="Arial" w:hAnsi="Arial" w:cs="Arial"/>
                <w:b/>
                <w:bCs/>
                <w:sz w:val="28"/>
                <w:szCs w:val="28"/>
              </w:rPr>
              <w:t>l</w:t>
            </w:r>
            <w:r w:rsidRPr="00F81FA6">
              <w:rPr>
                <w:rFonts w:ascii="Arial" w:hAnsi="Arial" w:cs="Arial"/>
                <w:b/>
                <w:bCs/>
                <w:spacing w:val="2"/>
                <w:sz w:val="28"/>
                <w:szCs w:val="28"/>
              </w:rPr>
              <w:t xml:space="preserve"> </w:t>
            </w:r>
            <w:r w:rsidRPr="00F81FA6">
              <w:rPr>
                <w:rFonts w:ascii="Arial" w:hAnsi="Arial" w:cs="Arial"/>
                <w:b/>
                <w:bCs/>
                <w:spacing w:val="-4"/>
                <w:sz w:val="28"/>
                <w:szCs w:val="28"/>
              </w:rPr>
              <w:t>o</w:t>
            </w:r>
            <w:r w:rsidRPr="00F81FA6">
              <w:rPr>
                <w:rFonts w:ascii="Arial" w:hAnsi="Arial" w:cs="Arial"/>
                <w:b/>
                <w:bCs/>
                <w:sz w:val="28"/>
                <w:szCs w:val="28"/>
              </w:rPr>
              <w:t>n</w:t>
            </w:r>
            <w:r w:rsidRPr="00F81FA6">
              <w:rPr>
                <w:rFonts w:ascii="Arial" w:hAnsi="Arial" w:cs="Arial"/>
                <w:b/>
                <w:bCs/>
                <w:spacing w:val="-7"/>
                <w:sz w:val="28"/>
                <w:szCs w:val="28"/>
              </w:rPr>
              <w:t xml:space="preserve"> </w:t>
            </w:r>
            <w:r w:rsidRPr="00F81FA6">
              <w:rPr>
                <w:rFonts w:ascii="Arial" w:hAnsi="Arial" w:cs="Arial"/>
                <w:b/>
                <w:bCs/>
                <w:sz w:val="28"/>
                <w:szCs w:val="28"/>
              </w:rPr>
              <w:t>a</w:t>
            </w:r>
            <w:r w:rsidRPr="00F81FA6">
              <w:rPr>
                <w:rFonts w:ascii="Arial" w:hAnsi="Arial" w:cs="Arial"/>
                <w:b/>
                <w:bCs/>
                <w:spacing w:val="-9"/>
                <w:sz w:val="28"/>
                <w:szCs w:val="28"/>
              </w:rPr>
              <w:t xml:space="preserve"> </w:t>
            </w:r>
            <w:r w:rsidRPr="00F81FA6">
              <w:rPr>
                <w:rFonts w:ascii="Arial" w:hAnsi="Arial" w:cs="Arial"/>
                <w:b/>
                <w:bCs/>
                <w:spacing w:val="9"/>
                <w:sz w:val="28"/>
                <w:szCs w:val="28"/>
              </w:rPr>
              <w:t>w</w:t>
            </w:r>
            <w:r w:rsidRPr="00F81FA6">
              <w:rPr>
                <w:rFonts w:ascii="Arial" w:hAnsi="Arial" w:cs="Arial"/>
                <w:b/>
                <w:bCs/>
                <w:spacing w:val="-1"/>
                <w:sz w:val="28"/>
                <w:szCs w:val="28"/>
              </w:rPr>
              <w:t>a</w:t>
            </w:r>
            <w:r w:rsidRPr="00F81FA6">
              <w:rPr>
                <w:rFonts w:ascii="Arial" w:hAnsi="Arial" w:cs="Arial"/>
                <w:b/>
                <w:bCs/>
                <w:spacing w:val="-3"/>
                <w:sz w:val="28"/>
                <w:szCs w:val="28"/>
              </w:rPr>
              <w:t>te</w:t>
            </w:r>
            <w:r w:rsidRPr="00F81FA6">
              <w:rPr>
                <w:rFonts w:ascii="Arial" w:hAnsi="Arial" w:cs="Arial"/>
                <w:b/>
                <w:bCs/>
                <w:spacing w:val="-9"/>
                <w:sz w:val="28"/>
                <w:szCs w:val="28"/>
              </w:rPr>
              <w:t>r</w:t>
            </w:r>
            <w:r w:rsidRPr="00F81FA6">
              <w:rPr>
                <w:rFonts w:ascii="Arial" w:hAnsi="Arial" w:cs="Arial"/>
                <w:b/>
                <w:bCs/>
                <w:spacing w:val="9"/>
                <w:sz w:val="28"/>
                <w:szCs w:val="28"/>
              </w:rPr>
              <w:t>w</w:t>
            </w:r>
            <w:r w:rsidRPr="00F81FA6">
              <w:rPr>
                <w:rFonts w:ascii="Arial" w:hAnsi="Arial" w:cs="Arial"/>
                <w:b/>
                <w:bCs/>
                <w:spacing w:val="2"/>
                <w:sz w:val="28"/>
                <w:szCs w:val="28"/>
              </w:rPr>
              <w:t>a</w:t>
            </w:r>
            <w:r w:rsidRPr="00F81FA6">
              <w:rPr>
                <w:rFonts w:ascii="Arial" w:hAnsi="Arial" w:cs="Arial"/>
                <w:b/>
                <w:bCs/>
                <w:sz w:val="28"/>
                <w:szCs w:val="28"/>
              </w:rPr>
              <w:t>y</w:t>
            </w:r>
            <w:r w:rsidRPr="00F81FA6">
              <w:rPr>
                <w:rFonts w:ascii="Arial" w:hAnsi="Arial" w:cs="Arial"/>
                <w:b/>
                <w:bCs/>
                <w:spacing w:val="-6"/>
                <w:sz w:val="28"/>
                <w:szCs w:val="28"/>
              </w:rPr>
              <w:t xml:space="preserve"> </w:t>
            </w:r>
            <w:r w:rsidRPr="00F81FA6">
              <w:rPr>
                <w:rFonts w:ascii="Arial" w:hAnsi="Arial" w:cs="Arial"/>
                <w:b/>
                <w:bCs/>
                <w:spacing w:val="-15"/>
                <w:sz w:val="28"/>
                <w:szCs w:val="28"/>
              </w:rPr>
              <w:t>y</w:t>
            </w:r>
            <w:r w:rsidRPr="00F81FA6">
              <w:rPr>
                <w:rFonts w:ascii="Arial" w:hAnsi="Arial" w:cs="Arial"/>
                <w:b/>
                <w:bCs/>
                <w:spacing w:val="1"/>
                <w:sz w:val="28"/>
                <w:szCs w:val="28"/>
              </w:rPr>
              <w:t>o</w:t>
            </w:r>
            <w:r w:rsidRPr="00F81FA6">
              <w:rPr>
                <w:rFonts w:ascii="Arial" w:hAnsi="Arial" w:cs="Arial"/>
                <w:b/>
                <w:bCs/>
                <w:spacing w:val="-4"/>
                <w:sz w:val="28"/>
                <w:szCs w:val="28"/>
              </w:rPr>
              <w:t>u</w:t>
            </w:r>
            <w:r w:rsidRPr="00F81FA6">
              <w:rPr>
                <w:rFonts w:ascii="Arial" w:hAnsi="Arial" w:cs="Arial"/>
                <w:b/>
                <w:bCs/>
                <w:sz w:val="28"/>
                <w:szCs w:val="28"/>
              </w:rPr>
              <w:t>r</w:t>
            </w:r>
            <w:r w:rsidRPr="00F81FA6">
              <w:rPr>
                <w:rFonts w:ascii="Arial" w:hAnsi="Arial" w:cs="Arial"/>
                <w:b/>
                <w:bCs/>
                <w:spacing w:val="2"/>
                <w:sz w:val="28"/>
                <w:szCs w:val="28"/>
              </w:rPr>
              <w:t xml:space="preserve"> </w:t>
            </w:r>
            <w:r w:rsidRPr="00F81FA6">
              <w:rPr>
                <w:rFonts w:ascii="Arial" w:hAnsi="Arial" w:cs="Arial"/>
                <w:b/>
                <w:bCs/>
                <w:spacing w:val="-1"/>
                <w:sz w:val="28"/>
                <w:szCs w:val="28"/>
              </w:rPr>
              <w:t>a</w:t>
            </w:r>
            <w:r w:rsidRPr="00F81FA6">
              <w:rPr>
                <w:rFonts w:ascii="Arial" w:hAnsi="Arial" w:cs="Arial"/>
                <w:b/>
                <w:bCs/>
                <w:spacing w:val="-4"/>
                <w:sz w:val="28"/>
                <w:szCs w:val="28"/>
              </w:rPr>
              <w:t>pp</w:t>
            </w:r>
            <w:r w:rsidRPr="00F81FA6">
              <w:rPr>
                <w:rFonts w:ascii="Arial" w:hAnsi="Arial" w:cs="Arial"/>
                <w:b/>
                <w:bCs/>
                <w:sz w:val="28"/>
                <w:szCs w:val="28"/>
              </w:rPr>
              <w:t>lica</w:t>
            </w:r>
            <w:r w:rsidRPr="00F81FA6">
              <w:rPr>
                <w:rFonts w:ascii="Arial" w:hAnsi="Arial" w:cs="Arial"/>
                <w:b/>
                <w:bCs/>
                <w:spacing w:val="-3"/>
                <w:sz w:val="28"/>
                <w:szCs w:val="28"/>
              </w:rPr>
              <w:t>t</w:t>
            </w:r>
            <w:r w:rsidRPr="00F81FA6">
              <w:rPr>
                <w:rFonts w:ascii="Arial" w:hAnsi="Arial" w:cs="Arial"/>
                <w:b/>
                <w:bCs/>
                <w:spacing w:val="1"/>
                <w:sz w:val="28"/>
                <w:szCs w:val="28"/>
              </w:rPr>
              <w:t>i</w:t>
            </w:r>
            <w:r w:rsidRPr="00F81FA6">
              <w:rPr>
                <w:rFonts w:ascii="Arial" w:hAnsi="Arial" w:cs="Arial"/>
                <w:b/>
                <w:bCs/>
                <w:spacing w:val="-4"/>
                <w:sz w:val="28"/>
                <w:szCs w:val="28"/>
              </w:rPr>
              <w:t>o</w:t>
            </w:r>
            <w:r w:rsidRPr="00F81FA6">
              <w:rPr>
                <w:rFonts w:ascii="Arial" w:hAnsi="Arial" w:cs="Arial"/>
                <w:b/>
                <w:bCs/>
                <w:sz w:val="28"/>
                <w:szCs w:val="28"/>
              </w:rPr>
              <w:t>n</w:t>
            </w:r>
            <w:r w:rsidRPr="00F81FA6">
              <w:rPr>
                <w:rFonts w:ascii="Arial" w:hAnsi="Arial" w:cs="Arial"/>
                <w:b/>
                <w:bCs/>
                <w:spacing w:val="-2"/>
                <w:sz w:val="28"/>
                <w:szCs w:val="28"/>
              </w:rPr>
              <w:t xml:space="preserve"> </w:t>
            </w:r>
            <w:r w:rsidRPr="00F81FA6">
              <w:rPr>
                <w:rFonts w:ascii="Arial" w:hAnsi="Arial" w:cs="Arial"/>
                <w:b/>
                <w:bCs/>
                <w:spacing w:val="-1"/>
                <w:sz w:val="28"/>
                <w:szCs w:val="28"/>
              </w:rPr>
              <w:t>s</w:t>
            </w:r>
            <w:r w:rsidRPr="00F81FA6">
              <w:rPr>
                <w:rFonts w:ascii="Arial" w:hAnsi="Arial" w:cs="Arial"/>
                <w:b/>
                <w:bCs/>
                <w:spacing w:val="-4"/>
                <w:sz w:val="28"/>
                <w:szCs w:val="28"/>
              </w:rPr>
              <w:t>hou</w:t>
            </w:r>
            <w:r w:rsidRPr="00F81FA6">
              <w:rPr>
                <w:rFonts w:ascii="Arial" w:hAnsi="Arial" w:cs="Arial"/>
                <w:b/>
                <w:bCs/>
                <w:sz w:val="28"/>
                <w:szCs w:val="28"/>
              </w:rPr>
              <w:t>ld also</w:t>
            </w:r>
            <w:r w:rsidRPr="00F81FA6">
              <w:rPr>
                <w:rFonts w:ascii="Arial" w:hAnsi="Arial" w:cs="Arial"/>
                <w:b/>
                <w:bCs/>
                <w:spacing w:val="-2"/>
                <w:sz w:val="28"/>
                <w:szCs w:val="28"/>
              </w:rPr>
              <w:t xml:space="preserve"> </w:t>
            </w:r>
            <w:r w:rsidRPr="00F81FA6">
              <w:rPr>
                <w:rFonts w:ascii="Arial" w:hAnsi="Arial" w:cs="Arial"/>
                <w:b/>
                <w:bCs/>
                <w:spacing w:val="-4"/>
                <w:sz w:val="28"/>
                <w:szCs w:val="28"/>
              </w:rPr>
              <w:t>b</w:t>
            </w:r>
            <w:r w:rsidRPr="00F81FA6">
              <w:rPr>
                <w:rFonts w:ascii="Arial" w:hAnsi="Arial" w:cs="Arial"/>
                <w:b/>
                <w:bCs/>
                <w:sz w:val="28"/>
                <w:szCs w:val="28"/>
              </w:rPr>
              <w:t>e</w:t>
            </w:r>
            <w:r w:rsidRPr="00F81FA6">
              <w:rPr>
                <w:rFonts w:ascii="Arial" w:hAnsi="Arial" w:cs="Arial"/>
                <w:b/>
                <w:bCs/>
                <w:spacing w:val="-2"/>
                <w:sz w:val="28"/>
                <w:szCs w:val="28"/>
              </w:rPr>
              <w:t xml:space="preserve"> </w:t>
            </w:r>
            <w:r w:rsidRPr="00F81FA6">
              <w:rPr>
                <w:rFonts w:ascii="Arial" w:hAnsi="Arial" w:cs="Arial"/>
                <w:b/>
                <w:bCs/>
                <w:spacing w:val="-1"/>
                <w:sz w:val="28"/>
                <w:szCs w:val="28"/>
              </w:rPr>
              <w:t>se</w:t>
            </w:r>
            <w:r w:rsidRPr="00F81FA6">
              <w:rPr>
                <w:rFonts w:ascii="Arial" w:hAnsi="Arial" w:cs="Arial"/>
                <w:b/>
                <w:bCs/>
                <w:spacing w:val="-4"/>
                <w:sz w:val="28"/>
                <w:szCs w:val="28"/>
              </w:rPr>
              <w:t>n</w:t>
            </w:r>
            <w:r w:rsidRPr="00F81FA6">
              <w:rPr>
                <w:rFonts w:ascii="Arial" w:hAnsi="Arial" w:cs="Arial"/>
                <w:b/>
                <w:bCs/>
                <w:sz w:val="28"/>
                <w:szCs w:val="28"/>
              </w:rPr>
              <w:t>t</w:t>
            </w:r>
            <w:r w:rsidRPr="00F81FA6">
              <w:rPr>
                <w:rFonts w:ascii="Arial" w:hAnsi="Arial" w:cs="Arial"/>
                <w:b/>
                <w:bCs/>
                <w:spacing w:val="1"/>
                <w:sz w:val="28"/>
                <w:szCs w:val="28"/>
              </w:rPr>
              <w:t xml:space="preserve"> </w:t>
            </w:r>
            <w:r w:rsidRPr="00F81FA6">
              <w:rPr>
                <w:rFonts w:ascii="Arial" w:hAnsi="Arial" w:cs="Arial"/>
                <w:b/>
                <w:bCs/>
                <w:sz w:val="28"/>
                <w:szCs w:val="28"/>
              </w:rPr>
              <w:t>to</w:t>
            </w:r>
            <w:r w:rsidRPr="00F81FA6">
              <w:rPr>
                <w:rFonts w:ascii="Arial" w:hAnsi="Arial" w:cs="Arial"/>
                <w:b/>
                <w:bCs/>
                <w:spacing w:val="-5"/>
                <w:sz w:val="28"/>
                <w:szCs w:val="28"/>
              </w:rPr>
              <w:t xml:space="preserve"> </w:t>
            </w:r>
            <w:r w:rsidRPr="00F81FA6">
              <w:rPr>
                <w:rFonts w:ascii="Arial" w:hAnsi="Arial" w:cs="Arial"/>
                <w:b/>
                <w:bCs/>
                <w:sz w:val="28"/>
                <w:szCs w:val="28"/>
              </w:rPr>
              <w:t>t</w:t>
            </w:r>
            <w:r w:rsidRPr="00F81FA6">
              <w:rPr>
                <w:rFonts w:ascii="Arial" w:hAnsi="Arial" w:cs="Arial"/>
                <w:b/>
                <w:bCs/>
                <w:spacing w:val="-6"/>
                <w:sz w:val="28"/>
                <w:szCs w:val="28"/>
              </w:rPr>
              <w:t>h</w:t>
            </w:r>
            <w:r w:rsidRPr="00F81FA6">
              <w:rPr>
                <w:rFonts w:ascii="Arial" w:hAnsi="Arial" w:cs="Arial"/>
                <w:b/>
                <w:bCs/>
                <w:sz w:val="28"/>
                <w:szCs w:val="28"/>
              </w:rPr>
              <w:t>e</w:t>
            </w:r>
            <w:r w:rsidRPr="00F81FA6">
              <w:rPr>
                <w:rFonts w:ascii="Arial" w:hAnsi="Arial" w:cs="Arial"/>
                <w:b/>
                <w:bCs/>
                <w:spacing w:val="1"/>
                <w:sz w:val="28"/>
                <w:szCs w:val="28"/>
              </w:rPr>
              <w:t xml:space="preserve"> </w:t>
            </w:r>
            <w:r w:rsidRPr="00F81FA6">
              <w:rPr>
                <w:rFonts w:ascii="Arial" w:hAnsi="Arial" w:cs="Arial"/>
                <w:b/>
                <w:bCs/>
                <w:sz w:val="28"/>
                <w:szCs w:val="28"/>
              </w:rPr>
              <w:t>f</w:t>
            </w:r>
            <w:r w:rsidRPr="00F81FA6">
              <w:rPr>
                <w:rFonts w:ascii="Arial" w:hAnsi="Arial" w:cs="Arial"/>
                <w:b/>
                <w:bCs/>
                <w:spacing w:val="-4"/>
                <w:sz w:val="28"/>
                <w:szCs w:val="28"/>
              </w:rPr>
              <w:t>o</w:t>
            </w:r>
            <w:r w:rsidRPr="00F81FA6">
              <w:rPr>
                <w:rFonts w:ascii="Arial" w:hAnsi="Arial" w:cs="Arial"/>
                <w:b/>
                <w:bCs/>
                <w:spacing w:val="-2"/>
                <w:sz w:val="28"/>
                <w:szCs w:val="28"/>
              </w:rPr>
              <w:t>l</w:t>
            </w:r>
            <w:r w:rsidRPr="00F81FA6">
              <w:rPr>
                <w:rFonts w:ascii="Arial" w:hAnsi="Arial" w:cs="Arial"/>
                <w:b/>
                <w:bCs/>
                <w:spacing w:val="1"/>
                <w:sz w:val="28"/>
                <w:szCs w:val="28"/>
              </w:rPr>
              <w:t>l</w:t>
            </w:r>
            <w:r w:rsidRPr="00F81FA6">
              <w:rPr>
                <w:rFonts w:ascii="Arial" w:hAnsi="Arial" w:cs="Arial"/>
                <w:b/>
                <w:bCs/>
                <w:spacing w:val="-13"/>
                <w:sz w:val="28"/>
                <w:szCs w:val="28"/>
              </w:rPr>
              <w:t>o</w:t>
            </w:r>
            <w:r w:rsidRPr="00F81FA6">
              <w:rPr>
                <w:rFonts w:ascii="Arial" w:hAnsi="Arial" w:cs="Arial"/>
                <w:b/>
                <w:bCs/>
                <w:spacing w:val="9"/>
                <w:sz w:val="28"/>
                <w:szCs w:val="28"/>
              </w:rPr>
              <w:t>w</w:t>
            </w:r>
            <w:r w:rsidRPr="00F81FA6">
              <w:rPr>
                <w:rFonts w:ascii="Arial" w:hAnsi="Arial" w:cs="Arial"/>
                <w:b/>
                <w:bCs/>
                <w:spacing w:val="1"/>
                <w:sz w:val="28"/>
                <w:szCs w:val="28"/>
              </w:rPr>
              <w:t>i</w:t>
            </w:r>
            <w:r w:rsidRPr="00F81FA6">
              <w:rPr>
                <w:rFonts w:ascii="Arial" w:hAnsi="Arial" w:cs="Arial"/>
                <w:b/>
                <w:bCs/>
                <w:spacing w:val="-4"/>
                <w:sz w:val="28"/>
                <w:szCs w:val="28"/>
              </w:rPr>
              <w:t>n</w:t>
            </w:r>
            <w:r w:rsidRPr="00F81FA6">
              <w:rPr>
                <w:rFonts w:ascii="Arial" w:hAnsi="Arial" w:cs="Arial"/>
                <w:b/>
                <w:bCs/>
                <w:sz w:val="28"/>
                <w:szCs w:val="28"/>
              </w:rPr>
              <w:t>g</w:t>
            </w:r>
            <w:r w:rsidRPr="00F81FA6">
              <w:rPr>
                <w:rFonts w:ascii="Arial" w:hAnsi="Arial" w:cs="Arial"/>
                <w:b/>
                <w:bCs/>
                <w:spacing w:val="-5"/>
                <w:sz w:val="28"/>
                <w:szCs w:val="28"/>
              </w:rPr>
              <w:t xml:space="preserve"> </w:t>
            </w:r>
            <w:r w:rsidRPr="00F81FA6">
              <w:rPr>
                <w:rFonts w:ascii="Arial" w:hAnsi="Arial" w:cs="Arial"/>
                <w:b/>
                <w:bCs/>
                <w:sz w:val="28"/>
                <w:szCs w:val="28"/>
              </w:rPr>
              <w:t>res</w:t>
            </w:r>
            <w:r w:rsidRPr="00F81FA6">
              <w:rPr>
                <w:rFonts w:ascii="Arial" w:hAnsi="Arial" w:cs="Arial"/>
                <w:b/>
                <w:bCs/>
                <w:spacing w:val="-4"/>
                <w:sz w:val="28"/>
                <w:szCs w:val="28"/>
              </w:rPr>
              <w:t>p</w:t>
            </w:r>
            <w:r w:rsidRPr="00F81FA6">
              <w:rPr>
                <w:rFonts w:ascii="Arial" w:hAnsi="Arial" w:cs="Arial"/>
                <w:b/>
                <w:bCs/>
                <w:spacing w:val="-6"/>
                <w:sz w:val="28"/>
                <w:szCs w:val="28"/>
              </w:rPr>
              <w:t>o</w:t>
            </w:r>
            <w:r w:rsidRPr="00F81FA6">
              <w:rPr>
                <w:rFonts w:ascii="Arial" w:hAnsi="Arial" w:cs="Arial"/>
                <w:b/>
                <w:bCs/>
                <w:spacing w:val="-4"/>
                <w:sz w:val="28"/>
                <w:szCs w:val="28"/>
              </w:rPr>
              <w:t>n</w:t>
            </w:r>
            <w:r w:rsidRPr="00F81FA6">
              <w:rPr>
                <w:rFonts w:ascii="Arial" w:hAnsi="Arial" w:cs="Arial"/>
                <w:b/>
                <w:bCs/>
                <w:spacing w:val="-1"/>
                <w:sz w:val="28"/>
                <w:szCs w:val="28"/>
              </w:rPr>
              <w:t>s</w:t>
            </w:r>
            <w:r w:rsidRPr="00F81FA6">
              <w:rPr>
                <w:rFonts w:ascii="Arial" w:hAnsi="Arial" w:cs="Arial"/>
                <w:b/>
                <w:bCs/>
                <w:spacing w:val="1"/>
                <w:sz w:val="28"/>
                <w:szCs w:val="28"/>
              </w:rPr>
              <w:t>i</w:t>
            </w:r>
            <w:r w:rsidRPr="00F81FA6">
              <w:rPr>
                <w:rFonts w:ascii="Arial" w:hAnsi="Arial" w:cs="Arial"/>
                <w:b/>
                <w:bCs/>
                <w:spacing w:val="-4"/>
                <w:sz w:val="28"/>
                <w:szCs w:val="28"/>
              </w:rPr>
              <w:t>b</w:t>
            </w:r>
            <w:r w:rsidRPr="00F81FA6">
              <w:rPr>
                <w:rFonts w:ascii="Arial" w:hAnsi="Arial" w:cs="Arial"/>
                <w:b/>
                <w:bCs/>
                <w:spacing w:val="1"/>
                <w:sz w:val="28"/>
                <w:szCs w:val="28"/>
              </w:rPr>
              <w:t>l</w:t>
            </w:r>
            <w:r w:rsidRPr="00F81FA6">
              <w:rPr>
                <w:rFonts w:ascii="Arial" w:hAnsi="Arial" w:cs="Arial"/>
                <w:b/>
                <w:bCs/>
                <w:sz w:val="28"/>
                <w:szCs w:val="28"/>
              </w:rPr>
              <w:t>e</w:t>
            </w:r>
            <w:r w:rsidRPr="00F81FA6">
              <w:rPr>
                <w:rFonts w:ascii="Arial" w:hAnsi="Arial" w:cs="Arial"/>
                <w:b/>
                <w:bCs/>
                <w:spacing w:val="-2"/>
                <w:sz w:val="28"/>
                <w:szCs w:val="28"/>
              </w:rPr>
              <w:t xml:space="preserve"> </w:t>
            </w:r>
            <w:r w:rsidRPr="00F81FA6">
              <w:rPr>
                <w:rFonts w:ascii="Arial" w:hAnsi="Arial" w:cs="Arial"/>
                <w:b/>
                <w:bCs/>
                <w:spacing w:val="-1"/>
                <w:sz w:val="28"/>
                <w:szCs w:val="28"/>
              </w:rPr>
              <w:t>a</w:t>
            </w:r>
            <w:r w:rsidRPr="00F81FA6">
              <w:rPr>
                <w:rFonts w:ascii="Arial" w:hAnsi="Arial" w:cs="Arial"/>
                <w:b/>
                <w:bCs/>
                <w:spacing w:val="-4"/>
                <w:sz w:val="28"/>
                <w:szCs w:val="28"/>
              </w:rPr>
              <w:t>u</w:t>
            </w:r>
            <w:r w:rsidRPr="00F81FA6">
              <w:rPr>
                <w:rFonts w:ascii="Arial" w:hAnsi="Arial" w:cs="Arial"/>
                <w:b/>
                <w:bCs/>
                <w:sz w:val="28"/>
                <w:szCs w:val="28"/>
              </w:rPr>
              <w:t>t</w:t>
            </w:r>
            <w:r w:rsidRPr="00F81FA6">
              <w:rPr>
                <w:rFonts w:ascii="Arial" w:hAnsi="Arial" w:cs="Arial"/>
                <w:b/>
                <w:bCs/>
                <w:spacing w:val="-4"/>
                <w:sz w:val="28"/>
                <w:szCs w:val="28"/>
              </w:rPr>
              <w:t>ho</w:t>
            </w:r>
            <w:r w:rsidRPr="00F81FA6">
              <w:rPr>
                <w:rFonts w:ascii="Arial" w:hAnsi="Arial" w:cs="Arial"/>
                <w:b/>
                <w:bCs/>
                <w:spacing w:val="1"/>
                <w:sz w:val="28"/>
                <w:szCs w:val="28"/>
              </w:rPr>
              <w:t>r</w:t>
            </w:r>
            <w:r w:rsidRPr="00F81FA6">
              <w:rPr>
                <w:rFonts w:ascii="Arial" w:hAnsi="Arial" w:cs="Arial"/>
                <w:b/>
                <w:bCs/>
                <w:spacing w:val="-2"/>
                <w:sz w:val="28"/>
                <w:szCs w:val="28"/>
              </w:rPr>
              <w:t>i</w:t>
            </w:r>
            <w:r w:rsidRPr="00F81FA6">
              <w:rPr>
                <w:rFonts w:ascii="Arial" w:hAnsi="Arial" w:cs="Arial"/>
                <w:b/>
                <w:bCs/>
                <w:spacing w:val="4"/>
                <w:sz w:val="28"/>
                <w:szCs w:val="28"/>
              </w:rPr>
              <w:t>t</w:t>
            </w:r>
            <w:r w:rsidRPr="00F81FA6">
              <w:rPr>
                <w:rFonts w:ascii="Arial" w:hAnsi="Arial" w:cs="Arial"/>
                <w:b/>
                <w:bCs/>
                <w:spacing w:val="-15"/>
                <w:sz w:val="28"/>
                <w:szCs w:val="28"/>
              </w:rPr>
              <w:t>y</w:t>
            </w:r>
            <w:r w:rsidRPr="00F81FA6">
              <w:rPr>
                <w:rFonts w:ascii="Arial" w:hAnsi="Arial" w:cs="Arial"/>
                <w:b/>
                <w:bCs/>
                <w:sz w:val="28"/>
                <w:szCs w:val="28"/>
              </w:rPr>
              <w:t>:</w:t>
            </w:r>
          </w:p>
        </w:tc>
      </w:tr>
      <w:tr w:rsidR="00E86504" w:rsidRPr="00F81FA6" w14:paraId="04A38F74" w14:textId="77777777" w:rsidTr="00122BFA">
        <w:trPr>
          <w:trHeight w:hRule="exact" w:val="1861"/>
        </w:trPr>
        <w:tc>
          <w:tcPr>
            <w:tcW w:w="4926" w:type="dxa"/>
            <w:tcBorders>
              <w:top w:val="single" w:sz="4" w:space="0" w:color="000000"/>
              <w:left w:val="single" w:sz="4" w:space="0" w:color="000000"/>
              <w:bottom w:val="single" w:sz="4" w:space="0" w:color="000000"/>
              <w:right w:val="single" w:sz="4" w:space="0" w:color="000000"/>
            </w:tcBorders>
          </w:tcPr>
          <w:p w14:paraId="6A3D8FBB" w14:textId="77777777" w:rsidR="00E86504" w:rsidRPr="00F81FA6" w:rsidRDefault="00E86504" w:rsidP="00122BFA">
            <w:pPr>
              <w:pStyle w:val="TableParagraph"/>
              <w:kinsoku w:val="0"/>
              <w:overflowPunct w:val="0"/>
              <w:spacing w:before="6" w:line="110" w:lineRule="exact"/>
              <w:rPr>
                <w:rFonts w:ascii="Arial" w:hAnsi="Arial" w:cs="Arial"/>
                <w:sz w:val="11"/>
                <w:szCs w:val="11"/>
              </w:rPr>
            </w:pPr>
          </w:p>
          <w:p w14:paraId="56BFE74D" w14:textId="77777777" w:rsidR="00E86504" w:rsidRPr="00F81FA6" w:rsidRDefault="00E86504" w:rsidP="00122BFA">
            <w:pPr>
              <w:pStyle w:val="TableParagraph"/>
              <w:kinsoku w:val="0"/>
              <w:overflowPunct w:val="0"/>
              <w:spacing w:line="241" w:lineRule="auto"/>
              <w:ind w:left="102" w:right="946"/>
              <w:rPr>
                <w:rFonts w:ascii="Arial" w:hAnsi="Arial" w:cs="Arial"/>
                <w:sz w:val="28"/>
                <w:szCs w:val="28"/>
              </w:rPr>
            </w:pPr>
            <w:r w:rsidRPr="00F81FA6">
              <w:rPr>
                <w:rFonts w:ascii="Arial" w:hAnsi="Arial" w:cs="Arial"/>
                <w:spacing w:val="-4"/>
                <w:sz w:val="28"/>
                <w:szCs w:val="28"/>
              </w:rPr>
              <w:t>M</w:t>
            </w:r>
            <w:r w:rsidRPr="00F81FA6">
              <w:rPr>
                <w:rFonts w:ascii="Arial" w:hAnsi="Arial" w:cs="Arial"/>
                <w:sz w:val="28"/>
                <w:szCs w:val="28"/>
              </w:rPr>
              <w:t>ariti</w:t>
            </w:r>
            <w:r w:rsidRPr="00F81FA6">
              <w:rPr>
                <w:rFonts w:ascii="Arial" w:hAnsi="Arial" w:cs="Arial"/>
                <w:spacing w:val="-4"/>
                <w:sz w:val="28"/>
                <w:szCs w:val="28"/>
              </w:rPr>
              <w:t>m</w:t>
            </w:r>
            <w:r w:rsidRPr="00F81FA6">
              <w:rPr>
                <w:rFonts w:ascii="Arial" w:hAnsi="Arial" w:cs="Arial"/>
                <w:sz w:val="28"/>
                <w:szCs w:val="28"/>
              </w:rPr>
              <w:t>e</w:t>
            </w:r>
            <w:r w:rsidRPr="00F81FA6">
              <w:rPr>
                <w:rFonts w:ascii="Arial" w:hAnsi="Arial" w:cs="Arial"/>
                <w:spacing w:val="1"/>
                <w:sz w:val="28"/>
                <w:szCs w:val="28"/>
              </w:rPr>
              <w:t xml:space="preserve"> </w:t>
            </w:r>
            <w:r w:rsidRPr="00F81FA6">
              <w:rPr>
                <w:rFonts w:ascii="Arial" w:hAnsi="Arial" w:cs="Arial"/>
                <w:sz w:val="28"/>
                <w:szCs w:val="28"/>
              </w:rPr>
              <w:t>&amp;</w:t>
            </w:r>
            <w:r w:rsidRPr="00F81FA6">
              <w:rPr>
                <w:rFonts w:ascii="Arial" w:hAnsi="Arial" w:cs="Arial"/>
                <w:spacing w:val="-2"/>
                <w:sz w:val="28"/>
                <w:szCs w:val="28"/>
              </w:rPr>
              <w:t xml:space="preserve"> </w:t>
            </w:r>
            <w:r w:rsidRPr="00F81FA6">
              <w:rPr>
                <w:rFonts w:ascii="Arial" w:hAnsi="Arial" w:cs="Arial"/>
                <w:spacing w:val="-4"/>
                <w:sz w:val="28"/>
                <w:szCs w:val="28"/>
              </w:rPr>
              <w:t>C</w:t>
            </w:r>
            <w:r w:rsidRPr="00F81FA6">
              <w:rPr>
                <w:rFonts w:ascii="Arial" w:hAnsi="Arial" w:cs="Arial"/>
                <w:spacing w:val="-1"/>
                <w:sz w:val="28"/>
                <w:szCs w:val="28"/>
              </w:rPr>
              <w:t>o</w:t>
            </w:r>
            <w:r w:rsidRPr="00F81FA6">
              <w:rPr>
                <w:rFonts w:ascii="Arial" w:hAnsi="Arial" w:cs="Arial"/>
                <w:spacing w:val="-5"/>
                <w:sz w:val="28"/>
                <w:szCs w:val="28"/>
              </w:rPr>
              <w:t>a</w:t>
            </w:r>
            <w:r w:rsidRPr="00F81FA6">
              <w:rPr>
                <w:rFonts w:ascii="Arial" w:hAnsi="Arial" w:cs="Arial"/>
                <w:spacing w:val="1"/>
                <w:sz w:val="28"/>
                <w:szCs w:val="28"/>
              </w:rPr>
              <w:t>s</w:t>
            </w:r>
            <w:r w:rsidRPr="00F81FA6">
              <w:rPr>
                <w:rFonts w:ascii="Arial" w:hAnsi="Arial" w:cs="Arial"/>
                <w:spacing w:val="-2"/>
                <w:sz w:val="28"/>
                <w:szCs w:val="28"/>
              </w:rPr>
              <w:t>t</w:t>
            </w:r>
            <w:r w:rsidRPr="00F81FA6">
              <w:rPr>
                <w:rFonts w:ascii="Arial" w:hAnsi="Arial" w:cs="Arial"/>
                <w:spacing w:val="-3"/>
                <w:sz w:val="28"/>
                <w:szCs w:val="28"/>
              </w:rPr>
              <w:t>g</w:t>
            </w:r>
            <w:r w:rsidRPr="00F81FA6">
              <w:rPr>
                <w:rFonts w:ascii="Arial" w:hAnsi="Arial" w:cs="Arial"/>
                <w:spacing w:val="-1"/>
                <w:sz w:val="28"/>
                <w:szCs w:val="28"/>
              </w:rPr>
              <w:t>u</w:t>
            </w:r>
            <w:r w:rsidRPr="00F81FA6">
              <w:rPr>
                <w:rFonts w:ascii="Arial" w:hAnsi="Arial" w:cs="Arial"/>
                <w:sz w:val="28"/>
                <w:szCs w:val="28"/>
              </w:rPr>
              <w:t>ard A</w:t>
            </w:r>
            <w:r w:rsidRPr="00F81FA6">
              <w:rPr>
                <w:rFonts w:ascii="Arial" w:hAnsi="Arial" w:cs="Arial"/>
                <w:spacing w:val="-2"/>
                <w:sz w:val="28"/>
                <w:szCs w:val="28"/>
              </w:rPr>
              <w:t>g</w:t>
            </w:r>
            <w:r w:rsidRPr="00F81FA6">
              <w:rPr>
                <w:rFonts w:ascii="Arial" w:hAnsi="Arial" w:cs="Arial"/>
                <w:spacing w:val="-3"/>
                <w:sz w:val="28"/>
                <w:szCs w:val="28"/>
              </w:rPr>
              <w:t>e</w:t>
            </w:r>
            <w:r w:rsidRPr="00F81FA6">
              <w:rPr>
                <w:rFonts w:ascii="Arial" w:hAnsi="Arial" w:cs="Arial"/>
                <w:sz w:val="28"/>
                <w:szCs w:val="28"/>
              </w:rPr>
              <w:t xml:space="preserve">ncy </w:t>
            </w:r>
            <w:r w:rsidRPr="00F81FA6">
              <w:rPr>
                <w:rFonts w:ascii="Arial" w:hAnsi="Arial" w:cs="Arial"/>
                <w:spacing w:val="-1"/>
                <w:sz w:val="28"/>
                <w:szCs w:val="28"/>
              </w:rPr>
              <w:t>L</w:t>
            </w:r>
            <w:r w:rsidRPr="00F81FA6">
              <w:rPr>
                <w:rFonts w:ascii="Arial" w:hAnsi="Arial" w:cs="Arial"/>
                <w:sz w:val="28"/>
                <w:szCs w:val="28"/>
              </w:rPr>
              <w:t>i</w:t>
            </w:r>
            <w:r w:rsidRPr="00F81FA6">
              <w:rPr>
                <w:rFonts w:ascii="Arial" w:hAnsi="Arial" w:cs="Arial"/>
                <w:spacing w:val="-9"/>
                <w:sz w:val="28"/>
                <w:szCs w:val="28"/>
              </w:rPr>
              <w:t>v</w:t>
            </w:r>
            <w:r w:rsidRPr="00F81FA6">
              <w:rPr>
                <w:rFonts w:ascii="Arial" w:hAnsi="Arial" w:cs="Arial"/>
                <w:sz w:val="28"/>
                <w:szCs w:val="28"/>
              </w:rPr>
              <w:t>erpool Marine</w:t>
            </w:r>
            <w:r w:rsidRPr="00F81FA6">
              <w:rPr>
                <w:rFonts w:ascii="Arial" w:hAnsi="Arial" w:cs="Arial"/>
                <w:spacing w:val="1"/>
                <w:sz w:val="28"/>
                <w:szCs w:val="28"/>
              </w:rPr>
              <w:t xml:space="preserve"> </w:t>
            </w:r>
            <w:r w:rsidRPr="00F81FA6">
              <w:rPr>
                <w:rFonts w:ascii="Arial" w:hAnsi="Arial" w:cs="Arial"/>
                <w:spacing w:val="-3"/>
                <w:sz w:val="28"/>
                <w:szCs w:val="28"/>
              </w:rPr>
              <w:t>O</w:t>
            </w:r>
            <w:r w:rsidRPr="00F81FA6">
              <w:rPr>
                <w:rFonts w:ascii="Arial" w:hAnsi="Arial" w:cs="Arial"/>
                <w:spacing w:val="-4"/>
                <w:sz w:val="28"/>
                <w:szCs w:val="28"/>
              </w:rPr>
              <w:t>f</w:t>
            </w:r>
            <w:r w:rsidRPr="00F81FA6">
              <w:rPr>
                <w:rFonts w:ascii="Arial" w:hAnsi="Arial" w:cs="Arial"/>
                <w:sz w:val="28"/>
                <w:szCs w:val="28"/>
              </w:rPr>
              <w:t>fice</w:t>
            </w:r>
          </w:p>
          <w:p w14:paraId="1B19642B" w14:textId="77777777" w:rsidR="00E86504" w:rsidRPr="00F81FA6" w:rsidRDefault="00E86504" w:rsidP="00122BFA">
            <w:pPr>
              <w:pStyle w:val="TableParagraph"/>
              <w:kinsoku w:val="0"/>
              <w:overflowPunct w:val="0"/>
              <w:spacing w:line="315" w:lineRule="exact"/>
              <w:ind w:left="102"/>
              <w:rPr>
                <w:rFonts w:ascii="Arial" w:hAnsi="Arial" w:cs="Arial"/>
                <w:sz w:val="28"/>
                <w:szCs w:val="28"/>
              </w:rPr>
            </w:pPr>
            <w:r w:rsidRPr="00F81FA6">
              <w:rPr>
                <w:rFonts w:ascii="Arial" w:hAnsi="Arial" w:cs="Arial"/>
                <w:spacing w:val="-4"/>
                <w:sz w:val="28"/>
                <w:szCs w:val="28"/>
              </w:rPr>
              <w:t>H</w:t>
            </w:r>
            <w:r w:rsidRPr="00F81FA6">
              <w:rPr>
                <w:rFonts w:ascii="Arial" w:hAnsi="Arial" w:cs="Arial"/>
                <w:spacing w:val="-1"/>
                <w:sz w:val="28"/>
                <w:szCs w:val="28"/>
              </w:rPr>
              <w:t>al</w:t>
            </w:r>
            <w:r w:rsidRPr="00F81FA6">
              <w:rPr>
                <w:rFonts w:ascii="Arial" w:hAnsi="Arial" w:cs="Arial"/>
                <w:sz w:val="28"/>
                <w:szCs w:val="28"/>
              </w:rPr>
              <w:t>l</w:t>
            </w:r>
            <w:r w:rsidRPr="00F81FA6">
              <w:rPr>
                <w:rFonts w:ascii="Arial" w:hAnsi="Arial" w:cs="Arial"/>
                <w:spacing w:val="2"/>
                <w:sz w:val="28"/>
                <w:szCs w:val="28"/>
              </w:rPr>
              <w:t xml:space="preserve"> </w:t>
            </w:r>
            <w:r w:rsidRPr="00F81FA6">
              <w:rPr>
                <w:rFonts w:ascii="Arial" w:hAnsi="Arial" w:cs="Arial"/>
                <w:spacing w:val="-4"/>
                <w:sz w:val="28"/>
                <w:szCs w:val="28"/>
              </w:rPr>
              <w:t>R</w:t>
            </w:r>
            <w:r w:rsidRPr="00F81FA6">
              <w:rPr>
                <w:rFonts w:ascii="Arial" w:hAnsi="Arial" w:cs="Arial"/>
                <w:spacing w:val="-1"/>
                <w:sz w:val="28"/>
                <w:szCs w:val="28"/>
              </w:rPr>
              <w:t>oad</w:t>
            </w:r>
          </w:p>
          <w:p w14:paraId="38248E61" w14:textId="77777777" w:rsidR="00E86504" w:rsidRPr="00F81FA6" w:rsidRDefault="00E86504" w:rsidP="00122BFA">
            <w:pPr>
              <w:pStyle w:val="TableParagraph"/>
              <w:kinsoku w:val="0"/>
              <w:overflowPunct w:val="0"/>
              <w:spacing w:before="7"/>
              <w:ind w:left="102" w:right="2118"/>
              <w:rPr>
                <w:rFonts w:ascii="Arial" w:hAnsi="Arial" w:cs="Arial"/>
              </w:rPr>
            </w:pPr>
            <w:r w:rsidRPr="00F81FA6">
              <w:rPr>
                <w:rFonts w:ascii="Arial" w:hAnsi="Arial" w:cs="Arial"/>
                <w:spacing w:val="1"/>
                <w:sz w:val="28"/>
                <w:szCs w:val="28"/>
              </w:rPr>
              <w:t>W</w:t>
            </w:r>
            <w:r w:rsidRPr="00F81FA6">
              <w:rPr>
                <w:rFonts w:ascii="Arial" w:hAnsi="Arial" w:cs="Arial"/>
                <w:spacing w:val="-3"/>
                <w:sz w:val="28"/>
                <w:szCs w:val="28"/>
              </w:rPr>
              <w:t>e</w:t>
            </w:r>
            <w:r w:rsidRPr="00F81FA6">
              <w:rPr>
                <w:rFonts w:ascii="Arial" w:hAnsi="Arial" w:cs="Arial"/>
                <w:spacing w:val="-2"/>
                <w:sz w:val="28"/>
                <w:szCs w:val="28"/>
              </w:rPr>
              <w:t>s</w:t>
            </w:r>
            <w:r w:rsidRPr="00F81FA6">
              <w:rPr>
                <w:rFonts w:ascii="Arial" w:hAnsi="Arial" w:cs="Arial"/>
                <w:sz w:val="28"/>
                <w:szCs w:val="28"/>
              </w:rPr>
              <w:t xml:space="preserve">t </w:t>
            </w:r>
            <w:r w:rsidRPr="00F81FA6">
              <w:rPr>
                <w:rFonts w:ascii="Arial" w:hAnsi="Arial" w:cs="Arial"/>
                <w:spacing w:val="-4"/>
                <w:sz w:val="28"/>
                <w:szCs w:val="28"/>
              </w:rPr>
              <w:t>C</w:t>
            </w:r>
            <w:r w:rsidRPr="00F81FA6">
              <w:rPr>
                <w:rFonts w:ascii="Arial" w:hAnsi="Arial" w:cs="Arial"/>
                <w:sz w:val="28"/>
                <w:szCs w:val="28"/>
              </w:rPr>
              <w:t>r</w:t>
            </w:r>
            <w:r w:rsidRPr="00F81FA6">
              <w:rPr>
                <w:rFonts w:ascii="Arial" w:hAnsi="Arial" w:cs="Arial"/>
                <w:spacing w:val="-1"/>
                <w:sz w:val="28"/>
                <w:szCs w:val="28"/>
              </w:rPr>
              <w:t>o</w:t>
            </w:r>
            <w:r w:rsidRPr="00F81FA6">
              <w:rPr>
                <w:rFonts w:ascii="Arial" w:hAnsi="Arial" w:cs="Arial"/>
                <w:spacing w:val="-4"/>
                <w:sz w:val="28"/>
                <w:szCs w:val="28"/>
              </w:rPr>
              <w:t>s</w:t>
            </w:r>
            <w:r w:rsidRPr="00F81FA6">
              <w:rPr>
                <w:rFonts w:ascii="Arial" w:hAnsi="Arial" w:cs="Arial"/>
                <w:sz w:val="28"/>
                <w:szCs w:val="28"/>
              </w:rPr>
              <w:t xml:space="preserve">by </w:t>
            </w:r>
            <w:r w:rsidRPr="00F81FA6">
              <w:rPr>
                <w:rFonts w:ascii="Arial" w:hAnsi="Arial" w:cs="Arial"/>
                <w:spacing w:val="-1"/>
                <w:sz w:val="28"/>
                <w:szCs w:val="28"/>
              </w:rPr>
              <w:t>L</w:t>
            </w:r>
            <w:r w:rsidRPr="00F81FA6">
              <w:rPr>
                <w:rFonts w:ascii="Arial" w:hAnsi="Arial" w:cs="Arial"/>
                <w:sz w:val="28"/>
                <w:szCs w:val="28"/>
              </w:rPr>
              <w:t>i</w:t>
            </w:r>
            <w:r w:rsidRPr="00F81FA6">
              <w:rPr>
                <w:rFonts w:ascii="Arial" w:hAnsi="Arial" w:cs="Arial"/>
                <w:spacing w:val="-9"/>
                <w:sz w:val="28"/>
                <w:szCs w:val="28"/>
              </w:rPr>
              <w:t>v</w:t>
            </w:r>
            <w:r w:rsidRPr="00F81FA6">
              <w:rPr>
                <w:rFonts w:ascii="Arial" w:hAnsi="Arial" w:cs="Arial"/>
                <w:sz w:val="28"/>
                <w:szCs w:val="28"/>
              </w:rPr>
              <w:t>erpool L23</w:t>
            </w:r>
            <w:r w:rsidRPr="00F81FA6">
              <w:rPr>
                <w:rFonts w:ascii="Arial" w:hAnsi="Arial" w:cs="Arial"/>
                <w:spacing w:val="2"/>
                <w:sz w:val="28"/>
                <w:szCs w:val="28"/>
              </w:rPr>
              <w:t xml:space="preserve"> </w:t>
            </w:r>
            <w:r w:rsidRPr="00F81FA6">
              <w:rPr>
                <w:rFonts w:ascii="Arial" w:hAnsi="Arial" w:cs="Arial"/>
                <w:spacing w:val="-1"/>
                <w:sz w:val="28"/>
                <w:szCs w:val="28"/>
              </w:rPr>
              <w:t>8SY</w:t>
            </w:r>
          </w:p>
        </w:tc>
        <w:tc>
          <w:tcPr>
            <w:tcW w:w="4925" w:type="dxa"/>
            <w:tcBorders>
              <w:top w:val="single" w:sz="4" w:space="0" w:color="000000"/>
              <w:left w:val="single" w:sz="4" w:space="0" w:color="000000"/>
              <w:bottom w:val="single" w:sz="4" w:space="0" w:color="000000"/>
              <w:right w:val="single" w:sz="4" w:space="0" w:color="000000"/>
            </w:tcBorders>
          </w:tcPr>
          <w:p w14:paraId="6D76E106" w14:textId="77777777" w:rsidR="00E86504" w:rsidRPr="00F81FA6" w:rsidRDefault="00E86504" w:rsidP="00122BFA">
            <w:pPr>
              <w:rPr>
                <w:rFonts w:ascii="Arial" w:hAnsi="Arial" w:cs="Arial"/>
              </w:rPr>
            </w:pPr>
          </w:p>
        </w:tc>
      </w:tr>
    </w:tbl>
    <w:p w14:paraId="11C31AC1" w14:textId="77777777" w:rsidR="00E86504" w:rsidRPr="00F81FA6" w:rsidRDefault="00E86504" w:rsidP="00E86504">
      <w:pPr>
        <w:pStyle w:val="FormText"/>
        <w:tabs>
          <w:tab w:val="left" w:pos="2127"/>
        </w:tabs>
        <w:ind w:left="-284"/>
        <w:rPr>
          <w:rFonts w:ascii="Arial" w:hAnsi="Arial" w:cs="Arial"/>
          <w:b/>
          <w:sz w:val="28"/>
        </w:rPr>
      </w:pPr>
    </w:p>
    <w:p w14:paraId="04E607C7" w14:textId="77777777" w:rsidR="00E86504" w:rsidRPr="00F81FA6" w:rsidRDefault="00E86504" w:rsidP="00E86504">
      <w:pPr>
        <w:pStyle w:val="FormText"/>
        <w:tabs>
          <w:tab w:val="left" w:pos="2127"/>
        </w:tabs>
        <w:rPr>
          <w:rFonts w:ascii="Arial" w:hAnsi="Arial" w:cs="Arial"/>
          <w:b/>
          <w:sz w:val="28"/>
        </w:rPr>
      </w:pPr>
    </w:p>
    <w:p w14:paraId="07C51079" w14:textId="77777777" w:rsidR="00E86504" w:rsidRPr="00F81FA6" w:rsidRDefault="00E86504" w:rsidP="00E86504">
      <w:pPr>
        <w:pStyle w:val="FormText"/>
        <w:tabs>
          <w:tab w:val="left" w:pos="5174"/>
        </w:tabs>
        <w:rPr>
          <w:rFonts w:ascii="Arial" w:hAnsi="Arial" w:cs="Arial"/>
        </w:rPr>
      </w:pPr>
    </w:p>
    <w:p w14:paraId="2E15A7C2" w14:textId="77777777" w:rsidR="00E86504" w:rsidRPr="00F81FA6" w:rsidRDefault="00E86504" w:rsidP="00E86504">
      <w:pPr>
        <w:pStyle w:val="FormText"/>
        <w:tabs>
          <w:tab w:val="left" w:pos="5174"/>
        </w:tabs>
        <w:rPr>
          <w:rFonts w:ascii="Arial" w:hAnsi="Arial" w:cs="Arial"/>
        </w:rPr>
      </w:pPr>
    </w:p>
    <w:p w14:paraId="0FD180FD" w14:textId="77777777" w:rsidR="00E86504" w:rsidRPr="00F81FA6" w:rsidRDefault="00E86504" w:rsidP="00E86504">
      <w:pPr>
        <w:pStyle w:val="FormText"/>
        <w:jc w:val="center"/>
        <w:rPr>
          <w:rFonts w:ascii="Arial" w:hAnsi="Arial" w:cs="Arial"/>
        </w:rPr>
      </w:pPr>
    </w:p>
    <w:p w14:paraId="734E36A2" w14:textId="77777777" w:rsidR="00E86504" w:rsidRPr="00F81FA6" w:rsidRDefault="00000000" w:rsidP="00E86504">
      <w:pPr>
        <w:pStyle w:val="FormText"/>
        <w:tabs>
          <w:tab w:val="left" w:pos="4002"/>
        </w:tabs>
        <w:jc w:val="center"/>
        <w:rPr>
          <w:rFonts w:ascii="Arial" w:hAnsi="Arial" w:cs="Arial"/>
        </w:rPr>
      </w:pPr>
      <w:r>
        <w:rPr>
          <w:rFonts w:ascii="Arial" w:hAnsi="Arial" w:cs="Arial"/>
          <w:noProof/>
        </w:rPr>
        <w:pict w14:anchorId="68764154">
          <v:shape id="Picture 2" o:spid="_x0000_i1026" type="#_x0000_t75" style="width:295.5pt;height:93.75pt;visibility:visible">
            <v:imagedata r:id="rId8" o:title=""/>
          </v:shape>
        </w:pict>
      </w:r>
    </w:p>
    <w:p w14:paraId="0EF30986" w14:textId="77777777" w:rsidR="00E86504" w:rsidRPr="00F81FA6" w:rsidRDefault="00E86504" w:rsidP="00E86504">
      <w:pPr>
        <w:pStyle w:val="FormText"/>
        <w:jc w:val="center"/>
        <w:rPr>
          <w:rFonts w:ascii="Arial" w:hAnsi="Arial" w:cs="Arial"/>
        </w:rPr>
      </w:pPr>
    </w:p>
    <w:p w14:paraId="1CC109B6" w14:textId="77777777" w:rsidR="00E86504" w:rsidRPr="00F81FA6" w:rsidRDefault="00E86504" w:rsidP="00E86504">
      <w:pPr>
        <w:rPr>
          <w:rFonts w:ascii="Arial" w:hAnsi="Arial" w:cs="Arial"/>
          <w:lang w:eastAsia="en-US"/>
        </w:rPr>
      </w:pPr>
    </w:p>
    <w:p w14:paraId="349E4F27" w14:textId="77777777" w:rsidR="00E86504" w:rsidRPr="00F81FA6" w:rsidRDefault="00E86504" w:rsidP="00E86504">
      <w:pPr>
        <w:pStyle w:val="FormText"/>
        <w:jc w:val="center"/>
        <w:rPr>
          <w:rFonts w:ascii="Arial" w:hAnsi="Arial" w:cs="Arial"/>
        </w:rPr>
      </w:pPr>
    </w:p>
    <w:p w14:paraId="384F624F" w14:textId="77777777" w:rsidR="00E86504" w:rsidRPr="00F81FA6" w:rsidRDefault="00E86504" w:rsidP="00E86504">
      <w:pPr>
        <w:pStyle w:val="FormText"/>
        <w:jc w:val="center"/>
        <w:rPr>
          <w:rFonts w:ascii="Arial" w:hAnsi="Arial" w:cs="Arial"/>
          <w:b/>
          <w:sz w:val="32"/>
        </w:rPr>
      </w:pPr>
      <w:r w:rsidRPr="00F81FA6">
        <w:rPr>
          <w:rFonts w:ascii="Arial" w:hAnsi="Arial" w:cs="Arial"/>
          <w:b/>
          <w:sz w:val="32"/>
        </w:rPr>
        <w:t>Licensing Act 2003 Fees</w:t>
      </w:r>
    </w:p>
    <w:p w14:paraId="587B540E" w14:textId="77777777" w:rsidR="00E86504" w:rsidRPr="00F81FA6" w:rsidRDefault="00E86504" w:rsidP="00E86504">
      <w:pPr>
        <w:pStyle w:val="FormText"/>
        <w:jc w:val="center"/>
        <w:rPr>
          <w:rFonts w:ascii="Arial" w:hAnsi="Arial" w:cs="Arial"/>
          <w:b/>
          <w:sz w:val="32"/>
        </w:rPr>
      </w:pPr>
    </w:p>
    <w:p w14:paraId="0E547162" w14:textId="77777777" w:rsidR="00E86504" w:rsidRPr="00F81FA6" w:rsidRDefault="00E86504" w:rsidP="00E86504">
      <w:pPr>
        <w:pStyle w:val="Heading5"/>
        <w:keepNext w:val="0"/>
        <w:widowControl w:val="0"/>
        <w:numPr>
          <w:ilvl w:val="0"/>
          <w:numId w:val="40"/>
        </w:numPr>
        <w:tabs>
          <w:tab w:val="left" w:pos="142"/>
        </w:tabs>
        <w:kinsoku w:val="0"/>
        <w:overflowPunct w:val="0"/>
        <w:autoSpaceDE w:val="0"/>
        <w:autoSpaceDN w:val="0"/>
        <w:adjustRightInd w:val="0"/>
        <w:spacing w:before="65"/>
        <w:ind w:hanging="284"/>
        <w:rPr>
          <w:b w:val="0"/>
          <w:bCs w:val="0"/>
          <w:sz w:val="28"/>
        </w:rPr>
      </w:pPr>
      <w:r w:rsidRPr="00F81FA6">
        <w:rPr>
          <w:sz w:val="28"/>
        </w:rPr>
        <w:t>Pre</w:t>
      </w:r>
      <w:r w:rsidRPr="00F81FA6">
        <w:rPr>
          <w:spacing w:val="-5"/>
          <w:sz w:val="28"/>
        </w:rPr>
        <w:t>m</w:t>
      </w:r>
      <w:r w:rsidRPr="00F81FA6">
        <w:rPr>
          <w:sz w:val="28"/>
        </w:rPr>
        <w:t>ises</w:t>
      </w:r>
      <w:r w:rsidRPr="00F81FA6">
        <w:rPr>
          <w:spacing w:val="-4"/>
          <w:sz w:val="28"/>
        </w:rPr>
        <w:t xml:space="preserve"> L</w:t>
      </w:r>
      <w:r w:rsidRPr="00F81FA6">
        <w:rPr>
          <w:sz w:val="28"/>
        </w:rPr>
        <w:t>ice</w:t>
      </w:r>
      <w:r w:rsidRPr="00F81FA6">
        <w:rPr>
          <w:spacing w:val="-4"/>
          <w:sz w:val="28"/>
        </w:rPr>
        <w:t>n</w:t>
      </w:r>
      <w:r w:rsidRPr="00F81FA6">
        <w:rPr>
          <w:spacing w:val="-1"/>
          <w:sz w:val="28"/>
        </w:rPr>
        <w:t>ce</w:t>
      </w:r>
    </w:p>
    <w:p w14:paraId="588E7D57" w14:textId="77777777" w:rsidR="00E86504" w:rsidRPr="00F81FA6" w:rsidRDefault="00E86504" w:rsidP="00E86504">
      <w:pPr>
        <w:tabs>
          <w:tab w:val="left" w:pos="142"/>
        </w:tabs>
        <w:kinsoku w:val="0"/>
        <w:overflowPunct w:val="0"/>
        <w:spacing w:before="18" w:line="260" w:lineRule="exact"/>
        <w:ind w:hanging="284"/>
        <w:rPr>
          <w:rFonts w:ascii="Arial" w:hAnsi="Arial" w:cs="Arial"/>
          <w:sz w:val="26"/>
          <w:szCs w:val="26"/>
        </w:rPr>
      </w:pPr>
    </w:p>
    <w:p w14:paraId="6D6B4A0B" w14:textId="77777777" w:rsidR="00E86504" w:rsidRPr="00F81FA6" w:rsidRDefault="00E86504" w:rsidP="00E86504">
      <w:pPr>
        <w:pStyle w:val="Heading7"/>
        <w:tabs>
          <w:tab w:val="left" w:pos="284"/>
        </w:tabs>
        <w:kinsoku w:val="0"/>
        <w:overflowPunct w:val="0"/>
        <w:spacing w:line="239" w:lineRule="auto"/>
        <w:ind w:left="-284" w:right="-188"/>
        <w:rPr>
          <w:b w:val="0"/>
          <w:sz w:val="24"/>
          <w:u w:val="none"/>
        </w:rPr>
      </w:pPr>
      <w:r w:rsidRPr="00F81FA6">
        <w:rPr>
          <w:b w:val="0"/>
          <w:spacing w:val="2"/>
          <w:sz w:val="24"/>
          <w:u w:val="none"/>
        </w:rPr>
        <w:t>T</w:t>
      </w:r>
      <w:r w:rsidRPr="00F81FA6">
        <w:rPr>
          <w:b w:val="0"/>
          <w:spacing w:val="-2"/>
          <w:sz w:val="24"/>
          <w:u w:val="none"/>
        </w:rPr>
        <w:t>h</w:t>
      </w:r>
      <w:r w:rsidRPr="00F81FA6">
        <w:rPr>
          <w:b w:val="0"/>
          <w:sz w:val="24"/>
          <w:u w:val="none"/>
        </w:rPr>
        <w:t>e</w:t>
      </w:r>
      <w:r w:rsidRPr="00F81FA6">
        <w:rPr>
          <w:b w:val="0"/>
          <w:spacing w:val="-4"/>
          <w:sz w:val="24"/>
          <w:u w:val="none"/>
        </w:rPr>
        <w:t xml:space="preserve"> </w:t>
      </w:r>
      <w:r w:rsidRPr="00F81FA6">
        <w:rPr>
          <w:b w:val="0"/>
          <w:spacing w:val="2"/>
          <w:sz w:val="24"/>
          <w:u w:val="none"/>
        </w:rPr>
        <w:t>f</w:t>
      </w:r>
      <w:r w:rsidRPr="00F81FA6">
        <w:rPr>
          <w:b w:val="0"/>
          <w:spacing w:val="-2"/>
          <w:sz w:val="24"/>
          <w:u w:val="none"/>
        </w:rPr>
        <w:t>e</w:t>
      </w:r>
      <w:r w:rsidRPr="00F81FA6">
        <w:rPr>
          <w:b w:val="0"/>
          <w:sz w:val="24"/>
          <w:u w:val="none"/>
        </w:rPr>
        <w:t>es</w:t>
      </w:r>
      <w:r w:rsidRPr="00F81FA6">
        <w:rPr>
          <w:b w:val="0"/>
          <w:spacing w:val="-2"/>
          <w:sz w:val="24"/>
          <w:u w:val="none"/>
        </w:rPr>
        <w:t xml:space="preserve"> p</w:t>
      </w:r>
      <w:r w:rsidRPr="00F81FA6">
        <w:rPr>
          <w:b w:val="0"/>
          <w:sz w:val="24"/>
          <w:u w:val="none"/>
        </w:rPr>
        <w:t>a</w:t>
      </w:r>
      <w:r w:rsidRPr="00F81FA6">
        <w:rPr>
          <w:b w:val="0"/>
          <w:spacing w:val="-5"/>
          <w:sz w:val="24"/>
          <w:u w:val="none"/>
        </w:rPr>
        <w:t>y</w:t>
      </w:r>
      <w:r w:rsidRPr="00F81FA6">
        <w:rPr>
          <w:b w:val="0"/>
          <w:sz w:val="24"/>
          <w:u w:val="none"/>
        </w:rPr>
        <w:t>able</w:t>
      </w:r>
      <w:r w:rsidRPr="00F81FA6">
        <w:rPr>
          <w:b w:val="0"/>
          <w:spacing w:val="-4"/>
          <w:sz w:val="24"/>
          <w:u w:val="none"/>
        </w:rPr>
        <w:t xml:space="preserve"> </w:t>
      </w:r>
      <w:r w:rsidRPr="00F81FA6">
        <w:rPr>
          <w:b w:val="0"/>
          <w:spacing w:val="2"/>
          <w:sz w:val="24"/>
          <w:u w:val="none"/>
        </w:rPr>
        <w:t>f</w:t>
      </w:r>
      <w:r w:rsidRPr="00F81FA6">
        <w:rPr>
          <w:b w:val="0"/>
          <w:sz w:val="24"/>
          <w:u w:val="none"/>
        </w:rPr>
        <w:t>or</w:t>
      </w:r>
      <w:r w:rsidRPr="00F81FA6">
        <w:rPr>
          <w:b w:val="0"/>
          <w:spacing w:val="-1"/>
          <w:sz w:val="24"/>
          <w:u w:val="none"/>
        </w:rPr>
        <w:t xml:space="preserve"> </w:t>
      </w:r>
      <w:r w:rsidRPr="00F81FA6">
        <w:rPr>
          <w:b w:val="0"/>
          <w:spacing w:val="-4"/>
          <w:sz w:val="24"/>
          <w:u w:val="none"/>
        </w:rPr>
        <w:t>a</w:t>
      </w:r>
      <w:r w:rsidRPr="00F81FA6">
        <w:rPr>
          <w:b w:val="0"/>
          <w:sz w:val="24"/>
          <w:u w:val="none"/>
        </w:rPr>
        <w:t>ppl</w:t>
      </w:r>
      <w:r w:rsidRPr="00F81FA6">
        <w:rPr>
          <w:b w:val="0"/>
          <w:spacing w:val="-5"/>
          <w:sz w:val="24"/>
          <w:u w:val="none"/>
        </w:rPr>
        <w:t>y</w:t>
      </w:r>
      <w:r w:rsidRPr="00F81FA6">
        <w:rPr>
          <w:b w:val="0"/>
          <w:sz w:val="24"/>
          <w:u w:val="none"/>
        </w:rPr>
        <w:t>ing</w:t>
      </w:r>
      <w:r w:rsidRPr="00F81FA6">
        <w:rPr>
          <w:b w:val="0"/>
          <w:spacing w:val="-1"/>
          <w:sz w:val="24"/>
          <w:u w:val="none"/>
        </w:rPr>
        <w:t xml:space="preserve"> </w:t>
      </w:r>
      <w:r w:rsidRPr="00F81FA6">
        <w:rPr>
          <w:b w:val="0"/>
          <w:spacing w:val="5"/>
          <w:sz w:val="24"/>
          <w:u w:val="none"/>
        </w:rPr>
        <w:t>f</w:t>
      </w:r>
      <w:r w:rsidRPr="00F81FA6">
        <w:rPr>
          <w:b w:val="0"/>
          <w:sz w:val="24"/>
          <w:u w:val="none"/>
        </w:rPr>
        <w:t>or</w:t>
      </w:r>
      <w:r w:rsidRPr="00F81FA6">
        <w:rPr>
          <w:b w:val="0"/>
          <w:spacing w:val="-3"/>
          <w:sz w:val="24"/>
          <w:u w:val="none"/>
        </w:rPr>
        <w:t xml:space="preserve"> </w:t>
      </w:r>
      <w:r w:rsidRPr="00F81FA6">
        <w:rPr>
          <w:b w:val="0"/>
          <w:sz w:val="24"/>
          <w:u w:val="none"/>
        </w:rPr>
        <w:t>a</w:t>
      </w:r>
      <w:r w:rsidRPr="00F81FA6">
        <w:rPr>
          <w:b w:val="0"/>
          <w:spacing w:val="-1"/>
          <w:sz w:val="24"/>
          <w:u w:val="none"/>
        </w:rPr>
        <w:t xml:space="preserve"> </w:t>
      </w:r>
      <w:r w:rsidRPr="00F81FA6">
        <w:rPr>
          <w:b w:val="0"/>
          <w:sz w:val="24"/>
          <w:u w:val="none"/>
        </w:rPr>
        <w:t>p</w:t>
      </w:r>
      <w:r w:rsidRPr="00F81FA6">
        <w:rPr>
          <w:b w:val="0"/>
          <w:spacing w:val="-1"/>
          <w:sz w:val="24"/>
          <w:u w:val="none"/>
        </w:rPr>
        <w:t>r</w:t>
      </w:r>
      <w:r w:rsidRPr="00F81FA6">
        <w:rPr>
          <w:b w:val="0"/>
          <w:spacing w:val="-4"/>
          <w:sz w:val="24"/>
          <w:u w:val="none"/>
        </w:rPr>
        <w:t>e</w:t>
      </w:r>
      <w:r w:rsidRPr="00F81FA6">
        <w:rPr>
          <w:b w:val="0"/>
          <w:spacing w:val="1"/>
          <w:sz w:val="24"/>
          <w:u w:val="none"/>
        </w:rPr>
        <w:t>m</w:t>
      </w:r>
      <w:r w:rsidRPr="00F81FA6">
        <w:rPr>
          <w:b w:val="0"/>
          <w:sz w:val="24"/>
          <w:u w:val="none"/>
        </w:rPr>
        <w:t>ises</w:t>
      </w:r>
      <w:r w:rsidRPr="00F81FA6">
        <w:rPr>
          <w:b w:val="0"/>
          <w:spacing w:val="-4"/>
          <w:sz w:val="24"/>
          <w:u w:val="none"/>
        </w:rPr>
        <w:t xml:space="preserve"> </w:t>
      </w:r>
      <w:r w:rsidRPr="00F81FA6">
        <w:rPr>
          <w:b w:val="0"/>
          <w:spacing w:val="-1"/>
          <w:sz w:val="24"/>
          <w:u w:val="none"/>
        </w:rPr>
        <w:t>li</w:t>
      </w:r>
      <w:r w:rsidRPr="00F81FA6">
        <w:rPr>
          <w:b w:val="0"/>
          <w:sz w:val="24"/>
          <w:u w:val="none"/>
        </w:rPr>
        <w:t>cence</w:t>
      </w:r>
      <w:r w:rsidRPr="00F81FA6">
        <w:rPr>
          <w:b w:val="0"/>
          <w:spacing w:val="2"/>
          <w:sz w:val="24"/>
          <w:u w:val="none"/>
        </w:rPr>
        <w:t xml:space="preserve"> </w:t>
      </w:r>
      <w:r w:rsidRPr="00F81FA6">
        <w:rPr>
          <w:b w:val="0"/>
          <w:sz w:val="24"/>
          <w:u w:val="none"/>
        </w:rPr>
        <w:t>a</w:t>
      </w:r>
      <w:r w:rsidRPr="00F81FA6">
        <w:rPr>
          <w:b w:val="0"/>
          <w:spacing w:val="-1"/>
          <w:sz w:val="24"/>
          <w:u w:val="none"/>
        </w:rPr>
        <w:t>r</w:t>
      </w:r>
      <w:r w:rsidRPr="00F81FA6">
        <w:rPr>
          <w:b w:val="0"/>
          <w:sz w:val="24"/>
          <w:u w:val="none"/>
        </w:rPr>
        <w:t>e</w:t>
      </w:r>
      <w:r w:rsidRPr="00F81FA6">
        <w:rPr>
          <w:b w:val="0"/>
          <w:spacing w:val="-4"/>
          <w:sz w:val="24"/>
          <w:u w:val="none"/>
        </w:rPr>
        <w:t xml:space="preserve"> </w:t>
      </w:r>
      <w:r w:rsidRPr="00F81FA6">
        <w:rPr>
          <w:b w:val="0"/>
          <w:sz w:val="24"/>
          <w:u w:val="none"/>
        </w:rPr>
        <w:t>ba</w:t>
      </w:r>
      <w:r w:rsidRPr="00F81FA6">
        <w:rPr>
          <w:b w:val="0"/>
          <w:spacing w:val="-5"/>
          <w:sz w:val="24"/>
          <w:u w:val="none"/>
        </w:rPr>
        <w:t>s</w:t>
      </w:r>
      <w:r w:rsidRPr="00F81FA6">
        <w:rPr>
          <w:b w:val="0"/>
          <w:sz w:val="24"/>
          <w:u w:val="none"/>
        </w:rPr>
        <w:t>ed</w:t>
      </w:r>
      <w:r w:rsidRPr="00F81FA6">
        <w:rPr>
          <w:b w:val="0"/>
          <w:spacing w:val="-4"/>
          <w:sz w:val="24"/>
          <w:u w:val="none"/>
        </w:rPr>
        <w:t xml:space="preserve"> </w:t>
      </w:r>
      <w:r w:rsidRPr="00F81FA6">
        <w:rPr>
          <w:b w:val="0"/>
          <w:sz w:val="24"/>
          <w:u w:val="none"/>
        </w:rPr>
        <w:t>on</w:t>
      </w:r>
      <w:r w:rsidRPr="00F81FA6">
        <w:rPr>
          <w:b w:val="0"/>
          <w:spacing w:val="-1"/>
          <w:sz w:val="24"/>
          <w:u w:val="none"/>
        </w:rPr>
        <w:t xml:space="preserve"> </w:t>
      </w:r>
      <w:r w:rsidRPr="00F81FA6">
        <w:rPr>
          <w:b w:val="0"/>
          <w:spacing w:val="-4"/>
          <w:sz w:val="24"/>
          <w:u w:val="none"/>
        </w:rPr>
        <w:t>n</w:t>
      </w:r>
      <w:r w:rsidRPr="00F81FA6">
        <w:rPr>
          <w:b w:val="0"/>
          <w:sz w:val="24"/>
          <w:u w:val="none"/>
        </w:rPr>
        <w:t>o</w:t>
      </w:r>
      <w:r w:rsidRPr="00F81FA6">
        <w:rPr>
          <w:b w:val="0"/>
          <w:spacing w:val="8"/>
          <w:sz w:val="24"/>
          <w:u w:val="none"/>
        </w:rPr>
        <w:t>n</w:t>
      </w:r>
      <w:r w:rsidRPr="00F81FA6">
        <w:rPr>
          <w:b w:val="0"/>
          <w:spacing w:val="-1"/>
          <w:sz w:val="24"/>
          <w:u w:val="none"/>
        </w:rPr>
        <w:t>-</w:t>
      </w:r>
      <w:r w:rsidRPr="00F81FA6">
        <w:rPr>
          <w:b w:val="0"/>
          <w:spacing w:val="-2"/>
          <w:sz w:val="24"/>
          <w:u w:val="none"/>
        </w:rPr>
        <w:t>d</w:t>
      </w:r>
      <w:r w:rsidRPr="00F81FA6">
        <w:rPr>
          <w:b w:val="0"/>
          <w:spacing w:val="-1"/>
          <w:sz w:val="24"/>
          <w:u w:val="none"/>
        </w:rPr>
        <w:t>o</w:t>
      </w:r>
      <w:r w:rsidRPr="00F81FA6">
        <w:rPr>
          <w:b w:val="0"/>
          <w:spacing w:val="1"/>
          <w:sz w:val="24"/>
          <w:u w:val="none"/>
        </w:rPr>
        <w:t>m</w:t>
      </w:r>
      <w:r w:rsidRPr="00F81FA6">
        <w:rPr>
          <w:b w:val="0"/>
          <w:sz w:val="24"/>
          <w:u w:val="none"/>
        </w:rPr>
        <w:t>e</w:t>
      </w:r>
      <w:r w:rsidRPr="00F81FA6">
        <w:rPr>
          <w:b w:val="0"/>
          <w:spacing w:val="-5"/>
          <w:sz w:val="24"/>
          <w:u w:val="none"/>
        </w:rPr>
        <w:t>s</w:t>
      </w:r>
      <w:r w:rsidRPr="00F81FA6">
        <w:rPr>
          <w:b w:val="0"/>
          <w:sz w:val="24"/>
          <w:u w:val="none"/>
        </w:rPr>
        <w:t>tic ra</w:t>
      </w:r>
      <w:r w:rsidRPr="00F81FA6">
        <w:rPr>
          <w:b w:val="0"/>
          <w:spacing w:val="-2"/>
          <w:sz w:val="24"/>
          <w:u w:val="none"/>
        </w:rPr>
        <w:t>t</w:t>
      </w:r>
      <w:r w:rsidRPr="00F81FA6">
        <w:rPr>
          <w:b w:val="0"/>
          <w:sz w:val="24"/>
          <w:u w:val="none"/>
        </w:rPr>
        <w:t>e</w:t>
      </w:r>
      <w:r w:rsidRPr="00F81FA6">
        <w:rPr>
          <w:b w:val="0"/>
          <w:spacing w:val="-2"/>
          <w:sz w:val="24"/>
          <w:u w:val="none"/>
        </w:rPr>
        <w:t>a</w:t>
      </w:r>
      <w:r w:rsidRPr="00F81FA6">
        <w:rPr>
          <w:b w:val="0"/>
          <w:sz w:val="24"/>
          <w:u w:val="none"/>
        </w:rPr>
        <w:t xml:space="preserve">ble </w:t>
      </w:r>
      <w:r w:rsidRPr="00F81FA6">
        <w:rPr>
          <w:b w:val="0"/>
          <w:spacing w:val="-5"/>
          <w:sz w:val="24"/>
          <w:u w:val="none"/>
        </w:rPr>
        <w:t>v</w:t>
      </w:r>
      <w:r w:rsidRPr="00F81FA6">
        <w:rPr>
          <w:b w:val="0"/>
          <w:sz w:val="24"/>
          <w:u w:val="none"/>
        </w:rPr>
        <w:t>alue</w:t>
      </w:r>
      <w:r w:rsidRPr="00F81FA6">
        <w:rPr>
          <w:b w:val="0"/>
          <w:spacing w:val="2"/>
          <w:sz w:val="24"/>
          <w:u w:val="none"/>
        </w:rPr>
        <w:t xml:space="preserve"> </w:t>
      </w:r>
      <w:r w:rsidRPr="00F81FA6">
        <w:rPr>
          <w:b w:val="0"/>
          <w:spacing w:val="-1"/>
          <w:sz w:val="24"/>
          <w:u w:val="none"/>
        </w:rPr>
        <w:t>(N</w:t>
      </w:r>
      <w:r w:rsidRPr="00F81FA6">
        <w:rPr>
          <w:b w:val="0"/>
          <w:spacing w:val="-3"/>
          <w:sz w:val="24"/>
          <w:u w:val="none"/>
        </w:rPr>
        <w:t>D</w:t>
      </w:r>
      <w:r w:rsidRPr="00F81FA6">
        <w:rPr>
          <w:b w:val="0"/>
          <w:sz w:val="24"/>
          <w:u w:val="none"/>
        </w:rPr>
        <w:t>RV).</w:t>
      </w:r>
      <w:r w:rsidRPr="00F81FA6">
        <w:rPr>
          <w:b w:val="0"/>
          <w:spacing w:val="66"/>
          <w:sz w:val="24"/>
          <w:u w:val="none"/>
        </w:rPr>
        <w:t xml:space="preserve"> </w:t>
      </w:r>
      <w:r w:rsidRPr="00F81FA6">
        <w:rPr>
          <w:b w:val="0"/>
          <w:spacing w:val="2"/>
          <w:sz w:val="24"/>
          <w:u w:val="none"/>
        </w:rPr>
        <w:t>T</w:t>
      </w:r>
      <w:r w:rsidRPr="00F81FA6">
        <w:rPr>
          <w:b w:val="0"/>
          <w:sz w:val="24"/>
          <w:u w:val="none"/>
        </w:rPr>
        <w:t>he</w:t>
      </w:r>
      <w:r w:rsidRPr="00F81FA6">
        <w:rPr>
          <w:b w:val="0"/>
          <w:spacing w:val="-6"/>
          <w:sz w:val="24"/>
          <w:u w:val="none"/>
        </w:rPr>
        <w:t>r</w:t>
      </w:r>
      <w:r w:rsidRPr="00F81FA6">
        <w:rPr>
          <w:b w:val="0"/>
          <w:sz w:val="24"/>
          <w:u w:val="none"/>
        </w:rPr>
        <w:t>e</w:t>
      </w:r>
      <w:r w:rsidRPr="00F81FA6">
        <w:rPr>
          <w:b w:val="0"/>
          <w:spacing w:val="-4"/>
          <w:sz w:val="24"/>
          <w:u w:val="none"/>
        </w:rPr>
        <w:t xml:space="preserve"> </w:t>
      </w:r>
      <w:r w:rsidRPr="00F81FA6">
        <w:rPr>
          <w:b w:val="0"/>
          <w:spacing w:val="-3"/>
          <w:sz w:val="24"/>
          <w:u w:val="none"/>
        </w:rPr>
        <w:t>w</w:t>
      </w:r>
      <w:r w:rsidRPr="00F81FA6">
        <w:rPr>
          <w:b w:val="0"/>
          <w:spacing w:val="-1"/>
          <w:sz w:val="24"/>
          <w:u w:val="none"/>
        </w:rPr>
        <w:t>il</w:t>
      </w:r>
      <w:r w:rsidRPr="00F81FA6">
        <w:rPr>
          <w:b w:val="0"/>
          <w:sz w:val="24"/>
          <w:u w:val="none"/>
        </w:rPr>
        <w:t>l also be</w:t>
      </w:r>
      <w:r w:rsidRPr="00F81FA6">
        <w:rPr>
          <w:b w:val="0"/>
          <w:spacing w:val="-1"/>
          <w:sz w:val="24"/>
          <w:u w:val="none"/>
        </w:rPr>
        <w:t xml:space="preserve"> </w:t>
      </w:r>
      <w:r w:rsidRPr="00F81FA6">
        <w:rPr>
          <w:b w:val="0"/>
          <w:sz w:val="24"/>
          <w:u w:val="none"/>
        </w:rPr>
        <w:t>an</w:t>
      </w:r>
      <w:r w:rsidRPr="00F81FA6">
        <w:rPr>
          <w:b w:val="0"/>
          <w:spacing w:val="-1"/>
          <w:sz w:val="24"/>
          <w:u w:val="none"/>
        </w:rPr>
        <w:t xml:space="preserve"> </w:t>
      </w:r>
      <w:r w:rsidRPr="00F81FA6">
        <w:rPr>
          <w:b w:val="0"/>
          <w:sz w:val="24"/>
          <w:u w:val="none"/>
        </w:rPr>
        <w:t>a</w:t>
      </w:r>
      <w:r w:rsidRPr="00F81FA6">
        <w:rPr>
          <w:b w:val="0"/>
          <w:spacing w:val="-2"/>
          <w:sz w:val="24"/>
          <w:u w:val="none"/>
        </w:rPr>
        <w:t>nn</w:t>
      </w:r>
      <w:r w:rsidRPr="00F81FA6">
        <w:rPr>
          <w:b w:val="0"/>
          <w:sz w:val="24"/>
          <w:u w:val="none"/>
        </w:rPr>
        <w:t>ual</w:t>
      </w:r>
      <w:r w:rsidRPr="00F81FA6">
        <w:rPr>
          <w:b w:val="0"/>
          <w:spacing w:val="-8"/>
          <w:sz w:val="24"/>
          <w:u w:val="none"/>
        </w:rPr>
        <w:t xml:space="preserve"> </w:t>
      </w:r>
      <w:r w:rsidRPr="00F81FA6">
        <w:rPr>
          <w:b w:val="0"/>
          <w:sz w:val="24"/>
          <w:u w:val="none"/>
        </w:rPr>
        <w:t>fee</w:t>
      </w:r>
      <w:r w:rsidRPr="00F81FA6">
        <w:rPr>
          <w:b w:val="0"/>
          <w:spacing w:val="1"/>
          <w:sz w:val="24"/>
          <w:u w:val="none"/>
        </w:rPr>
        <w:t xml:space="preserve"> </w:t>
      </w:r>
      <w:r w:rsidRPr="00F81FA6">
        <w:rPr>
          <w:b w:val="0"/>
          <w:spacing w:val="-2"/>
          <w:sz w:val="24"/>
          <w:u w:val="none"/>
        </w:rPr>
        <w:t>t</w:t>
      </w:r>
      <w:r w:rsidRPr="00F81FA6">
        <w:rPr>
          <w:b w:val="0"/>
          <w:sz w:val="24"/>
          <w:u w:val="none"/>
        </w:rPr>
        <w:t>o co</w:t>
      </w:r>
      <w:r w:rsidRPr="00F81FA6">
        <w:rPr>
          <w:b w:val="0"/>
          <w:spacing w:val="-5"/>
          <w:sz w:val="24"/>
          <w:u w:val="none"/>
        </w:rPr>
        <w:t>v</w:t>
      </w:r>
      <w:r w:rsidRPr="00F81FA6">
        <w:rPr>
          <w:b w:val="0"/>
          <w:sz w:val="24"/>
          <w:u w:val="none"/>
        </w:rPr>
        <w:t xml:space="preserve">er </w:t>
      </w:r>
      <w:r w:rsidRPr="00F81FA6">
        <w:rPr>
          <w:b w:val="0"/>
          <w:spacing w:val="-1"/>
          <w:sz w:val="24"/>
          <w:u w:val="none"/>
        </w:rPr>
        <w:t>i</w:t>
      </w:r>
      <w:r w:rsidRPr="00F81FA6">
        <w:rPr>
          <w:b w:val="0"/>
          <w:sz w:val="24"/>
          <w:u w:val="none"/>
        </w:rPr>
        <w:t>ns</w:t>
      </w:r>
      <w:r w:rsidRPr="00F81FA6">
        <w:rPr>
          <w:b w:val="0"/>
          <w:spacing w:val="-2"/>
          <w:sz w:val="24"/>
          <w:u w:val="none"/>
        </w:rPr>
        <w:t>p</w:t>
      </w:r>
      <w:r w:rsidRPr="00F81FA6">
        <w:rPr>
          <w:b w:val="0"/>
          <w:spacing w:val="1"/>
          <w:sz w:val="24"/>
          <w:u w:val="none"/>
        </w:rPr>
        <w:t>e</w:t>
      </w:r>
      <w:r w:rsidRPr="00F81FA6">
        <w:rPr>
          <w:b w:val="0"/>
          <w:spacing w:val="-3"/>
          <w:sz w:val="24"/>
          <w:u w:val="none"/>
        </w:rPr>
        <w:t>c</w:t>
      </w:r>
      <w:r w:rsidRPr="00F81FA6">
        <w:rPr>
          <w:b w:val="0"/>
          <w:sz w:val="24"/>
          <w:u w:val="none"/>
        </w:rPr>
        <w:t>ti</w:t>
      </w:r>
      <w:r w:rsidRPr="00F81FA6">
        <w:rPr>
          <w:b w:val="0"/>
          <w:spacing w:val="-2"/>
          <w:sz w:val="24"/>
          <w:u w:val="none"/>
        </w:rPr>
        <w:t>o</w:t>
      </w:r>
      <w:r w:rsidRPr="00F81FA6">
        <w:rPr>
          <w:b w:val="0"/>
          <w:sz w:val="24"/>
          <w:u w:val="none"/>
        </w:rPr>
        <w:t>ns</w:t>
      </w:r>
      <w:r w:rsidRPr="00F81FA6">
        <w:rPr>
          <w:b w:val="0"/>
          <w:spacing w:val="-5"/>
          <w:sz w:val="24"/>
          <w:u w:val="none"/>
        </w:rPr>
        <w:t xml:space="preserve"> </w:t>
      </w:r>
      <w:r w:rsidRPr="00F81FA6">
        <w:rPr>
          <w:b w:val="0"/>
          <w:sz w:val="24"/>
          <w:u w:val="none"/>
        </w:rPr>
        <w:t>and</w:t>
      </w:r>
      <w:r w:rsidRPr="00F81FA6">
        <w:rPr>
          <w:b w:val="0"/>
          <w:spacing w:val="-1"/>
          <w:sz w:val="24"/>
          <w:u w:val="none"/>
        </w:rPr>
        <w:t xml:space="preserve"> </w:t>
      </w:r>
      <w:r w:rsidRPr="00F81FA6">
        <w:rPr>
          <w:b w:val="0"/>
          <w:spacing w:val="1"/>
          <w:sz w:val="24"/>
          <w:u w:val="none"/>
        </w:rPr>
        <w:t>e</w:t>
      </w:r>
      <w:r w:rsidRPr="00F81FA6">
        <w:rPr>
          <w:b w:val="0"/>
          <w:spacing w:val="-4"/>
          <w:sz w:val="24"/>
          <w:u w:val="none"/>
        </w:rPr>
        <w:t>n</w:t>
      </w:r>
      <w:r w:rsidRPr="00F81FA6">
        <w:rPr>
          <w:b w:val="0"/>
          <w:sz w:val="24"/>
          <w:u w:val="none"/>
        </w:rPr>
        <w:t>fo</w:t>
      </w:r>
      <w:r w:rsidRPr="00F81FA6">
        <w:rPr>
          <w:b w:val="0"/>
          <w:spacing w:val="-1"/>
          <w:sz w:val="24"/>
          <w:u w:val="none"/>
        </w:rPr>
        <w:t>r</w:t>
      </w:r>
      <w:r w:rsidRPr="00F81FA6">
        <w:rPr>
          <w:b w:val="0"/>
          <w:sz w:val="24"/>
          <w:u w:val="none"/>
        </w:rPr>
        <w:t>c</w:t>
      </w:r>
      <w:r w:rsidRPr="00F81FA6">
        <w:rPr>
          <w:b w:val="0"/>
          <w:spacing w:val="-2"/>
          <w:sz w:val="24"/>
          <w:u w:val="none"/>
        </w:rPr>
        <w:t>e</w:t>
      </w:r>
      <w:r w:rsidRPr="00F81FA6">
        <w:rPr>
          <w:b w:val="0"/>
          <w:spacing w:val="-1"/>
          <w:sz w:val="24"/>
          <w:u w:val="none"/>
        </w:rPr>
        <w:t>m</w:t>
      </w:r>
      <w:r w:rsidRPr="00F81FA6">
        <w:rPr>
          <w:b w:val="0"/>
          <w:sz w:val="24"/>
          <w:u w:val="none"/>
        </w:rPr>
        <w:t>e</w:t>
      </w:r>
      <w:r w:rsidRPr="00F81FA6">
        <w:rPr>
          <w:b w:val="0"/>
          <w:spacing w:val="-2"/>
          <w:sz w:val="24"/>
          <w:u w:val="none"/>
        </w:rPr>
        <w:t>n</w:t>
      </w:r>
      <w:r w:rsidRPr="00F81FA6">
        <w:rPr>
          <w:b w:val="0"/>
          <w:sz w:val="24"/>
          <w:u w:val="none"/>
        </w:rPr>
        <w:t>ts</w:t>
      </w:r>
      <w:r w:rsidRPr="00F81FA6">
        <w:rPr>
          <w:b w:val="0"/>
          <w:spacing w:val="7"/>
          <w:sz w:val="24"/>
          <w:u w:val="none"/>
        </w:rPr>
        <w:t xml:space="preserve"> </w:t>
      </w:r>
      <w:r w:rsidRPr="00F81FA6">
        <w:rPr>
          <w:b w:val="0"/>
          <w:sz w:val="24"/>
          <w:u w:val="none"/>
        </w:rPr>
        <w:t>– pa</w:t>
      </w:r>
      <w:r w:rsidRPr="00F81FA6">
        <w:rPr>
          <w:b w:val="0"/>
          <w:spacing w:val="-5"/>
          <w:sz w:val="24"/>
          <w:u w:val="none"/>
        </w:rPr>
        <w:t>y</w:t>
      </w:r>
      <w:r w:rsidRPr="00F81FA6">
        <w:rPr>
          <w:b w:val="0"/>
          <w:sz w:val="24"/>
          <w:u w:val="none"/>
        </w:rPr>
        <w:t>able</w:t>
      </w:r>
      <w:r w:rsidRPr="00F81FA6">
        <w:rPr>
          <w:b w:val="0"/>
          <w:spacing w:val="1"/>
          <w:sz w:val="24"/>
          <w:u w:val="none"/>
        </w:rPr>
        <w:t xml:space="preserve"> </w:t>
      </w:r>
      <w:r w:rsidRPr="00F81FA6">
        <w:rPr>
          <w:b w:val="0"/>
          <w:spacing w:val="-4"/>
          <w:sz w:val="24"/>
          <w:u w:val="none"/>
        </w:rPr>
        <w:t>o</w:t>
      </w:r>
      <w:r w:rsidRPr="00F81FA6">
        <w:rPr>
          <w:b w:val="0"/>
          <w:sz w:val="24"/>
          <w:u w:val="none"/>
        </w:rPr>
        <w:t>ne</w:t>
      </w:r>
      <w:r w:rsidRPr="00F81FA6">
        <w:rPr>
          <w:b w:val="0"/>
          <w:spacing w:val="1"/>
          <w:sz w:val="24"/>
          <w:u w:val="none"/>
        </w:rPr>
        <w:t xml:space="preserve"> </w:t>
      </w:r>
      <w:r w:rsidRPr="00F81FA6">
        <w:rPr>
          <w:b w:val="0"/>
          <w:spacing w:val="-5"/>
          <w:sz w:val="24"/>
          <w:u w:val="none"/>
        </w:rPr>
        <w:t>y</w:t>
      </w:r>
      <w:r w:rsidRPr="00F81FA6">
        <w:rPr>
          <w:b w:val="0"/>
          <w:sz w:val="24"/>
          <w:u w:val="none"/>
        </w:rPr>
        <w:t xml:space="preserve">ear </w:t>
      </w:r>
      <w:r w:rsidRPr="00F81FA6">
        <w:rPr>
          <w:b w:val="0"/>
          <w:spacing w:val="-2"/>
          <w:sz w:val="24"/>
          <w:u w:val="none"/>
        </w:rPr>
        <w:t>a</w:t>
      </w:r>
      <w:r w:rsidRPr="00F81FA6">
        <w:rPr>
          <w:b w:val="0"/>
          <w:sz w:val="24"/>
          <w:u w:val="none"/>
        </w:rPr>
        <w:t>fter</w:t>
      </w:r>
      <w:r w:rsidRPr="00F81FA6">
        <w:rPr>
          <w:b w:val="0"/>
          <w:spacing w:val="-4"/>
          <w:sz w:val="24"/>
          <w:u w:val="none"/>
        </w:rPr>
        <w:t xml:space="preserve"> </w:t>
      </w:r>
      <w:r w:rsidRPr="00F81FA6">
        <w:rPr>
          <w:b w:val="0"/>
          <w:sz w:val="24"/>
          <w:u w:val="none"/>
        </w:rPr>
        <w:t>the</w:t>
      </w:r>
      <w:r w:rsidRPr="00F81FA6">
        <w:rPr>
          <w:b w:val="0"/>
          <w:spacing w:val="1"/>
          <w:sz w:val="24"/>
          <w:u w:val="none"/>
        </w:rPr>
        <w:t xml:space="preserve"> </w:t>
      </w:r>
      <w:r w:rsidRPr="00F81FA6">
        <w:rPr>
          <w:b w:val="0"/>
          <w:spacing w:val="-2"/>
          <w:sz w:val="24"/>
          <w:u w:val="none"/>
        </w:rPr>
        <w:t>g</w:t>
      </w:r>
      <w:r w:rsidRPr="00F81FA6">
        <w:rPr>
          <w:b w:val="0"/>
          <w:sz w:val="24"/>
          <w:u w:val="none"/>
        </w:rPr>
        <w:t>ranting</w:t>
      </w:r>
      <w:r w:rsidRPr="00F81FA6">
        <w:rPr>
          <w:b w:val="0"/>
          <w:spacing w:val="-6"/>
          <w:sz w:val="24"/>
          <w:u w:val="none"/>
        </w:rPr>
        <w:t xml:space="preserve"> </w:t>
      </w:r>
      <w:r w:rsidRPr="00F81FA6">
        <w:rPr>
          <w:b w:val="0"/>
          <w:spacing w:val="-2"/>
          <w:sz w:val="24"/>
          <w:u w:val="none"/>
        </w:rPr>
        <w:t>o</w:t>
      </w:r>
      <w:r w:rsidRPr="00F81FA6">
        <w:rPr>
          <w:b w:val="0"/>
          <w:sz w:val="24"/>
          <w:u w:val="none"/>
        </w:rPr>
        <w:t>f</w:t>
      </w:r>
      <w:r w:rsidRPr="00F81FA6">
        <w:rPr>
          <w:b w:val="0"/>
          <w:spacing w:val="2"/>
          <w:sz w:val="24"/>
          <w:u w:val="none"/>
        </w:rPr>
        <w:t xml:space="preserve"> </w:t>
      </w:r>
      <w:r w:rsidRPr="00F81FA6">
        <w:rPr>
          <w:b w:val="0"/>
          <w:spacing w:val="-2"/>
          <w:sz w:val="24"/>
          <w:u w:val="none"/>
        </w:rPr>
        <w:t>t</w:t>
      </w:r>
      <w:r w:rsidRPr="00F81FA6">
        <w:rPr>
          <w:b w:val="0"/>
          <w:sz w:val="24"/>
          <w:u w:val="none"/>
        </w:rPr>
        <w:t>he</w:t>
      </w:r>
      <w:r w:rsidRPr="00F81FA6">
        <w:rPr>
          <w:b w:val="0"/>
          <w:spacing w:val="-2"/>
          <w:sz w:val="24"/>
          <w:u w:val="none"/>
        </w:rPr>
        <w:t xml:space="preserve"> </w:t>
      </w:r>
      <w:r w:rsidRPr="00F81FA6">
        <w:rPr>
          <w:b w:val="0"/>
          <w:sz w:val="24"/>
          <w:u w:val="none"/>
        </w:rPr>
        <w:t>li</w:t>
      </w:r>
      <w:r w:rsidRPr="00F81FA6">
        <w:rPr>
          <w:b w:val="0"/>
          <w:spacing w:val="-1"/>
          <w:sz w:val="24"/>
          <w:u w:val="none"/>
        </w:rPr>
        <w:t>c</w:t>
      </w:r>
      <w:r w:rsidRPr="00F81FA6">
        <w:rPr>
          <w:b w:val="0"/>
          <w:spacing w:val="-2"/>
          <w:sz w:val="24"/>
          <w:u w:val="none"/>
        </w:rPr>
        <w:t>e</w:t>
      </w:r>
      <w:r w:rsidRPr="00F81FA6">
        <w:rPr>
          <w:b w:val="0"/>
          <w:sz w:val="24"/>
          <w:u w:val="none"/>
        </w:rPr>
        <w:t>nce. E</w:t>
      </w:r>
      <w:r w:rsidRPr="00F81FA6">
        <w:rPr>
          <w:b w:val="0"/>
          <w:spacing w:val="-3"/>
          <w:sz w:val="24"/>
          <w:u w:val="none"/>
        </w:rPr>
        <w:t>a</w:t>
      </w:r>
      <w:r w:rsidRPr="00F81FA6">
        <w:rPr>
          <w:b w:val="0"/>
          <w:sz w:val="24"/>
          <w:u w:val="none"/>
        </w:rPr>
        <w:t>ch</w:t>
      </w:r>
      <w:r w:rsidRPr="00F81FA6">
        <w:rPr>
          <w:b w:val="0"/>
          <w:spacing w:val="-1"/>
          <w:sz w:val="24"/>
          <w:u w:val="none"/>
        </w:rPr>
        <w:t xml:space="preserve"> </w:t>
      </w:r>
      <w:r w:rsidRPr="00F81FA6">
        <w:rPr>
          <w:b w:val="0"/>
          <w:sz w:val="24"/>
          <w:u w:val="none"/>
        </w:rPr>
        <w:t>b</w:t>
      </w:r>
      <w:r w:rsidRPr="00F81FA6">
        <w:rPr>
          <w:b w:val="0"/>
          <w:spacing w:val="-2"/>
          <w:sz w:val="24"/>
          <w:u w:val="none"/>
        </w:rPr>
        <w:t>an</w:t>
      </w:r>
      <w:r w:rsidRPr="00F81FA6">
        <w:rPr>
          <w:b w:val="0"/>
          <w:sz w:val="24"/>
          <w:u w:val="none"/>
        </w:rPr>
        <w:t>d</w:t>
      </w:r>
      <w:r w:rsidRPr="00F81FA6">
        <w:rPr>
          <w:b w:val="0"/>
          <w:spacing w:val="-1"/>
          <w:sz w:val="24"/>
          <w:u w:val="none"/>
        </w:rPr>
        <w:t xml:space="preserve"> </w:t>
      </w:r>
      <w:r w:rsidRPr="00F81FA6">
        <w:rPr>
          <w:b w:val="0"/>
          <w:sz w:val="24"/>
          <w:u w:val="none"/>
        </w:rPr>
        <w:t>attr</w:t>
      </w:r>
      <w:r w:rsidRPr="00F81FA6">
        <w:rPr>
          <w:b w:val="0"/>
          <w:spacing w:val="-2"/>
          <w:sz w:val="24"/>
          <w:u w:val="none"/>
        </w:rPr>
        <w:t>a</w:t>
      </w:r>
      <w:r w:rsidRPr="00F81FA6">
        <w:rPr>
          <w:b w:val="0"/>
          <w:spacing w:val="-5"/>
          <w:sz w:val="24"/>
          <w:u w:val="none"/>
        </w:rPr>
        <w:t>c</w:t>
      </w:r>
      <w:r w:rsidRPr="00F81FA6">
        <w:rPr>
          <w:b w:val="0"/>
          <w:sz w:val="24"/>
          <w:u w:val="none"/>
        </w:rPr>
        <w:t>ts a</w:t>
      </w:r>
      <w:r w:rsidRPr="00F81FA6">
        <w:rPr>
          <w:b w:val="0"/>
          <w:spacing w:val="1"/>
          <w:sz w:val="24"/>
          <w:u w:val="none"/>
        </w:rPr>
        <w:t xml:space="preserve"> d</w:t>
      </w:r>
      <w:r w:rsidRPr="00F81FA6">
        <w:rPr>
          <w:b w:val="0"/>
          <w:spacing w:val="-6"/>
          <w:sz w:val="24"/>
          <w:u w:val="none"/>
        </w:rPr>
        <w:t>i</w:t>
      </w:r>
      <w:r w:rsidRPr="00F81FA6">
        <w:rPr>
          <w:b w:val="0"/>
          <w:sz w:val="24"/>
          <w:u w:val="none"/>
        </w:rPr>
        <w:t>ffere</w:t>
      </w:r>
      <w:r w:rsidRPr="00F81FA6">
        <w:rPr>
          <w:b w:val="0"/>
          <w:spacing w:val="-2"/>
          <w:sz w:val="24"/>
          <w:u w:val="none"/>
        </w:rPr>
        <w:t>n</w:t>
      </w:r>
      <w:r w:rsidRPr="00F81FA6">
        <w:rPr>
          <w:b w:val="0"/>
          <w:sz w:val="24"/>
          <w:u w:val="none"/>
        </w:rPr>
        <w:t>t</w:t>
      </w:r>
      <w:r w:rsidRPr="00F81FA6">
        <w:rPr>
          <w:b w:val="0"/>
          <w:spacing w:val="-2"/>
          <w:sz w:val="24"/>
          <w:u w:val="none"/>
        </w:rPr>
        <w:t xml:space="preserve"> </w:t>
      </w:r>
      <w:r w:rsidRPr="00F81FA6">
        <w:rPr>
          <w:b w:val="0"/>
          <w:sz w:val="24"/>
          <w:u w:val="none"/>
        </w:rPr>
        <w:t>le</w:t>
      </w:r>
      <w:r w:rsidRPr="00F81FA6">
        <w:rPr>
          <w:b w:val="0"/>
          <w:spacing w:val="-5"/>
          <w:sz w:val="24"/>
          <w:u w:val="none"/>
        </w:rPr>
        <w:t>v</w:t>
      </w:r>
      <w:r w:rsidRPr="00F81FA6">
        <w:rPr>
          <w:b w:val="0"/>
          <w:sz w:val="24"/>
          <w:u w:val="none"/>
        </w:rPr>
        <w:t xml:space="preserve">el </w:t>
      </w:r>
      <w:r w:rsidRPr="00F81FA6">
        <w:rPr>
          <w:b w:val="0"/>
          <w:spacing w:val="-2"/>
          <w:sz w:val="24"/>
          <w:u w:val="none"/>
        </w:rPr>
        <w:t>o</w:t>
      </w:r>
      <w:r w:rsidRPr="00F81FA6">
        <w:rPr>
          <w:b w:val="0"/>
          <w:sz w:val="24"/>
          <w:u w:val="none"/>
        </w:rPr>
        <w:t>f an</w:t>
      </w:r>
      <w:r w:rsidRPr="00F81FA6">
        <w:rPr>
          <w:b w:val="0"/>
          <w:spacing w:val="-2"/>
          <w:sz w:val="24"/>
          <w:u w:val="none"/>
        </w:rPr>
        <w:t>nu</w:t>
      </w:r>
      <w:r w:rsidRPr="00F81FA6">
        <w:rPr>
          <w:b w:val="0"/>
          <w:sz w:val="24"/>
          <w:u w:val="none"/>
        </w:rPr>
        <w:t>al</w:t>
      </w:r>
      <w:r w:rsidRPr="00F81FA6">
        <w:rPr>
          <w:b w:val="0"/>
          <w:spacing w:val="-5"/>
          <w:sz w:val="24"/>
          <w:u w:val="none"/>
        </w:rPr>
        <w:t xml:space="preserve"> </w:t>
      </w:r>
      <w:r w:rsidRPr="00F81FA6">
        <w:rPr>
          <w:b w:val="0"/>
          <w:spacing w:val="2"/>
          <w:sz w:val="24"/>
          <w:u w:val="none"/>
        </w:rPr>
        <w:t>f</w:t>
      </w:r>
      <w:r w:rsidRPr="00F81FA6">
        <w:rPr>
          <w:b w:val="0"/>
          <w:spacing w:val="-2"/>
          <w:sz w:val="24"/>
          <w:u w:val="none"/>
        </w:rPr>
        <w:t>e</w:t>
      </w:r>
      <w:r w:rsidRPr="00F81FA6">
        <w:rPr>
          <w:b w:val="0"/>
          <w:sz w:val="24"/>
          <w:u w:val="none"/>
        </w:rPr>
        <w:t>e.</w:t>
      </w:r>
    </w:p>
    <w:p w14:paraId="48048739" w14:textId="77777777" w:rsidR="00E86504" w:rsidRPr="00F81FA6" w:rsidRDefault="00E86504" w:rsidP="00E86504">
      <w:pPr>
        <w:rPr>
          <w:rFonts w:ascii="Arial" w:hAnsi="Arial" w:cs="Arial"/>
          <w:lang w:eastAsia="en-US"/>
        </w:rPr>
      </w:pPr>
    </w:p>
    <w:tbl>
      <w:tblPr>
        <w:tblW w:w="9702" w:type="dxa"/>
        <w:tblInd w:w="-338" w:type="dxa"/>
        <w:tblLayout w:type="fixed"/>
        <w:tblCellMar>
          <w:left w:w="0" w:type="dxa"/>
          <w:right w:w="0" w:type="dxa"/>
        </w:tblCellMar>
        <w:tblLook w:val="0000" w:firstRow="0" w:lastRow="0" w:firstColumn="0" w:lastColumn="0" w:noHBand="0" w:noVBand="0"/>
      </w:tblPr>
      <w:tblGrid>
        <w:gridCol w:w="1692"/>
        <w:gridCol w:w="1568"/>
        <w:gridCol w:w="1591"/>
        <w:gridCol w:w="1611"/>
        <w:gridCol w:w="1620"/>
        <w:gridCol w:w="1620"/>
      </w:tblGrid>
      <w:tr w:rsidR="00E86504" w:rsidRPr="00F81FA6" w14:paraId="20767DA3" w14:textId="77777777" w:rsidTr="00122BFA">
        <w:trPr>
          <w:trHeight w:hRule="exact" w:val="288"/>
        </w:trPr>
        <w:tc>
          <w:tcPr>
            <w:tcW w:w="1692" w:type="dxa"/>
            <w:tcBorders>
              <w:top w:val="single" w:sz="4" w:space="0" w:color="000000"/>
              <w:left w:val="single" w:sz="4" w:space="0" w:color="000000"/>
              <w:bottom w:val="single" w:sz="4" w:space="0" w:color="000000"/>
              <w:right w:val="single" w:sz="4" w:space="0" w:color="000000"/>
            </w:tcBorders>
          </w:tcPr>
          <w:p w14:paraId="70C48007" w14:textId="77777777" w:rsidR="00E86504" w:rsidRPr="00F81FA6" w:rsidRDefault="00E86504" w:rsidP="00122BFA">
            <w:pPr>
              <w:pStyle w:val="TableParagraph"/>
              <w:kinsoku w:val="0"/>
              <w:overflowPunct w:val="0"/>
              <w:spacing w:line="271" w:lineRule="exact"/>
              <w:ind w:left="536"/>
              <w:rPr>
                <w:rFonts w:ascii="Arial" w:hAnsi="Arial" w:cs="Arial"/>
              </w:rPr>
            </w:pPr>
            <w:r w:rsidRPr="00F81FA6">
              <w:rPr>
                <w:rFonts w:ascii="Arial" w:hAnsi="Arial" w:cs="Arial"/>
                <w:b/>
                <w:bCs/>
              </w:rPr>
              <w:t>Band</w:t>
            </w:r>
          </w:p>
        </w:tc>
        <w:tc>
          <w:tcPr>
            <w:tcW w:w="1568" w:type="dxa"/>
            <w:tcBorders>
              <w:top w:val="single" w:sz="4" w:space="0" w:color="000000"/>
              <w:left w:val="single" w:sz="4" w:space="0" w:color="000000"/>
              <w:bottom w:val="single" w:sz="4" w:space="0" w:color="000000"/>
              <w:right w:val="single" w:sz="4" w:space="0" w:color="000000"/>
            </w:tcBorders>
          </w:tcPr>
          <w:p w14:paraId="3D708314" w14:textId="77777777" w:rsidR="00E86504" w:rsidRPr="00F81FA6" w:rsidRDefault="00E86504" w:rsidP="00122BFA">
            <w:pPr>
              <w:pStyle w:val="TableParagraph"/>
              <w:kinsoku w:val="0"/>
              <w:overflowPunct w:val="0"/>
              <w:spacing w:line="271" w:lineRule="exact"/>
              <w:ind w:left="670" w:right="673"/>
              <w:jc w:val="center"/>
              <w:rPr>
                <w:rFonts w:ascii="Arial" w:hAnsi="Arial" w:cs="Arial"/>
              </w:rPr>
            </w:pPr>
            <w:r w:rsidRPr="00F81FA6">
              <w:rPr>
                <w:rFonts w:ascii="Arial" w:hAnsi="Arial" w:cs="Arial"/>
                <w:b/>
                <w:bCs/>
              </w:rPr>
              <w:t>A</w:t>
            </w:r>
          </w:p>
        </w:tc>
        <w:tc>
          <w:tcPr>
            <w:tcW w:w="1591" w:type="dxa"/>
            <w:tcBorders>
              <w:top w:val="single" w:sz="4" w:space="0" w:color="000000"/>
              <w:left w:val="single" w:sz="4" w:space="0" w:color="000000"/>
              <w:bottom w:val="single" w:sz="4" w:space="0" w:color="000000"/>
              <w:right w:val="single" w:sz="4" w:space="0" w:color="000000"/>
            </w:tcBorders>
          </w:tcPr>
          <w:p w14:paraId="20617DE5" w14:textId="77777777" w:rsidR="00E86504" w:rsidRPr="00F81FA6" w:rsidRDefault="00E86504" w:rsidP="00122BFA">
            <w:pPr>
              <w:pStyle w:val="TableParagraph"/>
              <w:kinsoku w:val="0"/>
              <w:overflowPunct w:val="0"/>
              <w:spacing w:line="271" w:lineRule="exact"/>
              <w:ind w:left="682" w:right="684"/>
              <w:jc w:val="center"/>
              <w:rPr>
                <w:rFonts w:ascii="Arial" w:hAnsi="Arial" w:cs="Arial"/>
              </w:rPr>
            </w:pPr>
            <w:r w:rsidRPr="00F81FA6">
              <w:rPr>
                <w:rFonts w:ascii="Arial" w:hAnsi="Arial" w:cs="Arial"/>
                <w:b/>
                <w:bCs/>
              </w:rPr>
              <w:t>B</w:t>
            </w:r>
          </w:p>
        </w:tc>
        <w:tc>
          <w:tcPr>
            <w:tcW w:w="1611" w:type="dxa"/>
            <w:tcBorders>
              <w:top w:val="single" w:sz="4" w:space="0" w:color="000000"/>
              <w:left w:val="single" w:sz="4" w:space="0" w:color="000000"/>
              <w:bottom w:val="single" w:sz="4" w:space="0" w:color="000000"/>
              <w:right w:val="single" w:sz="4" w:space="0" w:color="000000"/>
            </w:tcBorders>
          </w:tcPr>
          <w:p w14:paraId="572775AF" w14:textId="77777777" w:rsidR="00E86504" w:rsidRPr="00F81FA6" w:rsidRDefault="00E86504" w:rsidP="00122BFA">
            <w:pPr>
              <w:pStyle w:val="TableParagraph"/>
              <w:kinsoku w:val="0"/>
              <w:overflowPunct w:val="0"/>
              <w:spacing w:line="271" w:lineRule="exact"/>
              <w:ind w:left="692" w:right="694"/>
              <w:jc w:val="center"/>
              <w:rPr>
                <w:rFonts w:ascii="Arial" w:hAnsi="Arial" w:cs="Arial"/>
              </w:rPr>
            </w:pPr>
            <w:r w:rsidRPr="00F81FA6">
              <w:rPr>
                <w:rFonts w:ascii="Arial" w:hAnsi="Arial" w:cs="Arial"/>
                <w:b/>
                <w:bCs/>
              </w:rPr>
              <w:t>C</w:t>
            </w:r>
          </w:p>
        </w:tc>
        <w:tc>
          <w:tcPr>
            <w:tcW w:w="1620" w:type="dxa"/>
            <w:tcBorders>
              <w:top w:val="single" w:sz="4" w:space="0" w:color="000000"/>
              <w:left w:val="single" w:sz="4" w:space="0" w:color="000000"/>
              <w:bottom w:val="single" w:sz="4" w:space="0" w:color="000000"/>
              <w:right w:val="single" w:sz="4" w:space="0" w:color="000000"/>
            </w:tcBorders>
          </w:tcPr>
          <w:p w14:paraId="1FDA9CF5" w14:textId="77777777" w:rsidR="00E86504" w:rsidRPr="00F81FA6" w:rsidRDefault="00E86504" w:rsidP="00122BFA">
            <w:pPr>
              <w:pStyle w:val="TableParagraph"/>
              <w:kinsoku w:val="0"/>
              <w:overflowPunct w:val="0"/>
              <w:spacing w:line="271" w:lineRule="exact"/>
              <w:ind w:left="694" w:right="701"/>
              <w:jc w:val="center"/>
              <w:rPr>
                <w:rFonts w:ascii="Arial" w:hAnsi="Arial" w:cs="Arial"/>
              </w:rPr>
            </w:pPr>
            <w:r w:rsidRPr="00F81FA6">
              <w:rPr>
                <w:rFonts w:ascii="Arial" w:hAnsi="Arial" w:cs="Arial"/>
                <w:b/>
                <w:bCs/>
              </w:rPr>
              <w:t>D</w:t>
            </w:r>
          </w:p>
        </w:tc>
        <w:tc>
          <w:tcPr>
            <w:tcW w:w="1620" w:type="dxa"/>
            <w:tcBorders>
              <w:top w:val="single" w:sz="4" w:space="0" w:color="000000"/>
              <w:left w:val="single" w:sz="4" w:space="0" w:color="000000"/>
              <w:bottom w:val="single" w:sz="4" w:space="0" w:color="000000"/>
              <w:right w:val="single" w:sz="4" w:space="0" w:color="000000"/>
            </w:tcBorders>
          </w:tcPr>
          <w:p w14:paraId="20C42970" w14:textId="77777777" w:rsidR="00E86504" w:rsidRPr="00F81FA6" w:rsidRDefault="00E86504" w:rsidP="00122BFA">
            <w:pPr>
              <w:pStyle w:val="TableParagraph"/>
              <w:kinsoku w:val="0"/>
              <w:overflowPunct w:val="0"/>
              <w:spacing w:line="271" w:lineRule="exact"/>
              <w:ind w:left="701" w:right="707"/>
              <w:jc w:val="center"/>
              <w:rPr>
                <w:rFonts w:ascii="Arial" w:hAnsi="Arial" w:cs="Arial"/>
              </w:rPr>
            </w:pPr>
            <w:r w:rsidRPr="00F81FA6">
              <w:rPr>
                <w:rFonts w:ascii="Arial" w:hAnsi="Arial" w:cs="Arial"/>
                <w:b/>
                <w:bCs/>
              </w:rPr>
              <w:t>E</w:t>
            </w:r>
          </w:p>
        </w:tc>
      </w:tr>
      <w:tr w:rsidR="00E86504" w:rsidRPr="00F81FA6" w14:paraId="2D22F5A3" w14:textId="77777777" w:rsidTr="00122BFA">
        <w:trPr>
          <w:trHeight w:hRule="exact" w:val="804"/>
        </w:trPr>
        <w:tc>
          <w:tcPr>
            <w:tcW w:w="1692" w:type="dxa"/>
            <w:tcBorders>
              <w:top w:val="single" w:sz="4" w:space="0" w:color="000000"/>
              <w:left w:val="single" w:sz="4" w:space="0" w:color="000000"/>
              <w:bottom w:val="single" w:sz="4" w:space="0" w:color="000000"/>
              <w:right w:val="single" w:sz="4" w:space="0" w:color="000000"/>
            </w:tcBorders>
          </w:tcPr>
          <w:p w14:paraId="7CBEA8C8" w14:textId="77777777" w:rsidR="00E86504" w:rsidRPr="00F81FA6" w:rsidRDefault="00E86504" w:rsidP="00122BFA">
            <w:pPr>
              <w:pStyle w:val="TableParagraph"/>
              <w:kinsoku w:val="0"/>
              <w:overflowPunct w:val="0"/>
              <w:spacing w:before="12" w:line="220" w:lineRule="exact"/>
              <w:rPr>
                <w:rFonts w:ascii="Arial" w:hAnsi="Arial" w:cs="Arial"/>
                <w:sz w:val="22"/>
                <w:szCs w:val="22"/>
              </w:rPr>
            </w:pPr>
          </w:p>
          <w:p w14:paraId="395E074E" w14:textId="77777777" w:rsidR="00E86504" w:rsidRPr="00F81FA6" w:rsidRDefault="00E86504" w:rsidP="00122BFA">
            <w:pPr>
              <w:pStyle w:val="TableParagraph"/>
              <w:kinsoku w:val="0"/>
              <w:overflowPunct w:val="0"/>
              <w:ind w:left="102"/>
              <w:rPr>
                <w:rFonts w:ascii="Arial" w:hAnsi="Arial" w:cs="Arial"/>
              </w:rPr>
            </w:pPr>
            <w:r w:rsidRPr="00F81FA6">
              <w:rPr>
                <w:rFonts w:ascii="Arial" w:hAnsi="Arial" w:cs="Arial"/>
                <w:b/>
                <w:bCs/>
                <w:spacing w:val="-1"/>
              </w:rPr>
              <w:t>NDRV</w:t>
            </w:r>
          </w:p>
        </w:tc>
        <w:tc>
          <w:tcPr>
            <w:tcW w:w="1568" w:type="dxa"/>
            <w:tcBorders>
              <w:top w:val="single" w:sz="4" w:space="0" w:color="000000"/>
              <w:left w:val="single" w:sz="4" w:space="0" w:color="000000"/>
              <w:bottom w:val="single" w:sz="4" w:space="0" w:color="000000"/>
              <w:right w:val="single" w:sz="4" w:space="0" w:color="000000"/>
            </w:tcBorders>
          </w:tcPr>
          <w:p w14:paraId="674AFE8B" w14:textId="77777777" w:rsidR="00E86504" w:rsidRPr="00F81FA6" w:rsidRDefault="00E86504" w:rsidP="00122BFA">
            <w:pPr>
              <w:pStyle w:val="TableParagraph"/>
              <w:kinsoku w:val="0"/>
              <w:overflowPunct w:val="0"/>
              <w:spacing w:before="2" w:line="110" w:lineRule="exact"/>
              <w:rPr>
                <w:rFonts w:ascii="Arial" w:hAnsi="Arial" w:cs="Arial"/>
                <w:sz w:val="11"/>
                <w:szCs w:val="11"/>
              </w:rPr>
            </w:pPr>
          </w:p>
          <w:p w14:paraId="43141813" w14:textId="77777777" w:rsidR="00E86504" w:rsidRPr="00F81FA6" w:rsidRDefault="00E86504" w:rsidP="00122BFA">
            <w:pPr>
              <w:pStyle w:val="TableParagraph"/>
              <w:kinsoku w:val="0"/>
              <w:overflowPunct w:val="0"/>
              <w:ind w:left="203"/>
              <w:rPr>
                <w:rFonts w:ascii="Arial" w:hAnsi="Arial" w:cs="Arial"/>
              </w:rPr>
            </w:pPr>
            <w:r w:rsidRPr="00F81FA6">
              <w:rPr>
                <w:rFonts w:ascii="Arial" w:hAnsi="Arial" w:cs="Arial"/>
              </w:rPr>
              <w:t>£0</w:t>
            </w:r>
            <w:r w:rsidRPr="00F81FA6">
              <w:rPr>
                <w:rFonts w:ascii="Arial" w:hAnsi="Arial" w:cs="Arial"/>
                <w:spacing w:val="1"/>
              </w:rPr>
              <w:t xml:space="preserve"> </w:t>
            </w:r>
            <w:r w:rsidRPr="00F81FA6">
              <w:rPr>
                <w:rFonts w:ascii="Arial" w:hAnsi="Arial" w:cs="Arial"/>
              </w:rPr>
              <w:t>-</w:t>
            </w:r>
            <w:r w:rsidRPr="00F81FA6">
              <w:rPr>
                <w:rFonts w:ascii="Arial" w:hAnsi="Arial" w:cs="Arial"/>
                <w:spacing w:val="-1"/>
              </w:rPr>
              <w:t xml:space="preserve"> </w:t>
            </w:r>
            <w:r w:rsidRPr="00F81FA6">
              <w:rPr>
                <w:rFonts w:ascii="Arial" w:hAnsi="Arial" w:cs="Arial"/>
                <w:spacing w:val="-2"/>
              </w:rPr>
              <w:t>£4</w:t>
            </w:r>
            <w:r w:rsidRPr="00F81FA6">
              <w:rPr>
                <w:rFonts w:ascii="Arial" w:hAnsi="Arial" w:cs="Arial"/>
                <w:spacing w:val="1"/>
              </w:rPr>
              <w:t>3</w:t>
            </w:r>
            <w:r w:rsidRPr="00F81FA6">
              <w:rPr>
                <w:rFonts w:ascii="Arial" w:hAnsi="Arial" w:cs="Arial"/>
                <w:spacing w:val="-2"/>
              </w:rPr>
              <w:t>0</w:t>
            </w:r>
            <w:r w:rsidRPr="00F81FA6">
              <w:rPr>
                <w:rFonts w:ascii="Arial" w:hAnsi="Arial" w:cs="Arial"/>
              </w:rPr>
              <w:t>0</w:t>
            </w:r>
          </w:p>
        </w:tc>
        <w:tc>
          <w:tcPr>
            <w:tcW w:w="1591" w:type="dxa"/>
            <w:tcBorders>
              <w:top w:val="single" w:sz="4" w:space="0" w:color="000000"/>
              <w:left w:val="single" w:sz="4" w:space="0" w:color="000000"/>
              <w:bottom w:val="single" w:sz="4" w:space="0" w:color="000000"/>
              <w:right w:val="single" w:sz="4" w:space="0" w:color="000000"/>
            </w:tcBorders>
          </w:tcPr>
          <w:p w14:paraId="74EC7B39" w14:textId="77777777" w:rsidR="00E86504" w:rsidRPr="00F81FA6" w:rsidRDefault="00E86504" w:rsidP="00122BFA">
            <w:pPr>
              <w:pStyle w:val="TableParagraph"/>
              <w:kinsoku w:val="0"/>
              <w:overflowPunct w:val="0"/>
              <w:spacing w:before="2" w:line="110" w:lineRule="exact"/>
              <w:rPr>
                <w:rFonts w:ascii="Arial" w:hAnsi="Arial" w:cs="Arial"/>
                <w:sz w:val="11"/>
                <w:szCs w:val="11"/>
              </w:rPr>
            </w:pPr>
          </w:p>
          <w:p w14:paraId="2F40303F" w14:textId="77777777" w:rsidR="00E86504" w:rsidRPr="00F81FA6" w:rsidRDefault="00E86504" w:rsidP="00122BFA">
            <w:pPr>
              <w:pStyle w:val="TableParagraph"/>
              <w:kinsoku w:val="0"/>
              <w:overflowPunct w:val="0"/>
              <w:ind w:left="411"/>
              <w:rPr>
                <w:rFonts w:ascii="Arial" w:hAnsi="Arial" w:cs="Arial"/>
              </w:rPr>
            </w:pPr>
            <w:r w:rsidRPr="00F81FA6">
              <w:rPr>
                <w:rFonts w:ascii="Arial" w:hAnsi="Arial" w:cs="Arial"/>
              </w:rPr>
              <w:t>£4</w:t>
            </w:r>
            <w:r w:rsidRPr="00F81FA6">
              <w:rPr>
                <w:rFonts w:ascii="Arial" w:hAnsi="Arial" w:cs="Arial"/>
                <w:spacing w:val="-2"/>
              </w:rPr>
              <w:t>3</w:t>
            </w:r>
            <w:r w:rsidRPr="00F81FA6">
              <w:rPr>
                <w:rFonts w:ascii="Arial" w:hAnsi="Arial" w:cs="Arial"/>
              </w:rPr>
              <w:t>01-</w:t>
            </w:r>
          </w:p>
          <w:p w14:paraId="4C87A226" w14:textId="77777777" w:rsidR="00E86504" w:rsidRPr="00F81FA6" w:rsidRDefault="00E86504" w:rsidP="00122BFA">
            <w:pPr>
              <w:pStyle w:val="TableParagraph"/>
              <w:kinsoku w:val="0"/>
              <w:overflowPunct w:val="0"/>
              <w:ind w:left="385"/>
              <w:rPr>
                <w:rFonts w:ascii="Arial" w:hAnsi="Arial" w:cs="Arial"/>
              </w:rPr>
            </w:pPr>
            <w:r w:rsidRPr="00F81FA6">
              <w:rPr>
                <w:rFonts w:ascii="Arial" w:hAnsi="Arial" w:cs="Arial"/>
              </w:rPr>
              <w:t>£3</w:t>
            </w:r>
            <w:r w:rsidRPr="00F81FA6">
              <w:rPr>
                <w:rFonts w:ascii="Arial" w:hAnsi="Arial" w:cs="Arial"/>
                <w:spacing w:val="-2"/>
              </w:rPr>
              <w:t>30</w:t>
            </w:r>
            <w:r w:rsidRPr="00F81FA6">
              <w:rPr>
                <w:rFonts w:ascii="Arial" w:hAnsi="Arial" w:cs="Arial"/>
              </w:rPr>
              <w:t>00</w:t>
            </w:r>
          </w:p>
        </w:tc>
        <w:tc>
          <w:tcPr>
            <w:tcW w:w="1611" w:type="dxa"/>
            <w:tcBorders>
              <w:top w:val="single" w:sz="4" w:space="0" w:color="000000"/>
              <w:left w:val="single" w:sz="4" w:space="0" w:color="000000"/>
              <w:bottom w:val="single" w:sz="4" w:space="0" w:color="000000"/>
              <w:right w:val="single" w:sz="4" w:space="0" w:color="000000"/>
            </w:tcBorders>
          </w:tcPr>
          <w:p w14:paraId="0A646DAA" w14:textId="77777777" w:rsidR="00E86504" w:rsidRPr="00F81FA6" w:rsidRDefault="00E86504" w:rsidP="00122BFA">
            <w:pPr>
              <w:pStyle w:val="TableParagraph"/>
              <w:kinsoku w:val="0"/>
              <w:overflowPunct w:val="0"/>
              <w:spacing w:before="2" w:line="110" w:lineRule="exact"/>
              <w:rPr>
                <w:rFonts w:ascii="Arial" w:hAnsi="Arial" w:cs="Arial"/>
                <w:sz w:val="11"/>
                <w:szCs w:val="11"/>
              </w:rPr>
            </w:pPr>
          </w:p>
          <w:p w14:paraId="49CFCEC6" w14:textId="77777777" w:rsidR="00E86504" w:rsidRPr="00F81FA6" w:rsidRDefault="00E86504" w:rsidP="00122BFA">
            <w:pPr>
              <w:pStyle w:val="TableParagraph"/>
              <w:kinsoku w:val="0"/>
              <w:overflowPunct w:val="0"/>
              <w:ind w:left="354"/>
              <w:rPr>
                <w:rFonts w:ascii="Arial" w:hAnsi="Arial" w:cs="Arial"/>
              </w:rPr>
            </w:pPr>
            <w:r w:rsidRPr="00F81FA6">
              <w:rPr>
                <w:rFonts w:ascii="Arial" w:hAnsi="Arial" w:cs="Arial"/>
              </w:rPr>
              <w:t>£</w:t>
            </w:r>
            <w:r w:rsidRPr="00F81FA6">
              <w:rPr>
                <w:rFonts w:ascii="Arial" w:hAnsi="Arial" w:cs="Arial"/>
                <w:spacing w:val="1"/>
              </w:rPr>
              <w:t>3</w:t>
            </w:r>
            <w:r w:rsidRPr="00F81FA6">
              <w:rPr>
                <w:rFonts w:ascii="Arial" w:hAnsi="Arial" w:cs="Arial"/>
                <w:spacing w:val="-2"/>
              </w:rPr>
              <w:t>30</w:t>
            </w:r>
            <w:r w:rsidRPr="00F81FA6">
              <w:rPr>
                <w:rFonts w:ascii="Arial" w:hAnsi="Arial" w:cs="Arial"/>
              </w:rPr>
              <w:t>0</w:t>
            </w:r>
            <w:r w:rsidRPr="00F81FA6">
              <w:rPr>
                <w:rFonts w:ascii="Arial" w:hAnsi="Arial" w:cs="Arial"/>
                <w:spacing w:val="3"/>
              </w:rPr>
              <w:t>1</w:t>
            </w:r>
            <w:r w:rsidRPr="00F81FA6">
              <w:rPr>
                <w:rFonts w:ascii="Arial" w:hAnsi="Arial" w:cs="Arial"/>
              </w:rPr>
              <w:t>-</w:t>
            </w:r>
          </w:p>
          <w:p w14:paraId="443C6EBA" w14:textId="77777777" w:rsidR="00E86504" w:rsidRPr="00F81FA6" w:rsidRDefault="00E86504" w:rsidP="00122BFA">
            <w:pPr>
              <w:pStyle w:val="TableParagraph"/>
              <w:kinsoku w:val="0"/>
              <w:overflowPunct w:val="0"/>
              <w:ind w:left="395"/>
              <w:rPr>
                <w:rFonts w:ascii="Arial" w:hAnsi="Arial" w:cs="Arial"/>
              </w:rPr>
            </w:pPr>
            <w:r w:rsidRPr="00F81FA6">
              <w:rPr>
                <w:rFonts w:ascii="Arial" w:hAnsi="Arial" w:cs="Arial"/>
              </w:rPr>
              <w:t>£8</w:t>
            </w:r>
            <w:r w:rsidRPr="00F81FA6">
              <w:rPr>
                <w:rFonts w:ascii="Arial" w:hAnsi="Arial" w:cs="Arial"/>
                <w:spacing w:val="-2"/>
              </w:rPr>
              <w:t>70</w:t>
            </w:r>
            <w:r w:rsidRPr="00F81FA6">
              <w:rPr>
                <w:rFonts w:ascii="Arial" w:hAnsi="Arial" w:cs="Arial"/>
              </w:rPr>
              <w:t>00</w:t>
            </w:r>
          </w:p>
        </w:tc>
        <w:tc>
          <w:tcPr>
            <w:tcW w:w="1620" w:type="dxa"/>
            <w:tcBorders>
              <w:top w:val="single" w:sz="4" w:space="0" w:color="000000"/>
              <w:left w:val="single" w:sz="4" w:space="0" w:color="000000"/>
              <w:bottom w:val="single" w:sz="4" w:space="0" w:color="000000"/>
              <w:right w:val="single" w:sz="4" w:space="0" w:color="000000"/>
            </w:tcBorders>
          </w:tcPr>
          <w:p w14:paraId="5D70A584" w14:textId="77777777" w:rsidR="00E86504" w:rsidRPr="00F81FA6" w:rsidRDefault="00E86504" w:rsidP="00122BFA">
            <w:pPr>
              <w:pStyle w:val="TableParagraph"/>
              <w:kinsoku w:val="0"/>
              <w:overflowPunct w:val="0"/>
              <w:spacing w:before="2" w:line="110" w:lineRule="exact"/>
              <w:rPr>
                <w:rFonts w:ascii="Arial" w:hAnsi="Arial" w:cs="Arial"/>
                <w:sz w:val="11"/>
                <w:szCs w:val="11"/>
              </w:rPr>
            </w:pPr>
          </w:p>
          <w:p w14:paraId="458AB1E3" w14:textId="77777777" w:rsidR="00E86504" w:rsidRPr="00F81FA6" w:rsidRDefault="00E86504" w:rsidP="00122BFA">
            <w:pPr>
              <w:pStyle w:val="TableParagraph"/>
              <w:kinsoku w:val="0"/>
              <w:overflowPunct w:val="0"/>
              <w:ind w:left="359"/>
              <w:rPr>
                <w:rFonts w:ascii="Arial" w:hAnsi="Arial" w:cs="Arial"/>
              </w:rPr>
            </w:pPr>
            <w:r w:rsidRPr="00F81FA6">
              <w:rPr>
                <w:rFonts w:ascii="Arial" w:hAnsi="Arial" w:cs="Arial"/>
              </w:rPr>
              <w:t>£8</w:t>
            </w:r>
            <w:r w:rsidRPr="00F81FA6">
              <w:rPr>
                <w:rFonts w:ascii="Arial" w:hAnsi="Arial" w:cs="Arial"/>
                <w:spacing w:val="-2"/>
              </w:rPr>
              <w:t>70</w:t>
            </w:r>
            <w:r w:rsidRPr="00F81FA6">
              <w:rPr>
                <w:rFonts w:ascii="Arial" w:hAnsi="Arial" w:cs="Arial"/>
              </w:rPr>
              <w:t>01-</w:t>
            </w:r>
          </w:p>
          <w:p w14:paraId="74D731BF" w14:textId="77777777" w:rsidR="00E86504" w:rsidRPr="00F81FA6" w:rsidRDefault="00E86504" w:rsidP="00122BFA">
            <w:pPr>
              <w:pStyle w:val="TableParagraph"/>
              <w:kinsoku w:val="0"/>
              <w:overflowPunct w:val="0"/>
              <w:ind w:left="335"/>
              <w:rPr>
                <w:rFonts w:ascii="Arial" w:hAnsi="Arial" w:cs="Arial"/>
              </w:rPr>
            </w:pPr>
            <w:r w:rsidRPr="00F81FA6">
              <w:rPr>
                <w:rFonts w:ascii="Arial" w:hAnsi="Arial" w:cs="Arial"/>
              </w:rPr>
              <w:t>£1</w:t>
            </w:r>
            <w:r w:rsidRPr="00F81FA6">
              <w:rPr>
                <w:rFonts w:ascii="Arial" w:hAnsi="Arial" w:cs="Arial"/>
                <w:spacing w:val="-2"/>
              </w:rPr>
              <w:t>25</w:t>
            </w:r>
            <w:r w:rsidRPr="00F81FA6">
              <w:rPr>
                <w:rFonts w:ascii="Arial" w:hAnsi="Arial" w:cs="Arial"/>
              </w:rPr>
              <w:t>0</w:t>
            </w:r>
            <w:r w:rsidRPr="00F81FA6">
              <w:rPr>
                <w:rFonts w:ascii="Arial" w:hAnsi="Arial" w:cs="Arial"/>
                <w:spacing w:val="-2"/>
              </w:rPr>
              <w:t>0</w:t>
            </w:r>
            <w:r w:rsidRPr="00F81FA6">
              <w:rPr>
                <w:rFonts w:ascii="Arial" w:hAnsi="Arial" w:cs="Arial"/>
              </w:rPr>
              <w:t>0</w:t>
            </w:r>
          </w:p>
        </w:tc>
        <w:tc>
          <w:tcPr>
            <w:tcW w:w="1620" w:type="dxa"/>
            <w:tcBorders>
              <w:top w:val="single" w:sz="4" w:space="0" w:color="000000"/>
              <w:left w:val="single" w:sz="4" w:space="0" w:color="000000"/>
              <w:bottom w:val="single" w:sz="4" w:space="0" w:color="000000"/>
              <w:right w:val="single" w:sz="4" w:space="0" w:color="000000"/>
            </w:tcBorders>
          </w:tcPr>
          <w:p w14:paraId="7E9C55E2" w14:textId="77777777" w:rsidR="00E86504" w:rsidRPr="00F81FA6" w:rsidRDefault="00E86504" w:rsidP="00122BFA">
            <w:pPr>
              <w:pStyle w:val="TableParagraph"/>
              <w:kinsoku w:val="0"/>
              <w:overflowPunct w:val="0"/>
              <w:spacing w:before="2" w:line="110" w:lineRule="exact"/>
              <w:rPr>
                <w:rFonts w:ascii="Arial" w:hAnsi="Arial" w:cs="Arial"/>
                <w:sz w:val="11"/>
                <w:szCs w:val="11"/>
              </w:rPr>
            </w:pPr>
          </w:p>
          <w:p w14:paraId="4E97B5B6" w14:textId="77777777" w:rsidR="00E86504" w:rsidRPr="00F81FA6" w:rsidRDefault="00E86504" w:rsidP="00122BFA">
            <w:pPr>
              <w:pStyle w:val="TableParagraph"/>
              <w:kinsoku w:val="0"/>
              <w:overflowPunct w:val="0"/>
              <w:ind w:left="567" w:hanging="468"/>
              <w:rPr>
                <w:rFonts w:ascii="Arial" w:hAnsi="Arial" w:cs="Arial"/>
              </w:rPr>
            </w:pPr>
            <w:r w:rsidRPr="00F81FA6">
              <w:rPr>
                <w:rFonts w:ascii="Arial" w:hAnsi="Arial" w:cs="Arial"/>
              </w:rPr>
              <w:t>£1</w:t>
            </w:r>
            <w:r w:rsidRPr="00F81FA6">
              <w:rPr>
                <w:rFonts w:ascii="Arial" w:hAnsi="Arial" w:cs="Arial"/>
                <w:spacing w:val="-2"/>
              </w:rPr>
              <w:t>25</w:t>
            </w:r>
            <w:r w:rsidRPr="00F81FA6">
              <w:rPr>
                <w:rFonts w:ascii="Arial" w:hAnsi="Arial" w:cs="Arial"/>
              </w:rPr>
              <w:t>0</w:t>
            </w:r>
            <w:r w:rsidRPr="00F81FA6">
              <w:rPr>
                <w:rFonts w:ascii="Arial" w:hAnsi="Arial" w:cs="Arial"/>
                <w:spacing w:val="-2"/>
              </w:rPr>
              <w:t>0</w:t>
            </w:r>
            <w:r w:rsidRPr="00F81FA6">
              <w:rPr>
                <w:rFonts w:ascii="Arial" w:hAnsi="Arial" w:cs="Arial"/>
              </w:rPr>
              <w:t>0</w:t>
            </w:r>
            <w:r w:rsidRPr="00F81FA6">
              <w:rPr>
                <w:rFonts w:ascii="Arial" w:hAnsi="Arial" w:cs="Arial"/>
                <w:spacing w:val="-1"/>
              </w:rPr>
              <w:t xml:space="preserve"> </w:t>
            </w:r>
            <w:r w:rsidRPr="00F81FA6">
              <w:rPr>
                <w:rFonts w:ascii="Arial" w:hAnsi="Arial" w:cs="Arial"/>
                <w:spacing w:val="-2"/>
              </w:rPr>
              <w:t>a</w:t>
            </w:r>
            <w:r w:rsidRPr="00F81FA6">
              <w:rPr>
                <w:rFonts w:ascii="Arial" w:hAnsi="Arial" w:cs="Arial"/>
              </w:rPr>
              <w:t>nd o</w:t>
            </w:r>
            <w:r w:rsidRPr="00F81FA6">
              <w:rPr>
                <w:rFonts w:ascii="Arial" w:hAnsi="Arial" w:cs="Arial"/>
                <w:spacing w:val="-5"/>
              </w:rPr>
              <w:t>v</w:t>
            </w:r>
            <w:r w:rsidRPr="00F81FA6">
              <w:rPr>
                <w:rFonts w:ascii="Arial" w:hAnsi="Arial" w:cs="Arial"/>
              </w:rPr>
              <w:t>er</w:t>
            </w:r>
          </w:p>
        </w:tc>
      </w:tr>
      <w:tr w:rsidR="00E86504" w:rsidRPr="00F81FA6" w14:paraId="70724887" w14:textId="77777777" w:rsidTr="00122BFA">
        <w:trPr>
          <w:trHeight w:hRule="exact" w:val="1078"/>
        </w:trPr>
        <w:tc>
          <w:tcPr>
            <w:tcW w:w="1692" w:type="dxa"/>
            <w:tcBorders>
              <w:top w:val="single" w:sz="4" w:space="0" w:color="000000"/>
              <w:left w:val="single" w:sz="4" w:space="0" w:color="000000"/>
              <w:bottom w:val="single" w:sz="4" w:space="0" w:color="000000"/>
              <w:right w:val="single" w:sz="4" w:space="0" w:color="000000"/>
            </w:tcBorders>
          </w:tcPr>
          <w:p w14:paraId="313644FC" w14:textId="77777777" w:rsidR="00E86504" w:rsidRPr="00F81FA6" w:rsidRDefault="00E86504" w:rsidP="00122BFA">
            <w:pPr>
              <w:pStyle w:val="TableParagraph"/>
              <w:kinsoku w:val="0"/>
              <w:overflowPunct w:val="0"/>
              <w:spacing w:before="10" w:line="100" w:lineRule="exact"/>
              <w:rPr>
                <w:rFonts w:ascii="Arial" w:hAnsi="Arial" w:cs="Arial"/>
                <w:sz w:val="10"/>
                <w:szCs w:val="10"/>
              </w:rPr>
            </w:pPr>
          </w:p>
          <w:p w14:paraId="0A013810" w14:textId="77777777" w:rsidR="00E86504" w:rsidRPr="00F81FA6" w:rsidRDefault="00E86504" w:rsidP="00122BFA">
            <w:pPr>
              <w:pStyle w:val="TableParagraph"/>
              <w:kinsoku w:val="0"/>
              <w:overflowPunct w:val="0"/>
              <w:ind w:left="102"/>
              <w:rPr>
                <w:rFonts w:ascii="Arial" w:hAnsi="Arial" w:cs="Arial"/>
              </w:rPr>
            </w:pPr>
            <w:r w:rsidRPr="00F81FA6">
              <w:rPr>
                <w:rFonts w:ascii="Arial" w:hAnsi="Arial" w:cs="Arial"/>
                <w:b/>
                <w:bCs/>
              </w:rPr>
              <w:t xml:space="preserve">Initial </w:t>
            </w:r>
            <w:r w:rsidRPr="00F81FA6">
              <w:rPr>
                <w:rFonts w:ascii="Arial" w:hAnsi="Arial" w:cs="Arial"/>
                <w:b/>
                <w:bCs/>
                <w:spacing w:val="-11"/>
              </w:rPr>
              <w:t>A</w:t>
            </w:r>
            <w:r w:rsidRPr="00F81FA6">
              <w:rPr>
                <w:rFonts w:ascii="Arial" w:hAnsi="Arial" w:cs="Arial"/>
                <w:b/>
                <w:bCs/>
                <w:spacing w:val="2"/>
              </w:rPr>
              <w:t>p</w:t>
            </w:r>
            <w:r w:rsidRPr="00F81FA6">
              <w:rPr>
                <w:rFonts w:ascii="Arial" w:hAnsi="Arial" w:cs="Arial"/>
                <w:b/>
                <w:bCs/>
              </w:rPr>
              <w:t>plication Fee</w:t>
            </w:r>
          </w:p>
        </w:tc>
        <w:tc>
          <w:tcPr>
            <w:tcW w:w="1568" w:type="dxa"/>
            <w:tcBorders>
              <w:top w:val="single" w:sz="4" w:space="0" w:color="000000"/>
              <w:left w:val="single" w:sz="4" w:space="0" w:color="000000"/>
              <w:bottom w:val="single" w:sz="4" w:space="0" w:color="000000"/>
              <w:right w:val="single" w:sz="4" w:space="0" w:color="000000"/>
            </w:tcBorders>
          </w:tcPr>
          <w:p w14:paraId="6BD08059" w14:textId="77777777" w:rsidR="00E86504" w:rsidRPr="00F81FA6" w:rsidRDefault="00E86504" w:rsidP="00122BFA">
            <w:pPr>
              <w:pStyle w:val="TableParagraph"/>
              <w:kinsoku w:val="0"/>
              <w:overflowPunct w:val="0"/>
              <w:spacing w:before="10" w:line="280" w:lineRule="exact"/>
              <w:rPr>
                <w:rFonts w:ascii="Arial" w:hAnsi="Arial" w:cs="Arial"/>
                <w:sz w:val="28"/>
                <w:szCs w:val="28"/>
              </w:rPr>
            </w:pPr>
          </w:p>
          <w:p w14:paraId="38D8BB90" w14:textId="77777777" w:rsidR="00E86504" w:rsidRPr="00F81FA6" w:rsidRDefault="00E86504" w:rsidP="00122BFA">
            <w:pPr>
              <w:pStyle w:val="TableParagraph"/>
              <w:kinsoku w:val="0"/>
              <w:overflowPunct w:val="0"/>
              <w:ind w:left="510"/>
              <w:rPr>
                <w:rFonts w:ascii="Arial" w:hAnsi="Arial" w:cs="Arial"/>
              </w:rPr>
            </w:pPr>
            <w:r w:rsidRPr="00F81FA6">
              <w:rPr>
                <w:rFonts w:ascii="Arial" w:hAnsi="Arial" w:cs="Arial"/>
              </w:rPr>
              <w:t>£1</w:t>
            </w:r>
            <w:r w:rsidRPr="00F81FA6">
              <w:rPr>
                <w:rFonts w:ascii="Arial" w:hAnsi="Arial" w:cs="Arial"/>
                <w:spacing w:val="-1"/>
              </w:rPr>
              <w:t>0</w:t>
            </w:r>
            <w:r w:rsidRPr="00F81FA6">
              <w:rPr>
                <w:rFonts w:ascii="Arial" w:hAnsi="Arial" w:cs="Arial"/>
              </w:rPr>
              <w:t>0</w:t>
            </w:r>
          </w:p>
        </w:tc>
        <w:tc>
          <w:tcPr>
            <w:tcW w:w="1591" w:type="dxa"/>
            <w:tcBorders>
              <w:top w:val="single" w:sz="4" w:space="0" w:color="000000"/>
              <w:left w:val="single" w:sz="4" w:space="0" w:color="000000"/>
              <w:bottom w:val="single" w:sz="4" w:space="0" w:color="000000"/>
              <w:right w:val="single" w:sz="4" w:space="0" w:color="000000"/>
            </w:tcBorders>
          </w:tcPr>
          <w:p w14:paraId="6DA04612" w14:textId="77777777" w:rsidR="00E86504" w:rsidRPr="00F81FA6" w:rsidRDefault="00E86504" w:rsidP="00122BFA">
            <w:pPr>
              <w:pStyle w:val="TableParagraph"/>
              <w:kinsoku w:val="0"/>
              <w:overflowPunct w:val="0"/>
              <w:spacing w:before="10" w:line="280" w:lineRule="exact"/>
              <w:rPr>
                <w:rFonts w:ascii="Arial" w:hAnsi="Arial" w:cs="Arial"/>
                <w:sz w:val="28"/>
                <w:szCs w:val="28"/>
              </w:rPr>
            </w:pPr>
          </w:p>
          <w:p w14:paraId="38AD1AAC" w14:textId="77777777" w:rsidR="00E86504" w:rsidRPr="00F81FA6" w:rsidRDefault="00E86504" w:rsidP="00122BFA">
            <w:pPr>
              <w:pStyle w:val="TableParagraph"/>
              <w:kinsoku w:val="0"/>
              <w:overflowPunct w:val="0"/>
              <w:ind w:left="522"/>
              <w:rPr>
                <w:rFonts w:ascii="Arial" w:hAnsi="Arial" w:cs="Arial"/>
              </w:rPr>
            </w:pPr>
            <w:r w:rsidRPr="00F81FA6">
              <w:rPr>
                <w:rFonts w:ascii="Arial" w:hAnsi="Arial" w:cs="Arial"/>
              </w:rPr>
              <w:t>£1</w:t>
            </w:r>
            <w:r w:rsidRPr="00F81FA6">
              <w:rPr>
                <w:rFonts w:ascii="Arial" w:hAnsi="Arial" w:cs="Arial"/>
                <w:spacing w:val="-2"/>
              </w:rPr>
              <w:t>9</w:t>
            </w:r>
            <w:r w:rsidRPr="00F81FA6">
              <w:rPr>
                <w:rFonts w:ascii="Arial" w:hAnsi="Arial" w:cs="Arial"/>
              </w:rPr>
              <w:t>0</w:t>
            </w:r>
          </w:p>
        </w:tc>
        <w:tc>
          <w:tcPr>
            <w:tcW w:w="1611" w:type="dxa"/>
            <w:tcBorders>
              <w:top w:val="single" w:sz="4" w:space="0" w:color="000000"/>
              <w:left w:val="single" w:sz="4" w:space="0" w:color="000000"/>
              <w:bottom w:val="single" w:sz="4" w:space="0" w:color="000000"/>
              <w:right w:val="single" w:sz="4" w:space="0" w:color="000000"/>
            </w:tcBorders>
          </w:tcPr>
          <w:p w14:paraId="63E51552" w14:textId="77777777" w:rsidR="00E86504" w:rsidRPr="00F81FA6" w:rsidRDefault="00E86504" w:rsidP="00122BFA">
            <w:pPr>
              <w:pStyle w:val="TableParagraph"/>
              <w:kinsoku w:val="0"/>
              <w:overflowPunct w:val="0"/>
              <w:spacing w:before="10" w:line="280" w:lineRule="exact"/>
              <w:rPr>
                <w:rFonts w:ascii="Arial" w:hAnsi="Arial" w:cs="Arial"/>
                <w:sz w:val="28"/>
                <w:szCs w:val="28"/>
              </w:rPr>
            </w:pPr>
          </w:p>
          <w:p w14:paraId="666FC6A6" w14:textId="77777777" w:rsidR="00E86504" w:rsidRPr="00F81FA6" w:rsidRDefault="00E86504" w:rsidP="00122BFA">
            <w:pPr>
              <w:pStyle w:val="TableParagraph"/>
              <w:kinsoku w:val="0"/>
              <w:overflowPunct w:val="0"/>
              <w:ind w:left="532"/>
              <w:rPr>
                <w:rFonts w:ascii="Arial" w:hAnsi="Arial" w:cs="Arial"/>
              </w:rPr>
            </w:pPr>
            <w:r w:rsidRPr="00F81FA6">
              <w:rPr>
                <w:rFonts w:ascii="Arial" w:hAnsi="Arial" w:cs="Arial"/>
              </w:rPr>
              <w:t>£3</w:t>
            </w:r>
            <w:r w:rsidRPr="00F81FA6">
              <w:rPr>
                <w:rFonts w:ascii="Arial" w:hAnsi="Arial" w:cs="Arial"/>
                <w:spacing w:val="-2"/>
              </w:rPr>
              <w:t>1</w:t>
            </w:r>
            <w:r w:rsidRPr="00F81FA6">
              <w:rPr>
                <w:rFonts w:ascii="Arial" w:hAnsi="Arial" w:cs="Arial"/>
              </w:rPr>
              <w:t>5</w:t>
            </w:r>
          </w:p>
        </w:tc>
        <w:tc>
          <w:tcPr>
            <w:tcW w:w="1620" w:type="dxa"/>
            <w:tcBorders>
              <w:top w:val="single" w:sz="4" w:space="0" w:color="000000"/>
              <w:left w:val="single" w:sz="4" w:space="0" w:color="000000"/>
              <w:bottom w:val="single" w:sz="4" w:space="0" w:color="000000"/>
              <w:right w:val="single" w:sz="4" w:space="0" w:color="000000"/>
            </w:tcBorders>
          </w:tcPr>
          <w:p w14:paraId="6924C2AB" w14:textId="77777777" w:rsidR="00E86504" w:rsidRPr="00F81FA6" w:rsidRDefault="00E86504" w:rsidP="00122BFA">
            <w:pPr>
              <w:pStyle w:val="TableParagraph"/>
              <w:kinsoku w:val="0"/>
              <w:overflowPunct w:val="0"/>
              <w:spacing w:before="10" w:line="280" w:lineRule="exact"/>
              <w:rPr>
                <w:rFonts w:ascii="Arial" w:hAnsi="Arial" w:cs="Arial"/>
                <w:sz w:val="28"/>
                <w:szCs w:val="28"/>
              </w:rPr>
            </w:pPr>
          </w:p>
          <w:p w14:paraId="424CF755" w14:textId="77777777" w:rsidR="00E86504" w:rsidRPr="00F81FA6" w:rsidRDefault="00E86504" w:rsidP="00122BFA">
            <w:pPr>
              <w:pStyle w:val="TableParagraph"/>
              <w:kinsoku w:val="0"/>
              <w:overflowPunct w:val="0"/>
              <w:ind w:left="531"/>
              <w:rPr>
                <w:rFonts w:ascii="Arial" w:hAnsi="Arial" w:cs="Arial"/>
              </w:rPr>
            </w:pPr>
            <w:r w:rsidRPr="00F81FA6">
              <w:rPr>
                <w:rFonts w:ascii="Arial" w:hAnsi="Arial" w:cs="Arial"/>
              </w:rPr>
              <w:t>£4</w:t>
            </w:r>
            <w:r w:rsidRPr="00F81FA6">
              <w:rPr>
                <w:rFonts w:ascii="Arial" w:hAnsi="Arial" w:cs="Arial"/>
                <w:spacing w:val="-2"/>
              </w:rPr>
              <w:t>5</w:t>
            </w:r>
            <w:r w:rsidRPr="00F81FA6">
              <w:rPr>
                <w:rFonts w:ascii="Arial" w:hAnsi="Arial" w:cs="Arial"/>
              </w:rPr>
              <w:t>0</w:t>
            </w:r>
          </w:p>
        </w:tc>
        <w:tc>
          <w:tcPr>
            <w:tcW w:w="1620" w:type="dxa"/>
            <w:tcBorders>
              <w:top w:val="single" w:sz="4" w:space="0" w:color="000000"/>
              <w:left w:val="single" w:sz="4" w:space="0" w:color="000000"/>
              <w:bottom w:val="single" w:sz="4" w:space="0" w:color="000000"/>
              <w:right w:val="single" w:sz="4" w:space="0" w:color="000000"/>
            </w:tcBorders>
          </w:tcPr>
          <w:p w14:paraId="1DB95039" w14:textId="77777777" w:rsidR="00E86504" w:rsidRPr="00F81FA6" w:rsidRDefault="00E86504" w:rsidP="00122BFA">
            <w:pPr>
              <w:pStyle w:val="TableParagraph"/>
              <w:kinsoku w:val="0"/>
              <w:overflowPunct w:val="0"/>
              <w:spacing w:before="10" w:line="280" w:lineRule="exact"/>
              <w:rPr>
                <w:rFonts w:ascii="Arial" w:hAnsi="Arial" w:cs="Arial"/>
                <w:sz w:val="28"/>
                <w:szCs w:val="28"/>
              </w:rPr>
            </w:pPr>
          </w:p>
          <w:p w14:paraId="6947541A" w14:textId="77777777" w:rsidR="00E86504" w:rsidRPr="00F81FA6" w:rsidRDefault="00E86504" w:rsidP="00122BFA">
            <w:pPr>
              <w:pStyle w:val="TableParagraph"/>
              <w:kinsoku w:val="0"/>
              <w:overflowPunct w:val="0"/>
              <w:ind w:left="534"/>
              <w:rPr>
                <w:rFonts w:ascii="Arial" w:hAnsi="Arial" w:cs="Arial"/>
              </w:rPr>
            </w:pPr>
            <w:r w:rsidRPr="00F81FA6">
              <w:rPr>
                <w:rFonts w:ascii="Arial" w:hAnsi="Arial" w:cs="Arial"/>
              </w:rPr>
              <w:t>£6</w:t>
            </w:r>
            <w:r w:rsidRPr="00F81FA6">
              <w:rPr>
                <w:rFonts w:ascii="Arial" w:hAnsi="Arial" w:cs="Arial"/>
                <w:spacing w:val="-2"/>
              </w:rPr>
              <w:t>3</w:t>
            </w:r>
            <w:r w:rsidRPr="00F81FA6">
              <w:rPr>
                <w:rFonts w:ascii="Arial" w:hAnsi="Arial" w:cs="Arial"/>
              </w:rPr>
              <w:t>5</w:t>
            </w:r>
          </w:p>
        </w:tc>
      </w:tr>
      <w:tr w:rsidR="00E86504" w:rsidRPr="00F81FA6" w14:paraId="7A51EF2C" w14:textId="77777777" w:rsidTr="00122BFA">
        <w:trPr>
          <w:trHeight w:hRule="exact" w:val="802"/>
        </w:trPr>
        <w:tc>
          <w:tcPr>
            <w:tcW w:w="1692" w:type="dxa"/>
            <w:tcBorders>
              <w:top w:val="single" w:sz="4" w:space="0" w:color="000000"/>
              <w:left w:val="single" w:sz="4" w:space="0" w:color="000000"/>
              <w:bottom w:val="single" w:sz="4" w:space="0" w:color="000000"/>
              <w:right w:val="single" w:sz="4" w:space="0" w:color="000000"/>
            </w:tcBorders>
          </w:tcPr>
          <w:p w14:paraId="6B555023" w14:textId="77777777" w:rsidR="00E86504" w:rsidRPr="00F81FA6" w:rsidRDefault="00E86504" w:rsidP="00122BFA">
            <w:pPr>
              <w:pStyle w:val="TableParagraph"/>
              <w:kinsoku w:val="0"/>
              <w:overflowPunct w:val="0"/>
              <w:spacing w:before="10" w:line="100" w:lineRule="exact"/>
              <w:rPr>
                <w:rFonts w:ascii="Arial" w:hAnsi="Arial" w:cs="Arial"/>
                <w:sz w:val="10"/>
                <w:szCs w:val="10"/>
              </w:rPr>
            </w:pPr>
          </w:p>
          <w:p w14:paraId="42F03A89" w14:textId="77777777" w:rsidR="00E86504" w:rsidRPr="00F81FA6" w:rsidRDefault="00E86504" w:rsidP="00122BFA">
            <w:pPr>
              <w:pStyle w:val="TableParagraph"/>
              <w:kinsoku w:val="0"/>
              <w:overflowPunct w:val="0"/>
              <w:ind w:left="102"/>
              <w:rPr>
                <w:rFonts w:ascii="Arial" w:hAnsi="Arial" w:cs="Arial"/>
              </w:rPr>
            </w:pPr>
            <w:r w:rsidRPr="00F81FA6">
              <w:rPr>
                <w:rFonts w:ascii="Arial" w:hAnsi="Arial" w:cs="Arial"/>
                <w:b/>
                <w:bCs/>
                <w:spacing w:val="-11"/>
              </w:rPr>
              <w:t>A</w:t>
            </w:r>
            <w:r w:rsidRPr="00F81FA6">
              <w:rPr>
                <w:rFonts w:ascii="Arial" w:hAnsi="Arial" w:cs="Arial"/>
                <w:b/>
                <w:bCs/>
                <w:spacing w:val="2"/>
              </w:rPr>
              <w:t>n</w:t>
            </w:r>
            <w:r w:rsidRPr="00F81FA6">
              <w:rPr>
                <w:rFonts w:ascii="Arial" w:hAnsi="Arial" w:cs="Arial"/>
                <w:b/>
                <w:bCs/>
              </w:rPr>
              <w:t>nual C</w:t>
            </w:r>
            <w:r w:rsidRPr="00F81FA6">
              <w:rPr>
                <w:rFonts w:ascii="Arial" w:hAnsi="Arial" w:cs="Arial"/>
                <w:b/>
                <w:bCs/>
                <w:spacing w:val="-1"/>
              </w:rPr>
              <w:t>h</w:t>
            </w:r>
            <w:r w:rsidRPr="00F81FA6">
              <w:rPr>
                <w:rFonts w:ascii="Arial" w:hAnsi="Arial" w:cs="Arial"/>
                <w:b/>
                <w:bCs/>
              </w:rPr>
              <w:t>arge</w:t>
            </w:r>
          </w:p>
        </w:tc>
        <w:tc>
          <w:tcPr>
            <w:tcW w:w="1568" w:type="dxa"/>
            <w:tcBorders>
              <w:top w:val="single" w:sz="4" w:space="0" w:color="000000"/>
              <w:left w:val="single" w:sz="4" w:space="0" w:color="000000"/>
              <w:bottom w:val="single" w:sz="4" w:space="0" w:color="000000"/>
              <w:right w:val="single" w:sz="4" w:space="0" w:color="000000"/>
            </w:tcBorders>
          </w:tcPr>
          <w:p w14:paraId="1502824C" w14:textId="77777777" w:rsidR="00E86504" w:rsidRPr="00F81FA6" w:rsidRDefault="00E86504" w:rsidP="00122BFA">
            <w:pPr>
              <w:pStyle w:val="TableParagraph"/>
              <w:kinsoku w:val="0"/>
              <w:overflowPunct w:val="0"/>
              <w:spacing w:line="170" w:lineRule="exact"/>
              <w:rPr>
                <w:rFonts w:ascii="Arial" w:hAnsi="Arial" w:cs="Arial"/>
                <w:sz w:val="17"/>
                <w:szCs w:val="17"/>
              </w:rPr>
            </w:pPr>
          </w:p>
          <w:p w14:paraId="1C4D6000" w14:textId="77777777" w:rsidR="00E86504" w:rsidRPr="00F81FA6" w:rsidRDefault="00E86504" w:rsidP="00122BFA">
            <w:pPr>
              <w:pStyle w:val="TableParagraph"/>
              <w:kinsoku w:val="0"/>
              <w:overflowPunct w:val="0"/>
              <w:ind w:left="556" w:right="559"/>
              <w:jc w:val="center"/>
              <w:rPr>
                <w:rFonts w:ascii="Arial" w:hAnsi="Arial" w:cs="Arial"/>
              </w:rPr>
            </w:pPr>
            <w:r w:rsidRPr="00F81FA6">
              <w:rPr>
                <w:rFonts w:ascii="Arial" w:hAnsi="Arial" w:cs="Arial"/>
              </w:rPr>
              <w:t>£70</w:t>
            </w:r>
          </w:p>
        </w:tc>
        <w:tc>
          <w:tcPr>
            <w:tcW w:w="1591" w:type="dxa"/>
            <w:tcBorders>
              <w:top w:val="single" w:sz="4" w:space="0" w:color="000000"/>
              <w:left w:val="single" w:sz="4" w:space="0" w:color="000000"/>
              <w:bottom w:val="single" w:sz="4" w:space="0" w:color="000000"/>
              <w:right w:val="single" w:sz="4" w:space="0" w:color="000000"/>
            </w:tcBorders>
          </w:tcPr>
          <w:p w14:paraId="5F6890ED" w14:textId="77777777" w:rsidR="00E86504" w:rsidRPr="00F81FA6" w:rsidRDefault="00E86504" w:rsidP="00122BFA">
            <w:pPr>
              <w:pStyle w:val="TableParagraph"/>
              <w:kinsoku w:val="0"/>
              <w:overflowPunct w:val="0"/>
              <w:spacing w:line="170" w:lineRule="exact"/>
              <w:rPr>
                <w:rFonts w:ascii="Arial" w:hAnsi="Arial" w:cs="Arial"/>
                <w:sz w:val="17"/>
                <w:szCs w:val="17"/>
              </w:rPr>
            </w:pPr>
          </w:p>
          <w:p w14:paraId="498CC564" w14:textId="77777777" w:rsidR="00E86504" w:rsidRPr="00F81FA6" w:rsidRDefault="00E86504" w:rsidP="00122BFA">
            <w:pPr>
              <w:pStyle w:val="TableParagraph"/>
              <w:kinsoku w:val="0"/>
              <w:overflowPunct w:val="0"/>
              <w:ind w:left="522"/>
              <w:rPr>
                <w:rFonts w:ascii="Arial" w:hAnsi="Arial" w:cs="Arial"/>
              </w:rPr>
            </w:pPr>
            <w:r w:rsidRPr="00F81FA6">
              <w:rPr>
                <w:rFonts w:ascii="Arial" w:hAnsi="Arial" w:cs="Arial"/>
              </w:rPr>
              <w:t>£1</w:t>
            </w:r>
            <w:r w:rsidRPr="00F81FA6">
              <w:rPr>
                <w:rFonts w:ascii="Arial" w:hAnsi="Arial" w:cs="Arial"/>
                <w:spacing w:val="-2"/>
              </w:rPr>
              <w:t>8</w:t>
            </w:r>
            <w:r w:rsidRPr="00F81FA6">
              <w:rPr>
                <w:rFonts w:ascii="Arial" w:hAnsi="Arial" w:cs="Arial"/>
              </w:rPr>
              <w:t>0</w:t>
            </w:r>
          </w:p>
        </w:tc>
        <w:tc>
          <w:tcPr>
            <w:tcW w:w="1611" w:type="dxa"/>
            <w:tcBorders>
              <w:top w:val="single" w:sz="4" w:space="0" w:color="000000"/>
              <w:left w:val="single" w:sz="4" w:space="0" w:color="000000"/>
              <w:bottom w:val="single" w:sz="4" w:space="0" w:color="000000"/>
              <w:right w:val="single" w:sz="4" w:space="0" w:color="000000"/>
            </w:tcBorders>
          </w:tcPr>
          <w:p w14:paraId="387D5962" w14:textId="77777777" w:rsidR="00E86504" w:rsidRPr="00F81FA6" w:rsidRDefault="00E86504" w:rsidP="00122BFA">
            <w:pPr>
              <w:pStyle w:val="TableParagraph"/>
              <w:kinsoku w:val="0"/>
              <w:overflowPunct w:val="0"/>
              <w:spacing w:line="170" w:lineRule="exact"/>
              <w:rPr>
                <w:rFonts w:ascii="Arial" w:hAnsi="Arial" w:cs="Arial"/>
                <w:sz w:val="17"/>
                <w:szCs w:val="17"/>
              </w:rPr>
            </w:pPr>
          </w:p>
          <w:p w14:paraId="3BDAC617" w14:textId="77777777" w:rsidR="00E86504" w:rsidRPr="00F81FA6" w:rsidRDefault="00E86504" w:rsidP="00122BFA">
            <w:pPr>
              <w:pStyle w:val="TableParagraph"/>
              <w:kinsoku w:val="0"/>
              <w:overflowPunct w:val="0"/>
              <w:ind w:left="532"/>
              <w:rPr>
                <w:rFonts w:ascii="Arial" w:hAnsi="Arial" w:cs="Arial"/>
              </w:rPr>
            </w:pPr>
            <w:r w:rsidRPr="00F81FA6">
              <w:rPr>
                <w:rFonts w:ascii="Arial" w:hAnsi="Arial" w:cs="Arial"/>
              </w:rPr>
              <w:t>£2</w:t>
            </w:r>
            <w:r w:rsidRPr="00F81FA6">
              <w:rPr>
                <w:rFonts w:ascii="Arial" w:hAnsi="Arial" w:cs="Arial"/>
                <w:spacing w:val="-2"/>
              </w:rPr>
              <w:t>9</w:t>
            </w:r>
            <w:r w:rsidRPr="00F81FA6">
              <w:rPr>
                <w:rFonts w:ascii="Arial" w:hAnsi="Arial" w:cs="Arial"/>
              </w:rPr>
              <w:t>5</w:t>
            </w:r>
          </w:p>
        </w:tc>
        <w:tc>
          <w:tcPr>
            <w:tcW w:w="1620" w:type="dxa"/>
            <w:tcBorders>
              <w:top w:val="single" w:sz="4" w:space="0" w:color="000000"/>
              <w:left w:val="single" w:sz="4" w:space="0" w:color="000000"/>
              <w:bottom w:val="single" w:sz="4" w:space="0" w:color="000000"/>
              <w:right w:val="single" w:sz="4" w:space="0" w:color="000000"/>
            </w:tcBorders>
          </w:tcPr>
          <w:p w14:paraId="52EE30C1" w14:textId="77777777" w:rsidR="00E86504" w:rsidRPr="00F81FA6" w:rsidRDefault="00E86504" w:rsidP="00122BFA">
            <w:pPr>
              <w:pStyle w:val="TableParagraph"/>
              <w:kinsoku w:val="0"/>
              <w:overflowPunct w:val="0"/>
              <w:spacing w:line="170" w:lineRule="exact"/>
              <w:rPr>
                <w:rFonts w:ascii="Arial" w:hAnsi="Arial" w:cs="Arial"/>
                <w:sz w:val="17"/>
                <w:szCs w:val="17"/>
              </w:rPr>
            </w:pPr>
          </w:p>
          <w:p w14:paraId="16D13222" w14:textId="77777777" w:rsidR="00E86504" w:rsidRPr="00F81FA6" w:rsidRDefault="00E86504" w:rsidP="00122BFA">
            <w:pPr>
              <w:pStyle w:val="TableParagraph"/>
              <w:kinsoku w:val="0"/>
              <w:overflowPunct w:val="0"/>
              <w:ind w:left="531"/>
              <w:rPr>
                <w:rFonts w:ascii="Arial" w:hAnsi="Arial" w:cs="Arial"/>
              </w:rPr>
            </w:pPr>
            <w:r w:rsidRPr="00F81FA6">
              <w:rPr>
                <w:rFonts w:ascii="Arial" w:hAnsi="Arial" w:cs="Arial"/>
              </w:rPr>
              <w:t>£3</w:t>
            </w:r>
            <w:r w:rsidRPr="00F81FA6">
              <w:rPr>
                <w:rFonts w:ascii="Arial" w:hAnsi="Arial" w:cs="Arial"/>
                <w:spacing w:val="-2"/>
              </w:rPr>
              <w:t>2</w:t>
            </w:r>
            <w:r w:rsidRPr="00F81FA6">
              <w:rPr>
                <w:rFonts w:ascii="Arial" w:hAnsi="Arial" w:cs="Arial"/>
              </w:rPr>
              <w:t>0</w:t>
            </w:r>
          </w:p>
        </w:tc>
        <w:tc>
          <w:tcPr>
            <w:tcW w:w="1620" w:type="dxa"/>
            <w:tcBorders>
              <w:top w:val="single" w:sz="4" w:space="0" w:color="000000"/>
              <w:left w:val="single" w:sz="4" w:space="0" w:color="000000"/>
              <w:bottom w:val="single" w:sz="4" w:space="0" w:color="000000"/>
              <w:right w:val="single" w:sz="4" w:space="0" w:color="000000"/>
            </w:tcBorders>
          </w:tcPr>
          <w:p w14:paraId="727D09E8" w14:textId="77777777" w:rsidR="00E86504" w:rsidRPr="00F81FA6" w:rsidRDefault="00E86504" w:rsidP="00122BFA">
            <w:pPr>
              <w:pStyle w:val="TableParagraph"/>
              <w:kinsoku w:val="0"/>
              <w:overflowPunct w:val="0"/>
              <w:spacing w:line="170" w:lineRule="exact"/>
              <w:rPr>
                <w:rFonts w:ascii="Arial" w:hAnsi="Arial" w:cs="Arial"/>
                <w:sz w:val="17"/>
                <w:szCs w:val="17"/>
              </w:rPr>
            </w:pPr>
          </w:p>
          <w:p w14:paraId="41F1F507" w14:textId="77777777" w:rsidR="00E86504" w:rsidRPr="00F81FA6" w:rsidRDefault="00E86504" w:rsidP="00122BFA">
            <w:pPr>
              <w:pStyle w:val="TableParagraph"/>
              <w:kinsoku w:val="0"/>
              <w:overflowPunct w:val="0"/>
              <w:ind w:left="534"/>
              <w:rPr>
                <w:rFonts w:ascii="Arial" w:hAnsi="Arial" w:cs="Arial"/>
              </w:rPr>
            </w:pPr>
            <w:r w:rsidRPr="00F81FA6">
              <w:rPr>
                <w:rFonts w:ascii="Arial" w:hAnsi="Arial" w:cs="Arial"/>
              </w:rPr>
              <w:t>£3</w:t>
            </w:r>
            <w:r w:rsidRPr="00F81FA6">
              <w:rPr>
                <w:rFonts w:ascii="Arial" w:hAnsi="Arial" w:cs="Arial"/>
                <w:spacing w:val="-2"/>
              </w:rPr>
              <w:t>5</w:t>
            </w:r>
            <w:r w:rsidRPr="00F81FA6">
              <w:rPr>
                <w:rFonts w:ascii="Arial" w:hAnsi="Arial" w:cs="Arial"/>
              </w:rPr>
              <w:t>0</w:t>
            </w:r>
          </w:p>
        </w:tc>
      </w:tr>
    </w:tbl>
    <w:p w14:paraId="34515ED3" w14:textId="77777777" w:rsidR="00E86504" w:rsidRPr="00F81FA6" w:rsidRDefault="00E86504" w:rsidP="00E86504">
      <w:pPr>
        <w:rPr>
          <w:rFonts w:ascii="Arial" w:hAnsi="Arial" w:cs="Arial"/>
          <w:lang w:eastAsia="en-US"/>
        </w:rPr>
      </w:pPr>
    </w:p>
    <w:p w14:paraId="30AF9799" w14:textId="77777777" w:rsidR="00E86504" w:rsidRPr="00F81FA6" w:rsidRDefault="00E86504" w:rsidP="00E86504">
      <w:pPr>
        <w:kinsoku w:val="0"/>
        <w:overflowPunct w:val="0"/>
        <w:spacing w:before="69"/>
        <w:ind w:left="-284"/>
        <w:rPr>
          <w:rFonts w:ascii="Arial" w:hAnsi="Arial" w:cs="Arial"/>
          <w:b/>
        </w:rPr>
      </w:pPr>
      <w:r w:rsidRPr="00F81FA6">
        <w:rPr>
          <w:rFonts w:ascii="Arial" w:hAnsi="Arial" w:cs="Arial"/>
          <w:b/>
        </w:rPr>
        <w:t>Pre</w:t>
      </w:r>
      <w:r w:rsidRPr="00F81FA6">
        <w:rPr>
          <w:rFonts w:ascii="Arial" w:hAnsi="Arial" w:cs="Arial"/>
          <w:b/>
          <w:spacing w:val="1"/>
        </w:rPr>
        <w:t>m</w:t>
      </w:r>
      <w:r w:rsidRPr="00F81FA6">
        <w:rPr>
          <w:rFonts w:ascii="Arial" w:hAnsi="Arial" w:cs="Arial"/>
          <w:b/>
        </w:rPr>
        <w:t xml:space="preserve">ises </w:t>
      </w:r>
      <w:r w:rsidRPr="00F81FA6">
        <w:rPr>
          <w:rFonts w:ascii="Arial" w:hAnsi="Arial" w:cs="Arial"/>
          <w:b/>
          <w:spacing w:val="-3"/>
        </w:rPr>
        <w:t>i</w:t>
      </w:r>
      <w:r w:rsidRPr="00F81FA6">
        <w:rPr>
          <w:rFonts w:ascii="Arial" w:hAnsi="Arial" w:cs="Arial"/>
          <w:b/>
        </w:rPr>
        <w:t>n</w:t>
      </w:r>
      <w:r w:rsidRPr="00F81FA6">
        <w:rPr>
          <w:rFonts w:ascii="Arial" w:hAnsi="Arial" w:cs="Arial"/>
          <w:b/>
          <w:spacing w:val="-2"/>
        </w:rPr>
        <w:t xml:space="preserve"> </w:t>
      </w:r>
      <w:r w:rsidRPr="00F81FA6">
        <w:rPr>
          <w:rFonts w:ascii="Arial" w:hAnsi="Arial" w:cs="Arial"/>
          <w:b/>
          <w:spacing w:val="1"/>
        </w:rPr>
        <w:t>B</w:t>
      </w:r>
      <w:r w:rsidRPr="00F81FA6">
        <w:rPr>
          <w:rFonts w:ascii="Arial" w:hAnsi="Arial" w:cs="Arial"/>
          <w:b/>
          <w:spacing w:val="-4"/>
        </w:rPr>
        <w:t>a</w:t>
      </w:r>
      <w:r w:rsidRPr="00F81FA6">
        <w:rPr>
          <w:rFonts w:ascii="Arial" w:hAnsi="Arial" w:cs="Arial"/>
          <w:b/>
        </w:rPr>
        <w:t>nds D</w:t>
      </w:r>
      <w:r w:rsidRPr="00F81FA6">
        <w:rPr>
          <w:rFonts w:ascii="Arial" w:hAnsi="Arial" w:cs="Arial"/>
          <w:b/>
          <w:spacing w:val="-2"/>
        </w:rPr>
        <w:t xml:space="preserve"> </w:t>
      </w:r>
      <w:r w:rsidRPr="00F81FA6">
        <w:rPr>
          <w:rFonts w:ascii="Arial" w:hAnsi="Arial" w:cs="Arial"/>
          <w:b/>
          <w:spacing w:val="-4"/>
        </w:rPr>
        <w:t>a</w:t>
      </w:r>
      <w:r w:rsidRPr="00F81FA6">
        <w:rPr>
          <w:rFonts w:ascii="Arial" w:hAnsi="Arial" w:cs="Arial"/>
          <w:b/>
        </w:rPr>
        <w:t>nd E</w:t>
      </w:r>
    </w:p>
    <w:p w14:paraId="5B57A558" w14:textId="77777777" w:rsidR="00E86504" w:rsidRPr="00F81FA6" w:rsidRDefault="00E86504" w:rsidP="00E86504">
      <w:pPr>
        <w:kinsoku w:val="0"/>
        <w:overflowPunct w:val="0"/>
        <w:spacing w:before="16" w:line="260" w:lineRule="exact"/>
        <w:ind w:left="-284"/>
        <w:rPr>
          <w:rFonts w:ascii="Arial" w:hAnsi="Arial" w:cs="Arial"/>
          <w:sz w:val="26"/>
          <w:szCs w:val="26"/>
        </w:rPr>
      </w:pPr>
    </w:p>
    <w:p w14:paraId="4C6EF5DD" w14:textId="77777777" w:rsidR="00E86504" w:rsidRPr="00F81FA6" w:rsidRDefault="00E86504" w:rsidP="00E86504">
      <w:pPr>
        <w:kinsoku w:val="0"/>
        <w:overflowPunct w:val="0"/>
        <w:ind w:left="-284" w:right="-330"/>
        <w:rPr>
          <w:rFonts w:ascii="Arial" w:hAnsi="Arial" w:cs="Arial"/>
        </w:rPr>
      </w:pPr>
      <w:r w:rsidRPr="00F81FA6">
        <w:rPr>
          <w:rFonts w:ascii="Arial" w:hAnsi="Arial" w:cs="Arial"/>
        </w:rPr>
        <w:t xml:space="preserve">A multiplier is </w:t>
      </w:r>
      <w:r w:rsidRPr="00F81FA6">
        <w:rPr>
          <w:rFonts w:ascii="Arial" w:hAnsi="Arial" w:cs="Arial"/>
          <w:spacing w:val="1"/>
        </w:rPr>
        <w:t>a</w:t>
      </w:r>
      <w:r w:rsidRPr="00F81FA6">
        <w:rPr>
          <w:rFonts w:ascii="Arial" w:hAnsi="Arial" w:cs="Arial"/>
          <w:spacing w:val="-4"/>
        </w:rPr>
        <w:t>p</w:t>
      </w:r>
      <w:r w:rsidRPr="00F81FA6">
        <w:rPr>
          <w:rFonts w:ascii="Arial" w:hAnsi="Arial" w:cs="Arial"/>
        </w:rPr>
        <w:t>p</w:t>
      </w:r>
      <w:r w:rsidRPr="00F81FA6">
        <w:rPr>
          <w:rFonts w:ascii="Arial" w:hAnsi="Arial" w:cs="Arial"/>
          <w:spacing w:val="-1"/>
        </w:rPr>
        <w:t>li</w:t>
      </w:r>
      <w:r w:rsidRPr="00F81FA6">
        <w:rPr>
          <w:rFonts w:ascii="Arial" w:hAnsi="Arial" w:cs="Arial"/>
        </w:rPr>
        <w:t>ed</w:t>
      </w:r>
      <w:r w:rsidRPr="00F81FA6">
        <w:rPr>
          <w:rFonts w:ascii="Arial" w:hAnsi="Arial" w:cs="Arial"/>
          <w:spacing w:val="-1"/>
        </w:rPr>
        <w:t xml:space="preserve"> </w:t>
      </w:r>
      <w:r w:rsidRPr="00F81FA6">
        <w:rPr>
          <w:rFonts w:ascii="Arial" w:hAnsi="Arial" w:cs="Arial"/>
          <w:spacing w:val="-5"/>
        </w:rPr>
        <w:t>t</w:t>
      </w:r>
      <w:r w:rsidRPr="00F81FA6">
        <w:rPr>
          <w:rFonts w:ascii="Arial" w:hAnsi="Arial" w:cs="Arial"/>
        </w:rPr>
        <w:t>o</w:t>
      </w:r>
      <w:r w:rsidRPr="00F81FA6">
        <w:rPr>
          <w:rFonts w:ascii="Arial" w:hAnsi="Arial" w:cs="Arial"/>
          <w:spacing w:val="2"/>
        </w:rPr>
        <w:t xml:space="preserve"> </w:t>
      </w:r>
      <w:r w:rsidRPr="00F81FA6">
        <w:rPr>
          <w:rFonts w:ascii="Arial" w:hAnsi="Arial" w:cs="Arial"/>
        </w:rPr>
        <w:t>p</w:t>
      </w:r>
      <w:r w:rsidRPr="00F81FA6">
        <w:rPr>
          <w:rFonts w:ascii="Arial" w:hAnsi="Arial" w:cs="Arial"/>
          <w:spacing w:val="-1"/>
        </w:rPr>
        <w:t>r</w:t>
      </w:r>
      <w:r w:rsidRPr="00F81FA6">
        <w:rPr>
          <w:rFonts w:ascii="Arial" w:hAnsi="Arial" w:cs="Arial"/>
          <w:spacing w:val="-2"/>
        </w:rPr>
        <w:t>e</w:t>
      </w:r>
      <w:r w:rsidRPr="00F81FA6">
        <w:rPr>
          <w:rFonts w:ascii="Arial" w:hAnsi="Arial" w:cs="Arial"/>
          <w:spacing w:val="1"/>
        </w:rPr>
        <w:t>m</w:t>
      </w:r>
      <w:r w:rsidRPr="00F81FA6">
        <w:rPr>
          <w:rFonts w:ascii="Arial" w:hAnsi="Arial" w:cs="Arial"/>
        </w:rPr>
        <w:t>ises</w:t>
      </w:r>
      <w:r w:rsidRPr="00F81FA6">
        <w:rPr>
          <w:rFonts w:ascii="Arial" w:hAnsi="Arial" w:cs="Arial"/>
          <w:spacing w:val="-2"/>
        </w:rPr>
        <w:t xml:space="preserve"> </w:t>
      </w:r>
      <w:r w:rsidRPr="00F81FA6">
        <w:rPr>
          <w:rFonts w:ascii="Arial" w:hAnsi="Arial" w:cs="Arial"/>
        </w:rPr>
        <w:t>in</w:t>
      </w:r>
      <w:r w:rsidRPr="00F81FA6">
        <w:rPr>
          <w:rFonts w:ascii="Arial" w:hAnsi="Arial" w:cs="Arial"/>
          <w:spacing w:val="-1"/>
        </w:rPr>
        <w:t xml:space="preserve"> </w:t>
      </w:r>
      <w:r w:rsidRPr="00F81FA6">
        <w:rPr>
          <w:rFonts w:ascii="Arial" w:hAnsi="Arial" w:cs="Arial"/>
        </w:rPr>
        <w:t>b</w:t>
      </w:r>
      <w:r w:rsidRPr="00F81FA6">
        <w:rPr>
          <w:rFonts w:ascii="Arial" w:hAnsi="Arial" w:cs="Arial"/>
          <w:spacing w:val="-4"/>
        </w:rPr>
        <w:t>a</w:t>
      </w:r>
      <w:r w:rsidRPr="00F81FA6">
        <w:rPr>
          <w:rFonts w:ascii="Arial" w:hAnsi="Arial" w:cs="Arial"/>
        </w:rPr>
        <w:t>nds D</w:t>
      </w:r>
      <w:r w:rsidRPr="00F81FA6">
        <w:rPr>
          <w:rFonts w:ascii="Arial" w:hAnsi="Arial" w:cs="Arial"/>
          <w:spacing w:val="-4"/>
        </w:rPr>
        <w:t xml:space="preserve"> </w:t>
      </w:r>
      <w:r w:rsidRPr="00F81FA6">
        <w:rPr>
          <w:rFonts w:ascii="Arial" w:hAnsi="Arial" w:cs="Arial"/>
        </w:rPr>
        <w:t>and</w:t>
      </w:r>
      <w:r w:rsidRPr="00F81FA6">
        <w:rPr>
          <w:rFonts w:ascii="Arial" w:hAnsi="Arial" w:cs="Arial"/>
          <w:spacing w:val="-1"/>
        </w:rPr>
        <w:t xml:space="preserve"> </w:t>
      </w:r>
      <w:r w:rsidRPr="00F81FA6">
        <w:rPr>
          <w:rFonts w:ascii="Arial" w:hAnsi="Arial" w:cs="Arial"/>
        </w:rPr>
        <w:t>E</w:t>
      </w:r>
      <w:r w:rsidRPr="00F81FA6">
        <w:rPr>
          <w:rFonts w:ascii="Arial" w:hAnsi="Arial" w:cs="Arial"/>
          <w:spacing w:val="-2"/>
        </w:rPr>
        <w:t xml:space="preserve"> </w:t>
      </w:r>
      <w:r w:rsidRPr="00F81FA6">
        <w:rPr>
          <w:rFonts w:ascii="Arial" w:hAnsi="Arial" w:cs="Arial"/>
          <w:spacing w:val="-6"/>
        </w:rPr>
        <w:t>w</w:t>
      </w:r>
      <w:r w:rsidRPr="00F81FA6">
        <w:rPr>
          <w:rFonts w:ascii="Arial" w:hAnsi="Arial" w:cs="Arial"/>
        </w:rPr>
        <w:t xml:space="preserve">here </w:t>
      </w:r>
      <w:r w:rsidRPr="00F81FA6">
        <w:rPr>
          <w:rFonts w:ascii="Arial" w:hAnsi="Arial" w:cs="Arial"/>
          <w:spacing w:val="1"/>
        </w:rPr>
        <w:t>t</w:t>
      </w:r>
      <w:r w:rsidRPr="00F81FA6">
        <w:rPr>
          <w:rFonts w:ascii="Arial" w:hAnsi="Arial" w:cs="Arial"/>
          <w:spacing w:val="-4"/>
        </w:rPr>
        <w:t>h</w:t>
      </w:r>
      <w:r w:rsidRPr="00F81FA6">
        <w:rPr>
          <w:rFonts w:ascii="Arial" w:hAnsi="Arial" w:cs="Arial"/>
        </w:rPr>
        <w:t>ey</w:t>
      </w:r>
      <w:r w:rsidRPr="00F81FA6">
        <w:rPr>
          <w:rFonts w:ascii="Arial" w:hAnsi="Arial" w:cs="Arial"/>
          <w:spacing w:val="-5"/>
        </w:rPr>
        <w:t xml:space="preserve"> </w:t>
      </w:r>
      <w:r w:rsidRPr="00F81FA6">
        <w:rPr>
          <w:rFonts w:ascii="Arial" w:hAnsi="Arial" w:cs="Arial"/>
        </w:rPr>
        <w:t>a</w:t>
      </w:r>
      <w:r w:rsidRPr="00F81FA6">
        <w:rPr>
          <w:rFonts w:ascii="Arial" w:hAnsi="Arial" w:cs="Arial"/>
          <w:spacing w:val="-1"/>
        </w:rPr>
        <w:t>r</w:t>
      </w:r>
      <w:r w:rsidRPr="00F81FA6">
        <w:rPr>
          <w:rFonts w:ascii="Arial" w:hAnsi="Arial" w:cs="Arial"/>
        </w:rPr>
        <w:t>e</w:t>
      </w:r>
      <w:r w:rsidRPr="00F81FA6">
        <w:rPr>
          <w:rFonts w:ascii="Arial" w:hAnsi="Arial" w:cs="Arial"/>
          <w:spacing w:val="-1"/>
        </w:rPr>
        <w:t xml:space="preserve"> </w:t>
      </w:r>
      <w:r w:rsidRPr="00F81FA6">
        <w:rPr>
          <w:rFonts w:ascii="Arial" w:hAnsi="Arial" w:cs="Arial"/>
        </w:rPr>
        <w:t>e</w:t>
      </w:r>
      <w:r w:rsidRPr="00F81FA6">
        <w:rPr>
          <w:rFonts w:ascii="Arial" w:hAnsi="Arial" w:cs="Arial"/>
          <w:spacing w:val="-5"/>
        </w:rPr>
        <w:t>x</w:t>
      </w:r>
      <w:r w:rsidRPr="00F81FA6">
        <w:rPr>
          <w:rFonts w:ascii="Arial" w:hAnsi="Arial" w:cs="Arial"/>
        </w:rPr>
        <w:t>clu</w:t>
      </w:r>
      <w:r w:rsidRPr="00F81FA6">
        <w:rPr>
          <w:rFonts w:ascii="Arial" w:hAnsi="Arial" w:cs="Arial"/>
          <w:spacing w:val="1"/>
        </w:rPr>
        <w:t>si</w:t>
      </w:r>
      <w:r w:rsidRPr="00F81FA6">
        <w:rPr>
          <w:rFonts w:ascii="Arial" w:hAnsi="Arial" w:cs="Arial"/>
          <w:spacing w:val="-5"/>
        </w:rPr>
        <w:t>v</w:t>
      </w:r>
      <w:r w:rsidRPr="00F81FA6">
        <w:rPr>
          <w:rFonts w:ascii="Arial" w:hAnsi="Arial" w:cs="Arial"/>
        </w:rPr>
        <w:t>e</w:t>
      </w:r>
      <w:r w:rsidRPr="00F81FA6">
        <w:rPr>
          <w:rFonts w:ascii="Arial" w:hAnsi="Arial" w:cs="Arial"/>
          <w:spacing w:val="1"/>
        </w:rPr>
        <w:t>l</w:t>
      </w:r>
      <w:r w:rsidRPr="00F81FA6">
        <w:rPr>
          <w:rFonts w:ascii="Arial" w:hAnsi="Arial" w:cs="Arial"/>
        </w:rPr>
        <w:t>y</w:t>
      </w:r>
      <w:r w:rsidRPr="00F81FA6">
        <w:rPr>
          <w:rFonts w:ascii="Arial" w:hAnsi="Arial" w:cs="Arial"/>
          <w:spacing w:val="-5"/>
        </w:rPr>
        <w:t xml:space="preserve"> </w:t>
      </w:r>
      <w:r w:rsidRPr="00F81FA6">
        <w:rPr>
          <w:rFonts w:ascii="Arial" w:hAnsi="Arial" w:cs="Arial"/>
        </w:rPr>
        <w:t>or p</w:t>
      </w:r>
      <w:r w:rsidRPr="00F81FA6">
        <w:rPr>
          <w:rFonts w:ascii="Arial" w:hAnsi="Arial" w:cs="Arial"/>
          <w:spacing w:val="-1"/>
        </w:rPr>
        <w:t>r</w:t>
      </w:r>
      <w:r w:rsidRPr="00F81FA6">
        <w:rPr>
          <w:rFonts w:ascii="Arial" w:hAnsi="Arial" w:cs="Arial"/>
          <w:spacing w:val="-3"/>
        </w:rPr>
        <w:t>i</w:t>
      </w:r>
      <w:r w:rsidRPr="00F81FA6">
        <w:rPr>
          <w:rFonts w:ascii="Arial" w:hAnsi="Arial" w:cs="Arial"/>
          <w:spacing w:val="1"/>
        </w:rPr>
        <w:t>m</w:t>
      </w:r>
      <w:r w:rsidRPr="00F81FA6">
        <w:rPr>
          <w:rFonts w:ascii="Arial" w:hAnsi="Arial" w:cs="Arial"/>
        </w:rPr>
        <w:t>a</w:t>
      </w:r>
      <w:r w:rsidRPr="00F81FA6">
        <w:rPr>
          <w:rFonts w:ascii="Arial" w:hAnsi="Arial" w:cs="Arial"/>
          <w:spacing w:val="-1"/>
        </w:rPr>
        <w:t>r</w:t>
      </w:r>
      <w:r w:rsidRPr="00F81FA6">
        <w:rPr>
          <w:rFonts w:ascii="Arial" w:hAnsi="Arial" w:cs="Arial"/>
          <w:spacing w:val="-3"/>
        </w:rPr>
        <w:t>i</w:t>
      </w:r>
      <w:r w:rsidRPr="00F81FA6">
        <w:rPr>
          <w:rFonts w:ascii="Arial" w:hAnsi="Arial" w:cs="Arial"/>
          <w:spacing w:val="1"/>
        </w:rPr>
        <w:t>l</w:t>
      </w:r>
      <w:r w:rsidRPr="00F81FA6">
        <w:rPr>
          <w:rFonts w:ascii="Arial" w:hAnsi="Arial" w:cs="Arial"/>
        </w:rPr>
        <w:t>y</w:t>
      </w:r>
      <w:r w:rsidRPr="00F81FA6">
        <w:rPr>
          <w:rFonts w:ascii="Arial" w:hAnsi="Arial" w:cs="Arial"/>
          <w:spacing w:val="-5"/>
        </w:rPr>
        <w:t xml:space="preserve"> </w:t>
      </w:r>
      <w:r w:rsidRPr="00F81FA6">
        <w:rPr>
          <w:rFonts w:ascii="Arial" w:hAnsi="Arial" w:cs="Arial"/>
        </w:rPr>
        <w:t>in t</w:t>
      </w:r>
      <w:r w:rsidRPr="00F81FA6">
        <w:rPr>
          <w:rFonts w:ascii="Arial" w:hAnsi="Arial" w:cs="Arial"/>
          <w:spacing w:val="1"/>
        </w:rPr>
        <w:t>h</w:t>
      </w:r>
      <w:r w:rsidRPr="00F81FA6">
        <w:rPr>
          <w:rFonts w:ascii="Arial" w:hAnsi="Arial" w:cs="Arial"/>
        </w:rPr>
        <w:t>e</w:t>
      </w:r>
      <w:r w:rsidRPr="00F81FA6">
        <w:rPr>
          <w:rFonts w:ascii="Arial" w:hAnsi="Arial" w:cs="Arial"/>
          <w:spacing w:val="-1"/>
        </w:rPr>
        <w:t xml:space="preserve"> </w:t>
      </w:r>
      <w:r w:rsidRPr="00F81FA6">
        <w:rPr>
          <w:rFonts w:ascii="Arial" w:hAnsi="Arial" w:cs="Arial"/>
          <w:spacing w:val="-2"/>
        </w:rPr>
        <w:t>b</w:t>
      </w:r>
      <w:r w:rsidRPr="00F81FA6">
        <w:rPr>
          <w:rFonts w:ascii="Arial" w:hAnsi="Arial" w:cs="Arial"/>
        </w:rPr>
        <w:t>usine</w:t>
      </w:r>
      <w:r w:rsidRPr="00F81FA6">
        <w:rPr>
          <w:rFonts w:ascii="Arial" w:hAnsi="Arial" w:cs="Arial"/>
          <w:spacing w:val="-5"/>
        </w:rPr>
        <w:t>s</w:t>
      </w:r>
      <w:r w:rsidRPr="00F81FA6">
        <w:rPr>
          <w:rFonts w:ascii="Arial" w:hAnsi="Arial" w:cs="Arial"/>
        </w:rPr>
        <w:t xml:space="preserve">s </w:t>
      </w:r>
      <w:r w:rsidRPr="00F81FA6">
        <w:rPr>
          <w:rFonts w:ascii="Arial" w:hAnsi="Arial" w:cs="Arial"/>
          <w:spacing w:val="-2"/>
        </w:rPr>
        <w:t>o</w:t>
      </w:r>
      <w:r w:rsidRPr="00F81FA6">
        <w:rPr>
          <w:rFonts w:ascii="Arial" w:hAnsi="Arial" w:cs="Arial"/>
        </w:rPr>
        <w:t>f</w:t>
      </w:r>
      <w:r w:rsidRPr="00F81FA6">
        <w:rPr>
          <w:rFonts w:ascii="Arial" w:hAnsi="Arial" w:cs="Arial"/>
          <w:spacing w:val="3"/>
        </w:rPr>
        <w:t xml:space="preserve"> </w:t>
      </w:r>
      <w:r w:rsidRPr="00F81FA6">
        <w:rPr>
          <w:rFonts w:ascii="Arial" w:hAnsi="Arial" w:cs="Arial"/>
        </w:rPr>
        <w:t>se</w:t>
      </w:r>
      <w:r w:rsidRPr="00F81FA6">
        <w:rPr>
          <w:rFonts w:ascii="Arial" w:hAnsi="Arial" w:cs="Arial"/>
          <w:spacing w:val="-1"/>
        </w:rPr>
        <w:t>ll</w:t>
      </w:r>
      <w:r w:rsidRPr="00F81FA6">
        <w:rPr>
          <w:rFonts w:ascii="Arial" w:hAnsi="Arial" w:cs="Arial"/>
        </w:rPr>
        <w:t>ing</w:t>
      </w:r>
      <w:r w:rsidRPr="00F81FA6">
        <w:rPr>
          <w:rFonts w:ascii="Arial" w:hAnsi="Arial" w:cs="Arial"/>
          <w:spacing w:val="-1"/>
        </w:rPr>
        <w:t xml:space="preserve"> </w:t>
      </w:r>
      <w:r w:rsidRPr="00F81FA6">
        <w:rPr>
          <w:rFonts w:ascii="Arial" w:hAnsi="Arial" w:cs="Arial"/>
        </w:rPr>
        <w:t>a</w:t>
      </w:r>
      <w:r w:rsidRPr="00F81FA6">
        <w:rPr>
          <w:rFonts w:ascii="Arial" w:hAnsi="Arial" w:cs="Arial"/>
          <w:spacing w:val="-1"/>
        </w:rPr>
        <w:t>l</w:t>
      </w:r>
      <w:r w:rsidRPr="00F81FA6">
        <w:rPr>
          <w:rFonts w:ascii="Arial" w:hAnsi="Arial" w:cs="Arial"/>
        </w:rPr>
        <w:t>c</w:t>
      </w:r>
      <w:r w:rsidRPr="00F81FA6">
        <w:rPr>
          <w:rFonts w:ascii="Arial" w:hAnsi="Arial" w:cs="Arial"/>
          <w:spacing w:val="-2"/>
        </w:rPr>
        <w:t>o</w:t>
      </w:r>
      <w:r w:rsidRPr="00F81FA6">
        <w:rPr>
          <w:rFonts w:ascii="Arial" w:hAnsi="Arial" w:cs="Arial"/>
        </w:rPr>
        <w:t>hol.</w:t>
      </w:r>
    </w:p>
    <w:p w14:paraId="57DAF168" w14:textId="77777777" w:rsidR="00E86504" w:rsidRPr="00F81FA6" w:rsidRDefault="00E86504" w:rsidP="00E86504">
      <w:pPr>
        <w:kinsoku w:val="0"/>
        <w:overflowPunct w:val="0"/>
        <w:ind w:left="-284" w:right="-330"/>
        <w:rPr>
          <w:rFonts w:ascii="Arial" w:hAnsi="Arial" w:cs="Arial"/>
        </w:rPr>
      </w:pPr>
    </w:p>
    <w:tbl>
      <w:tblPr>
        <w:tblW w:w="9702" w:type="dxa"/>
        <w:tblInd w:w="-338" w:type="dxa"/>
        <w:tblLayout w:type="fixed"/>
        <w:tblCellMar>
          <w:left w:w="0" w:type="dxa"/>
          <w:right w:w="0" w:type="dxa"/>
        </w:tblCellMar>
        <w:tblLook w:val="0000" w:firstRow="0" w:lastRow="0" w:firstColumn="0" w:lastColumn="0" w:noHBand="0" w:noVBand="0"/>
      </w:tblPr>
      <w:tblGrid>
        <w:gridCol w:w="3286"/>
        <w:gridCol w:w="3202"/>
        <w:gridCol w:w="3214"/>
      </w:tblGrid>
      <w:tr w:rsidR="00E86504" w:rsidRPr="00F81FA6" w14:paraId="7D9EEAD0" w14:textId="77777777" w:rsidTr="00122BFA">
        <w:trPr>
          <w:trHeight w:hRule="exact" w:val="286"/>
        </w:trPr>
        <w:tc>
          <w:tcPr>
            <w:tcW w:w="3286" w:type="dxa"/>
            <w:tcBorders>
              <w:top w:val="single" w:sz="4" w:space="0" w:color="000000"/>
              <w:left w:val="single" w:sz="4" w:space="0" w:color="000000"/>
              <w:bottom w:val="single" w:sz="4" w:space="0" w:color="000000"/>
              <w:right w:val="single" w:sz="4" w:space="0" w:color="000000"/>
            </w:tcBorders>
          </w:tcPr>
          <w:p w14:paraId="056BFF9F" w14:textId="77777777" w:rsidR="00E86504" w:rsidRPr="00F81FA6" w:rsidRDefault="00E86504" w:rsidP="00122BFA">
            <w:pPr>
              <w:pStyle w:val="TableParagraph"/>
              <w:kinsoku w:val="0"/>
              <w:overflowPunct w:val="0"/>
              <w:spacing w:line="266" w:lineRule="exact"/>
              <w:ind w:right="3"/>
              <w:jc w:val="center"/>
              <w:rPr>
                <w:rFonts w:ascii="Arial" w:hAnsi="Arial" w:cs="Arial"/>
              </w:rPr>
            </w:pPr>
            <w:r w:rsidRPr="00F81FA6">
              <w:rPr>
                <w:rFonts w:ascii="Arial" w:hAnsi="Arial" w:cs="Arial"/>
                <w:b/>
                <w:bCs/>
              </w:rPr>
              <w:t>Band</w:t>
            </w:r>
          </w:p>
        </w:tc>
        <w:tc>
          <w:tcPr>
            <w:tcW w:w="3202" w:type="dxa"/>
            <w:tcBorders>
              <w:top w:val="single" w:sz="4" w:space="0" w:color="000000"/>
              <w:left w:val="single" w:sz="4" w:space="0" w:color="000000"/>
              <w:bottom w:val="single" w:sz="4" w:space="0" w:color="000000"/>
              <w:right w:val="single" w:sz="4" w:space="0" w:color="000000"/>
            </w:tcBorders>
          </w:tcPr>
          <w:p w14:paraId="1B3A2C43" w14:textId="77777777" w:rsidR="00E86504" w:rsidRPr="00F81FA6" w:rsidRDefault="00E86504" w:rsidP="00122BFA">
            <w:pPr>
              <w:pStyle w:val="TableParagraph"/>
              <w:kinsoku w:val="0"/>
              <w:overflowPunct w:val="0"/>
              <w:spacing w:line="266" w:lineRule="exact"/>
              <w:ind w:right="4"/>
              <w:jc w:val="center"/>
              <w:rPr>
                <w:rFonts w:ascii="Arial" w:hAnsi="Arial" w:cs="Arial"/>
              </w:rPr>
            </w:pPr>
            <w:r w:rsidRPr="00F81FA6">
              <w:rPr>
                <w:rFonts w:ascii="Arial" w:hAnsi="Arial" w:cs="Arial"/>
                <w:b/>
                <w:bCs/>
              </w:rPr>
              <w:t>D (x 2)</w:t>
            </w:r>
          </w:p>
        </w:tc>
        <w:tc>
          <w:tcPr>
            <w:tcW w:w="3214" w:type="dxa"/>
            <w:tcBorders>
              <w:top w:val="single" w:sz="4" w:space="0" w:color="000000"/>
              <w:left w:val="single" w:sz="4" w:space="0" w:color="000000"/>
              <w:bottom w:val="single" w:sz="4" w:space="0" w:color="000000"/>
              <w:right w:val="single" w:sz="4" w:space="0" w:color="000000"/>
            </w:tcBorders>
          </w:tcPr>
          <w:p w14:paraId="21C0D458" w14:textId="77777777" w:rsidR="00E86504" w:rsidRPr="00F81FA6" w:rsidRDefault="00E86504" w:rsidP="00122BFA">
            <w:pPr>
              <w:pStyle w:val="TableParagraph"/>
              <w:kinsoku w:val="0"/>
              <w:overflowPunct w:val="0"/>
              <w:spacing w:line="266" w:lineRule="exact"/>
              <w:ind w:right="5"/>
              <w:jc w:val="center"/>
              <w:rPr>
                <w:rFonts w:ascii="Arial" w:hAnsi="Arial" w:cs="Arial"/>
              </w:rPr>
            </w:pPr>
            <w:r w:rsidRPr="00F81FA6">
              <w:rPr>
                <w:rFonts w:ascii="Arial" w:hAnsi="Arial" w:cs="Arial"/>
                <w:b/>
                <w:bCs/>
              </w:rPr>
              <w:t xml:space="preserve">E (x </w:t>
            </w:r>
            <w:r w:rsidRPr="00F81FA6">
              <w:rPr>
                <w:rFonts w:ascii="Arial" w:hAnsi="Arial" w:cs="Arial"/>
                <w:b/>
                <w:bCs/>
                <w:spacing w:val="1"/>
              </w:rPr>
              <w:t>3</w:t>
            </w:r>
            <w:r w:rsidRPr="00F81FA6">
              <w:rPr>
                <w:rFonts w:ascii="Arial" w:hAnsi="Arial" w:cs="Arial"/>
                <w:b/>
                <w:bCs/>
              </w:rPr>
              <w:t>)</w:t>
            </w:r>
          </w:p>
        </w:tc>
      </w:tr>
      <w:tr w:rsidR="00E86504" w:rsidRPr="00F81FA6" w14:paraId="268D0035" w14:textId="77777777" w:rsidTr="00122BFA">
        <w:trPr>
          <w:trHeight w:hRule="exact" w:val="804"/>
        </w:trPr>
        <w:tc>
          <w:tcPr>
            <w:tcW w:w="3286" w:type="dxa"/>
            <w:tcBorders>
              <w:top w:val="single" w:sz="4" w:space="0" w:color="000000"/>
              <w:left w:val="single" w:sz="4" w:space="0" w:color="000000"/>
              <w:bottom w:val="single" w:sz="4" w:space="0" w:color="000000"/>
              <w:right w:val="single" w:sz="4" w:space="0" w:color="000000"/>
            </w:tcBorders>
          </w:tcPr>
          <w:p w14:paraId="54A32C44" w14:textId="77777777" w:rsidR="00E86504" w:rsidRPr="00F81FA6" w:rsidRDefault="00E86504" w:rsidP="00122BFA">
            <w:pPr>
              <w:pStyle w:val="TableParagraph"/>
              <w:kinsoku w:val="0"/>
              <w:overflowPunct w:val="0"/>
              <w:spacing w:before="2" w:line="110" w:lineRule="exact"/>
              <w:rPr>
                <w:rFonts w:ascii="Arial" w:hAnsi="Arial" w:cs="Arial"/>
                <w:sz w:val="11"/>
                <w:szCs w:val="11"/>
              </w:rPr>
            </w:pPr>
          </w:p>
          <w:p w14:paraId="12E60C8A" w14:textId="77777777" w:rsidR="00E86504" w:rsidRPr="00F81FA6" w:rsidRDefault="00E86504" w:rsidP="00122BFA">
            <w:pPr>
              <w:pStyle w:val="TableParagraph"/>
              <w:kinsoku w:val="0"/>
              <w:overflowPunct w:val="0"/>
              <w:ind w:left="102" w:right="683"/>
              <w:rPr>
                <w:rFonts w:ascii="Arial" w:hAnsi="Arial" w:cs="Arial"/>
              </w:rPr>
            </w:pPr>
            <w:r w:rsidRPr="00F81FA6">
              <w:rPr>
                <w:rFonts w:ascii="Arial" w:hAnsi="Arial" w:cs="Arial"/>
                <w:b/>
                <w:bCs/>
                <w:spacing w:val="-1"/>
              </w:rPr>
              <w:t>C</w:t>
            </w:r>
            <w:r w:rsidRPr="00F81FA6">
              <w:rPr>
                <w:rFonts w:ascii="Arial" w:hAnsi="Arial" w:cs="Arial"/>
                <w:b/>
                <w:bCs/>
              </w:rPr>
              <w:t>i</w:t>
            </w:r>
            <w:r w:rsidRPr="00F81FA6">
              <w:rPr>
                <w:rFonts w:ascii="Arial" w:hAnsi="Arial" w:cs="Arial"/>
                <w:b/>
                <w:bCs/>
                <w:spacing w:val="4"/>
              </w:rPr>
              <w:t>t</w:t>
            </w:r>
            <w:r w:rsidRPr="00F81FA6">
              <w:rPr>
                <w:rFonts w:ascii="Arial" w:hAnsi="Arial" w:cs="Arial"/>
                <w:b/>
                <w:bCs/>
                <w:spacing w:val="-12"/>
              </w:rPr>
              <w:t>y</w:t>
            </w:r>
            <w:r w:rsidRPr="00F81FA6">
              <w:rPr>
                <w:rFonts w:ascii="Arial" w:hAnsi="Arial" w:cs="Arial"/>
                <w:b/>
                <w:bCs/>
                <w:spacing w:val="2"/>
              </w:rPr>
              <w:t>/</w:t>
            </w:r>
            <w:r w:rsidRPr="00F81FA6">
              <w:rPr>
                <w:rFonts w:ascii="Arial" w:hAnsi="Arial" w:cs="Arial"/>
                <w:b/>
                <w:bCs/>
              </w:rPr>
              <w:t>T</w:t>
            </w:r>
            <w:r w:rsidRPr="00F81FA6">
              <w:rPr>
                <w:rFonts w:ascii="Arial" w:hAnsi="Arial" w:cs="Arial"/>
                <w:b/>
                <w:bCs/>
                <w:spacing w:val="-1"/>
              </w:rPr>
              <w:t>o</w:t>
            </w:r>
            <w:r w:rsidRPr="00F81FA6">
              <w:rPr>
                <w:rFonts w:ascii="Arial" w:hAnsi="Arial" w:cs="Arial"/>
                <w:b/>
                <w:bCs/>
                <w:spacing w:val="10"/>
              </w:rPr>
              <w:t>w</w:t>
            </w:r>
            <w:r w:rsidRPr="00F81FA6">
              <w:rPr>
                <w:rFonts w:ascii="Arial" w:hAnsi="Arial" w:cs="Arial"/>
                <w:b/>
                <w:bCs/>
              </w:rPr>
              <w:t>n</w:t>
            </w:r>
            <w:r w:rsidRPr="00F81FA6">
              <w:rPr>
                <w:rFonts w:ascii="Arial" w:hAnsi="Arial" w:cs="Arial"/>
                <w:b/>
                <w:bCs/>
                <w:spacing w:val="-3"/>
              </w:rPr>
              <w:t xml:space="preserve"> C</w:t>
            </w:r>
            <w:r w:rsidRPr="00F81FA6">
              <w:rPr>
                <w:rFonts w:ascii="Arial" w:hAnsi="Arial" w:cs="Arial"/>
                <w:b/>
                <w:bCs/>
              </w:rPr>
              <w:t>e</w:t>
            </w:r>
            <w:r w:rsidRPr="00F81FA6">
              <w:rPr>
                <w:rFonts w:ascii="Arial" w:hAnsi="Arial" w:cs="Arial"/>
                <w:b/>
                <w:bCs/>
                <w:spacing w:val="-1"/>
              </w:rPr>
              <w:t>nt</w:t>
            </w:r>
            <w:r w:rsidRPr="00F81FA6">
              <w:rPr>
                <w:rFonts w:ascii="Arial" w:hAnsi="Arial" w:cs="Arial"/>
                <w:b/>
                <w:bCs/>
                <w:spacing w:val="-3"/>
              </w:rPr>
              <w:t>r</w:t>
            </w:r>
            <w:r w:rsidRPr="00F81FA6">
              <w:rPr>
                <w:rFonts w:ascii="Arial" w:hAnsi="Arial" w:cs="Arial"/>
                <w:b/>
                <w:bCs/>
              </w:rPr>
              <w:t xml:space="preserve">e </w:t>
            </w:r>
            <w:r w:rsidRPr="00F81FA6">
              <w:rPr>
                <w:rFonts w:ascii="Arial" w:hAnsi="Arial" w:cs="Arial"/>
                <w:b/>
                <w:bCs/>
                <w:spacing w:val="1"/>
              </w:rPr>
              <w:t>P</w:t>
            </w:r>
            <w:r w:rsidRPr="00F81FA6">
              <w:rPr>
                <w:rFonts w:ascii="Arial" w:hAnsi="Arial" w:cs="Arial"/>
                <w:b/>
                <w:bCs/>
                <w:spacing w:val="-6"/>
              </w:rPr>
              <w:t>u</w:t>
            </w:r>
            <w:r w:rsidRPr="00F81FA6">
              <w:rPr>
                <w:rFonts w:ascii="Arial" w:hAnsi="Arial" w:cs="Arial"/>
                <w:b/>
                <w:bCs/>
              </w:rPr>
              <w:t xml:space="preserve">b </w:t>
            </w:r>
            <w:r w:rsidRPr="00F81FA6">
              <w:rPr>
                <w:rFonts w:ascii="Arial" w:hAnsi="Arial" w:cs="Arial"/>
                <w:b/>
                <w:bCs/>
                <w:spacing w:val="-11"/>
              </w:rPr>
              <w:t>A</w:t>
            </w:r>
            <w:r w:rsidRPr="00F81FA6">
              <w:rPr>
                <w:rFonts w:ascii="Arial" w:hAnsi="Arial" w:cs="Arial"/>
                <w:b/>
                <w:bCs/>
                <w:spacing w:val="2"/>
              </w:rPr>
              <w:t>p</w:t>
            </w:r>
            <w:r w:rsidRPr="00F81FA6">
              <w:rPr>
                <w:rFonts w:ascii="Arial" w:hAnsi="Arial" w:cs="Arial"/>
                <w:b/>
                <w:bCs/>
              </w:rPr>
              <w:t>plication Fee</w:t>
            </w:r>
          </w:p>
        </w:tc>
        <w:tc>
          <w:tcPr>
            <w:tcW w:w="3202" w:type="dxa"/>
            <w:tcBorders>
              <w:top w:val="single" w:sz="4" w:space="0" w:color="000000"/>
              <w:left w:val="single" w:sz="4" w:space="0" w:color="000000"/>
              <w:bottom w:val="single" w:sz="4" w:space="0" w:color="000000"/>
              <w:right w:val="single" w:sz="4" w:space="0" w:color="000000"/>
            </w:tcBorders>
          </w:tcPr>
          <w:p w14:paraId="1E7BC9D3" w14:textId="77777777" w:rsidR="00E86504" w:rsidRPr="00F81FA6" w:rsidRDefault="00E86504" w:rsidP="00122BFA">
            <w:pPr>
              <w:pStyle w:val="TableParagraph"/>
              <w:kinsoku w:val="0"/>
              <w:overflowPunct w:val="0"/>
              <w:spacing w:before="2" w:line="170" w:lineRule="exact"/>
              <w:rPr>
                <w:rFonts w:ascii="Arial" w:hAnsi="Arial" w:cs="Arial"/>
                <w:sz w:val="17"/>
                <w:szCs w:val="17"/>
              </w:rPr>
            </w:pPr>
          </w:p>
          <w:p w14:paraId="0DFA6644" w14:textId="77777777" w:rsidR="00E86504" w:rsidRPr="00F81FA6" w:rsidRDefault="00E86504" w:rsidP="00122BFA">
            <w:pPr>
              <w:pStyle w:val="TableParagraph"/>
              <w:kinsoku w:val="0"/>
              <w:overflowPunct w:val="0"/>
              <w:ind w:left="1375" w:right="1375"/>
              <w:jc w:val="center"/>
              <w:rPr>
                <w:rFonts w:ascii="Arial" w:hAnsi="Arial" w:cs="Arial"/>
              </w:rPr>
            </w:pPr>
            <w:r w:rsidRPr="00F81FA6">
              <w:rPr>
                <w:rFonts w:ascii="Arial" w:hAnsi="Arial" w:cs="Arial"/>
              </w:rPr>
              <w:t>900</w:t>
            </w:r>
          </w:p>
        </w:tc>
        <w:tc>
          <w:tcPr>
            <w:tcW w:w="3214" w:type="dxa"/>
            <w:tcBorders>
              <w:top w:val="single" w:sz="4" w:space="0" w:color="000000"/>
              <w:left w:val="single" w:sz="4" w:space="0" w:color="000000"/>
              <w:bottom w:val="single" w:sz="4" w:space="0" w:color="000000"/>
              <w:right w:val="single" w:sz="4" w:space="0" w:color="000000"/>
            </w:tcBorders>
          </w:tcPr>
          <w:p w14:paraId="5A320489" w14:textId="77777777" w:rsidR="00E86504" w:rsidRPr="00F81FA6" w:rsidRDefault="00E86504" w:rsidP="00122BFA">
            <w:pPr>
              <w:pStyle w:val="TableParagraph"/>
              <w:kinsoku w:val="0"/>
              <w:overflowPunct w:val="0"/>
              <w:spacing w:before="2" w:line="170" w:lineRule="exact"/>
              <w:rPr>
                <w:rFonts w:ascii="Arial" w:hAnsi="Arial" w:cs="Arial"/>
                <w:sz w:val="17"/>
                <w:szCs w:val="17"/>
              </w:rPr>
            </w:pPr>
          </w:p>
          <w:p w14:paraId="4BE4E0B3" w14:textId="77777777" w:rsidR="00E86504" w:rsidRPr="00F81FA6" w:rsidRDefault="00E86504" w:rsidP="00122BFA">
            <w:pPr>
              <w:pStyle w:val="TableParagraph"/>
              <w:kinsoku w:val="0"/>
              <w:overflowPunct w:val="0"/>
              <w:ind w:left="1312" w:right="1318"/>
              <w:jc w:val="center"/>
              <w:rPr>
                <w:rFonts w:ascii="Arial" w:hAnsi="Arial" w:cs="Arial"/>
              </w:rPr>
            </w:pPr>
            <w:r w:rsidRPr="00F81FA6">
              <w:rPr>
                <w:rFonts w:ascii="Arial" w:hAnsi="Arial" w:cs="Arial"/>
              </w:rPr>
              <w:t>1</w:t>
            </w:r>
            <w:r w:rsidRPr="00F81FA6">
              <w:rPr>
                <w:rFonts w:ascii="Arial" w:hAnsi="Arial" w:cs="Arial"/>
                <w:spacing w:val="1"/>
              </w:rPr>
              <w:t>9</w:t>
            </w:r>
            <w:r w:rsidRPr="00F81FA6">
              <w:rPr>
                <w:rFonts w:ascii="Arial" w:hAnsi="Arial" w:cs="Arial"/>
                <w:spacing w:val="-2"/>
              </w:rPr>
              <w:t>0</w:t>
            </w:r>
            <w:r w:rsidRPr="00F81FA6">
              <w:rPr>
                <w:rFonts w:ascii="Arial" w:hAnsi="Arial" w:cs="Arial"/>
              </w:rPr>
              <w:t>5</w:t>
            </w:r>
          </w:p>
        </w:tc>
      </w:tr>
      <w:tr w:rsidR="00E86504" w:rsidRPr="00F81FA6" w14:paraId="7A21959C" w14:textId="77777777" w:rsidTr="00122BFA">
        <w:trPr>
          <w:trHeight w:hRule="exact" w:val="805"/>
        </w:trPr>
        <w:tc>
          <w:tcPr>
            <w:tcW w:w="3286" w:type="dxa"/>
            <w:tcBorders>
              <w:top w:val="single" w:sz="4" w:space="0" w:color="000000"/>
              <w:left w:val="single" w:sz="4" w:space="0" w:color="000000"/>
              <w:bottom w:val="single" w:sz="4" w:space="0" w:color="000000"/>
              <w:right w:val="single" w:sz="4" w:space="0" w:color="000000"/>
            </w:tcBorders>
          </w:tcPr>
          <w:p w14:paraId="0A4DA82E" w14:textId="77777777" w:rsidR="00E86504" w:rsidRPr="00F81FA6" w:rsidRDefault="00E86504" w:rsidP="00122BFA">
            <w:pPr>
              <w:pStyle w:val="TableParagraph"/>
              <w:kinsoku w:val="0"/>
              <w:overflowPunct w:val="0"/>
              <w:spacing w:before="2" w:line="110" w:lineRule="exact"/>
              <w:rPr>
                <w:rFonts w:ascii="Arial" w:hAnsi="Arial" w:cs="Arial"/>
                <w:sz w:val="11"/>
                <w:szCs w:val="11"/>
              </w:rPr>
            </w:pPr>
          </w:p>
          <w:p w14:paraId="6039A5A8" w14:textId="77777777" w:rsidR="00E86504" w:rsidRPr="00F81FA6" w:rsidRDefault="00E86504" w:rsidP="00122BFA">
            <w:pPr>
              <w:pStyle w:val="TableParagraph"/>
              <w:kinsoku w:val="0"/>
              <w:overflowPunct w:val="0"/>
              <w:ind w:left="102" w:right="680"/>
              <w:rPr>
                <w:rFonts w:ascii="Arial" w:hAnsi="Arial" w:cs="Arial"/>
              </w:rPr>
            </w:pPr>
            <w:r w:rsidRPr="00F81FA6">
              <w:rPr>
                <w:rFonts w:ascii="Arial" w:hAnsi="Arial" w:cs="Arial"/>
                <w:b/>
                <w:bCs/>
                <w:spacing w:val="-1"/>
              </w:rPr>
              <w:t>C</w:t>
            </w:r>
            <w:r w:rsidRPr="00F81FA6">
              <w:rPr>
                <w:rFonts w:ascii="Arial" w:hAnsi="Arial" w:cs="Arial"/>
                <w:b/>
                <w:bCs/>
              </w:rPr>
              <w:t>i</w:t>
            </w:r>
            <w:r w:rsidRPr="00F81FA6">
              <w:rPr>
                <w:rFonts w:ascii="Arial" w:hAnsi="Arial" w:cs="Arial"/>
                <w:b/>
                <w:bCs/>
                <w:spacing w:val="1"/>
              </w:rPr>
              <w:t>t</w:t>
            </w:r>
            <w:r w:rsidRPr="00F81FA6">
              <w:rPr>
                <w:rFonts w:ascii="Arial" w:hAnsi="Arial" w:cs="Arial"/>
                <w:b/>
                <w:bCs/>
              </w:rPr>
              <w:t>y</w:t>
            </w:r>
            <w:r w:rsidRPr="00F81FA6">
              <w:rPr>
                <w:rFonts w:ascii="Arial" w:hAnsi="Arial" w:cs="Arial"/>
                <w:b/>
                <w:bCs/>
                <w:spacing w:val="-6"/>
              </w:rPr>
              <w:t xml:space="preserve"> </w:t>
            </w:r>
            <w:r w:rsidRPr="00F81FA6">
              <w:rPr>
                <w:rFonts w:ascii="Arial" w:hAnsi="Arial" w:cs="Arial"/>
                <w:b/>
                <w:bCs/>
                <w:spacing w:val="-1"/>
              </w:rPr>
              <w:t>To</w:t>
            </w:r>
            <w:r w:rsidRPr="00F81FA6">
              <w:rPr>
                <w:rFonts w:ascii="Arial" w:hAnsi="Arial" w:cs="Arial"/>
                <w:b/>
                <w:bCs/>
                <w:spacing w:val="10"/>
              </w:rPr>
              <w:t>w</w:t>
            </w:r>
            <w:r w:rsidRPr="00F81FA6">
              <w:rPr>
                <w:rFonts w:ascii="Arial" w:hAnsi="Arial" w:cs="Arial"/>
                <w:b/>
                <w:bCs/>
              </w:rPr>
              <w:t>n</w:t>
            </w:r>
            <w:r w:rsidRPr="00F81FA6">
              <w:rPr>
                <w:rFonts w:ascii="Arial" w:hAnsi="Arial" w:cs="Arial"/>
                <w:b/>
                <w:bCs/>
                <w:spacing w:val="-3"/>
              </w:rPr>
              <w:t xml:space="preserve"> C</w:t>
            </w:r>
            <w:r w:rsidRPr="00F81FA6">
              <w:rPr>
                <w:rFonts w:ascii="Arial" w:hAnsi="Arial" w:cs="Arial"/>
                <w:b/>
                <w:bCs/>
              </w:rPr>
              <w:t>e</w:t>
            </w:r>
            <w:r w:rsidRPr="00F81FA6">
              <w:rPr>
                <w:rFonts w:ascii="Arial" w:hAnsi="Arial" w:cs="Arial"/>
                <w:b/>
                <w:bCs/>
                <w:spacing w:val="-1"/>
              </w:rPr>
              <w:t>nt</w:t>
            </w:r>
            <w:r w:rsidRPr="00F81FA6">
              <w:rPr>
                <w:rFonts w:ascii="Arial" w:hAnsi="Arial" w:cs="Arial"/>
                <w:b/>
                <w:bCs/>
                <w:spacing w:val="-3"/>
              </w:rPr>
              <w:t>r</w:t>
            </w:r>
            <w:r w:rsidRPr="00F81FA6">
              <w:rPr>
                <w:rFonts w:ascii="Arial" w:hAnsi="Arial" w:cs="Arial"/>
                <w:b/>
                <w:bCs/>
              </w:rPr>
              <w:t>e</w:t>
            </w:r>
            <w:r w:rsidRPr="00F81FA6">
              <w:rPr>
                <w:rFonts w:ascii="Arial" w:hAnsi="Arial" w:cs="Arial"/>
                <w:b/>
                <w:bCs/>
                <w:spacing w:val="3"/>
              </w:rPr>
              <w:t xml:space="preserve"> </w:t>
            </w:r>
            <w:r w:rsidRPr="00F81FA6">
              <w:rPr>
                <w:rFonts w:ascii="Arial" w:hAnsi="Arial" w:cs="Arial"/>
                <w:b/>
                <w:bCs/>
              </w:rPr>
              <w:t>P</w:t>
            </w:r>
            <w:r w:rsidRPr="00F81FA6">
              <w:rPr>
                <w:rFonts w:ascii="Arial" w:hAnsi="Arial" w:cs="Arial"/>
                <w:b/>
                <w:bCs/>
                <w:spacing w:val="-6"/>
              </w:rPr>
              <w:t>u</w:t>
            </w:r>
            <w:r w:rsidRPr="00F81FA6">
              <w:rPr>
                <w:rFonts w:ascii="Arial" w:hAnsi="Arial" w:cs="Arial"/>
                <w:b/>
                <w:bCs/>
              </w:rPr>
              <w:t xml:space="preserve">b </w:t>
            </w:r>
            <w:r w:rsidRPr="00F81FA6">
              <w:rPr>
                <w:rFonts w:ascii="Arial" w:hAnsi="Arial" w:cs="Arial"/>
                <w:b/>
                <w:bCs/>
                <w:spacing w:val="-11"/>
              </w:rPr>
              <w:t>A</w:t>
            </w:r>
            <w:r w:rsidRPr="00F81FA6">
              <w:rPr>
                <w:rFonts w:ascii="Arial" w:hAnsi="Arial" w:cs="Arial"/>
                <w:b/>
                <w:bCs/>
                <w:spacing w:val="2"/>
              </w:rPr>
              <w:t>n</w:t>
            </w:r>
            <w:r w:rsidRPr="00F81FA6">
              <w:rPr>
                <w:rFonts w:ascii="Arial" w:hAnsi="Arial" w:cs="Arial"/>
                <w:b/>
                <w:bCs/>
              </w:rPr>
              <w:t>nual Charge</w:t>
            </w:r>
          </w:p>
        </w:tc>
        <w:tc>
          <w:tcPr>
            <w:tcW w:w="3202" w:type="dxa"/>
            <w:tcBorders>
              <w:top w:val="single" w:sz="4" w:space="0" w:color="000000"/>
              <w:left w:val="single" w:sz="4" w:space="0" w:color="000000"/>
              <w:bottom w:val="single" w:sz="4" w:space="0" w:color="000000"/>
              <w:right w:val="single" w:sz="4" w:space="0" w:color="000000"/>
            </w:tcBorders>
          </w:tcPr>
          <w:p w14:paraId="1E94F9AC" w14:textId="77777777" w:rsidR="00E86504" w:rsidRPr="00F81FA6" w:rsidRDefault="00E86504" w:rsidP="00122BFA">
            <w:pPr>
              <w:pStyle w:val="TableParagraph"/>
              <w:kinsoku w:val="0"/>
              <w:overflowPunct w:val="0"/>
              <w:spacing w:before="3" w:line="170" w:lineRule="exact"/>
              <w:rPr>
                <w:rFonts w:ascii="Arial" w:hAnsi="Arial" w:cs="Arial"/>
                <w:sz w:val="17"/>
                <w:szCs w:val="17"/>
              </w:rPr>
            </w:pPr>
          </w:p>
          <w:p w14:paraId="543AF494" w14:textId="77777777" w:rsidR="00E86504" w:rsidRPr="00F81FA6" w:rsidRDefault="00E86504" w:rsidP="00122BFA">
            <w:pPr>
              <w:pStyle w:val="TableParagraph"/>
              <w:kinsoku w:val="0"/>
              <w:overflowPunct w:val="0"/>
              <w:ind w:left="1375" w:right="1375"/>
              <w:jc w:val="center"/>
              <w:rPr>
                <w:rFonts w:ascii="Arial" w:hAnsi="Arial" w:cs="Arial"/>
              </w:rPr>
            </w:pPr>
            <w:r w:rsidRPr="00F81FA6">
              <w:rPr>
                <w:rFonts w:ascii="Arial" w:hAnsi="Arial" w:cs="Arial"/>
              </w:rPr>
              <w:t>640</w:t>
            </w:r>
          </w:p>
        </w:tc>
        <w:tc>
          <w:tcPr>
            <w:tcW w:w="3214" w:type="dxa"/>
            <w:tcBorders>
              <w:top w:val="single" w:sz="4" w:space="0" w:color="000000"/>
              <w:left w:val="single" w:sz="4" w:space="0" w:color="000000"/>
              <w:bottom w:val="single" w:sz="4" w:space="0" w:color="000000"/>
              <w:right w:val="single" w:sz="4" w:space="0" w:color="000000"/>
            </w:tcBorders>
          </w:tcPr>
          <w:p w14:paraId="74C5BB56" w14:textId="77777777" w:rsidR="00E86504" w:rsidRPr="00F81FA6" w:rsidRDefault="00E86504" w:rsidP="00122BFA">
            <w:pPr>
              <w:pStyle w:val="TableParagraph"/>
              <w:kinsoku w:val="0"/>
              <w:overflowPunct w:val="0"/>
              <w:spacing w:before="3" w:line="170" w:lineRule="exact"/>
              <w:rPr>
                <w:rFonts w:ascii="Arial" w:hAnsi="Arial" w:cs="Arial"/>
                <w:sz w:val="17"/>
                <w:szCs w:val="17"/>
              </w:rPr>
            </w:pPr>
          </w:p>
          <w:p w14:paraId="60B0CFD2" w14:textId="77777777" w:rsidR="00E86504" w:rsidRPr="00F81FA6" w:rsidRDefault="00E86504" w:rsidP="00122BFA">
            <w:pPr>
              <w:pStyle w:val="TableParagraph"/>
              <w:kinsoku w:val="0"/>
              <w:overflowPunct w:val="0"/>
              <w:ind w:left="1312" w:right="1318"/>
              <w:jc w:val="center"/>
              <w:rPr>
                <w:rFonts w:ascii="Arial" w:hAnsi="Arial" w:cs="Arial"/>
              </w:rPr>
            </w:pPr>
            <w:r w:rsidRPr="00F81FA6">
              <w:rPr>
                <w:rFonts w:ascii="Arial" w:hAnsi="Arial" w:cs="Arial"/>
              </w:rPr>
              <w:t>1</w:t>
            </w:r>
            <w:r w:rsidRPr="00F81FA6">
              <w:rPr>
                <w:rFonts w:ascii="Arial" w:hAnsi="Arial" w:cs="Arial"/>
                <w:spacing w:val="1"/>
              </w:rPr>
              <w:t>0</w:t>
            </w:r>
            <w:r w:rsidRPr="00F81FA6">
              <w:rPr>
                <w:rFonts w:ascii="Arial" w:hAnsi="Arial" w:cs="Arial"/>
                <w:spacing w:val="-2"/>
              </w:rPr>
              <w:t>5</w:t>
            </w:r>
            <w:r w:rsidRPr="00F81FA6">
              <w:rPr>
                <w:rFonts w:ascii="Arial" w:hAnsi="Arial" w:cs="Arial"/>
              </w:rPr>
              <w:t>0</w:t>
            </w:r>
          </w:p>
        </w:tc>
      </w:tr>
    </w:tbl>
    <w:p w14:paraId="75757835" w14:textId="77777777" w:rsidR="00E86504" w:rsidRPr="00F81FA6" w:rsidRDefault="00E86504" w:rsidP="00E86504">
      <w:pPr>
        <w:kinsoku w:val="0"/>
        <w:overflowPunct w:val="0"/>
        <w:ind w:left="-284" w:right="-330"/>
        <w:rPr>
          <w:rFonts w:ascii="Arial" w:hAnsi="Arial" w:cs="Arial"/>
        </w:rPr>
      </w:pPr>
    </w:p>
    <w:p w14:paraId="369170E1" w14:textId="77777777" w:rsidR="00E86504" w:rsidRPr="00F81FA6" w:rsidRDefault="00E86504" w:rsidP="00E86504">
      <w:pPr>
        <w:pStyle w:val="FormText"/>
        <w:tabs>
          <w:tab w:val="left" w:pos="142"/>
        </w:tabs>
        <w:ind w:hanging="284"/>
        <w:jc w:val="center"/>
        <w:rPr>
          <w:rFonts w:ascii="Arial" w:hAnsi="Arial" w:cs="Arial"/>
          <w:b/>
          <w:sz w:val="32"/>
        </w:rPr>
      </w:pPr>
    </w:p>
    <w:p w14:paraId="04A449AC" w14:textId="77777777" w:rsidR="00E86504" w:rsidRPr="00F81FA6" w:rsidRDefault="00E86504" w:rsidP="00E86504">
      <w:pPr>
        <w:pStyle w:val="FormText"/>
        <w:jc w:val="center"/>
        <w:rPr>
          <w:rFonts w:ascii="Arial" w:hAnsi="Arial" w:cs="Arial"/>
          <w:b/>
        </w:rPr>
      </w:pPr>
      <w:r w:rsidRPr="00F81FA6">
        <w:rPr>
          <w:rFonts w:ascii="Arial" w:hAnsi="Arial" w:cs="Arial"/>
        </w:rPr>
        <w:br w:type="page"/>
      </w:r>
    </w:p>
    <w:p w14:paraId="2DAB0E79" w14:textId="77777777" w:rsidR="00E86504" w:rsidRPr="00F81FA6" w:rsidRDefault="00E86504" w:rsidP="00E86504">
      <w:pPr>
        <w:pStyle w:val="FormText"/>
        <w:jc w:val="center"/>
        <w:rPr>
          <w:rFonts w:ascii="Arial" w:hAnsi="Arial" w:cs="Arial"/>
        </w:rPr>
      </w:pPr>
    </w:p>
    <w:p w14:paraId="1656FA45" w14:textId="77777777" w:rsidR="00E86504" w:rsidRPr="00F81FA6" w:rsidRDefault="00E86504" w:rsidP="00E86504">
      <w:pPr>
        <w:numPr>
          <w:ilvl w:val="0"/>
          <w:numId w:val="40"/>
        </w:numPr>
        <w:kinsoku w:val="0"/>
        <w:overflowPunct w:val="0"/>
        <w:spacing w:before="15" w:line="260" w:lineRule="exact"/>
        <w:ind w:hanging="284"/>
        <w:rPr>
          <w:rFonts w:ascii="Arial" w:hAnsi="Arial" w:cs="Arial"/>
          <w:b/>
          <w:sz w:val="28"/>
          <w:szCs w:val="26"/>
        </w:rPr>
      </w:pPr>
      <w:r w:rsidRPr="00F81FA6">
        <w:rPr>
          <w:rFonts w:ascii="Arial" w:hAnsi="Arial" w:cs="Arial"/>
          <w:b/>
          <w:sz w:val="28"/>
          <w:szCs w:val="26"/>
        </w:rPr>
        <w:t>Club Registration Certificate</w:t>
      </w:r>
    </w:p>
    <w:p w14:paraId="21CBF964" w14:textId="77777777" w:rsidR="00E86504" w:rsidRPr="00F81FA6" w:rsidRDefault="00E86504" w:rsidP="00E86504">
      <w:pPr>
        <w:kinsoku w:val="0"/>
        <w:overflowPunct w:val="0"/>
        <w:ind w:left="-284" w:right="-613"/>
        <w:rPr>
          <w:rFonts w:ascii="Arial" w:hAnsi="Arial" w:cs="Arial"/>
          <w:spacing w:val="2"/>
        </w:rPr>
      </w:pPr>
    </w:p>
    <w:p w14:paraId="292B4061" w14:textId="77777777" w:rsidR="00E86504" w:rsidRPr="00F81FA6" w:rsidRDefault="00E86504" w:rsidP="00E86504">
      <w:pPr>
        <w:kinsoku w:val="0"/>
        <w:overflowPunct w:val="0"/>
        <w:ind w:left="-284" w:right="-613"/>
        <w:rPr>
          <w:rFonts w:ascii="Arial" w:hAnsi="Arial" w:cs="Arial"/>
        </w:rPr>
      </w:pPr>
      <w:r w:rsidRPr="00F81FA6">
        <w:rPr>
          <w:rFonts w:ascii="Arial" w:hAnsi="Arial" w:cs="Arial"/>
          <w:spacing w:val="2"/>
        </w:rPr>
        <w:t>T</w:t>
      </w:r>
      <w:r w:rsidRPr="00F81FA6">
        <w:rPr>
          <w:rFonts w:ascii="Arial" w:hAnsi="Arial" w:cs="Arial"/>
          <w:spacing w:val="-2"/>
        </w:rPr>
        <w:t>h</w:t>
      </w:r>
      <w:r w:rsidRPr="00F81FA6">
        <w:rPr>
          <w:rFonts w:ascii="Arial" w:hAnsi="Arial" w:cs="Arial"/>
        </w:rPr>
        <w:t>e</w:t>
      </w:r>
      <w:r w:rsidRPr="00F81FA6">
        <w:rPr>
          <w:rFonts w:ascii="Arial" w:hAnsi="Arial" w:cs="Arial"/>
          <w:spacing w:val="-4"/>
        </w:rPr>
        <w:t xml:space="preserve"> </w:t>
      </w:r>
      <w:r w:rsidRPr="00F81FA6">
        <w:rPr>
          <w:rFonts w:ascii="Arial" w:hAnsi="Arial" w:cs="Arial"/>
          <w:spacing w:val="2"/>
        </w:rPr>
        <w:t>f</w:t>
      </w:r>
      <w:r w:rsidRPr="00F81FA6">
        <w:rPr>
          <w:rFonts w:ascii="Arial" w:hAnsi="Arial" w:cs="Arial"/>
          <w:spacing w:val="-2"/>
        </w:rPr>
        <w:t>e</w:t>
      </w:r>
      <w:r w:rsidRPr="00F81FA6">
        <w:rPr>
          <w:rFonts w:ascii="Arial" w:hAnsi="Arial" w:cs="Arial"/>
        </w:rPr>
        <w:t>es</w:t>
      </w:r>
      <w:r w:rsidRPr="00F81FA6">
        <w:rPr>
          <w:rFonts w:ascii="Arial" w:hAnsi="Arial" w:cs="Arial"/>
          <w:spacing w:val="-2"/>
        </w:rPr>
        <w:t xml:space="preserve"> p</w:t>
      </w:r>
      <w:r w:rsidRPr="00F81FA6">
        <w:rPr>
          <w:rFonts w:ascii="Arial" w:hAnsi="Arial" w:cs="Arial"/>
        </w:rPr>
        <w:t>a</w:t>
      </w:r>
      <w:r w:rsidRPr="00F81FA6">
        <w:rPr>
          <w:rFonts w:ascii="Arial" w:hAnsi="Arial" w:cs="Arial"/>
          <w:spacing w:val="-5"/>
        </w:rPr>
        <w:t>y</w:t>
      </w:r>
      <w:r w:rsidRPr="00F81FA6">
        <w:rPr>
          <w:rFonts w:ascii="Arial" w:hAnsi="Arial" w:cs="Arial"/>
        </w:rPr>
        <w:t>able</w:t>
      </w:r>
      <w:r w:rsidRPr="00F81FA6">
        <w:rPr>
          <w:rFonts w:ascii="Arial" w:hAnsi="Arial" w:cs="Arial"/>
          <w:spacing w:val="-4"/>
        </w:rPr>
        <w:t xml:space="preserve"> </w:t>
      </w:r>
      <w:r w:rsidRPr="00F81FA6">
        <w:rPr>
          <w:rFonts w:ascii="Arial" w:hAnsi="Arial" w:cs="Arial"/>
          <w:spacing w:val="2"/>
        </w:rPr>
        <w:t>f</w:t>
      </w:r>
      <w:r w:rsidRPr="00F81FA6">
        <w:rPr>
          <w:rFonts w:ascii="Arial" w:hAnsi="Arial" w:cs="Arial"/>
        </w:rPr>
        <w:t>or</w:t>
      </w:r>
      <w:r w:rsidRPr="00F81FA6">
        <w:rPr>
          <w:rFonts w:ascii="Arial" w:hAnsi="Arial" w:cs="Arial"/>
          <w:spacing w:val="-1"/>
        </w:rPr>
        <w:t xml:space="preserve"> </w:t>
      </w:r>
      <w:r w:rsidRPr="00F81FA6">
        <w:rPr>
          <w:rFonts w:ascii="Arial" w:hAnsi="Arial" w:cs="Arial"/>
          <w:spacing w:val="-4"/>
        </w:rPr>
        <w:t>a</w:t>
      </w:r>
      <w:r w:rsidRPr="00F81FA6">
        <w:rPr>
          <w:rFonts w:ascii="Arial" w:hAnsi="Arial" w:cs="Arial"/>
        </w:rPr>
        <w:t>ppl</w:t>
      </w:r>
      <w:r w:rsidRPr="00F81FA6">
        <w:rPr>
          <w:rFonts w:ascii="Arial" w:hAnsi="Arial" w:cs="Arial"/>
          <w:spacing w:val="-5"/>
        </w:rPr>
        <w:t>y</w:t>
      </w:r>
      <w:r w:rsidRPr="00F81FA6">
        <w:rPr>
          <w:rFonts w:ascii="Arial" w:hAnsi="Arial" w:cs="Arial"/>
        </w:rPr>
        <w:t>ing</w:t>
      </w:r>
      <w:r w:rsidRPr="00F81FA6">
        <w:rPr>
          <w:rFonts w:ascii="Arial" w:hAnsi="Arial" w:cs="Arial"/>
          <w:spacing w:val="-1"/>
        </w:rPr>
        <w:t xml:space="preserve"> </w:t>
      </w:r>
      <w:r w:rsidRPr="00F81FA6">
        <w:rPr>
          <w:rFonts w:ascii="Arial" w:hAnsi="Arial" w:cs="Arial"/>
          <w:spacing w:val="5"/>
        </w:rPr>
        <w:t>f</w:t>
      </w:r>
      <w:r w:rsidRPr="00F81FA6">
        <w:rPr>
          <w:rFonts w:ascii="Arial" w:hAnsi="Arial" w:cs="Arial"/>
        </w:rPr>
        <w:t>or</w:t>
      </w:r>
      <w:r w:rsidRPr="00F81FA6">
        <w:rPr>
          <w:rFonts w:ascii="Arial" w:hAnsi="Arial" w:cs="Arial"/>
          <w:spacing w:val="-3"/>
        </w:rPr>
        <w:t xml:space="preserve"> </w:t>
      </w:r>
      <w:r w:rsidRPr="00F81FA6">
        <w:rPr>
          <w:rFonts w:ascii="Arial" w:hAnsi="Arial" w:cs="Arial"/>
        </w:rPr>
        <w:t>a c</w:t>
      </w:r>
      <w:r w:rsidRPr="00F81FA6">
        <w:rPr>
          <w:rFonts w:ascii="Arial" w:hAnsi="Arial" w:cs="Arial"/>
          <w:spacing w:val="-3"/>
        </w:rPr>
        <w:t>l</w:t>
      </w:r>
      <w:r w:rsidRPr="00F81FA6">
        <w:rPr>
          <w:rFonts w:ascii="Arial" w:hAnsi="Arial" w:cs="Arial"/>
          <w:spacing w:val="-2"/>
        </w:rPr>
        <w:t>u</w:t>
      </w:r>
      <w:r w:rsidRPr="00F81FA6">
        <w:rPr>
          <w:rFonts w:ascii="Arial" w:hAnsi="Arial" w:cs="Arial"/>
        </w:rPr>
        <w:t>b</w:t>
      </w:r>
      <w:r w:rsidRPr="00F81FA6">
        <w:rPr>
          <w:rFonts w:ascii="Arial" w:hAnsi="Arial" w:cs="Arial"/>
          <w:spacing w:val="-1"/>
        </w:rPr>
        <w:t xml:space="preserve"> </w:t>
      </w:r>
      <w:r w:rsidRPr="00F81FA6">
        <w:rPr>
          <w:rFonts w:ascii="Arial" w:hAnsi="Arial" w:cs="Arial"/>
        </w:rPr>
        <w:t>pr</w:t>
      </w:r>
      <w:r w:rsidRPr="00F81FA6">
        <w:rPr>
          <w:rFonts w:ascii="Arial" w:hAnsi="Arial" w:cs="Arial"/>
          <w:spacing w:val="-3"/>
        </w:rPr>
        <w:t>e</w:t>
      </w:r>
      <w:r w:rsidRPr="00F81FA6">
        <w:rPr>
          <w:rFonts w:ascii="Arial" w:hAnsi="Arial" w:cs="Arial"/>
          <w:spacing w:val="-1"/>
        </w:rPr>
        <w:t>mi</w:t>
      </w:r>
      <w:r w:rsidRPr="00F81FA6">
        <w:rPr>
          <w:rFonts w:ascii="Arial" w:hAnsi="Arial" w:cs="Arial"/>
        </w:rPr>
        <w:t xml:space="preserve">ses </w:t>
      </w:r>
      <w:r w:rsidRPr="00F81FA6">
        <w:rPr>
          <w:rFonts w:ascii="Arial" w:hAnsi="Arial" w:cs="Arial"/>
          <w:spacing w:val="1"/>
        </w:rPr>
        <w:t>c</w:t>
      </w:r>
      <w:r w:rsidRPr="00F81FA6">
        <w:rPr>
          <w:rFonts w:ascii="Arial" w:hAnsi="Arial" w:cs="Arial"/>
        </w:rPr>
        <w:t>e</w:t>
      </w:r>
      <w:r w:rsidRPr="00F81FA6">
        <w:rPr>
          <w:rFonts w:ascii="Arial" w:hAnsi="Arial" w:cs="Arial"/>
          <w:spacing w:val="-1"/>
        </w:rPr>
        <w:t>r</w:t>
      </w:r>
      <w:r w:rsidRPr="00F81FA6">
        <w:rPr>
          <w:rFonts w:ascii="Arial" w:hAnsi="Arial" w:cs="Arial"/>
        </w:rPr>
        <w:t>t</w:t>
      </w:r>
      <w:r w:rsidRPr="00F81FA6">
        <w:rPr>
          <w:rFonts w:ascii="Arial" w:hAnsi="Arial" w:cs="Arial"/>
          <w:spacing w:val="-6"/>
        </w:rPr>
        <w:t>i</w:t>
      </w:r>
      <w:r w:rsidRPr="00F81FA6">
        <w:rPr>
          <w:rFonts w:ascii="Arial" w:hAnsi="Arial" w:cs="Arial"/>
          <w:spacing w:val="5"/>
        </w:rPr>
        <w:t>f</w:t>
      </w:r>
      <w:r w:rsidRPr="00F81FA6">
        <w:rPr>
          <w:rFonts w:ascii="Arial" w:hAnsi="Arial" w:cs="Arial"/>
        </w:rPr>
        <w:t>i</w:t>
      </w:r>
      <w:r w:rsidRPr="00F81FA6">
        <w:rPr>
          <w:rFonts w:ascii="Arial" w:hAnsi="Arial" w:cs="Arial"/>
          <w:spacing w:val="-3"/>
        </w:rPr>
        <w:t>c</w:t>
      </w:r>
      <w:r w:rsidRPr="00F81FA6">
        <w:rPr>
          <w:rFonts w:ascii="Arial" w:hAnsi="Arial" w:cs="Arial"/>
        </w:rPr>
        <w:t>ate</w:t>
      </w:r>
      <w:r w:rsidRPr="00F81FA6">
        <w:rPr>
          <w:rFonts w:ascii="Arial" w:hAnsi="Arial" w:cs="Arial"/>
          <w:spacing w:val="-1"/>
        </w:rPr>
        <w:t xml:space="preserve"> </w:t>
      </w:r>
      <w:r w:rsidRPr="00F81FA6">
        <w:rPr>
          <w:rFonts w:ascii="Arial" w:hAnsi="Arial" w:cs="Arial"/>
        </w:rPr>
        <w:t>a</w:t>
      </w:r>
      <w:r w:rsidRPr="00F81FA6">
        <w:rPr>
          <w:rFonts w:ascii="Arial" w:hAnsi="Arial" w:cs="Arial"/>
          <w:spacing w:val="-1"/>
        </w:rPr>
        <w:t>r</w:t>
      </w:r>
      <w:r w:rsidRPr="00F81FA6">
        <w:rPr>
          <w:rFonts w:ascii="Arial" w:hAnsi="Arial" w:cs="Arial"/>
        </w:rPr>
        <w:t>e</w:t>
      </w:r>
      <w:r w:rsidRPr="00F81FA6">
        <w:rPr>
          <w:rFonts w:ascii="Arial" w:hAnsi="Arial" w:cs="Arial"/>
          <w:spacing w:val="-4"/>
        </w:rPr>
        <w:t xml:space="preserve"> </w:t>
      </w:r>
      <w:r w:rsidRPr="00F81FA6">
        <w:rPr>
          <w:rFonts w:ascii="Arial" w:hAnsi="Arial" w:cs="Arial"/>
        </w:rPr>
        <w:t>ba</w:t>
      </w:r>
      <w:r w:rsidRPr="00F81FA6">
        <w:rPr>
          <w:rFonts w:ascii="Arial" w:hAnsi="Arial" w:cs="Arial"/>
          <w:spacing w:val="-5"/>
        </w:rPr>
        <w:t>s</w:t>
      </w:r>
      <w:r w:rsidRPr="00F81FA6">
        <w:rPr>
          <w:rFonts w:ascii="Arial" w:hAnsi="Arial" w:cs="Arial"/>
        </w:rPr>
        <w:t>ed</w:t>
      </w:r>
      <w:r w:rsidRPr="00F81FA6">
        <w:rPr>
          <w:rFonts w:ascii="Arial" w:hAnsi="Arial" w:cs="Arial"/>
          <w:spacing w:val="-1"/>
        </w:rPr>
        <w:t xml:space="preserve"> </w:t>
      </w:r>
      <w:r w:rsidRPr="00F81FA6">
        <w:rPr>
          <w:rFonts w:ascii="Arial" w:hAnsi="Arial" w:cs="Arial"/>
        </w:rPr>
        <w:t>on</w:t>
      </w:r>
      <w:r w:rsidRPr="00F81FA6">
        <w:rPr>
          <w:rFonts w:ascii="Arial" w:hAnsi="Arial" w:cs="Arial"/>
          <w:spacing w:val="-1"/>
        </w:rPr>
        <w:t xml:space="preserve"> </w:t>
      </w:r>
      <w:r w:rsidRPr="00F81FA6">
        <w:rPr>
          <w:rFonts w:ascii="Arial" w:hAnsi="Arial" w:cs="Arial"/>
          <w:spacing w:val="-2"/>
        </w:rPr>
        <w:t>n</w:t>
      </w:r>
      <w:r w:rsidRPr="00F81FA6">
        <w:rPr>
          <w:rFonts w:ascii="Arial" w:hAnsi="Arial" w:cs="Arial"/>
        </w:rPr>
        <w:t>o</w:t>
      </w:r>
      <w:r w:rsidRPr="00F81FA6">
        <w:rPr>
          <w:rFonts w:ascii="Arial" w:hAnsi="Arial" w:cs="Arial"/>
          <w:spacing w:val="8"/>
        </w:rPr>
        <w:t>n</w:t>
      </w:r>
      <w:r w:rsidRPr="00F81FA6">
        <w:rPr>
          <w:rFonts w:ascii="Arial" w:hAnsi="Arial" w:cs="Arial"/>
          <w:spacing w:val="-1"/>
        </w:rPr>
        <w:t>-</w:t>
      </w:r>
      <w:r w:rsidRPr="00F81FA6">
        <w:rPr>
          <w:rFonts w:ascii="Arial" w:hAnsi="Arial" w:cs="Arial"/>
          <w:spacing w:val="-2"/>
        </w:rPr>
        <w:t>do</w:t>
      </w:r>
      <w:r w:rsidRPr="00F81FA6">
        <w:rPr>
          <w:rFonts w:ascii="Arial" w:hAnsi="Arial" w:cs="Arial"/>
          <w:spacing w:val="-1"/>
        </w:rPr>
        <w:t>m</w:t>
      </w:r>
      <w:r w:rsidRPr="00F81FA6">
        <w:rPr>
          <w:rFonts w:ascii="Arial" w:hAnsi="Arial" w:cs="Arial"/>
        </w:rPr>
        <w:t>estic rateab</w:t>
      </w:r>
      <w:r w:rsidRPr="00F81FA6">
        <w:rPr>
          <w:rFonts w:ascii="Arial" w:hAnsi="Arial" w:cs="Arial"/>
          <w:spacing w:val="-3"/>
        </w:rPr>
        <w:t>l</w:t>
      </w:r>
      <w:r w:rsidRPr="00F81FA6">
        <w:rPr>
          <w:rFonts w:ascii="Arial" w:hAnsi="Arial" w:cs="Arial"/>
        </w:rPr>
        <w:t>e</w:t>
      </w:r>
      <w:r w:rsidRPr="00F81FA6">
        <w:rPr>
          <w:rFonts w:ascii="Arial" w:hAnsi="Arial" w:cs="Arial"/>
          <w:spacing w:val="-1"/>
        </w:rPr>
        <w:t xml:space="preserve"> </w:t>
      </w:r>
      <w:r w:rsidRPr="00F81FA6">
        <w:rPr>
          <w:rFonts w:ascii="Arial" w:hAnsi="Arial" w:cs="Arial"/>
          <w:spacing w:val="-5"/>
        </w:rPr>
        <w:t>v</w:t>
      </w:r>
      <w:r w:rsidRPr="00F81FA6">
        <w:rPr>
          <w:rFonts w:ascii="Arial" w:hAnsi="Arial" w:cs="Arial"/>
        </w:rPr>
        <w:t>alue</w:t>
      </w:r>
      <w:r w:rsidRPr="00F81FA6">
        <w:rPr>
          <w:rFonts w:ascii="Arial" w:hAnsi="Arial" w:cs="Arial"/>
          <w:spacing w:val="2"/>
        </w:rPr>
        <w:t xml:space="preserve"> </w:t>
      </w:r>
      <w:r w:rsidRPr="00F81FA6">
        <w:rPr>
          <w:rFonts w:ascii="Arial" w:hAnsi="Arial" w:cs="Arial"/>
          <w:spacing w:val="-1"/>
        </w:rPr>
        <w:t>(N</w:t>
      </w:r>
      <w:r w:rsidRPr="00F81FA6">
        <w:rPr>
          <w:rFonts w:ascii="Arial" w:hAnsi="Arial" w:cs="Arial"/>
          <w:spacing w:val="-3"/>
        </w:rPr>
        <w:t>D</w:t>
      </w:r>
      <w:r w:rsidRPr="00F81FA6">
        <w:rPr>
          <w:rFonts w:ascii="Arial" w:hAnsi="Arial" w:cs="Arial"/>
        </w:rPr>
        <w:t>RV</w:t>
      </w:r>
      <w:r w:rsidRPr="00F81FA6">
        <w:rPr>
          <w:rFonts w:ascii="Arial" w:hAnsi="Arial" w:cs="Arial"/>
          <w:spacing w:val="1"/>
        </w:rPr>
        <w:t>)</w:t>
      </w:r>
      <w:r w:rsidRPr="00F81FA6">
        <w:rPr>
          <w:rFonts w:ascii="Arial" w:hAnsi="Arial" w:cs="Arial"/>
        </w:rPr>
        <w:t>.</w:t>
      </w:r>
      <w:r w:rsidRPr="00F81FA6">
        <w:rPr>
          <w:rFonts w:ascii="Arial" w:hAnsi="Arial" w:cs="Arial"/>
          <w:spacing w:val="65"/>
        </w:rPr>
        <w:t xml:space="preserve"> </w:t>
      </w:r>
      <w:r w:rsidRPr="00F81FA6">
        <w:rPr>
          <w:rFonts w:ascii="Arial" w:hAnsi="Arial" w:cs="Arial"/>
          <w:spacing w:val="-1"/>
        </w:rPr>
        <w:t>T</w:t>
      </w:r>
      <w:r w:rsidRPr="00F81FA6">
        <w:rPr>
          <w:rFonts w:ascii="Arial" w:hAnsi="Arial" w:cs="Arial"/>
        </w:rPr>
        <w:t>here</w:t>
      </w:r>
      <w:r w:rsidRPr="00F81FA6">
        <w:rPr>
          <w:rFonts w:ascii="Arial" w:hAnsi="Arial" w:cs="Arial"/>
          <w:spacing w:val="-4"/>
        </w:rPr>
        <w:t xml:space="preserve"> </w:t>
      </w:r>
      <w:r w:rsidRPr="00F81FA6">
        <w:rPr>
          <w:rFonts w:ascii="Arial" w:hAnsi="Arial" w:cs="Arial"/>
          <w:spacing w:val="-6"/>
        </w:rPr>
        <w:t>w</w:t>
      </w:r>
      <w:r w:rsidRPr="00F81FA6">
        <w:rPr>
          <w:rFonts w:ascii="Arial" w:hAnsi="Arial" w:cs="Arial"/>
          <w:spacing w:val="-1"/>
        </w:rPr>
        <w:t>il</w:t>
      </w:r>
      <w:r w:rsidRPr="00F81FA6">
        <w:rPr>
          <w:rFonts w:ascii="Arial" w:hAnsi="Arial" w:cs="Arial"/>
        </w:rPr>
        <w:t>l also be</w:t>
      </w:r>
      <w:r w:rsidRPr="00F81FA6">
        <w:rPr>
          <w:rFonts w:ascii="Arial" w:hAnsi="Arial" w:cs="Arial"/>
          <w:spacing w:val="2"/>
        </w:rPr>
        <w:t xml:space="preserve"> </w:t>
      </w:r>
      <w:r w:rsidRPr="00F81FA6">
        <w:rPr>
          <w:rFonts w:ascii="Arial" w:hAnsi="Arial" w:cs="Arial"/>
          <w:spacing w:val="-2"/>
        </w:rPr>
        <w:t>a</w:t>
      </w:r>
      <w:r w:rsidRPr="00F81FA6">
        <w:rPr>
          <w:rFonts w:ascii="Arial" w:hAnsi="Arial" w:cs="Arial"/>
        </w:rPr>
        <w:t>n</w:t>
      </w:r>
      <w:r w:rsidRPr="00F81FA6">
        <w:rPr>
          <w:rFonts w:ascii="Arial" w:hAnsi="Arial" w:cs="Arial"/>
          <w:spacing w:val="-4"/>
        </w:rPr>
        <w:t xml:space="preserve"> </w:t>
      </w:r>
      <w:r w:rsidRPr="00F81FA6">
        <w:rPr>
          <w:rFonts w:ascii="Arial" w:hAnsi="Arial" w:cs="Arial"/>
        </w:rPr>
        <w:t>a</w:t>
      </w:r>
      <w:r w:rsidRPr="00F81FA6">
        <w:rPr>
          <w:rFonts w:ascii="Arial" w:hAnsi="Arial" w:cs="Arial"/>
          <w:spacing w:val="1"/>
        </w:rPr>
        <w:t>n</w:t>
      </w:r>
      <w:r w:rsidRPr="00F81FA6">
        <w:rPr>
          <w:rFonts w:ascii="Arial" w:hAnsi="Arial" w:cs="Arial"/>
          <w:spacing w:val="-2"/>
        </w:rPr>
        <w:t>n</w:t>
      </w:r>
      <w:r w:rsidRPr="00F81FA6">
        <w:rPr>
          <w:rFonts w:ascii="Arial" w:hAnsi="Arial" w:cs="Arial"/>
        </w:rPr>
        <w:t>ual</w:t>
      </w:r>
      <w:r w:rsidRPr="00F81FA6">
        <w:rPr>
          <w:rFonts w:ascii="Arial" w:hAnsi="Arial" w:cs="Arial"/>
          <w:spacing w:val="-8"/>
        </w:rPr>
        <w:t xml:space="preserve"> </w:t>
      </w:r>
      <w:r w:rsidRPr="00F81FA6">
        <w:rPr>
          <w:rFonts w:ascii="Arial" w:hAnsi="Arial" w:cs="Arial"/>
          <w:spacing w:val="2"/>
        </w:rPr>
        <w:t>f</w:t>
      </w:r>
      <w:r w:rsidRPr="00F81FA6">
        <w:rPr>
          <w:rFonts w:ascii="Arial" w:hAnsi="Arial" w:cs="Arial"/>
        </w:rPr>
        <w:t>ee</w:t>
      </w:r>
      <w:r w:rsidRPr="00F81FA6">
        <w:rPr>
          <w:rFonts w:ascii="Arial" w:hAnsi="Arial" w:cs="Arial"/>
          <w:spacing w:val="-1"/>
        </w:rPr>
        <w:t xml:space="preserve"> </w:t>
      </w:r>
      <w:r w:rsidRPr="00F81FA6">
        <w:rPr>
          <w:rFonts w:ascii="Arial" w:hAnsi="Arial" w:cs="Arial"/>
          <w:spacing w:val="-2"/>
        </w:rPr>
        <w:t>t</w:t>
      </w:r>
      <w:r w:rsidRPr="00F81FA6">
        <w:rPr>
          <w:rFonts w:ascii="Arial" w:hAnsi="Arial" w:cs="Arial"/>
        </w:rPr>
        <w:t>o</w:t>
      </w:r>
      <w:r w:rsidRPr="00F81FA6">
        <w:rPr>
          <w:rFonts w:ascii="Arial" w:hAnsi="Arial" w:cs="Arial"/>
          <w:spacing w:val="1"/>
        </w:rPr>
        <w:t xml:space="preserve"> </w:t>
      </w:r>
      <w:r w:rsidRPr="00F81FA6">
        <w:rPr>
          <w:rFonts w:ascii="Arial" w:hAnsi="Arial" w:cs="Arial"/>
        </w:rPr>
        <w:t>co</w:t>
      </w:r>
      <w:r w:rsidRPr="00F81FA6">
        <w:rPr>
          <w:rFonts w:ascii="Arial" w:hAnsi="Arial" w:cs="Arial"/>
          <w:spacing w:val="-5"/>
        </w:rPr>
        <w:t>v</w:t>
      </w:r>
      <w:r w:rsidRPr="00F81FA6">
        <w:rPr>
          <w:rFonts w:ascii="Arial" w:hAnsi="Arial" w:cs="Arial"/>
        </w:rPr>
        <w:t xml:space="preserve">er </w:t>
      </w:r>
      <w:r w:rsidRPr="00F81FA6">
        <w:rPr>
          <w:rFonts w:ascii="Arial" w:hAnsi="Arial" w:cs="Arial"/>
          <w:spacing w:val="-1"/>
        </w:rPr>
        <w:t>i</w:t>
      </w:r>
      <w:r w:rsidRPr="00F81FA6">
        <w:rPr>
          <w:rFonts w:ascii="Arial" w:hAnsi="Arial" w:cs="Arial"/>
          <w:spacing w:val="-4"/>
        </w:rPr>
        <w:t>n</w:t>
      </w:r>
      <w:r w:rsidRPr="00F81FA6">
        <w:rPr>
          <w:rFonts w:ascii="Arial" w:hAnsi="Arial" w:cs="Arial"/>
        </w:rPr>
        <w:t>spect</w:t>
      </w:r>
      <w:r w:rsidRPr="00F81FA6">
        <w:rPr>
          <w:rFonts w:ascii="Arial" w:hAnsi="Arial" w:cs="Arial"/>
          <w:spacing w:val="1"/>
        </w:rPr>
        <w:t>i</w:t>
      </w:r>
      <w:r w:rsidRPr="00F81FA6">
        <w:rPr>
          <w:rFonts w:ascii="Arial" w:hAnsi="Arial" w:cs="Arial"/>
          <w:spacing w:val="-2"/>
        </w:rPr>
        <w:t>o</w:t>
      </w:r>
      <w:r w:rsidRPr="00F81FA6">
        <w:rPr>
          <w:rFonts w:ascii="Arial" w:hAnsi="Arial" w:cs="Arial"/>
        </w:rPr>
        <w:t>ns</w:t>
      </w:r>
      <w:r w:rsidRPr="00F81FA6">
        <w:rPr>
          <w:rFonts w:ascii="Arial" w:hAnsi="Arial" w:cs="Arial"/>
          <w:spacing w:val="-2"/>
        </w:rPr>
        <w:t xml:space="preserve"> </w:t>
      </w:r>
      <w:r w:rsidRPr="00F81FA6">
        <w:rPr>
          <w:rFonts w:ascii="Arial" w:hAnsi="Arial" w:cs="Arial"/>
        </w:rPr>
        <w:t>a</w:t>
      </w:r>
      <w:r w:rsidRPr="00F81FA6">
        <w:rPr>
          <w:rFonts w:ascii="Arial" w:hAnsi="Arial" w:cs="Arial"/>
          <w:spacing w:val="-2"/>
        </w:rPr>
        <w:t>n</w:t>
      </w:r>
      <w:r w:rsidRPr="00F81FA6">
        <w:rPr>
          <w:rFonts w:ascii="Arial" w:hAnsi="Arial" w:cs="Arial"/>
        </w:rPr>
        <w:t>d e</w:t>
      </w:r>
      <w:r w:rsidRPr="00F81FA6">
        <w:rPr>
          <w:rFonts w:ascii="Arial" w:hAnsi="Arial" w:cs="Arial"/>
          <w:spacing w:val="-4"/>
        </w:rPr>
        <w:t>n</w:t>
      </w:r>
      <w:r w:rsidRPr="00F81FA6">
        <w:rPr>
          <w:rFonts w:ascii="Arial" w:hAnsi="Arial" w:cs="Arial"/>
          <w:spacing w:val="5"/>
        </w:rPr>
        <w:t>f</w:t>
      </w:r>
      <w:r w:rsidRPr="00F81FA6">
        <w:rPr>
          <w:rFonts w:ascii="Arial" w:hAnsi="Arial" w:cs="Arial"/>
        </w:rPr>
        <w:t>or</w:t>
      </w:r>
      <w:r w:rsidRPr="00F81FA6">
        <w:rPr>
          <w:rFonts w:ascii="Arial" w:hAnsi="Arial" w:cs="Arial"/>
          <w:spacing w:val="-3"/>
        </w:rPr>
        <w:t>c</w:t>
      </w:r>
      <w:r w:rsidRPr="00F81FA6">
        <w:rPr>
          <w:rFonts w:ascii="Arial" w:hAnsi="Arial" w:cs="Arial"/>
          <w:spacing w:val="-4"/>
        </w:rPr>
        <w:t>e</w:t>
      </w:r>
      <w:r w:rsidRPr="00F81FA6">
        <w:rPr>
          <w:rFonts w:ascii="Arial" w:hAnsi="Arial" w:cs="Arial"/>
          <w:spacing w:val="1"/>
        </w:rPr>
        <w:t>m</w:t>
      </w:r>
      <w:r w:rsidRPr="00F81FA6">
        <w:rPr>
          <w:rFonts w:ascii="Arial" w:hAnsi="Arial" w:cs="Arial"/>
          <w:spacing w:val="-2"/>
        </w:rPr>
        <w:t>e</w:t>
      </w:r>
      <w:r w:rsidRPr="00F81FA6">
        <w:rPr>
          <w:rFonts w:ascii="Arial" w:hAnsi="Arial" w:cs="Arial"/>
        </w:rPr>
        <w:t>nts</w:t>
      </w:r>
      <w:r w:rsidRPr="00F81FA6">
        <w:rPr>
          <w:rFonts w:ascii="Arial" w:hAnsi="Arial" w:cs="Arial"/>
          <w:spacing w:val="-2"/>
        </w:rPr>
        <w:t xml:space="preserve"> </w:t>
      </w:r>
      <w:r w:rsidRPr="00F81FA6">
        <w:rPr>
          <w:rFonts w:ascii="Arial" w:hAnsi="Arial" w:cs="Arial"/>
        </w:rPr>
        <w:t>–</w:t>
      </w:r>
      <w:r w:rsidRPr="00F81FA6">
        <w:rPr>
          <w:rFonts w:ascii="Arial" w:hAnsi="Arial" w:cs="Arial"/>
          <w:spacing w:val="1"/>
        </w:rPr>
        <w:t xml:space="preserve"> </w:t>
      </w:r>
      <w:r w:rsidRPr="00F81FA6">
        <w:rPr>
          <w:rFonts w:ascii="Arial" w:hAnsi="Arial" w:cs="Arial"/>
          <w:spacing w:val="-2"/>
        </w:rPr>
        <w:t>p</w:t>
      </w:r>
      <w:r w:rsidRPr="00F81FA6">
        <w:rPr>
          <w:rFonts w:ascii="Arial" w:hAnsi="Arial" w:cs="Arial"/>
        </w:rPr>
        <w:t>a</w:t>
      </w:r>
      <w:r w:rsidRPr="00F81FA6">
        <w:rPr>
          <w:rFonts w:ascii="Arial" w:hAnsi="Arial" w:cs="Arial"/>
          <w:spacing w:val="-5"/>
        </w:rPr>
        <w:t>y</w:t>
      </w:r>
      <w:r w:rsidRPr="00F81FA6">
        <w:rPr>
          <w:rFonts w:ascii="Arial" w:hAnsi="Arial" w:cs="Arial"/>
        </w:rPr>
        <w:t>ab</w:t>
      </w:r>
      <w:r w:rsidRPr="00F81FA6">
        <w:rPr>
          <w:rFonts w:ascii="Arial" w:hAnsi="Arial" w:cs="Arial"/>
          <w:spacing w:val="-3"/>
        </w:rPr>
        <w:t>l</w:t>
      </w:r>
      <w:r w:rsidRPr="00F81FA6">
        <w:rPr>
          <w:rFonts w:ascii="Arial" w:hAnsi="Arial" w:cs="Arial"/>
        </w:rPr>
        <w:t>e</w:t>
      </w:r>
      <w:r w:rsidRPr="00F81FA6">
        <w:rPr>
          <w:rFonts w:ascii="Arial" w:hAnsi="Arial" w:cs="Arial"/>
          <w:spacing w:val="2"/>
        </w:rPr>
        <w:t xml:space="preserve"> </w:t>
      </w:r>
      <w:r w:rsidRPr="00F81FA6">
        <w:rPr>
          <w:rFonts w:ascii="Arial" w:hAnsi="Arial" w:cs="Arial"/>
          <w:spacing w:val="3"/>
        </w:rPr>
        <w:t>o</w:t>
      </w:r>
      <w:r w:rsidRPr="00F81FA6">
        <w:rPr>
          <w:rFonts w:ascii="Arial" w:hAnsi="Arial" w:cs="Arial"/>
          <w:spacing w:val="-4"/>
        </w:rPr>
        <w:t>n</w:t>
      </w:r>
      <w:r w:rsidRPr="00F81FA6">
        <w:rPr>
          <w:rFonts w:ascii="Arial" w:hAnsi="Arial" w:cs="Arial"/>
        </w:rPr>
        <w:t>e</w:t>
      </w:r>
      <w:r w:rsidRPr="00F81FA6">
        <w:rPr>
          <w:rFonts w:ascii="Arial" w:hAnsi="Arial" w:cs="Arial"/>
          <w:spacing w:val="1"/>
        </w:rPr>
        <w:t xml:space="preserve"> </w:t>
      </w:r>
      <w:r w:rsidRPr="00F81FA6">
        <w:rPr>
          <w:rFonts w:ascii="Arial" w:hAnsi="Arial" w:cs="Arial"/>
          <w:spacing w:val="-5"/>
        </w:rPr>
        <w:t>y</w:t>
      </w:r>
      <w:r w:rsidRPr="00F81FA6">
        <w:rPr>
          <w:rFonts w:ascii="Arial" w:hAnsi="Arial" w:cs="Arial"/>
        </w:rPr>
        <w:t xml:space="preserve">ear </w:t>
      </w:r>
      <w:r w:rsidRPr="00F81FA6">
        <w:rPr>
          <w:rFonts w:ascii="Arial" w:hAnsi="Arial" w:cs="Arial"/>
          <w:spacing w:val="-4"/>
        </w:rPr>
        <w:t>a</w:t>
      </w:r>
      <w:r w:rsidRPr="00F81FA6">
        <w:rPr>
          <w:rFonts w:ascii="Arial" w:hAnsi="Arial" w:cs="Arial"/>
          <w:spacing w:val="5"/>
        </w:rPr>
        <w:t>f</w:t>
      </w:r>
      <w:r w:rsidRPr="00F81FA6">
        <w:rPr>
          <w:rFonts w:ascii="Arial" w:hAnsi="Arial" w:cs="Arial"/>
          <w:spacing w:val="-2"/>
        </w:rPr>
        <w:t>t</w:t>
      </w:r>
      <w:r w:rsidRPr="00F81FA6">
        <w:rPr>
          <w:rFonts w:ascii="Arial" w:hAnsi="Arial" w:cs="Arial"/>
        </w:rPr>
        <w:t>er</w:t>
      </w:r>
      <w:r w:rsidRPr="00F81FA6">
        <w:rPr>
          <w:rFonts w:ascii="Arial" w:hAnsi="Arial" w:cs="Arial"/>
          <w:spacing w:val="-3"/>
        </w:rPr>
        <w:t xml:space="preserve"> </w:t>
      </w:r>
      <w:r w:rsidRPr="00F81FA6">
        <w:rPr>
          <w:rFonts w:ascii="Arial" w:hAnsi="Arial" w:cs="Arial"/>
        </w:rPr>
        <w:t>t</w:t>
      </w:r>
      <w:r w:rsidRPr="00F81FA6">
        <w:rPr>
          <w:rFonts w:ascii="Arial" w:hAnsi="Arial" w:cs="Arial"/>
          <w:spacing w:val="-2"/>
        </w:rPr>
        <w:t>h</w:t>
      </w:r>
      <w:r w:rsidRPr="00F81FA6">
        <w:rPr>
          <w:rFonts w:ascii="Arial" w:hAnsi="Arial" w:cs="Arial"/>
        </w:rPr>
        <w:t>e</w:t>
      </w:r>
      <w:r w:rsidRPr="00F81FA6">
        <w:rPr>
          <w:rFonts w:ascii="Arial" w:hAnsi="Arial" w:cs="Arial"/>
          <w:spacing w:val="1"/>
        </w:rPr>
        <w:t xml:space="preserve"> </w:t>
      </w:r>
      <w:r w:rsidRPr="00F81FA6">
        <w:rPr>
          <w:rFonts w:ascii="Arial" w:hAnsi="Arial" w:cs="Arial"/>
          <w:spacing w:val="-2"/>
        </w:rPr>
        <w:t>g</w:t>
      </w:r>
      <w:r w:rsidRPr="00F81FA6">
        <w:rPr>
          <w:rFonts w:ascii="Arial" w:hAnsi="Arial" w:cs="Arial"/>
          <w:spacing w:val="-4"/>
        </w:rPr>
        <w:t>r</w:t>
      </w:r>
      <w:r w:rsidRPr="00F81FA6">
        <w:rPr>
          <w:rFonts w:ascii="Arial" w:hAnsi="Arial" w:cs="Arial"/>
        </w:rPr>
        <w:t>anting</w:t>
      </w:r>
      <w:r w:rsidRPr="00F81FA6">
        <w:rPr>
          <w:rFonts w:ascii="Arial" w:hAnsi="Arial" w:cs="Arial"/>
          <w:spacing w:val="-3"/>
        </w:rPr>
        <w:t xml:space="preserve"> </w:t>
      </w:r>
      <w:r w:rsidRPr="00F81FA6">
        <w:rPr>
          <w:rFonts w:ascii="Arial" w:hAnsi="Arial" w:cs="Arial"/>
          <w:spacing w:val="-2"/>
        </w:rPr>
        <w:t>o</w:t>
      </w:r>
      <w:r w:rsidRPr="00F81FA6">
        <w:rPr>
          <w:rFonts w:ascii="Arial" w:hAnsi="Arial" w:cs="Arial"/>
        </w:rPr>
        <w:t xml:space="preserve">f </w:t>
      </w:r>
      <w:r w:rsidRPr="00F81FA6">
        <w:rPr>
          <w:rFonts w:ascii="Arial" w:hAnsi="Arial" w:cs="Arial"/>
          <w:spacing w:val="-2"/>
        </w:rPr>
        <w:t>t</w:t>
      </w:r>
      <w:r w:rsidRPr="00F81FA6">
        <w:rPr>
          <w:rFonts w:ascii="Arial" w:hAnsi="Arial" w:cs="Arial"/>
        </w:rPr>
        <w:t>he licen</w:t>
      </w:r>
      <w:r w:rsidRPr="00F81FA6">
        <w:rPr>
          <w:rFonts w:ascii="Arial" w:hAnsi="Arial" w:cs="Arial"/>
          <w:spacing w:val="-3"/>
        </w:rPr>
        <w:t>c</w:t>
      </w:r>
      <w:r w:rsidRPr="00F81FA6">
        <w:rPr>
          <w:rFonts w:ascii="Arial" w:hAnsi="Arial" w:cs="Arial"/>
          <w:spacing w:val="-2"/>
        </w:rPr>
        <w:t>e</w:t>
      </w:r>
      <w:r w:rsidRPr="00F81FA6">
        <w:rPr>
          <w:rFonts w:ascii="Arial" w:hAnsi="Arial" w:cs="Arial"/>
        </w:rPr>
        <w:t>. Each</w:t>
      </w:r>
      <w:r w:rsidRPr="00F81FA6">
        <w:rPr>
          <w:rFonts w:ascii="Arial" w:hAnsi="Arial" w:cs="Arial"/>
          <w:spacing w:val="-1"/>
        </w:rPr>
        <w:t xml:space="preserve"> </w:t>
      </w:r>
      <w:r w:rsidRPr="00F81FA6">
        <w:rPr>
          <w:rFonts w:ascii="Arial" w:hAnsi="Arial" w:cs="Arial"/>
          <w:spacing w:val="-2"/>
        </w:rPr>
        <w:t>b</w:t>
      </w:r>
      <w:r w:rsidRPr="00F81FA6">
        <w:rPr>
          <w:rFonts w:ascii="Arial" w:hAnsi="Arial" w:cs="Arial"/>
          <w:spacing w:val="1"/>
        </w:rPr>
        <w:t>a</w:t>
      </w:r>
      <w:r w:rsidRPr="00F81FA6">
        <w:rPr>
          <w:rFonts w:ascii="Arial" w:hAnsi="Arial" w:cs="Arial"/>
          <w:spacing w:val="-2"/>
        </w:rPr>
        <w:t>n</w:t>
      </w:r>
      <w:r w:rsidRPr="00F81FA6">
        <w:rPr>
          <w:rFonts w:ascii="Arial" w:hAnsi="Arial" w:cs="Arial"/>
        </w:rPr>
        <w:t>d</w:t>
      </w:r>
      <w:r w:rsidRPr="00F81FA6">
        <w:rPr>
          <w:rFonts w:ascii="Arial" w:hAnsi="Arial" w:cs="Arial"/>
          <w:spacing w:val="-1"/>
        </w:rPr>
        <w:t xml:space="preserve"> </w:t>
      </w:r>
      <w:r w:rsidRPr="00F81FA6">
        <w:rPr>
          <w:rFonts w:ascii="Arial" w:hAnsi="Arial" w:cs="Arial"/>
          <w:spacing w:val="-2"/>
        </w:rPr>
        <w:t>a</w:t>
      </w:r>
      <w:r w:rsidRPr="00F81FA6">
        <w:rPr>
          <w:rFonts w:ascii="Arial" w:hAnsi="Arial" w:cs="Arial"/>
        </w:rPr>
        <w:t>ttracts</w:t>
      </w:r>
      <w:r w:rsidRPr="00F81FA6">
        <w:rPr>
          <w:rFonts w:ascii="Arial" w:hAnsi="Arial" w:cs="Arial"/>
          <w:spacing w:val="-4"/>
        </w:rPr>
        <w:t xml:space="preserve"> </w:t>
      </w:r>
      <w:r w:rsidRPr="00F81FA6">
        <w:rPr>
          <w:rFonts w:ascii="Arial" w:hAnsi="Arial" w:cs="Arial"/>
        </w:rPr>
        <w:t>a diffe</w:t>
      </w:r>
      <w:r w:rsidRPr="00F81FA6">
        <w:rPr>
          <w:rFonts w:ascii="Arial" w:hAnsi="Arial" w:cs="Arial"/>
          <w:spacing w:val="-1"/>
        </w:rPr>
        <w:t>r</w:t>
      </w:r>
      <w:r w:rsidRPr="00F81FA6">
        <w:rPr>
          <w:rFonts w:ascii="Arial" w:hAnsi="Arial" w:cs="Arial"/>
        </w:rPr>
        <w:t>e</w:t>
      </w:r>
      <w:r w:rsidRPr="00F81FA6">
        <w:rPr>
          <w:rFonts w:ascii="Arial" w:hAnsi="Arial" w:cs="Arial"/>
          <w:spacing w:val="-2"/>
        </w:rPr>
        <w:t>n</w:t>
      </w:r>
      <w:r w:rsidRPr="00F81FA6">
        <w:rPr>
          <w:rFonts w:ascii="Arial" w:hAnsi="Arial" w:cs="Arial"/>
        </w:rPr>
        <w:t>t le</w:t>
      </w:r>
      <w:r w:rsidRPr="00F81FA6">
        <w:rPr>
          <w:rFonts w:ascii="Arial" w:hAnsi="Arial" w:cs="Arial"/>
          <w:spacing w:val="-5"/>
        </w:rPr>
        <w:t>v</w:t>
      </w:r>
      <w:r w:rsidRPr="00F81FA6">
        <w:rPr>
          <w:rFonts w:ascii="Arial" w:hAnsi="Arial" w:cs="Arial"/>
        </w:rPr>
        <w:t xml:space="preserve">el </w:t>
      </w:r>
      <w:r w:rsidRPr="00F81FA6">
        <w:rPr>
          <w:rFonts w:ascii="Arial" w:hAnsi="Arial" w:cs="Arial"/>
          <w:spacing w:val="-4"/>
        </w:rPr>
        <w:t>o</w:t>
      </w:r>
      <w:r w:rsidRPr="00F81FA6">
        <w:rPr>
          <w:rFonts w:ascii="Arial" w:hAnsi="Arial" w:cs="Arial"/>
        </w:rPr>
        <w:t>f a</w:t>
      </w:r>
      <w:r w:rsidRPr="00F81FA6">
        <w:rPr>
          <w:rFonts w:ascii="Arial" w:hAnsi="Arial" w:cs="Arial"/>
          <w:spacing w:val="1"/>
        </w:rPr>
        <w:t>n</w:t>
      </w:r>
      <w:r w:rsidRPr="00F81FA6">
        <w:rPr>
          <w:rFonts w:ascii="Arial" w:hAnsi="Arial" w:cs="Arial"/>
          <w:spacing w:val="-4"/>
        </w:rPr>
        <w:t>n</w:t>
      </w:r>
      <w:r w:rsidRPr="00F81FA6">
        <w:rPr>
          <w:rFonts w:ascii="Arial" w:hAnsi="Arial" w:cs="Arial"/>
        </w:rPr>
        <w:t>u</w:t>
      </w:r>
      <w:r w:rsidRPr="00F81FA6">
        <w:rPr>
          <w:rFonts w:ascii="Arial" w:hAnsi="Arial" w:cs="Arial"/>
          <w:spacing w:val="-4"/>
        </w:rPr>
        <w:t>a</w:t>
      </w:r>
      <w:r w:rsidRPr="00F81FA6">
        <w:rPr>
          <w:rFonts w:ascii="Arial" w:hAnsi="Arial" w:cs="Arial"/>
        </w:rPr>
        <w:t xml:space="preserve">l </w:t>
      </w:r>
      <w:r w:rsidRPr="00F81FA6">
        <w:rPr>
          <w:rFonts w:ascii="Arial" w:hAnsi="Arial" w:cs="Arial"/>
          <w:spacing w:val="3"/>
        </w:rPr>
        <w:t>f</w:t>
      </w:r>
      <w:r w:rsidRPr="00F81FA6">
        <w:rPr>
          <w:rFonts w:ascii="Arial" w:hAnsi="Arial" w:cs="Arial"/>
          <w:spacing w:val="-2"/>
        </w:rPr>
        <w:t>e</w:t>
      </w:r>
      <w:r w:rsidRPr="00F81FA6">
        <w:rPr>
          <w:rFonts w:ascii="Arial" w:hAnsi="Arial" w:cs="Arial"/>
        </w:rPr>
        <w:t>e.</w:t>
      </w:r>
    </w:p>
    <w:p w14:paraId="7B5194EA" w14:textId="77777777" w:rsidR="00E86504" w:rsidRPr="00F81FA6" w:rsidRDefault="00E86504" w:rsidP="00E86504">
      <w:pPr>
        <w:kinsoku w:val="0"/>
        <w:overflowPunct w:val="0"/>
        <w:ind w:left="-284" w:right="-613"/>
        <w:rPr>
          <w:rFonts w:ascii="Arial" w:hAnsi="Arial" w:cs="Arial"/>
        </w:rPr>
      </w:pPr>
    </w:p>
    <w:tbl>
      <w:tblPr>
        <w:tblW w:w="9702" w:type="dxa"/>
        <w:tblInd w:w="-338" w:type="dxa"/>
        <w:tblLayout w:type="fixed"/>
        <w:tblCellMar>
          <w:left w:w="0" w:type="dxa"/>
          <w:right w:w="0" w:type="dxa"/>
        </w:tblCellMar>
        <w:tblLook w:val="0000" w:firstRow="0" w:lastRow="0" w:firstColumn="0" w:lastColumn="0" w:noHBand="0" w:noVBand="0"/>
      </w:tblPr>
      <w:tblGrid>
        <w:gridCol w:w="1692"/>
        <w:gridCol w:w="1568"/>
        <w:gridCol w:w="1591"/>
        <w:gridCol w:w="1611"/>
        <w:gridCol w:w="1620"/>
        <w:gridCol w:w="1620"/>
      </w:tblGrid>
      <w:tr w:rsidR="00E86504" w:rsidRPr="00F81FA6" w14:paraId="33129C53" w14:textId="77777777" w:rsidTr="00122BFA">
        <w:trPr>
          <w:trHeight w:hRule="exact" w:val="286"/>
        </w:trPr>
        <w:tc>
          <w:tcPr>
            <w:tcW w:w="1692" w:type="dxa"/>
            <w:tcBorders>
              <w:top w:val="single" w:sz="4" w:space="0" w:color="000000"/>
              <w:left w:val="single" w:sz="4" w:space="0" w:color="000000"/>
              <w:bottom w:val="single" w:sz="4" w:space="0" w:color="000000"/>
              <w:right w:val="single" w:sz="4" w:space="0" w:color="000000"/>
            </w:tcBorders>
          </w:tcPr>
          <w:p w14:paraId="03CAC062" w14:textId="77777777" w:rsidR="00E86504" w:rsidRPr="00F81FA6" w:rsidRDefault="00E86504" w:rsidP="00122BFA">
            <w:pPr>
              <w:pStyle w:val="TableParagraph"/>
              <w:kinsoku w:val="0"/>
              <w:overflowPunct w:val="0"/>
              <w:spacing w:line="266" w:lineRule="exact"/>
              <w:ind w:left="536"/>
              <w:rPr>
                <w:rFonts w:ascii="Arial" w:hAnsi="Arial" w:cs="Arial"/>
              </w:rPr>
            </w:pPr>
            <w:r w:rsidRPr="00F81FA6">
              <w:rPr>
                <w:rFonts w:ascii="Arial" w:hAnsi="Arial" w:cs="Arial"/>
                <w:b/>
                <w:bCs/>
              </w:rPr>
              <w:t>Band</w:t>
            </w:r>
          </w:p>
        </w:tc>
        <w:tc>
          <w:tcPr>
            <w:tcW w:w="1568" w:type="dxa"/>
            <w:tcBorders>
              <w:top w:val="single" w:sz="4" w:space="0" w:color="000000"/>
              <w:left w:val="single" w:sz="4" w:space="0" w:color="000000"/>
              <w:bottom w:val="single" w:sz="4" w:space="0" w:color="000000"/>
              <w:right w:val="single" w:sz="4" w:space="0" w:color="000000"/>
            </w:tcBorders>
          </w:tcPr>
          <w:p w14:paraId="14432E52" w14:textId="77777777" w:rsidR="00E86504" w:rsidRPr="00F81FA6" w:rsidRDefault="00E86504" w:rsidP="00122BFA">
            <w:pPr>
              <w:pStyle w:val="TableParagraph"/>
              <w:kinsoku w:val="0"/>
              <w:overflowPunct w:val="0"/>
              <w:spacing w:line="266" w:lineRule="exact"/>
              <w:ind w:left="670" w:right="673"/>
              <w:jc w:val="center"/>
              <w:rPr>
                <w:rFonts w:ascii="Arial" w:hAnsi="Arial" w:cs="Arial"/>
              </w:rPr>
            </w:pPr>
            <w:r w:rsidRPr="00F81FA6">
              <w:rPr>
                <w:rFonts w:ascii="Arial" w:hAnsi="Arial" w:cs="Arial"/>
                <w:b/>
                <w:bCs/>
              </w:rPr>
              <w:t>A</w:t>
            </w:r>
          </w:p>
        </w:tc>
        <w:tc>
          <w:tcPr>
            <w:tcW w:w="1591" w:type="dxa"/>
            <w:tcBorders>
              <w:top w:val="single" w:sz="4" w:space="0" w:color="000000"/>
              <w:left w:val="single" w:sz="4" w:space="0" w:color="000000"/>
              <w:bottom w:val="single" w:sz="4" w:space="0" w:color="000000"/>
              <w:right w:val="single" w:sz="4" w:space="0" w:color="000000"/>
            </w:tcBorders>
          </w:tcPr>
          <w:p w14:paraId="7054B489" w14:textId="77777777" w:rsidR="00E86504" w:rsidRPr="00F81FA6" w:rsidRDefault="00E86504" w:rsidP="00122BFA">
            <w:pPr>
              <w:pStyle w:val="TableParagraph"/>
              <w:kinsoku w:val="0"/>
              <w:overflowPunct w:val="0"/>
              <w:spacing w:line="266" w:lineRule="exact"/>
              <w:ind w:left="682" w:right="684"/>
              <w:jc w:val="center"/>
              <w:rPr>
                <w:rFonts w:ascii="Arial" w:hAnsi="Arial" w:cs="Arial"/>
              </w:rPr>
            </w:pPr>
            <w:r w:rsidRPr="00F81FA6">
              <w:rPr>
                <w:rFonts w:ascii="Arial" w:hAnsi="Arial" w:cs="Arial"/>
                <w:b/>
                <w:bCs/>
              </w:rPr>
              <w:t>B</w:t>
            </w:r>
          </w:p>
        </w:tc>
        <w:tc>
          <w:tcPr>
            <w:tcW w:w="1611" w:type="dxa"/>
            <w:tcBorders>
              <w:top w:val="single" w:sz="4" w:space="0" w:color="000000"/>
              <w:left w:val="single" w:sz="4" w:space="0" w:color="000000"/>
              <w:bottom w:val="single" w:sz="4" w:space="0" w:color="000000"/>
              <w:right w:val="single" w:sz="4" w:space="0" w:color="000000"/>
            </w:tcBorders>
          </w:tcPr>
          <w:p w14:paraId="7C9EE72C" w14:textId="77777777" w:rsidR="00E86504" w:rsidRPr="00F81FA6" w:rsidRDefault="00E86504" w:rsidP="00122BFA">
            <w:pPr>
              <w:pStyle w:val="TableParagraph"/>
              <w:kinsoku w:val="0"/>
              <w:overflowPunct w:val="0"/>
              <w:spacing w:line="266" w:lineRule="exact"/>
              <w:ind w:left="692" w:right="694"/>
              <w:jc w:val="center"/>
              <w:rPr>
                <w:rFonts w:ascii="Arial" w:hAnsi="Arial" w:cs="Arial"/>
              </w:rPr>
            </w:pPr>
            <w:r w:rsidRPr="00F81FA6">
              <w:rPr>
                <w:rFonts w:ascii="Arial" w:hAnsi="Arial" w:cs="Arial"/>
                <w:b/>
                <w:bCs/>
              </w:rPr>
              <w:t>C</w:t>
            </w:r>
          </w:p>
        </w:tc>
        <w:tc>
          <w:tcPr>
            <w:tcW w:w="1620" w:type="dxa"/>
            <w:tcBorders>
              <w:top w:val="single" w:sz="4" w:space="0" w:color="000000"/>
              <w:left w:val="single" w:sz="4" w:space="0" w:color="000000"/>
              <w:bottom w:val="single" w:sz="4" w:space="0" w:color="000000"/>
              <w:right w:val="single" w:sz="4" w:space="0" w:color="000000"/>
            </w:tcBorders>
          </w:tcPr>
          <w:p w14:paraId="7717897A" w14:textId="77777777" w:rsidR="00E86504" w:rsidRPr="00F81FA6" w:rsidRDefault="00E86504" w:rsidP="00122BFA">
            <w:pPr>
              <w:pStyle w:val="TableParagraph"/>
              <w:kinsoku w:val="0"/>
              <w:overflowPunct w:val="0"/>
              <w:spacing w:line="266" w:lineRule="exact"/>
              <w:ind w:left="694" w:right="701"/>
              <w:jc w:val="center"/>
              <w:rPr>
                <w:rFonts w:ascii="Arial" w:hAnsi="Arial" w:cs="Arial"/>
              </w:rPr>
            </w:pPr>
            <w:r w:rsidRPr="00F81FA6">
              <w:rPr>
                <w:rFonts w:ascii="Arial" w:hAnsi="Arial" w:cs="Arial"/>
                <w:b/>
                <w:bCs/>
              </w:rPr>
              <w:t>D</w:t>
            </w:r>
          </w:p>
        </w:tc>
        <w:tc>
          <w:tcPr>
            <w:tcW w:w="1620" w:type="dxa"/>
            <w:tcBorders>
              <w:top w:val="single" w:sz="4" w:space="0" w:color="000000"/>
              <w:left w:val="single" w:sz="4" w:space="0" w:color="000000"/>
              <w:bottom w:val="single" w:sz="4" w:space="0" w:color="000000"/>
              <w:right w:val="single" w:sz="4" w:space="0" w:color="000000"/>
            </w:tcBorders>
          </w:tcPr>
          <w:p w14:paraId="5D020F52" w14:textId="77777777" w:rsidR="00E86504" w:rsidRPr="00F81FA6" w:rsidRDefault="00E86504" w:rsidP="00122BFA">
            <w:pPr>
              <w:pStyle w:val="TableParagraph"/>
              <w:kinsoku w:val="0"/>
              <w:overflowPunct w:val="0"/>
              <w:spacing w:line="266" w:lineRule="exact"/>
              <w:ind w:left="701" w:right="707"/>
              <w:jc w:val="center"/>
              <w:rPr>
                <w:rFonts w:ascii="Arial" w:hAnsi="Arial" w:cs="Arial"/>
              </w:rPr>
            </w:pPr>
            <w:r w:rsidRPr="00F81FA6">
              <w:rPr>
                <w:rFonts w:ascii="Arial" w:hAnsi="Arial" w:cs="Arial"/>
                <w:b/>
                <w:bCs/>
              </w:rPr>
              <w:t>E</w:t>
            </w:r>
          </w:p>
        </w:tc>
      </w:tr>
      <w:tr w:rsidR="00E86504" w:rsidRPr="00F81FA6" w14:paraId="2271C94F" w14:textId="77777777" w:rsidTr="00122BFA">
        <w:trPr>
          <w:trHeight w:hRule="exact" w:val="802"/>
        </w:trPr>
        <w:tc>
          <w:tcPr>
            <w:tcW w:w="1692" w:type="dxa"/>
            <w:tcBorders>
              <w:top w:val="single" w:sz="4" w:space="0" w:color="000000"/>
              <w:left w:val="single" w:sz="4" w:space="0" w:color="000000"/>
              <w:bottom w:val="single" w:sz="4" w:space="0" w:color="000000"/>
              <w:right w:val="single" w:sz="4" w:space="0" w:color="000000"/>
            </w:tcBorders>
          </w:tcPr>
          <w:p w14:paraId="6C03E654" w14:textId="77777777" w:rsidR="00E86504" w:rsidRPr="00F81FA6" w:rsidRDefault="00E86504" w:rsidP="00122BFA">
            <w:pPr>
              <w:pStyle w:val="TableParagraph"/>
              <w:kinsoku w:val="0"/>
              <w:overflowPunct w:val="0"/>
              <w:spacing w:before="10" w:line="220" w:lineRule="exact"/>
              <w:rPr>
                <w:rFonts w:ascii="Arial" w:hAnsi="Arial" w:cs="Arial"/>
                <w:sz w:val="22"/>
                <w:szCs w:val="22"/>
              </w:rPr>
            </w:pPr>
          </w:p>
          <w:p w14:paraId="6CA81DF9" w14:textId="77777777" w:rsidR="00E86504" w:rsidRPr="00F81FA6" w:rsidRDefault="00E86504" w:rsidP="00122BFA">
            <w:pPr>
              <w:pStyle w:val="TableParagraph"/>
              <w:kinsoku w:val="0"/>
              <w:overflowPunct w:val="0"/>
              <w:ind w:left="102"/>
              <w:rPr>
                <w:rFonts w:ascii="Arial" w:hAnsi="Arial" w:cs="Arial"/>
              </w:rPr>
            </w:pPr>
            <w:r w:rsidRPr="00F81FA6">
              <w:rPr>
                <w:rFonts w:ascii="Arial" w:hAnsi="Arial" w:cs="Arial"/>
                <w:b/>
                <w:bCs/>
                <w:spacing w:val="-1"/>
              </w:rPr>
              <w:t>NDRV</w:t>
            </w:r>
          </w:p>
        </w:tc>
        <w:tc>
          <w:tcPr>
            <w:tcW w:w="1568" w:type="dxa"/>
            <w:tcBorders>
              <w:top w:val="single" w:sz="4" w:space="0" w:color="000000"/>
              <w:left w:val="single" w:sz="4" w:space="0" w:color="000000"/>
              <w:bottom w:val="single" w:sz="4" w:space="0" w:color="000000"/>
              <w:right w:val="single" w:sz="4" w:space="0" w:color="000000"/>
            </w:tcBorders>
          </w:tcPr>
          <w:p w14:paraId="0892C43C" w14:textId="77777777" w:rsidR="00E86504" w:rsidRPr="00F81FA6" w:rsidRDefault="00E86504" w:rsidP="00122BFA">
            <w:pPr>
              <w:pStyle w:val="TableParagraph"/>
              <w:kinsoku w:val="0"/>
              <w:overflowPunct w:val="0"/>
              <w:spacing w:before="10" w:line="100" w:lineRule="exact"/>
              <w:rPr>
                <w:rFonts w:ascii="Arial" w:hAnsi="Arial" w:cs="Arial"/>
                <w:sz w:val="10"/>
                <w:szCs w:val="10"/>
              </w:rPr>
            </w:pPr>
          </w:p>
          <w:p w14:paraId="017EDF22" w14:textId="77777777" w:rsidR="00E86504" w:rsidRPr="00F81FA6" w:rsidRDefault="00E86504" w:rsidP="00122BFA">
            <w:pPr>
              <w:pStyle w:val="TableParagraph"/>
              <w:kinsoku w:val="0"/>
              <w:overflowPunct w:val="0"/>
              <w:ind w:left="203"/>
              <w:rPr>
                <w:rFonts w:ascii="Arial" w:hAnsi="Arial" w:cs="Arial"/>
              </w:rPr>
            </w:pPr>
            <w:r w:rsidRPr="00F81FA6">
              <w:rPr>
                <w:rFonts w:ascii="Arial" w:hAnsi="Arial" w:cs="Arial"/>
              </w:rPr>
              <w:t>£0</w:t>
            </w:r>
            <w:r w:rsidRPr="00F81FA6">
              <w:rPr>
                <w:rFonts w:ascii="Arial" w:hAnsi="Arial" w:cs="Arial"/>
                <w:spacing w:val="1"/>
              </w:rPr>
              <w:t xml:space="preserve"> </w:t>
            </w:r>
            <w:r w:rsidRPr="00F81FA6">
              <w:rPr>
                <w:rFonts w:ascii="Arial" w:hAnsi="Arial" w:cs="Arial"/>
              </w:rPr>
              <w:t>-</w:t>
            </w:r>
            <w:r w:rsidRPr="00F81FA6">
              <w:rPr>
                <w:rFonts w:ascii="Arial" w:hAnsi="Arial" w:cs="Arial"/>
                <w:spacing w:val="-1"/>
              </w:rPr>
              <w:t xml:space="preserve"> </w:t>
            </w:r>
            <w:r w:rsidRPr="00F81FA6">
              <w:rPr>
                <w:rFonts w:ascii="Arial" w:hAnsi="Arial" w:cs="Arial"/>
                <w:spacing w:val="-2"/>
              </w:rPr>
              <w:t>£4</w:t>
            </w:r>
            <w:r w:rsidRPr="00F81FA6">
              <w:rPr>
                <w:rFonts w:ascii="Arial" w:hAnsi="Arial" w:cs="Arial"/>
                <w:spacing w:val="1"/>
              </w:rPr>
              <w:t>3</w:t>
            </w:r>
            <w:r w:rsidRPr="00F81FA6">
              <w:rPr>
                <w:rFonts w:ascii="Arial" w:hAnsi="Arial" w:cs="Arial"/>
                <w:spacing w:val="-2"/>
              </w:rPr>
              <w:t>0</w:t>
            </w:r>
            <w:r w:rsidRPr="00F81FA6">
              <w:rPr>
                <w:rFonts w:ascii="Arial" w:hAnsi="Arial" w:cs="Arial"/>
              </w:rPr>
              <w:t>0</w:t>
            </w:r>
          </w:p>
        </w:tc>
        <w:tc>
          <w:tcPr>
            <w:tcW w:w="1591" w:type="dxa"/>
            <w:tcBorders>
              <w:top w:val="single" w:sz="4" w:space="0" w:color="000000"/>
              <w:left w:val="single" w:sz="4" w:space="0" w:color="000000"/>
              <w:bottom w:val="single" w:sz="4" w:space="0" w:color="000000"/>
              <w:right w:val="single" w:sz="4" w:space="0" w:color="000000"/>
            </w:tcBorders>
          </w:tcPr>
          <w:p w14:paraId="7B42CAB4" w14:textId="77777777" w:rsidR="00E86504" w:rsidRPr="00F81FA6" w:rsidRDefault="00E86504" w:rsidP="00122BFA">
            <w:pPr>
              <w:pStyle w:val="TableParagraph"/>
              <w:kinsoku w:val="0"/>
              <w:overflowPunct w:val="0"/>
              <w:spacing w:before="10" w:line="100" w:lineRule="exact"/>
              <w:rPr>
                <w:rFonts w:ascii="Arial" w:hAnsi="Arial" w:cs="Arial"/>
                <w:sz w:val="10"/>
                <w:szCs w:val="10"/>
              </w:rPr>
            </w:pPr>
          </w:p>
          <w:p w14:paraId="4C6753CD" w14:textId="77777777" w:rsidR="00E86504" w:rsidRPr="00F81FA6" w:rsidRDefault="00E86504" w:rsidP="00122BFA">
            <w:pPr>
              <w:pStyle w:val="TableParagraph"/>
              <w:kinsoku w:val="0"/>
              <w:overflowPunct w:val="0"/>
              <w:ind w:left="411"/>
              <w:rPr>
                <w:rFonts w:ascii="Arial" w:hAnsi="Arial" w:cs="Arial"/>
              </w:rPr>
            </w:pPr>
            <w:r w:rsidRPr="00F81FA6">
              <w:rPr>
                <w:rFonts w:ascii="Arial" w:hAnsi="Arial" w:cs="Arial"/>
              </w:rPr>
              <w:t>£4</w:t>
            </w:r>
            <w:r w:rsidRPr="00F81FA6">
              <w:rPr>
                <w:rFonts w:ascii="Arial" w:hAnsi="Arial" w:cs="Arial"/>
                <w:spacing w:val="-2"/>
              </w:rPr>
              <w:t>3</w:t>
            </w:r>
            <w:r w:rsidRPr="00F81FA6">
              <w:rPr>
                <w:rFonts w:ascii="Arial" w:hAnsi="Arial" w:cs="Arial"/>
              </w:rPr>
              <w:t>01-</w:t>
            </w:r>
          </w:p>
          <w:p w14:paraId="3306C0F5" w14:textId="77777777" w:rsidR="00E86504" w:rsidRPr="00F81FA6" w:rsidRDefault="00E86504" w:rsidP="00122BFA">
            <w:pPr>
              <w:pStyle w:val="TableParagraph"/>
              <w:kinsoku w:val="0"/>
              <w:overflowPunct w:val="0"/>
              <w:ind w:left="385"/>
              <w:rPr>
                <w:rFonts w:ascii="Arial" w:hAnsi="Arial" w:cs="Arial"/>
              </w:rPr>
            </w:pPr>
            <w:r w:rsidRPr="00F81FA6">
              <w:rPr>
                <w:rFonts w:ascii="Arial" w:hAnsi="Arial" w:cs="Arial"/>
              </w:rPr>
              <w:t>£3</w:t>
            </w:r>
            <w:r w:rsidRPr="00F81FA6">
              <w:rPr>
                <w:rFonts w:ascii="Arial" w:hAnsi="Arial" w:cs="Arial"/>
                <w:spacing w:val="-2"/>
              </w:rPr>
              <w:t>30</w:t>
            </w:r>
            <w:r w:rsidRPr="00F81FA6">
              <w:rPr>
                <w:rFonts w:ascii="Arial" w:hAnsi="Arial" w:cs="Arial"/>
              </w:rPr>
              <w:t>00</w:t>
            </w:r>
          </w:p>
        </w:tc>
        <w:tc>
          <w:tcPr>
            <w:tcW w:w="1611" w:type="dxa"/>
            <w:tcBorders>
              <w:top w:val="single" w:sz="4" w:space="0" w:color="000000"/>
              <w:left w:val="single" w:sz="4" w:space="0" w:color="000000"/>
              <w:bottom w:val="single" w:sz="4" w:space="0" w:color="000000"/>
              <w:right w:val="single" w:sz="4" w:space="0" w:color="000000"/>
            </w:tcBorders>
          </w:tcPr>
          <w:p w14:paraId="2525368C" w14:textId="77777777" w:rsidR="00E86504" w:rsidRPr="00F81FA6" w:rsidRDefault="00E86504" w:rsidP="00122BFA">
            <w:pPr>
              <w:pStyle w:val="TableParagraph"/>
              <w:kinsoku w:val="0"/>
              <w:overflowPunct w:val="0"/>
              <w:spacing w:before="10" w:line="100" w:lineRule="exact"/>
              <w:rPr>
                <w:rFonts w:ascii="Arial" w:hAnsi="Arial" w:cs="Arial"/>
                <w:sz w:val="10"/>
                <w:szCs w:val="10"/>
              </w:rPr>
            </w:pPr>
          </w:p>
          <w:p w14:paraId="1FAA4D89" w14:textId="77777777" w:rsidR="00E86504" w:rsidRPr="00F81FA6" w:rsidRDefault="00E86504" w:rsidP="00122BFA">
            <w:pPr>
              <w:pStyle w:val="TableParagraph"/>
              <w:kinsoku w:val="0"/>
              <w:overflowPunct w:val="0"/>
              <w:ind w:left="354"/>
              <w:rPr>
                <w:rFonts w:ascii="Arial" w:hAnsi="Arial" w:cs="Arial"/>
              </w:rPr>
            </w:pPr>
            <w:r w:rsidRPr="00F81FA6">
              <w:rPr>
                <w:rFonts w:ascii="Arial" w:hAnsi="Arial" w:cs="Arial"/>
              </w:rPr>
              <w:t>£</w:t>
            </w:r>
            <w:r w:rsidRPr="00F81FA6">
              <w:rPr>
                <w:rFonts w:ascii="Arial" w:hAnsi="Arial" w:cs="Arial"/>
                <w:spacing w:val="1"/>
              </w:rPr>
              <w:t>3</w:t>
            </w:r>
            <w:r w:rsidRPr="00F81FA6">
              <w:rPr>
                <w:rFonts w:ascii="Arial" w:hAnsi="Arial" w:cs="Arial"/>
                <w:spacing w:val="-2"/>
              </w:rPr>
              <w:t>30</w:t>
            </w:r>
            <w:r w:rsidRPr="00F81FA6">
              <w:rPr>
                <w:rFonts w:ascii="Arial" w:hAnsi="Arial" w:cs="Arial"/>
              </w:rPr>
              <w:t>0</w:t>
            </w:r>
            <w:r w:rsidRPr="00F81FA6">
              <w:rPr>
                <w:rFonts w:ascii="Arial" w:hAnsi="Arial" w:cs="Arial"/>
                <w:spacing w:val="3"/>
              </w:rPr>
              <w:t>1</w:t>
            </w:r>
            <w:r w:rsidRPr="00F81FA6">
              <w:rPr>
                <w:rFonts w:ascii="Arial" w:hAnsi="Arial" w:cs="Arial"/>
              </w:rPr>
              <w:t>-</w:t>
            </w:r>
          </w:p>
          <w:p w14:paraId="636D4ED8" w14:textId="77777777" w:rsidR="00E86504" w:rsidRPr="00F81FA6" w:rsidRDefault="00E86504" w:rsidP="00122BFA">
            <w:pPr>
              <w:pStyle w:val="TableParagraph"/>
              <w:kinsoku w:val="0"/>
              <w:overflowPunct w:val="0"/>
              <w:ind w:left="395"/>
              <w:rPr>
                <w:rFonts w:ascii="Arial" w:hAnsi="Arial" w:cs="Arial"/>
              </w:rPr>
            </w:pPr>
            <w:r w:rsidRPr="00F81FA6">
              <w:rPr>
                <w:rFonts w:ascii="Arial" w:hAnsi="Arial" w:cs="Arial"/>
              </w:rPr>
              <w:t>£8</w:t>
            </w:r>
            <w:r w:rsidRPr="00F81FA6">
              <w:rPr>
                <w:rFonts w:ascii="Arial" w:hAnsi="Arial" w:cs="Arial"/>
                <w:spacing w:val="-2"/>
              </w:rPr>
              <w:t>70</w:t>
            </w:r>
            <w:r w:rsidRPr="00F81FA6">
              <w:rPr>
                <w:rFonts w:ascii="Arial" w:hAnsi="Arial" w:cs="Arial"/>
              </w:rPr>
              <w:t>00</w:t>
            </w:r>
          </w:p>
        </w:tc>
        <w:tc>
          <w:tcPr>
            <w:tcW w:w="1620" w:type="dxa"/>
            <w:tcBorders>
              <w:top w:val="single" w:sz="4" w:space="0" w:color="000000"/>
              <w:left w:val="single" w:sz="4" w:space="0" w:color="000000"/>
              <w:bottom w:val="single" w:sz="4" w:space="0" w:color="000000"/>
              <w:right w:val="single" w:sz="4" w:space="0" w:color="000000"/>
            </w:tcBorders>
          </w:tcPr>
          <w:p w14:paraId="737698A5" w14:textId="77777777" w:rsidR="00E86504" w:rsidRPr="00F81FA6" w:rsidRDefault="00E86504" w:rsidP="00122BFA">
            <w:pPr>
              <w:pStyle w:val="TableParagraph"/>
              <w:kinsoku w:val="0"/>
              <w:overflowPunct w:val="0"/>
              <w:spacing w:before="10" w:line="100" w:lineRule="exact"/>
              <w:rPr>
                <w:rFonts w:ascii="Arial" w:hAnsi="Arial" w:cs="Arial"/>
                <w:sz w:val="10"/>
                <w:szCs w:val="10"/>
              </w:rPr>
            </w:pPr>
          </w:p>
          <w:p w14:paraId="27CAEC87" w14:textId="77777777" w:rsidR="00E86504" w:rsidRPr="00F81FA6" w:rsidRDefault="00E86504" w:rsidP="00122BFA">
            <w:pPr>
              <w:pStyle w:val="TableParagraph"/>
              <w:kinsoku w:val="0"/>
              <w:overflowPunct w:val="0"/>
              <w:ind w:left="359"/>
              <w:rPr>
                <w:rFonts w:ascii="Arial" w:hAnsi="Arial" w:cs="Arial"/>
              </w:rPr>
            </w:pPr>
            <w:r w:rsidRPr="00F81FA6">
              <w:rPr>
                <w:rFonts w:ascii="Arial" w:hAnsi="Arial" w:cs="Arial"/>
              </w:rPr>
              <w:t>£8</w:t>
            </w:r>
            <w:r w:rsidRPr="00F81FA6">
              <w:rPr>
                <w:rFonts w:ascii="Arial" w:hAnsi="Arial" w:cs="Arial"/>
                <w:spacing w:val="-2"/>
              </w:rPr>
              <w:t>70</w:t>
            </w:r>
            <w:r w:rsidRPr="00F81FA6">
              <w:rPr>
                <w:rFonts w:ascii="Arial" w:hAnsi="Arial" w:cs="Arial"/>
              </w:rPr>
              <w:t>01-</w:t>
            </w:r>
          </w:p>
          <w:p w14:paraId="2EE0B0D0" w14:textId="77777777" w:rsidR="00E86504" w:rsidRPr="00F81FA6" w:rsidRDefault="00E86504" w:rsidP="00122BFA">
            <w:pPr>
              <w:pStyle w:val="TableParagraph"/>
              <w:kinsoku w:val="0"/>
              <w:overflowPunct w:val="0"/>
              <w:ind w:left="335"/>
              <w:rPr>
                <w:rFonts w:ascii="Arial" w:hAnsi="Arial" w:cs="Arial"/>
              </w:rPr>
            </w:pPr>
            <w:r w:rsidRPr="00F81FA6">
              <w:rPr>
                <w:rFonts w:ascii="Arial" w:hAnsi="Arial" w:cs="Arial"/>
              </w:rPr>
              <w:t>£1</w:t>
            </w:r>
            <w:r w:rsidRPr="00F81FA6">
              <w:rPr>
                <w:rFonts w:ascii="Arial" w:hAnsi="Arial" w:cs="Arial"/>
                <w:spacing w:val="-2"/>
              </w:rPr>
              <w:t>25</w:t>
            </w:r>
            <w:r w:rsidRPr="00F81FA6">
              <w:rPr>
                <w:rFonts w:ascii="Arial" w:hAnsi="Arial" w:cs="Arial"/>
              </w:rPr>
              <w:t>0</w:t>
            </w:r>
            <w:r w:rsidRPr="00F81FA6">
              <w:rPr>
                <w:rFonts w:ascii="Arial" w:hAnsi="Arial" w:cs="Arial"/>
                <w:spacing w:val="-2"/>
              </w:rPr>
              <w:t>0</w:t>
            </w:r>
            <w:r w:rsidRPr="00F81FA6">
              <w:rPr>
                <w:rFonts w:ascii="Arial" w:hAnsi="Arial" w:cs="Arial"/>
              </w:rPr>
              <w:t>0</w:t>
            </w:r>
          </w:p>
        </w:tc>
        <w:tc>
          <w:tcPr>
            <w:tcW w:w="1620" w:type="dxa"/>
            <w:tcBorders>
              <w:top w:val="single" w:sz="4" w:space="0" w:color="000000"/>
              <w:left w:val="single" w:sz="4" w:space="0" w:color="000000"/>
              <w:bottom w:val="single" w:sz="4" w:space="0" w:color="000000"/>
              <w:right w:val="single" w:sz="4" w:space="0" w:color="000000"/>
            </w:tcBorders>
          </w:tcPr>
          <w:p w14:paraId="7CEBF71F" w14:textId="77777777" w:rsidR="00E86504" w:rsidRPr="00F81FA6" w:rsidRDefault="00E86504" w:rsidP="00122BFA">
            <w:pPr>
              <w:pStyle w:val="TableParagraph"/>
              <w:kinsoku w:val="0"/>
              <w:overflowPunct w:val="0"/>
              <w:spacing w:before="10" w:line="100" w:lineRule="exact"/>
              <w:rPr>
                <w:rFonts w:ascii="Arial" w:hAnsi="Arial" w:cs="Arial"/>
                <w:sz w:val="10"/>
                <w:szCs w:val="10"/>
              </w:rPr>
            </w:pPr>
          </w:p>
          <w:p w14:paraId="03745F1F" w14:textId="77777777" w:rsidR="00E86504" w:rsidRPr="00F81FA6" w:rsidRDefault="00E86504" w:rsidP="00122BFA">
            <w:pPr>
              <w:pStyle w:val="TableParagraph"/>
              <w:kinsoku w:val="0"/>
              <w:overflowPunct w:val="0"/>
              <w:ind w:left="567" w:hanging="468"/>
              <w:rPr>
                <w:rFonts w:ascii="Arial" w:hAnsi="Arial" w:cs="Arial"/>
              </w:rPr>
            </w:pPr>
            <w:r w:rsidRPr="00F81FA6">
              <w:rPr>
                <w:rFonts w:ascii="Arial" w:hAnsi="Arial" w:cs="Arial"/>
              </w:rPr>
              <w:t>£1</w:t>
            </w:r>
            <w:r w:rsidRPr="00F81FA6">
              <w:rPr>
                <w:rFonts w:ascii="Arial" w:hAnsi="Arial" w:cs="Arial"/>
                <w:spacing w:val="-2"/>
              </w:rPr>
              <w:t>25</w:t>
            </w:r>
            <w:r w:rsidRPr="00F81FA6">
              <w:rPr>
                <w:rFonts w:ascii="Arial" w:hAnsi="Arial" w:cs="Arial"/>
              </w:rPr>
              <w:t>0</w:t>
            </w:r>
            <w:r w:rsidRPr="00F81FA6">
              <w:rPr>
                <w:rFonts w:ascii="Arial" w:hAnsi="Arial" w:cs="Arial"/>
                <w:spacing w:val="-2"/>
              </w:rPr>
              <w:t>0</w:t>
            </w:r>
            <w:r w:rsidRPr="00F81FA6">
              <w:rPr>
                <w:rFonts w:ascii="Arial" w:hAnsi="Arial" w:cs="Arial"/>
              </w:rPr>
              <w:t>0</w:t>
            </w:r>
            <w:r w:rsidRPr="00F81FA6">
              <w:rPr>
                <w:rFonts w:ascii="Arial" w:hAnsi="Arial" w:cs="Arial"/>
                <w:spacing w:val="-1"/>
              </w:rPr>
              <w:t xml:space="preserve"> </w:t>
            </w:r>
            <w:r w:rsidRPr="00F81FA6">
              <w:rPr>
                <w:rFonts w:ascii="Arial" w:hAnsi="Arial" w:cs="Arial"/>
                <w:spacing w:val="-2"/>
              </w:rPr>
              <w:t>a</w:t>
            </w:r>
            <w:r w:rsidRPr="00F81FA6">
              <w:rPr>
                <w:rFonts w:ascii="Arial" w:hAnsi="Arial" w:cs="Arial"/>
              </w:rPr>
              <w:t>nd o</w:t>
            </w:r>
            <w:r w:rsidRPr="00F81FA6">
              <w:rPr>
                <w:rFonts w:ascii="Arial" w:hAnsi="Arial" w:cs="Arial"/>
                <w:spacing w:val="-5"/>
              </w:rPr>
              <w:t>v</w:t>
            </w:r>
            <w:r w:rsidRPr="00F81FA6">
              <w:rPr>
                <w:rFonts w:ascii="Arial" w:hAnsi="Arial" w:cs="Arial"/>
              </w:rPr>
              <w:t>er</w:t>
            </w:r>
          </w:p>
        </w:tc>
      </w:tr>
      <w:tr w:rsidR="00E86504" w:rsidRPr="00F81FA6" w14:paraId="130D0F2D" w14:textId="77777777" w:rsidTr="00122BFA">
        <w:trPr>
          <w:trHeight w:hRule="exact" w:val="1078"/>
        </w:trPr>
        <w:tc>
          <w:tcPr>
            <w:tcW w:w="1692" w:type="dxa"/>
            <w:tcBorders>
              <w:top w:val="single" w:sz="4" w:space="0" w:color="000000"/>
              <w:left w:val="single" w:sz="4" w:space="0" w:color="000000"/>
              <w:bottom w:val="single" w:sz="4" w:space="0" w:color="000000"/>
              <w:right w:val="single" w:sz="4" w:space="0" w:color="000000"/>
            </w:tcBorders>
          </w:tcPr>
          <w:p w14:paraId="02449326" w14:textId="77777777" w:rsidR="00E86504" w:rsidRPr="00F81FA6" w:rsidRDefault="00E86504" w:rsidP="00122BFA">
            <w:pPr>
              <w:pStyle w:val="TableParagraph"/>
              <w:kinsoku w:val="0"/>
              <w:overflowPunct w:val="0"/>
              <w:spacing w:before="10" w:line="100" w:lineRule="exact"/>
              <w:rPr>
                <w:rFonts w:ascii="Arial" w:hAnsi="Arial" w:cs="Arial"/>
                <w:sz w:val="10"/>
                <w:szCs w:val="10"/>
              </w:rPr>
            </w:pPr>
          </w:p>
          <w:p w14:paraId="1BCDDC2B" w14:textId="77777777" w:rsidR="00E86504" w:rsidRPr="00F81FA6" w:rsidRDefault="00E86504" w:rsidP="00122BFA">
            <w:pPr>
              <w:pStyle w:val="TableParagraph"/>
              <w:kinsoku w:val="0"/>
              <w:overflowPunct w:val="0"/>
              <w:ind w:left="102"/>
              <w:rPr>
                <w:rFonts w:ascii="Arial" w:hAnsi="Arial" w:cs="Arial"/>
              </w:rPr>
            </w:pPr>
            <w:r w:rsidRPr="00F81FA6">
              <w:rPr>
                <w:rFonts w:ascii="Arial" w:hAnsi="Arial" w:cs="Arial"/>
                <w:b/>
                <w:bCs/>
              </w:rPr>
              <w:t xml:space="preserve">Initial </w:t>
            </w:r>
            <w:r w:rsidRPr="00F81FA6">
              <w:rPr>
                <w:rFonts w:ascii="Arial" w:hAnsi="Arial" w:cs="Arial"/>
                <w:b/>
                <w:bCs/>
                <w:spacing w:val="-11"/>
              </w:rPr>
              <w:t>A</w:t>
            </w:r>
            <w:r w:rsidRPr="00F81FA6">
              <w:rPr>
                <w:rFonts w:ascii="Arial" w:hAnsi="Arial" w:cs="Arial"/>
                <w:b/>
                <w:bCs/>
                <w:spacing w:val="2"/>
              </w:rPr>
              <w:t>p</w:t>
            </w:r>
            <w:r w:rsidRPr="00F81FA6">
              <w:rPr>
                <w:rFonts w:ascii="Arial" w:hAnsi="Arial" w:cs="Arial"/>
                <w:b/>
                <w:bCs/>
              </w:rPr>
              <w:t>plication Fee</w:t>
            </w:r>
          </w:p>
        </w:tc>
        <w:tc>
          <w:tcPr>
            <w:tcW w:w="1568" w:type="dxa"/>
            <w:tcBorders>
              <w:top w:val="single" w:sz="4" w:space="0" w:color="000000"/>
              <w:left w:val="single" w:sz="4" w:space="0" w:color="000000"/>
              <w:bottom w:val="single" w:sz="4" w:space="0" w:color="000000"/>
              <w:right w:val="single" w:sz="4" w:space="0" w:color="000000"/>
            </w:tcBorders>
          </w:tcPr>
          <w:p w14:paraId="43841C6A" w14:textId="77777777" w:rsidR="00E86504" w:rsidRPr="00F81FA6" w:rsidRDefault="00E86504" w:rsidP="00122BFA">
            <w:pPr>
              <w:pStyle w:val="TableParagraph"/>
              <w:kinsoku w:val="0"/>
              <w:overflowPunct w:val="0"/>
              <w:spacing w:before="10" w:line="280" w:lineRule="exact"/>
              <w:rPr>
                <w:rFonts w:ascii="Arial" w:hAnsi="Arial" w:cs="Arial"/>
                <w:sz w:val="28"/>
                <w:szCs w:val="28"/>
              </w:rPr>
            </w:pPr>
          </w:p>
          <w:p w14:paraId="3E42E13B" w14:textId="77777777" w:rsidR="00E86504" w:rsidRPr="00F81FA6" w:rsidRDefault="00E86504" w:rsidP="00122BFA">
            <w:pPr>
              <w:pStyle w:val="TableParagraph"/>
              <w:kinsoku w:val="0"/>
              <w:overflowPunct w:val="0"/>
              <w:ind w:left="510"/>
              <w:rPr>
                <w:rFonts w:ascii="Arial" w:hAnsi="Arial" w:cs="Arial"/>
              </w:rPr>
            </w:pPr>
            <w:r w:rsidRPr="00F81FA6">
              <w:rPr>
                <w:rFonts w:ascii="Arial" w:hAnsi="Arial" w:cs="Arial"/>
              </w:rPr>
              <w:t>£1</w:t>
            </w:r>
            <w:r w:rsidRPr="00F81FA6">
              <w:rPr>
                <w:rFonts w:ascii="Arial" w:hAnsi="Arial" w:cs="Arial"/>
                <w:spacing w:val="-1"/>
              </w:rPr>
              <w:t>0</w:t>
            </w:r>
            <w:r w:rsidRPr="00F81FA6">
              <w:rPr>
                <w:rFonts w:ascii="Arial" w:hAnsi="Arial" w:cs="Arial"/>
              </w:rPr>
              <w:t>0</w:t>
            </w:r>
          </w:p>
        </w:tc>
        <w:tc>
          <w:tcPr>
            <w:tcW w:w="1591" w:type="dxa"/>
            <w:tcBorders>
              <w:top w:val="single" w:sz="4" w:space="0" w:color="000000"/>
              <w:left w:val="single" w:sz="4" w:space="0" w:color="000000"/>
              <w:bottom w:val="single" w:sz="4" w:space="0" w:color="000000"/>
              <w:right w:val="single" w:sz="4" w:space="0" w:color="000000"/>
            </w:tcBorders>
          </w:tcPr>
          <w:p w14:paraId="26C75C4B" w14:textId="77777777" w:rsidR="00E86504" w:rsidRPr="00F81FA6" w:rsidRDefault="00E86504" w:rsidP="00122BFA">
            <w:pPr>
              <w:pStyle w:val="TableParagraph"/>
              <w:kinsoku w:val="0"/>
              <w:overflowPunct w:val="0"/>
              <w:spacing w:before="10" w:line="280" w:lineRule="exact"/>
              <w:rPr>
                <w:rFonts w:ascii="Arial" w:hAnsi="Arial" w:cs="Arial"/>
                <w:sz w:val="28"/>
                <w:szCs w:val="28"/>
              </w:rPr>
            </w:pPr>
          </w:p>
          <w:p w14:paraId="492C6424" w14:textId="77777777" w:rsidR="00E86504" w:rsidRPr="00F81FA6" w:rsidRDefault="00E86504" w:rsidP="00122BFA">
            <w:pPr>
              <w:pStyle w:val="TableParagraph"/>
              <w:kinsoku w:val="0"/>
              <w:overflowPunct w:val="0"/>
              <w:ind w:left="522"/>
              <w:rPr>
                <w:rFonts w:ascii="Arial" w:hAnsi="Arial" w:cs="Arial"/>
              </w:rPr>
            </w:pPr>
            <w:r w:rsidRPr="00F81FA6">
              <w:rPr>
                <w:rFonts w:ascii="Arial" w:hAnsi="Arial" w:cs="Arial"/>
              </w:rPr>
              <w:t>£1</w:t>
            </w:r>
            <w:r w:rsidRPr="00F81FA6">
              <w:rPr>
                <w:rFonts w:ascii="Arial" w:hAnsi="Arial" w:cs="Arial"/>
                <w:spacing w:val="-2"/>
              </w:rPr>
              <w:t>9</w:t>
            </w:r>
            <w:r w:rsidRPr="00F81FA6">
              <w:rPr>
                <w:rFonts w:ascii="Arial" w:hAnsi="Arial" w:cs="Arial"/>
              </w:rPr>
              <w:t>0</w:t>
            </w:r>
          </w:p>
        </w:tc>
        <w:tc>
          <w:tcPr>
            <w:tcW w:w="1611" w:type="dxa"/>
            <w:tcBorders>
              <w:top w:val="single" w:sz="4" w:space="0" w:color="000000"/>
              <w:left w:val="single" w:sz="4" w:space="0" w:color="000000"/>
              <w:bottom w:val="single" w:sz="4" w:space="0" w:color="000000"/>
              <w:right w:val="single" w:sz="4" w:space="0" w:color="000000"/>
            </w:tcBorders>
          </w:tcPr>
          <w:p w14:paraId="470A8A13" w14:textId="77777777" w:rsidR="00E86504" w:rsidRPr="00F81FA6" w:rsidRDefault="00E86504" w:rsidP="00122BFA">
            <w:pPr>
              <w:pStyle w:val="TableParagraph"/>
              <w:kinsoku w:val="0"/>
              <w:overflowPunct w:val="0"/>
              <w:spacing w:before="10" w:line="280" w:lineRule="exact"/>
              <w:rPr>
                <w:rFonts w:ascii="Arial" w:hAnsi="Arial" w:cs="Arial"/>
                <w:sz w:val="28"/>
                <w:szCs w:val="28"/>
              </w:rPr>
            </w:pPr>
          </w:p>
          <w:p w14:paraId="7A5FE24D" w14:textId="77777777" w:rsidR="00E86504" w:rsidRPr="00F81FA6" w:rsidRDefault="00E86504" w:rsidP="00122BFA">
            <w:pPr>
              <w:pStyle w:val="TableParagraph"/>
              <w:kinsoku w:val="0"/>
              <w:overflowPunct w:val="0"/>
              <w:ind w:left="532"/>
              <w:rPr>
                <w:rFonts w:ascii="Arial" w:hAnsi="Arial" w:cs="Arial"/>
              </w:rPr>
            </w:pPr>
            <w:r w:rsidRPr="00F81FA6">
              <w:rPr>
                <w:rFonts w:ascii="Arial" w:hAnsi="Arial" w:cs="Arial"/>
              </w:rPr>
              <w:t>£3</w:t>
            </w:r>
            <w:r w:rsidRPr="00F81FA6">
              <w:rPr>
                <w:rFonts w:ascii="Arial" w:hAnsi="Arial" w:cs="Arial"/>
                <w:spacing w:val="-2"/>
              </w:rPr>
              <w:t>1</w:t>
            </w:r>
            <w:r w:rsidRPr="00F81FA6">
              <w:rPr>
                <w:rFonts w:ascii="Arial" w:hAnsi="Arial" w:cs="Arial"/>
              </w:rPr>
              <w:t>5</w:t>
            </w:r>
          </w:p>
        </w:tc>
        <w:tc>
          <w:tcPr>
            <w:tcW w:w="1620" w:type="dxa"/>
            <w:tcBorders>
              <w:top w:val="single" w:sz="4" w:space="0" w:color="000000"/>
              <w:left w:val="single" w:sz="4" w:space="0" w:color="000000"/>
              <w:bottom w:val="single" w:sz="4" w:space="0" w:color="000000"/>
              <w:right w:val="single" w:sz="4" w:space="0" w:color="000000"/>
            </w:tcBorders>
          </w:tcPr>
          <w:p w14:paraId="4B799749" w14:textId="77777777" w:rsidR="00E86504" w:rsidRPr="00F81FA6" w:rsidRDefault="00E86504" w:rsidP="00122BFA">
            <w:pPr>
              <w:pStyle w:val="TableParagraph"/>
              <w:kinsoku w:val="0"/>
              <w:overflowPunct w:val="0"/>
              <w:spacing w:before="10" w:line="280" w:lineRule="exact"/>
              <w:rPr>
                <w:rFonts w:ascii="Arial" w:hAnsi="Arial" w:cs="Arial"/>
                <w:sz w:val="28"/>
                <w:szCs w:val="28"/>
              </w:rPr>
            </w:pPr>
          </w:p>
          <w:p w14:paraId="12ADBA57" w14:textId="77777777" w:rsidR="00E86504" w:rsidRPr="00F81FA6" w:rsidRDefault="00E86504" w:rsidP="00122BFA">
            <w:pPr>
              <w:pStyle w:val="TableParagraph"/>
              <w:kinsoku w:val="0"/>
              <w:overflowPunct w:val="0"/>
              <w:ind w:left="531"/>
              <w:rPr>
                <w:rFonts w:ascii="Arial" w:hAnsi="Arial" w:cs="Arial"/>
              </w:rPr>
            </w:pPr>
            <w:r w:rsidRPr="00F81FA6">
              <w:rPr>
                <w:rFonts w:ascii="Arial" w:hAnsi="Arial" w:cs="Arial"/>
              </w:rPr>
              <w:t>£4</w:t>
            </w:r>
            <w:r w:rsidRPr="00F81FA6">
              <w:rPr>
                <w:rFonts w:ascii="Arial" w:hAnsi="Arial" w:cs="Arial"/>
                <w:spacing w:val="-2"/>
              </w:rPr>
              <w:t>5</w:t>
            </w:r>
            <w:r w:rsidRPr="00F81FA6">
              <w:rPr>
                <w:rFonts w:ascii="Arial" w:hAnsi="Arial" w:cs="Arial"/>
              </w:rPr>
              <w:t>0</w:t>
            </w:r>
          </w:p>
        </w:tc>
        <w:tc>
          <w:tcPr>
            <w:tcW w:w="1620" w:type="dxa"/>
            <w:tcBorders>
              <w:top w:val="single" w:sz="4" w:space="0" w:color="000000"/>
              <w:left w:val="single" w:sz="4" w:space="0" w:color="000000"/>
              <w:bottom w:val="single" w:sz="4" w:space="0" w:color="000000"/>
              <w:right w:val="single" w:sz="4" w:space="0" w:color="000000"/>
            </w:tcBorders>
          </w:tcPr>
          <w:p w14:paraId="2DD267E2" w14:textId="77777777" w:rsidR="00E86504" w:rsidRPr="00F81FA6" w:rsidRDefault="00E86504" w:rsidP="00122BFA">
            <w:pPr>
              <w:pStyle w:val="TableParagraph"/>
              <w:kinsoku w:val="0"/>
              <w:overflowPunct w:val="0"/>
              <w:spacing w:before="10" w:line="280" w:lineRule="exact"/>
              <w:rPr>
                <w:rFonts w:ascii="Arial" w:hAnsi="Arial" w:cs="Arial"/>
                <w:sz w:val="28"/>
                <w:szCs w:val="28"/>
              </w:rPr>
            </w:pPr>
          </w:p>
          <w:p w14:paraId="7BE81F7E" w14:textId="77777777" w:rsidR="00E86504" w:rsidRPr="00F81FA6" w:rsidRDefault="00E86504" w:rsidP="00122BFA">
            <w:pPr>
              <w:pStyle w:val="TableParagraph"/>
              <w:kinsoku w:val="0"/>
              <w:overflowPunct w:val="0"/>
              <w:ind w:left="534"/>
              <w:rPr>
                <w:rFonts w:ascii="Arial" w:hAnsi="Arial" w:cs="Arial"/>
              </w:rPr>
            </w:pPr>
            <w:r w:rsidRPr="00F81FA6">
              <w:rPr>
                <w:rFonts w:ascii="Arial" w:hAnsi="Arial" w:cs="Arial"/>
              </w:rPr>
              <w:t>£6</w:t>
            </w:r>
            <w:r w:rsidRPr="00F81FA6">
              <w:rPr>
                <w:rFonts w:ascii="Arial" w:hAnsi="Arial" w:cs="Arial"/>
                <w:spacing w:val="-2"/>
              </w:rPr>
              <w:t>3</w:t>
            </w:r>
            <w:r w:rsidRPr="00F81FA6">
              <w:rPr>
                <w:rFonts w:ascii="Arial" w:hAnsi="Arial" w:cs="Arial"/>
              </w:rPr>
              <w:t>5</w:t>
            </w:r>
          </w:p>
        </w:tc>
      </w:tr>
      <w:tr w:rsidR="00E86504" w:rsidRPr="00F81FA6" w14:paraId="0619E61F" w14:textId="77777777" w:rsidTr="00122BFA">
        <w:trPr>
          <w:trHeight w:hRule="exact" w:val="805"/>
        </w:trPr>
        <w:tc>
          <w:tcPr>
            <w:tcW w:w="1692" w:type="dxa"/>
            <w:tcBorders>
              <w:top w:val="single" w:sz="4" w:space="0" w:color="000000"/>
              <w:left w:val="single" w:sz="4" w:space="0" w:color="000000"/>
              <w:bottom w:val="single" w:sz="4" w:space="0" w:color="000000"/>
              <w:right w:val="single" w:sz="4" w:space="0" w:color="000000"/>
            </w:tcBorders>
          </w:tcPr>
          <w:p w14:paraId="770BE21F" w14:textId="77777777" w:rsidR="00E86504" w:rsidRPr="00F81FA6" w:rsidRDefault="00E86504" w:rsidP="00122BFA">
            <w:pPr>
              <w:pStyle w:val="TableParagraph"/>
              <w:kinsoku w:val="0"/>
              <w:overflowPunct w:val="0"/>
              <w:spacing w:before="10" w:line="100" w:lineRule="exact"/>
              <w:rPr>
                <w:rFonts w:ascii="Arial" w:hAnsi="Arial" w:cs="Arial"/>
                <w:sz w:val="10"/>
                <w:szCs w:val="10"/>
              </w:rPr>
            </w:pPr>
          </w:p>
          <w:p w14:paraId="1DEEC8FB" w14:textId="77777777" w:rsidR="00E86504" w:rsidRPr="00F81FA6" w:rsidRDefault="00E86504" w:rsidP="00122BFA">
            <w:pPr>
              <w:pStyle w:val="TableParagraph"/>
              <w:kinsoku w:val="0"/>
              <w:overflowPunct w:val="0"/>
              <w:ind w:left="102"/>
              <w:rPr>
                <w:rFonts w:ascii="Arial" w:hAnsi="Arial" w:cs="Arial"/>
              </w:rPr>
            </w:pPr>
            <w:r w:rsidRPr="00F81FA6">
              <w:rPr>
                <w:rFonts w:ascii="Arial" w:hAnsi="Arial" w:cs="Arial"/>
                <w:b/>
                <w:bCs/>
                <w:spacing w:val="-11"/>
              </w:rPr>
              <w:t>A</w:t>
            </w:r>
            <w:r w:rsidRPr="00F81FA6">
              <w:rPr>
                <w:rFonts w:ascii="Arial" w:hAnsi="Arial" w:cs="Arial"/>
                <w:b/>
                <w:bCs/>
                <w:spacing w:val="2"/>
              </w:rPr>
              <w:t>n</w:t>
            </w:r>
            <w:r w:rsidRPr="00F81FA6">
              <w:rPr>
                <w:rFonts w:ascii="Arial" w:hAnsi="Arial" w:cs="Arial"/>
                <w:b/>
                <w:bCs/>
              </w:rPr>
              <w:t>nual C</w:t>
            </w:r>
            <w:r w:rsidRPr="00F81FA6">
              <w:rPr>
                <w:rFonts w:ascii="Arial" w:hAnsi="Arial" w:cs="Arial"/>
                <w:b/>
                <w:bCs/>
                <w:spacing w:val="-1"/>
              </w:rPr>
              <w:t>h</w:t>
            </w:r>
            <w:r w:rsidRPr="00F81FA6">
              <w:rPr>
                <w:rFonts w:ascii="Arial" w:hAnsi="Arial" w:cs="Arial"/>
                <w:b/>
                <w:bCs/>
              </w:rPr>
              <w:t>arge</w:t>
            </w:r>
          </w:p>
        </w:tc>
        <w:tc>
          <w:tcPr>
            <w:tcW w:w="1568" w:type="dxa"/>
            <w:tcBorders>
              <w:top w:val="single" w:sz="4" w:space="0" w:color="000000"/>
              <w:left w:val="single" w:sz="4" w:space="0" w:color="000000"/>
              <w:bottom w:val="single" w:sz="4" w:space="0" w:color="000000"/>
              <w:right w:val="single" w:sz="4" w:space="0" w:color="000000"/>
            </w:tcBorders>
          </w:tcPr>
          <w:p w14:paraId="6CA119A0" w14:textId="77777777" w:rsidR="00E86504" w:rsidRPr="00F81FA6" w:rsidRDefault="00E86504" w:rsidP="00122BFA">
            <w:pPr>
              <w:pStyle w:val="TableParagraph"/>
              <w:kinsoku w:val="0"/>
              <w:overflowPunct w:val="0"/>
              <w:spacing w:before="10" w:line="160" w:lineRule="exact"/>
              <w:rPr>
                <w:rFonts w:ascii="Arial" w:hAnsi="Arial" w:cs="Arial"/>
                <w:sz w:val="16"/>
                <w:szCs w:val="16"/>
              </w:rPr>
            </w:pPr>
          </w:p>
          <w:p w14:paraId="7B610429" w14:textId="77777777" w:rsidR="00E86504" w:rsidRPr="00F81FA6" w:rsidRDefault="00E86504" w:rsidP="00122BFA">
            <w:pPr>
              <w:pStyle w:val="TableParagraph"/>
              <w:kinsoku w:val="0"/>
              <w:overflowPunct w:val="0"/>
              <w:ind w:left="556" w:right="559"/>
              <w:jc w:val="center"/>
              <w:rPr>
                <w:rFonts w:ascii="Arial" w:hAnsi="Arial" w:cs="Arial"/>
              </w:rPr>
            </w:pPr>
            <w:r w:rsidRPr="00F81FA6">
              <w:rPr>
                <w:rFonts w:ascii="Arial" w:hAnsi="Arial" w:cs="Arial"/>
              </w:rPr>
              <w:t>£70</w:t>
            </w:r>
          </w:p>
        </w:tc>
        <w:tc>
          <w:tcPr>
            <w:tcW w:w="1591" w:type="dxa"/>
            <w:tcBorders>
              <w:top w:val="single" w:sz="4" w:space="0" w:color="000000"/>
              <w:left w:val="single" w:sz="4" w:space="0" w:color="000000"/>
              <w:bottom w:val="single" w:sz="4" w:space="0" w:color="000000"/>
              <w:right w:val="single" w:sz="4" w:space="0" w:color="000000"/>
            </w:tcBorders>
          </w:tcPr>
          <w:p w14:paraId="53E98E9B" w14:textId="77777777" w:rsidR="00E86504" w:rsidRPr="00F81FA6" w:rsidRDefault="00E86504" w:rsidP="00122BFA">
            <w:pPr>
              <w:pStyle w:val="TableParagraph"/>
              <w:kinsoku w:val="0"/>
              <w:overflowPunct w:val="0"/>
              <w:spacing w:before="10" w:line="160" w:lineRule="exact"/>
              <w:rPr>
                <w:rFonts w:ascii="Arial" w:hAnsi="Arial" w:cs="Arial"/>
                <w:sz w:val="16"/>
                <w:szCs w:val="16"/>
              </w:rPr>
            </w:pPr>
          </w:p>
          <w:p w14:paraId="4210B7EF" w14:textId="77777777" w:rsidR="00E86504" w:rsidRPr="00F81FA6" w:rsidRDefault="00E86504" w:rsidP="00122BFA">
            <w:pPr>
              <w:pStyle w:val="TableParagraph"/>
              <w:kinsoku w:val="0"/>
              <w:overflowPunct w:val="0"/>
              <w:ind w:left="522"/>
              <w:rPr>
                <w:rFonts w:ascii="Arial" w:hAnsi="Arial" w:cs="Arial"/>
              </w:rPr>
            </w:pPr>
            <w:r w:rsidRPr="00F81FA6">
              <w:rPr>
                <w:rFonts w:ascii="Arial" w:hAnsi="Arial" w:cs="Arial"/>
              </w:rPr>
              <w:t>£1</w:t>
            </w:r>
            <w:r w:rsidRPr="00F81FA6">
              <w:rPr>
                <w:rFonts w:ascii="Arial" w:hAnsi="Arial" w:cs="Arial"/>
                <w:spacing w:val="-2"/>
              </w:rPr>
              <w:t>8</w:t>
            </w:r>
            <w:r w:rsidRPr="00F81FA6">
              <w:rPr>
                <w:rFonts w:ascii="Arial" w:hAnsi="Arial" w:cs="Arial"/>
              </w:rPr>
              <w:t>0</w:t>
            </w:r>
          </w:p>
        </w:tc>
        <w:tc>
          <w:tcPr>
            <w:tcW w:w="1611" w:type="dxa"/>
            <w:tcBorders>
              <w:top w:val="single" w:sz="4" w:space="0" w:color="000000"/>
              <w:left w:val="single" w:sz="4" w:space="0" w:color="000000"/>
              <w:bottom w:val="single" w:sz="4" w:space="0" w:color="000000"/>
              <w:right w:val="single" w:sz="4" w:space="0" w:color="000000"/>
            </w:tcBorders>
          </w:tcPr>
          <w:p w14:paraId="166D2DAF" w14:textId="77777777" w:rsidR="00E86504" w:rsidRPr="00F81FA6" w:rsidRDefault="00E86504" w:rsidP="00122BFA">
            <w:pPr>
              <w:pStyle w:val="TableParagraph"/>
              <w:kinsoku w:val="0"/>
              <w:overflowPunct w:val="0"/>
              <w:spacing w:before="10" w:line="160" w:lineRule="exact"/>
              <w:rPr>
                <w:rFonts w:ascii="Arial" w:hAnsi="Arial" w:cs="Arial"/>
                <w:sz w:val="16"/>
                <w:szCs w:val="16"/>
              </w:rPr>
            </w:pPr>
          </w:p>
          <w:p w14:paraId="757E4E97" w14:textId="77777777" w:rsidR="00E86504" w:rsidRPr="00F81FA6" w:rsidRDefault="00E86504" w:rsidP="00122BFA">
            <w:pPr>
              <w:pStyle w:val="TableParagraph"/>
              <w:kinsoku w:val="0"/>
              <w:overflowPunct w:val="0"/>
              <w:ind w:left="532"/>
              <w:rPr>
                <w:rFonts w:ascii="Arial" w:hAnsi="Arial" w:cs="Arial"/>
              </w:rPr>
            </w:pPr>
            <w:r w:rsidRPr="00F81FA6">
              <w:rPr>
                <w:rFonts w:ascii="Arial" w:hAnsi="Arial" w:cs="Arial"/>
              </w:rPr>
              <w:t>£2</w:t>
            </w:r>
            <w:r w:rsidRPr="00F81FA6">
              <w:rPr>
                <w:rFonts w:ascii="Arial" w:hAnsi="Arial" w:cs="Arial"/>
                <w:spacing w:val="-2"/>
              </w:rPr>
              <w:t>9</w:t>
            </w:r>
            <w:r w:rsidRPr="00F81FA6">
              <w:rPr>
                <w:rFonts w:ascii="Arial" w:hAnsi="Arial" w:cs="Arial"/>
              </w:rPr>
              <w:t>5</w:t>
            </w:r>
          </w:p>
        </w:tc>
        <w:tc>
          <w:tcPr>
            <w:tcW w:w="1620" w:type="dxa"/>
            <w:tcBorders>
              <w:top w:val="single" w:sz="4" w:space="0" w:color="000000"/>
              <w:left w:val="single" w:sz="4" w:space="0" w:color="000000"/>
              <w:bottom w:val="single" w:sz="4" w:space="0" w:color="000000"/>
              <w:right w:val="single" w:sz="4" w:space="0" w:color="000000"/>
            </w:tcBorders>
          </w:tcPr>
          <w:p w14:paraId="0999E3A8" w14:textId="77777777" w:rsidR="00E86504" w:rsidRPr="00F81FA6" w:rsidRDefault="00E86504" w:rsidP="00122BFA">
            <w:pPr>
              <w:pStyle w:val="TableParagraph"/>
              <w:kinsoku w:val="0"/>
              <w:overflowPunct w:val="0"/>
              <w:spacing w:before="10" w:line="160" w:lineRule="exact"/>
              <w:rPr>
                <w:rFonts w:ascii="Arial" w:hAnsi="Arial" w:cs="Arial"/>
                <w:sz w:val="16"/>
                <w:szCs w:val="16"/>
              </w:rPr>
            </w:pPr>
          </w:p>
          <w:p w14:paraId="6FBF4D9D" w14:textId="77777777" w:rsidR="00E86504" w:rsidRPr="00F81FA6" w:rsidRDefault="00E86504" w:rsidP="00122BFA">
            <w:pPr>
              <w:pStyle w:val="TableParagraph"/>
              <w:kinsoku w:val="0"/>
              <w:overflowPunct w:val="0"/>
              <w:ind w:left="531"/>
              <w:rPr>
                <w:rFonts w:ascii="Arial" w:hAnsi="Arial" w:cs="Arial"/>
              </w:rPr>
            </w:pPr>
            <w:r w:rsidRPr="00F81FA6">
              <w:rPr>
                <w:rFonts w:ascii="Arial" w:hAnsi="Arial" w:cs="Arial"/>
              </w:rPr>
              <w:t>£3</w:t>
            </w:r>
            <w:r w:rsidRPr="00F81FA6">
              <w:rPr>
                <w:rFonts w:ascii="Arial" w:hAnsi="Arial" w:cs="Arial"/>
                <w:spacing w:val="-2"/>
              </w:rPr>
              <w:t>2</w:t>
            </w:r>
            <w:r w:rsidRPr="00F81FA6">
              <w:rPr>
                <w:rFonts w:ascii="Arial" w:hAnsi="Arial" w:cs="Arial"/>
              </w:rPr>
              <w:t>0</w:t>
            </w:r>
          </w:p>
        </w:tc>
        <w:tc>
          <w:tcPr>
            <w:tcW w:w="1620" w:type="dxa"/>
            <w:tcBorders>
              <w:top w:val="single" w:sz="4" w:space="0" w:color="000000"/>
              <w:left w:val="single" w:sz="4" w:space="0" w:color="000000"/>
              <w:bottom w:val="single" w:sz="4" w:space="0" w:color="000000"/>
              <w:right w:val="single" w:sz="4" w:space="0" w:color="000000"/>
            </w:tcBorders>
          </w:tcPr>
          <w:p w14:paraId="191178F9" w14:textId="77777777" w:rsidR="00E86504" w:rsidRPr="00F81FA6" w:rsidRDefault="00E86504" w:rsidP="00122BFA">
            <w:pPr>
              <w:pStyle w:val="TableParagraph"/>
              <w:kinsoku w:val="0"/>
              <w:overflowPunct w:val="0"/>
              <w:spacing w:before="10" w:line="160" w:lineRule="exact"/>
              <w:rPr>
                <w:rFonts w:ascii="Arial" w:hAnsi="Arial" w:cs="Arial"/>
                <w:sz w:val="16"/>
                <w:szCs w:val="16"/>
              </w:rPr>
            </w:pPr>
          </w:p>
          <w:p w14:paraId="4E5AA287" w14:textId="77777777" w:rsidR="00E86504" w:rsidRPr="00F81FA6" w:rsidRDefault="00E86504" w:rsidP="00122BFA">
            <w:pPr>
              <w:pStyle w:val="TableParagraph"/>
              <w:kinsoku w:val="0"/>
              <w:overflowPunct w:val="0"/>
              <w:ind w:left="534"/>
              <w:rPr>
                <w:rFonts w:ascii="Arial" w:hAnsi="Arial" w:cs="Arial"/>
              </w:rPr>
            </w:pPr>
            <w:r w:rsidRPr="00F81FA6">
              <w:rPr>
                <w:rFonts w:ascii="Arial" w:hAnsi="Arial" w:cs="Arial"/>
              </w:rPr>
              <w:t>£3</w:t>
            </w:r>
            <w:r w:rsidRPr="00F81FA6">
              <w:rPr>
                <w:rFonts w:ascii="Arial" w:hAnsi="Arial" w:cs="Arial"/>
                <w:spacing w:val="-2"/>
              </w:rPr>
              <w:t>5</w:t>
            </w:r>
            <w:r w:rsidRPr="00F81FA6">
              <w:rPr>
                <w:rFonts w:ascii="Arial" w:hAnsi="Arial" w:cs="Arial"/>
              </w:rPr>
              <w:t>0</w:t>
            </w:r>
          </w:p>
        </w:tc>
      </w:tr>
    </w:tbl>
    <w:p w14:paraId="2A9DD4E8" w14:textId="77777777" w:rsidR="00E86504" w:rsidRPr="00F81FA6" w:rsidRDefault="00E86504" w:rsidP="00E86504">
      <w:pPr>
        <w:kinsoku w:val="0"/>
        <w:overflowPunct w:val="0"/>
        <w:ind w:left="-284" w:right="-613"/>
        <w:rPr>
          <w:rFonts w:ascii="Arial" w:hAnsi="Arial" w:cs="Arial"/>
        </w:rPr>
      </w:pPr>
    </w:p>
    <w:p w14:paraId="03FD911E" w14:textId="77777777" w:rsidR="00E86504" w:rsidRPr="00F81FA6" w:rsidRDefault="00E86504" w:rsidP="00E86504">
      <w:pPr>
        <w:pStyle w:val="FormText"/>
        <w:tabs>
          <w:tab w:val="left" w:pos="469"/>
        </w:tabs>
        <w:rPr>
          <w:rFonts w:ascii="Arial" w:hAnsi="Arial" w:cs="Arial"/>
        </w:rPr>
      </w:pPr>
    </w:p>
    <w:p w14:paraId="31B4CE4B" w14:textId="77777777" w:rsidR="00E86504" w:rsidRPr="00F81FA6" w:rsidRDefault="00E86504" w:rsidP="00E86504">
      <w:pPr>
        <w:pStyle w:val="FormText"/>
        <w:numPr>
          <w:ilvl w:val="0"/>
          <w:numId w:val="40"/>
        </w:numPr>
        <w:tabs>
          <w:tab w:val="left" w:pos="0"/>
        </w:tabs>
        <w:ind w:hanging="284"/>
        <w:rPr>
          <w:rFonts w:ascii="Arial" w:hAnsi="Arial" w:cs="Arial"/>
          <w:b/>
          <w:sz w:val="28"/>
        </w:rPr>
      </w:pPr>
      <w:r w:rsidRPr="00F81FA6">
        <w:rPr>
          <w:rFonts w:ascii="Arial" w:hAnsi="Arial" w:cs="Arial"/>
          <w:b/>
          <w:sz w:val="28"/>
        </w:rPr>
        <w:t>Personal Licence</w:t>
      </w:r>
    </w:p>
    <w:p w14:paraId="005AD50A" w14:textId="77777777" w:rsidR="00E86504" w:rsidRPr="00F81FA6" w:rsidRDefault="00E86504" w:rsidP="00E86504">
      <w:pPr>
        <w:pStyle w:val="FormText"/>
        <w:tabs>
          <w:tab w:val="left" w:pos="0"/>
        </w:tabs>
        <w:rPr>
          <w:rFonts w:ascii="Arial" w:hAnsi="Arial" w:cs="Arial"/>
          <w:b/>
          <w:sz w:val="28"/>
        </w:rPr>
      </w:pPr>
    </w:p>
    <w:p w14:paraId="37AB802E" w14:textId="77777777" w:rsidR="00E86504" w:rsidRPr="00F81FA6" w:rsidRDefault="00E86504" w:rsidP="00E86504">
      <w:pPr>
        <w:pStyle w:val="FormText"/>
        <w:tabs>
          <w:tab w:val="left" w:pos="0"/>
        </w:tabs>
        <w:rPr>
          <w:rFonts w:ascii="Arial" w:hAnsi="Arial" w:cs="Arial"/>
          <w:sz w:val="24"/>
        </w:rPr>
      </w:pPr>
      <w:r w:rsidRPr="00F81FA6">
        <w:rPr>
          <w:rFonts w:ascii="Arial" w:hAnsi="Arial" w:cs="Arial"/>
          <w:sz w:val="24"/>
        </w:rPr>
        <w:t>Grant or renewal</w:t>
      </w:r>
      <w:r w:rsidRPr="00F81FA6">
        <w:rPr>
          <w:rFonts w:ascii="Arial" w:hAnsi="Arial" w:cs="Arial"/>
          <w:sz w:val="24"/>
        </w:rPr>
        <w:tab/>
      </w:r>
      <w:r w:rsidRPr="00F81FA6">
        <w:rPr>
          <w:rFonts w:ascii="Arial" w:hAnsi="Arial" w:cs="Arial"/>
          <w:sz w:val="24"/>
        </w:rPr>
        <w:tab/>
        <w:t xml:space="preserve">£37 </w:t>
      </w:r>
      <w:r w:rsidRPr="00F81FA6">
        <w:rPr>
          <w:rFonts w:ascii="Arial" w:hAnsi="Arial" w:cs="Arial"/>
          <w:sz w:val="24"/>
        </w:rPr>
        <w:tab/>
      </w:r>
      <w:r w:rsidRPr="00F81FA6">
        <w:rPr>
          <w:rFonts w:ascii="Arial" w:hAnsi="Arial" w:cs="Arial"/>
          <w:sz w:val="24"/>
        </w:rPr>
        <w:tab/>
      </w:r>
    </w:p>
    <w:p w14:paraId="49612A3F" w14:textId="77777777" w:rsidR="00E86504" w:rsidRPr="00F81FA6" w:rsidRDefault="00E86504" w:rsidP="00E86504">
      <w:pPr>
        <w:pStyle w:val="FormText"/>
        <w:tabs>
          <w:tab w:val="left" w:pos="0"/>
        </w:tabs>
        <w:rPr>
          <w:rFonts w:ascii="Arial" w:hAnsi="Arial" w:cs="Arial"/>
          <w:b/>
          <w:sz w:val="28"/>
        </w:rPr>
      </w:pPr>
    </w:p>
    <w:p w14:paraId="2F9E8A54" w14:textId="77777777" w:rsidR="00E86504" w:rsidRPr="00F81FA6" w:rsidRDefault="00E86504" w:rsidP="00E86504">
      <w:pPr>
        <w:pStyle w:val="FormText"/>
        <w:numPr>
          <w:ilvl w:val="0"/>
          <w:numId w:val="40"/>
        </w:numPr>
        <w:tabs>
          <w:tab w:val="left" w:pos="0"/>
        </w:tabs>
        <w:ind w:hanging="284"/>
        <w:rPr>
          <w:rFonts w:ascii="Arial" w:hAnsi="Arial" w:cs="Arial"/>
          <w:b/>
          <w:sz w:val="28"/>
        </w:rPr>
      </w:pPr>
      <w:r w:rsidRPr="00F81FA6">
        <w:rPr>
          <w:rFonts w:ascii="Arial" w:hAnsi="Arial" w:cs="Arial"/>
          <w:b/>
          <w:sz w:val="28"/>
        </w:rPr>
        <w:t>Temporary Event Notice (TEN)</w:t>
      </w:r>
    </w:p>
    <w:p w14:paraId="702D9161" w14:textId="77777777" w:rsidR="00E86504" w:rsidRPr="00F81FA6" w:rsidRDefault="00E86504" w:rsidP="00E86504">
      <w:pPr>
        <w:pStyle w:val="FormText"/>
        <w:tabs>
          <w:tab w:val="left" w:pos="0"/>
        </w:tabs>
        <w:rPr>
          <w:rFonts w:ascii="Arial" w:hAnsi="Arial" w:cs="Arial"/>
          <w:b/>
          <w:sz w:val="28"/>
        </w:rPr>
      </w:pPr>
    </w:p>
    <w:p w14:paraId="1F2F206A" w14:textId="77777777" w:rsidR="00E86504" w:rsidRPr="00F81FA6" w:rsidRDefault="00E86504" w:rsidP="00E86504">
      <w:pPr>
        <w:pStyle w:val="FormText"/>
        <w:tabs>
          <w:tab w:val="left" w:pos="0"/>
        </w:tabs>
        <w:rPr>
          <w:rFonts w:ascii="Arial" w:hAnsi="Arial" w:cs="Arial"/>
          <w:sz w:val="24"/>
        </w:rPr>
      </w:pPr>
      <w:r w:rsidRPr="00F81FA6">
        <w:rPr>
          <w:rFonts w:ascii="Arial" w:hAnsi="Arial" w:cs="Arial"/>
          <w:sz w:val="24"/>
        </w:rPr>
        <w:t>Temporary Event Notice</w:t>
      </w:r>
      <w:r w:rsidRPr="00F81FA6">
        <w:rPr>
          <w:rFonts w:ascii="Arial" w:hAnsi="Arial" w:cs="Arial"/>
          <w:sz w:val="24"/>
        </w:rPr>
        <w:tab/>
        <w:t>£21</w:t>
      </w:r>
    </w:p>
    <w:p w14:paraId="6DFB44D1" w14:textId="77777777" w:rsidR="00E86504" w:rsidRPr="00F81FA6" w:rsidRDefault="00E86504" w:rsidP="00E86504">
      <w:pPr>
        <w:pStyle w:val="FormText"/>
        <w:tabs>
          <w:tab w:val="left" w:pos="0"/>
        </w:tabs>
        <w:rPr>
          <w:rFonts w:ascii="Arial" w:hAnsi="Arial" w:cs="Arial"/>
          <w:sz w:val="24"/>
        </w:rPr>
      </w:pPr>
    </w:p>
    <w:p w14:paraId="5B8BFC9C" w14:textId="77777777" w:rsidR="00E86504" w:rsidRPr="00F81FA6" w:rsidRDefault="00E86504" w:rsidP="00E86504">
      <w:pPr>
        <w:pStyle w:val="FormText"/>
        <w:numPr>
          <w:ilvl w:val="0"/>
          <w:numId w:val="40"/>
        </w:numPr>
        <w:tabs>
          <w:tab w:val="left" w:pos="0"/>
        </w:tabs>
        <w:ind w:hanging="284"/>
        <w:rPr>
          <w:rFonts w:ascii="Arial" w:hAnsi="Arial" w:cs="Arial"/>
          <w:sz w:val="28"/>
        </w:rPr>
      </w:pPr>
      <w:r w:rsidRPr="00F81FA6">
        <w:rPr>
          <w:rFonts w:ascii="Arial" w:hAnsi="Arial" w:cs="Arial"/>
          <w:b/>
          <w:sz w:val="28"/>
        </w:rPr>
        <w:t>Additional Premises Fee for Exceptionally Large</w:t>
      </w:r>
      <w:r w:rsidRPr="00F81FA6">
        <w:rPr>
          <w:rFonts w:ascii="Arial" w:hAnsi="Arial" w:cs="Arial"/>
          <w:sz w:val="28"/>
        </w:rPr>
        <w:t xml:space="preserve"> </w:t>
      </w:r>
      <w:r w:rsidRPr="00F81FA6">
        <w:rPr>
          <w:rFonts w:ascii="Arial" w:hAnsi="Arial" w:cs="Arial"/>
          <w:b/>
          <w:sz w:val="28"/>
        </w:rPr>
        <w:t>Events</w:t>
      </w:r>
      <w:r w:rsidRPr="00F81FA6">
        <w:rPr>
          <w:rFonts w:ascii="Arial" w:hAnsi="Arial" w:cs="Arial"/>
          <w:sz w:val="28"/>
        </w:rPr>
        <w:t xml:space="preserve"> </w:t>
      </w:r>
    </w:p>
    <w:p w14:paraId="2466E216" w14:textId="77777777" w:rsidR="00E86504" w:rsidRPr="00F81FA6" w:rsidRDefault="00E86504" w:rsidP="00E86504">
      <w:pPr>
        <w:pStyle w:val="FormText"/>
        <w:tabs>
          <w:tab w:val="left" w:pos="0"/>
        </w:tabs>
        <w:rPr>
          <w:rFonts w:ascii="Arial" w:hAnsi="Arial" w:cs="Arial"/>
          <w:sz w:val="28"/>
        </w:rPr>
      </w:pPr>
    </w:p>
    <w:tbl>
      <w:tblPr>
        <w:tblW w:w="0" w:type="auto"/>
        <w:tblInd w:w="5" w:type="dxa"/>
        <w:tblLayout w:type="fixed"/>
        <w:tblCellMar>
          <w:left w:w="0" w:type="dxa"/>
          <w:right w:w="0" w:type="dxa"/>
        </w:tblCellMar>
        <w:tblLook w:val="0000" w:firstRow="0" w:lastRow="0" w:firstColumn="0" w:lastColumn="0" w:noHBand="0" w:noVBand="0"/>
      </w:tblPr>
      <w:tblGrid>
        <w:gridCol w:w="3358"/>
        <w:gridCol w:w="2552"/>
      </w:tblGrid>
      <w:tr w:rsidR="00E86504" w:rsidRPr="00F81FA6" w14:paraId="4D541DDA" w14:textId="77777777" w:rsidTr="00122BFA">
        <w:trPr>
          <w:trHeight w:hRule="exact" w:val="802"/>
        </w:trPr>
        <w:tc>
          <w:tcPr>
            <w:tcW w:w="3358" w:type="dxa"/>
            <w:tcBorders>
              <w:top w:val="single" w:sz="4" w:space="0" w:color="000000"/>
              <w:left w:val="single" w:sz="4" w:space="0" w:color="000000"/>
              <w:bottom w:val="single" w:sz="4" w:space="0" w:color="000000"/>
              <w:right w:val="single" w:sz="4" w:space="0" w:color="000000"/>
            </w:tcBorders>
          </w:tcPr>
          <w:p w14:paraId="19FC31AC" w14:textId="77777777" w:rsidR="00E86504" w:rsidRPr="00F81FA6" w:rsidRDefault="00E86504" w:rsidP="00122BFA">
            <w:pPr>
              <w:pStyle w:val="TableParagraph"/>
              <w:kinsoku w:val="0"/>
              <w:overflowPunct w:val="0"/>
              <w:spacing w:before="10" w:line="100" w:lineRule="exact"/>
              <w:rPr>
                <w:rFonts w:ascii="Arial" w:hAnsi="Arial" w:cs="Arial"/>
                <w:sz w:val="10"/>
                <w:szCs w:val="10"/>
              </w:rPr>
            </w:pPr>
          </w:p>
          <w:p w14:paraId="7B0A587D" w14:textId="77777777" w:rsidR="00E86504" w:rsidRPr="00F81FA6" w:rsidRDefault="00E86504" w:rsidP="00122BFA">
            <w:pPr>
              <w:pStyle w:val="TableParagraph"/>
              <w:kinsoku w:val="0"/>
              <w:overflowPunct w:val="0"/>
              <w:ind w:left="937" w:right="279" w:hanging="670"/>
              <w:rPr>
                <w:rFonts w:ascii="Arial" w:hAnsi="Arial" w:cs="Arial"/>
              </w:rPr>
            </w:pPr>
            <w:r w:rsidRPr="00F81FA6">
              <w:rPr>
                <w:rFonts w:ascii="Arial" w:hAnsi="Arial" w:cs="Arial"/>
                <w:b/>
                <w:bCs/>
              </w:rPr>
              <w:t>N</w:t>
            </w:r>
            <w:r w:rsidRPr="00F81FA6">
              <w:rPr>
                <w:rFonts w:ascii="Arial" w:hAnsi="Arial" w:cs="Arial"/>
                <w:b/>
                <w:bCs/>
                <w:spacing w:val="-1"/>
              </w:rPr>
              <w:t>u</w:t>
            </w:r>
            <w:r w:rsidRPr="00F81FA6">
              <w:rPr>
                <w:rFonts w:ascii="Arial" w:hAnsi="Arial" w:cs="Arial"/>
                <w:b/>
                <w:bCs/>
              </w:rPr>
              <w:t>m</w:t>
            </w:r>
            <w:r w:rsidRPr="00F81FA6">
              <w:rPr>
                <w:rFonts w:ascii="Arial" w:hAnsi="Arial" w:cs="Arial"/>
                <w:b/>
                <w:bCs/>
                <w:spacing w:val="-1"/>
              </w:rPr>
              <w:t>b</w:t>
            </w:r>
            <w:r w:rsidRPr="00F81FA6">
              <w:rPr>
                <w:rFonts w:ascii="Arial" w:hAnsi="Arial" w:cs="Arial"/>
                <w:b/>
                <w:bCs/>
              </w:rPr>
              <w:t>er in at</w:t>
            </w:r>
            <w:r w:rsidRPr="00F81FA6">
              <w:rPr>
                <w:rFonts w:ascii="Arial" w:hAnsi="Arial" w:cs="Arial"/>
                <w:b/>
                <w:bCs/>
                <w:spacing w:val="-4"/>
              </w:rPr>
              <w:t>t</w:t>
            </w:r>
            <w:r w:rsidRPr="00F81FA6">
              <w:rPr>
                <w:rFonts w:ascii="Arial" w:hAnsi="Arial" w:cs="Arial"/>
                <w:b/>
                <w:bCs/>
              </w:rPr>
              <w:t>endan</w:t>
            </w:r>
            <w:r w:rsidRPr="00F81FA6">
              <w:rPr>
                <w:rFonts w:ascii="Arial" w:hAnsi="Arial" w:cs="Arial"/>
                <w:b/>
                <w:bCs/>
                <w:spacing w:val="-4"/>
              </w:rPr>
              <w:t>c</w:t>
            </w:r>
            <w:r w:rsidRPr="00F81FA6">
              <w:rPr>
                <w:rFonts w:ascii="Arial" w:hAnsi="Arial" w:cs="Arial"/>
                <w:b/>
                <w:bCs/>
              </w:rPr>
              <w:t>e</w:t>
            </w:r>
            <w:r w:rsidRPr="00F81FA6">
              <w:rPr>
                <w:rFonts w:ascii="Arial" w:hAnsi="Arial" w:cs="Arial"/>
                <w:b/>
                <w:bCs/>
                <w:spacing w:val="1"/>
              </w:rPr>
              <w:t xml:space="preserve"> </w:t>
            </w:r>
            <w:r w:rsidRPr="00F81FA6">
              <w:rPr>
                <w:rFonts w:ascii="Arial" w:hAnsi="Arial" w:cs="Arial"/>
                <w:b/>
                <w:bCs/>
              </w:rPr>
              <w:t>at a</w:t>
            </w:r>
            <w:r w:rsidRPr="00F81FA6">
              <w:rPr>
                <w:rFonts w:ascii="Arial" w:hAnsi="Arial" w:cs="Arial"/>
                <w:b/>
                <w:bCs/>
                <w:spacing w:val="2"/>
              </w:rPr>
              <w:t>n</w:t>
            </w:r>
            <w:r w:rsidRPr="00F81FA6">
              <w:rPr>
                <w:rFonts w:ascii="Arial" w:hAnsi="Arial" w:cs="Arial"/>
                <w:b/>
                <w:bCs/>
              </w:rPr>
              <w:t>y</w:t>
            </w:r>
            <w:r w:rsidRPr="00F81FA6">
              <w:rPr>
                <w:rFonts w:ascii="Arial" w:hAnsi="Arial" w:cs="Arial"/>
                <w:b/>
                <w:bCs/>
                <w:spacing w:val="-11"/>
              </w:rPr>
              <w:t xml:space="preserve"> </w:t>
            </w:r>
            <w:r w:rsidRPr="00F81FA6">
              <w:rPr>
                <w:rFonts w:ascii="Arial" w:hAnsi="Arial" w:cs="Arial"/>
                <w:b/>
                <w:bCs/>
              </w:rPr>
              <w:t>one time</w:t>
            </w:r>
          </w:p>
        </w:tc>
        <w:tc>
          <w:tcPr>
            <w:tcW w:w="2552" w:type="dxa"/>
            <w:tcBorders>
              <w:top w:val="single" w:sz="4" w:space="0" w:color="000000"/>
              <w:left w:val="single" w:sz="4" w:space="0" w:color="000000"/>
              <w:bottom w:val="single" w:sz="4" w:space="0" w:color="000000"/>
              <w:right w:val="single" w:sz="4" w:space="0" w:color="000000"/>
            </w:tcBorders>
          </w:tcPr>
          <w:p w14:paraId="56F1BEC7" w14:textId="77777777" w:rsidR="00E86504" w:rsidRPr="00F81FA6" w:rsidRDefault="00E86504" w:rsidP="00122BFA">
            <w:pPr>
              <w:pStyle w:val="TableParagraph"/>
              <w:kinsoku w:val="0"/>
              <w:overflowPunct w:val="0"/>
              <w:spacing w:before="10" w:line="160" w:lineRule="exact"/>
              <w:rPr>
                <w:rFonts w:ascii="Arial" w:hAnsi="Arial" w:cs="Arial"/>
                <w:sz w:val="16"/>
                <w:szCs w:val="16"/>
              </w:rPr>
            </w:pPr>
          </w:p>
          <w:p w14:paraId="1330AC71" w14:textId="77777777" w:rsidR="00E86504" w:rsidRPr="00F81FA6" w:rsidRDefault="00E86504" w:rsidP="00122BFA">
            <w:pPr>
              <w:pStyle w:val="TableParagraph"/>
              <w:kinsoku w:val="0"/>
              <w:overflowPunct w:val="0"/>
              <w:ind w:left="471"/>
              <w:rPr>
                <w:rFonts w:ascii="Arial" w:hAnsi="Arial" w:cs="Arial"/>
              </w:rPr>
            </w:pPr>
            <w:r w:rsidRPr="00F81FA6">
              <w:rPr>
                <w:rFonts w:ascii="Arial" w:hAnsi="Arial" w:cs="Arial"/>
                <w:b/>
                <w:bCs/>
                <w:spacing w:val="-11"/>
              </w:rPr>
              <w:t>A</w:t>
            </w:r>
            <w:r w:rsidRPr="00F81FA6">
              <w:rPr>
                <w:rFonts w:ascii="Arial" w:hAnsi="Arial" w:cs="Arial"/>
                <w:b/>
                <w:bCs/>
                <w:spacing w:val="2"/>
              </w:rPr>
              <w:t>d</w:t>
            </w:r>
            <w:r w:rsidRPr="00F81FA6">
              <w:rPr>
                <w:rFonts w:ascii="Arial" w:hAnsi="Arial" w:cs="Arial"/>
                <w:b/>
                <w:bCs/>
              </w:rPr>
              <w:t>ditional fee</w:t>
            </w:r>
          </w:p>
        </w:tc>
      </w:tr>
      <w:tr w:rsidR="00E86504" w:rsidRPr="00F81FA6" w14:paraId="35D101FA" w14:textId="77777777" w:rsidTr="00122BFA">
        <w:trPr>
          <w:trHeight w:hRule="exact" w:val="526"/>
        </w:trPr>
        <w:tc>
          <w:tcPr>
            <w:tcW w:w="3358" w:type="dxa"/>
            <w:tcBorders>
              <w:top w:val="single" w:sz="4" w:space="0" w:color="000000"/>
              <w:left w:val="single" w:sz="4" w:space="0" w:color="000000"/>
              <w:bottom w:val="single" w:sz="4" w:space="0" w:color="000000"/>
              <w:right w:val="single" w:sz="4" w:space="0" w:color="000000"/>
            </w:tcBorders>
          </w:tcPr>
          <w:p w14:paraId="2F0A13E1" w14:textId="77777777" w:rsidR="00E86504" w:rsidRPr="00F81FA6" w:rsidRDefault="00E86504" w:rsidP="00122BFA">
            <w:pPr>
              <w:pStyle w:val="TableParagraph"/>
              <w:kinsoku w:val="0"/>
              <w:overflowPunct w:val="0"/>
              <w:spacing w:before="10" w:line="100" w:lineRule="exact"/>
              <w:rPr>
                <w:rFonts w:ascii="Arial" w:hAnsi="Arial" w:cs="Arial"/>
                <w:sz w:val="10"/>
                <w:szCs w:val="10"/>
              </w:rPr>
            </w:pPr>
          </w:p>
          <w:p w14:paraId="30A976DB" w14:textId="77777777" w:rsidR="00E86504" w:rsidRPr="00F81FA6" w:rsidRDefault="00E86504" w:rsidP="00122BFA">
            <w:pPr>
              <w:pStyle w:val="TableParagraph"/>
              <w:kinsoku w:val="0"/>
              <w:overflowPunct w:val="0"/>
              <w:ind w:left="901"/>
              <w:rPr>
                <w:rFonts w:ascii="Arial" w:hAnsi="Arial" w:cs="Arial"/>
              </w:rPr>
            </w:pPr>
            <w:r w:rsidRPr="00F81FA6">
              <w:rPr>
                <w:rFonts w:ascii="Arial" w:hAnsi="Arial" w:cs="Arial"/>
              </w:rPr>
              <w:t>5,0</w:t>
            </w:r>
            <w:r w:rsidRPr="00F81FA6">
              <w:rPr>
                <w:rFonts w:ascii="Arial" w:hAnsi="Arial" w:cs="Arial"/>
                <w:spacing w:val="-2"/>
              </w:rPr>
              <w:t>0</w:t>
            </w:r>
            <w:r w:rsidRPr="00F81FA6">
              <w:rPr>
                <w:rFonts w:ascii="Arial" w:hAnsi="Arial" w:cs="Arial"/>
              </w:rPr>
              <w:t>0</w:t>
            </w:r>
            <w:r w:rsidRPr="00F81FA6">
              <w:rPr>
                <w:rFonts w:ascii="Arial" w:hAnsi="Arial" w:cs="Arial"/>
                <w:spacing w:val="1"/>
              </w:rPr>
              <w:t xml:space="preserve"> </w:t>
            </w:r>
            <w:r w:rsidRPr="00F81FA6">
              <w:rPr>
                <w:rFonts w:ascii="Arial" w:hAnsi="Arial" w:cs="Arial"/>
                <w:spacing w:val="-5"/>
              </w:rPr>
              <w:t>t</w:t>
            </w:r>
            <w:r w:rsidRPr="00F81FA6">
              <w:rPr>
                <w:rFonts w:ascii="Arial" w:hAnsi="Arial" w:cs="Arial"/>
              </w:rPr>
              <w:t>o</w:t>
            </w:r>
            <w:r w:rsidRPr="00F81FA6">
              <w:rPr>
                <w:rFonts w:ascii="Arial" w:hAnsi="Arial" w:cs="Arial"/>
                <w:spacing w:val="1"/>
              </w:rPr>
              <w:t xml:space="preserve"> </w:t>
            </w:r>
            <w:r w:rsidRPr="00F81FA6">
              <w:rPr>
                <w:rFonts w:ascii="Arial" w:hAnsi="Arial" w:cs="Arial"/>
              </w:rPr>
              <w:t>9</w:t>
            </w:r>
            <w:r w:rsidRPr="00F81FA6">
              <w:rPr>
                <w:rFonts w:ascii="Arial" w:hAnsi="Arial" w:cs="Arial"/>
                <w:spacing w:val="-2"/>
              </w:rPr>
              <w:t>,9</w:t>
            </w:r>
            <w:r w:rsidRPr="00F81FA6">
              <w:rPr>
                <w:rFonts w:ascii="Arial" w:hAnsi="Arial" w:cs="Arial"/>
              </w:rPr>
              <w:t>99</w:t>
            </w:r>
          </w:p>
        </w:tc>
        <w:tc>
          <w:tcPr>
            <w:tcW w:w="2552" w:type="dxa"/>
            <w:tcBorders>
              <w:top w:val="single" w:sz="4" w:space="0" w:color="000000"/>
              <w:left w:val="single" w:sz="4" w:space="0" w:color="000000"/>
              <w:bottom w:val="single" w:sz="4" w:space="0" w:color="000000"/>
              <w:right w:val="single" w:sz="4" w:space="0" w:color="000000"/>
            </w:tcBorders>
          </w:tcPr>
          <w:p w14:paraId="70417A69" w14:textId="77777777" w:rsidR="00E86504" w:rsidRPr="00F81FA6" w:rsidRDefault="00E86504" w:rsidP="00122BFA">
            <w:pPr>
              <w:pStyle w:val="TableParagraph"/>
              <w:kinsoku w:val="0"/>
              <w:overflowPunct w:val="0"/>
              <w:spacing w:before="10" w:line="100" w:lineRule="exact"/>
              <w:rPr>
                <w:rFonts w:ascii="Arial" w:hAnsi="Arial" w:cs="Arial"/>
                <w:sz w:val="10"/>
                <w:szCs w:val="10"/>
              </w:rPr>
            </w:pPr>
          </w:p>
          <w:p w14:paraId="1B01F998" w14:textId="77777777" w:rsidR="00E86504" w:rsidRPr="00F81FA6" w:rsidRDefault="00E86504" w:rsidP="00122BFA">
            <w:pPr>
              <w:pStyle w:val="TableParagraph"/>
              <w:kinsoku w:val="0"/>
              <w:overflowPunct w:val="0"/>
              <w:ind w:left="881" w:right="891"/>
              <w:jc w:val="center"/>
              <w:rPr>
                <w:rFonts w:ascii="Arial" w:hAnsi="Arial" w:cs="Arial"/>
              </w:rPr>
            </w:pPr>
            <w:r w:rsidRPr="00F81FA6">
              <w:rPr>
                <w:rFonts w:ascii="Arial" w:hAnsi="Arial" w:cs="Arial"/>
              </w:rPr>
              <w:t>£1</w:t>
            </w:r>
            <w:r w:rsidRPr="00F81FA6">
              <w:rPr>
                <w:rFonts w:ascii="Arial" w:hAnsi="Arial" w:cs="Arial"/>
                <w:spacing w:val="-2"/>
              </w:rPr>
              <w:t>,</w:t>
            </w:r>
            <w:r w:rsidRPr="00F81FA6">
              <w:rPr>
                <w:rFonts w:ascii="Arial" w:hAnsi="Arial" w:cs="Arial"/>
              </w:rPr>
              <w:t>0</w:t>
            </w:r>
            <w:r w:rsidRPr="00F81FA6">
              <w:rPr>
                <w:rFonts w:ascii="Arial" w:hAnsi="Arial" w:cs="Arial"/>
                <w:spacing w:val="-2"/>
              </w:rPr>
              <w:t>00</w:t>
            </w:r>
          </w:p>
        </w:tc>
      </w:tr>
      <w:tr w:rsidR="00E86504" w:rsidRPr="00F81FA6" w14:paraId="3E4459F7" w14:textId="77777777" w:rsidTr="00122BFA">
        <w:trPr>
          <w:trHeight w:hRule="exact" w:val="528"/>
        </w:trPr>
        <w:tc>
          <w:tcPr>
            <w:tcW w:w="3358" w:type="dxa"/>
            <w:tcBorders>
              <w:top w:val="single" w:sz="4" w:space="0" w:color="000000"/>
              <w:left w:val="single" w:sz="4" w:space="0" w:color="000000"/>
              <w:bottom w:val="single" w:sz="4" w:space="0" w:color="000000"/>
              <w:right w:val="single" w:sz="4" w:space="0" w:color="000000"/>
            </w:tcBorders>
          </w:tcPr>
          <w:p w14:paraId="2E45B1C8" w14:textId="77777777" w:rsidR="00E86504" w:rsidRPr="00F81FA6" w:rsidRDefault="00E86504" w:rsidP="00122BFA">
            <w:pPr>
              <w:pStyle w:val="TableParagraph"/>
              <w:kinsoku w:val="0"/>
              <w:overflowPunct w:val="0"/>
              <w:spacing w:before="2" w:line="110" w:lineRule="exact"/>
              <w:rPr>
                <w:rFonts w:ascii="Arial" w:hAnsi="Arial" w:cs="Arial"/>
                <w:sz w:val="11"/>
                <w:szCs w:val="11"/>
              </w:rPr>
            </w:pPr>
          </w:p>
          <w:p w14:paraId="42C216F4" w14:textId="77777777" w:rsidR="00E86504" w:rsidRPr="00F81FA6" w:rsidRDefault="00E86504" w:rsidP="00122BFA">
            <w:pPr>
              <w:pStyle w:val="TableParagraph"/>
              <w:kinsoku w:val="0"/>
              <w:overflowPunct w:val="0"/>
              <w:ind w:left="769"/>
              <w:rPr>
                <w:rFonts w:ascii="Arial" w:hAnsi="Arial" w:cs="Arial"/>
              </w:rPr>
            </w:pPr>
            <w:r w:rsidRPr="00F81FA6">
              <w:rPr>
                <w:rFonts w:ascii="Arial" w:hAnsi="Arial" w:cs="Arial"/>
              </w:rPr>
              <w:t>10</w:t>
            </w:r>
            <w:r w:rsidRPr="00F81FA6">
              <w:rPr>
                <w:rFonts w:ascii="Arial" w:hAnsi="Arial" w:cs="Arial"/>
                <w:spacing w:val="-2"/>
              </w:rPr>
              <w:t>,</w:t>
            </w:r>
            <w:r w:rsidRPr="00F81FA6">
              <w:rPr>
                <w:rFonts w:ascii="Arial" w:hAnsi="Arial" w:cs="Arial"/>
              </w:rPr>
              <w:t>0</w:t>
            </w:r>
            <w:r w:rsidRPr="00F81FA6">
              <w:rPr>
                <w:rFonts w:ascii="Arial" w:hAnsi="Arial" w:cs="Arial"/>
                <w:spacing w:val="-2"/>
              </w:rPr>
              <w:t>0</w:t>
            </w:r>
            <w:r w:rsidRPr="00F81FA6">
              <w:rPr>
                <w:rFonts w:ascii="Arial" w:hAnsi="Arial" w:cs="Arial"/>
              </w:rPr>
              <w:t>0</w:t>
            </w:r>
            <w:r w:rsidRPr="00F81FA6">
              <w:rPr>
                <w:rFonts w:ascii="Arial" w:hAnsi="Arial" w:cs="Arial"/>
                <w:spacing w:val="-1"/>
              </w:rPr>
              <w:t xml:space="preserve"> </w:t>
            </w:r>
            <w:r w:rsidRPr="00F81FA6">
              <w:rPr>
                <w:rFonts w:ascii="Arial" w:hAnsi="Arial" w:cs="Arial"/>
              </w:rPr>
              <w:t>to</w:t>
            </w:r>
            <w:r w:rsidRPr="00F81FA6">
              <w:rPr>
                <w:rFonts w:ascii="Arial" w:hAnsi="Arial" w:cs="Arial"/>
                <w:spacing w:val="-1"/>
              </w:rPr>
              <w:t xml:space="preserve"> </w:t>
            </w:r>
            <w:r w:rsidRPr="00F81FA6">
              <w:rPr>
                <w:rFonts w:ascii="Arial" w:hAnsi="Arial" w:cs="Arial"/>
                <w:spacing w:val="-2"/>
              </w:rPr>
              <w:t>1</w:t>
            </w:r>
            <w:r w:rsidRPr="00F81FA6">
              <w:rPr>
                <w:rFonts w:ascii="Arial" w:hAnsi="Arial" w:cs="Arial"/>
              </w:rPr>
              <w:t>4</w:t>
            </w:r>
            <w:r w:rsidRPr="00F81FA6">
              <w:rPr>
                <w:rFonts w:ascii="Arial" w:hAnsi="Arial" w:cs="Arial"/>
                <w:spacing w:val="-2"/>
              </w:rPr>
              <w:t>,</w:t>
            </w:r>
            <w:r w:rsidRPr="00F81FA6">
              <w:rPr>
                <w:rFonts w:ascii="Arial" w:hAnsi="Arial" w:cs="Arial"/>
              </w:rPr>
              <w:t>999</w:t>
            </w:r>
          </w:p>
        </w:tc>
        <w:tc>
          <w:tcPr>
            <w:tcW w:w="2552" w:type="dxa"/>
            <w:tcBorders>
              <w:top w:val="single" w:sz="4" w:space="0" w:color="000000"/>
              <w:left w:val="single" w:sz="4" w:space="0" w:color="000000"/>
              <w:bottom w:val="single" w:sz="4" w:space="0" w:color="000000"/>
              <w:right w:val="single" w:sz="4" w:space="0" w:color="000000"/>
            </w:tcBorders>
          </w:tcPr>
          <w:p w14:paraId="2AF76B8E" w14:textId="77777777" w:rsidR="00E86504" w:rsidRPr="00F81FA6" w:rsidRDefault="00E86504" w:rsidP="00122BFA">
            <w:pPr>
              <w:pStyle w:val="TableParagraph"/>
              <w:kinsoku w:val="0"/>
              <w:overflowPunct w:val="0"/>
              <w:spacing w:before="2" w:line="110" w:lineRule="exact"/>
              <w:rPr>
                <w:rFonts w:ascii="Arial" w:hAnsi="Arial" w:cs="Arial"/>
                <w:sz w:val="11"/>
                <w:szCs w:val="11"/>
              </w:rPr>
            </w:pPr>
          </w:p>
          <w:p w14:paraId="70E5E30D" w14:textId="77777777" w:rsidR="00E86504" w:rsidRPr="00F81FA6" w:rsidRDefault="00E86504" w:rsidP="00122BFA">
            <w:pPr>
              <w:pStyle w:val="TableParagraph"/>
              <w:kinsoku w:val="0"/>
              <w:overflowPunct w:val="0"/>
              <w:ind w:left="881" w:right="891"/>
              <w:jc w:val="center"/>
              <w:rPr>
                <w:rFonts w:ascii="Arial" w:hAnsi="Arial" w:cs="Arial"/>
              </w:rPr>
            </w:pPr>
            <w:r w:rsidRPr="00F81FA6">
              <w:rPr>
                <w:rFonts w:ascii="Arial" w:hAnsi="Arial" w:cs="Arial"/>
              </w:rPr>
              <w:t>£2</w:t>
            </w:r>
            <w:r w:rsidRPr="00F81FA6">
              <w:rPr>
                <w:rFonts w:ascii="Arial" w:hAnsi="Arial" w:cs="Arial"/>
                <w:spacing w:val="-2"/>
              </w:rPr>
              <w:t>,</w:t>
            </w:r>
            <w:r w:rsidRPr="00F81FA6">
              <w:rPr>
                <w:rFonts w:ascii="Arial" w:hAnsi="Arial" w:cs="Arial"/>
              </w:rPr>
              <w:t>0</w:t>
            </w:r>
            <w:r w:rsidRPr="00F81FA6">
              <w:rPr>
                <w:rFonts w:ascii="Arial" w:hAnsi="Arial" w:cs="Arial"/>
                <w:spacing w:val="-2"/>
              </w:rPr>
              <w:t>00</w:t>
            </w:r>
          </w:p>
        </w:tc>
      </w:tr>
      <w:tr w:rsidR="00E86504" w:rsidRPr="00F81FA6" w14:paraId="3CBE1515" w14:textId="77777777" w:rsidTr="00122BFA">
        <w:trPr>
          <w:trHeight w:hRule="exact" w:val="526"/>
        </w:trPr>
        <w:tc>
          <w:tcPr>
            <w:tcW w:w="3358" w:type="dxa"/>
            <w:tcBorders>
              <w:top w:val="single" w:sz="4" w:space="0" w:color="000000"/>
              <w:left w:val="single" w:sz="4" w:space="0" w:color="000000"/>
              <w:bottom w:val="single" w:sz="4" w:space="0" w:color="000000"/>
              <w:right w:val="single" w:sz="4" w:space="0" w:color="000000"/>
            </w:tcBorders>
          </w:tcPr>
          <w:p w14:paraId="5F3C3677" w14:textId="77777777" w:rsidR="00E86504" w:rsidRPr="00F81FA6" w:rsidRDefault="00E86504" w:rsidP="00122BFA">
            <w:pPr>
              <w:pStyle w:val="TableParagraph"/>
              <w:kinsoku w:val="0"/>
              <w:overflowPunct w:val="0"/>
              <w:spacing w:before="10" w:line="100" w:lineRule="exact"/>
              <w:rPr>
                <w:rFonts w:ascii="Arial" w:hAnsi="Arial" w:cs="Arial"/>
                <w:sz w:val="10"/>
                <w:szCs w:val="10"/>
              </w:rPr>
            </w:pPr>
          </w:p>
          <w:p w14:paraId="240255FD" w14:textId="77777777" w:rsidR="00E86504" w:rsidRPr="00F81FA6" w:rsidRDefault="00E86504" w:rsidP="00122BFA">
            <w:pPr>
              <w:pStyle w:val="TableParagraph"/>
              <w:kinsoku w:val="0"/>
              <w:overflowPunct w:val="0"/>
              <w:ind w:left="769"/>
              <w:rPr>
                <w:rFonts w:ascii="Arial" w:hAnsi="Arial" w:cs="Arial"/>
              </w:rPr>
            </w:pPr>
            <w:r w:rsidRPr="00F81FA6">
              <w:rPr>
                <w:rFonts w:ascii="Arial" w:hAnsi="Arial" w:cs="Arial"/>
              </w:rPr>
              <w:t>15</w:t>
            </w:r>
            <w:r w:rsidRPr="00F81FA6">
              <w:rPr>
                <w:rFonts w:ascii="Arial" w:hAnsi="Arial" w:cs="Arial"/>
                <w:spacing w:val="-2"/>
              </w:rPr>
              <w:t>,</w:t>
            </w:r>
            <w:r w:rsidRPr="00F81FA6">
              <w:rPr>
                <w:rFonts w:ascii="Arial" w:hAnsi="Arial" w:cs="Arial"/>
              </w:rPr>
              <w:t>0</w:t>
            </w:r>
            <w:r w:rsidRPr="00F81FA6">
              <w:rPr>
                <w:rFonts w:ascii="Arial" w:hAnsi="Arial" w:cs="Arial"/>
                <w:spacing w:val="-2"/>
              </w:rPr>
              <w:t>0</w:t>
            </w:r>
            <w:r w:rsidRPr="00F81FA6">
              <w:rPr>
                <w:rFonts w:ascii="Arial" w:hAnsi="Arial" w:cs="Arial"/>
              </w:rPr>
              <w:t>0</w:t>
            </w:r>
            <w:r w:rsidRPr="00F81FA6">
              <w:rPr>
                <w:rFonts w:ascii="Arial" w:hAnsi="Arial" w:cs="Arial"/>
                <w:spacing w:val="-1"/>
              </w:rPr>
              <w:t xml:space="preserve"> </w:t>
            </w:r>
            <w:r w:rsidRPr="00F81FA6">
              <w:rPr>
                <w:rFonts w:ascii="Arial" w:hAnsi="Arial" w:cs="Arial"/>
              </w:rPr>
              <w:t>to</w:t>
            </w:r>
            <w:r w:rsidRPr="00F81FA6">
              <w:rPr>
                <w:rFonts w:ascii="Arial" w:hAnsi="Arial" w:cs="Arial"/>
                <w:spacing w:val="-1"/>
              </w:rPr>
              <w:t xml:space="preserve"> </w:t>
            </w:r>
            <w:r w:rsidRPr="00F81FA6">
              <w:rPr>
                <w:rFonts w:ascii="Arial" w:hAnsi="Arial" w:cs="Arial"/>
                <w:spacing w:val="-2"/>
              </w:rPr>
              <w:t>1</w:t>
            </w:r>
            <w:r w:rsidRPr="00F81FA6">
              <w:rPr>
                <w:rFonts w:ascii="Arial" w:hAnsi="Arial" w:cs="Arial"/>
              </w:rPr>
              <w:t>9</w:t>
            </w:r>
            <w:r w:rsidRPr="00F81FA6">
              <w:rPr>
                <w:rFonts w:ascii="Arial" w:hAnsi="Arial" w:cs="Arial"/>
                <w:spacing w:val="-2"/>
              </w:rPr>
              <w:t>,</w:t>
            </w:r>
            <w:r w:rsidRPr="00F81FA6">
              <w:rPr>
                <w:rFonts w:ascii="Arial" w:hAnsi="Arial" w:cs="Arial"/>
              </w:rPr>
              <w:t>000</w:t>
            </w:r>
          </w:p>
        </w:tc>
        <w:tc>
          <w:tcPr>
            <w:tcW w:w="2552" w:type="dxa"/>
            <w:tcBorders>
              <w:top w:val="single" w:sz="4" w:space="0" w:color="000000"/>
              <w:left w:val="single" w:sz="4" w:space="0" w:color="000000"/>
              <w:bottom w:val="single" w:sz="4" w:space="0" w:color="000000"/>
              <w:right w:val="single" w:sz="4" w:space="0" w:color="000000"/>
            </w:tcBorders>
          </w:tcPr>
          <w:p w14:paraId="08A98DD3" w14:textId="77777777" w:rsidR="00E86504" w:rsidRPr="00F81FA6" w:rsidRDefault="00E86504" w:rsidP="00122BFA">
            <w:pPr>
              <w:pStyle w:val="TableParagraph"/>
              <w:kinsoku w:val="0"/>
              <w:overflowPunct w:val="0"/>
              <w:spacing w:before="10" w:line="100" w:lineRule="exact"/>
              <w:rPr>
                <w:rFonts w:ascii="Arial" w:hAnsi="Arial" w:cs="Arial"/>
                <w:sz w:val="10"/>
                <w:szCs w:val="10"/>
              </w:rPr>
            </w:pPr>
          </w:p>
          <w:p w14:paraId="6BB292FE" w14:textId="77777777" w:rsidR="00E86504" w:rsidRPr="00F81FA6" w:rsidRDefault="00E86504" w:rsidP="00122BFA">
            <w:pPr>
              <w:pStyle w:val="TableParagraph"/>
              <w:kinsoku w:val="0"/>
              <w:overflowPunct w:val="0"/>
              <w:ind w:left="881" w:right="891"/>
              <w:jc w:val="center"/>
              <w:rPr>
                <w:rFonts w:ascii="Arial" w:hAnsi="Arial" w:cs="Arial"/>
              </w:rPr>
            </w:pPr>
            <w:r w:rsidRPr="00F81FA6">
              <w:rPr>
                <w:rFonts w:ascii="Arial" w:hAnsi="Arial" w:cs="Arial"/>
              </w:rPr>
              <w:t>£4</w:t>
            </w:r>
            <w:r w:rsidRPr="00F81FA6">
              <w:rPr>
                <w:rFonts w:ascii="Arial" w:hAnsi="Arial" w:cs="Arial"/>
                <w:spacing w:val="-2"/>
              </w:rPr>
              <w:t>,</w:t>
            </w:r>
            <w:r w:rsidRPr="00F81FA6">
              <w:rPr>
                <w:rFonts w:ascii="Arial" w:hAnsi="Arial" w:cs="Arial"/>
              </w:rPr>
              <w:t>0</w:t>
            </w:r>
            <w:r w:rsidRPr="00F81FA6">
              <w:rPr>
                <w:rFonts w:ascii="Arial" w:hAnsi="Arial" w:cs="Arial"/>
                <w:spacing w:val="-2"/>
              </w:rPr>
              <w:t>00</w:t>
            </w:r>
          </w:p>
        </w:tc>
      </w:tr>
      <w:tr w:rsidR="00E86504" w:rsidRPr="00F81FA6" w14:paraId="5798F5ED" w14:textId="77777777" w:rsidTr="00122BFA">
        <w:trPr>
          <w:trHeight w:hRule="exact" w:val="526"/>
        </w:trPr>
        <w:tc>
          <w:tcPr>
            <w:tcW w:w="3358" w:type="dxa"/>
            <w:tcBorders>
              <w:top w:val="single" w:sz="4" w:space="0" w:color="000000"/>
              <w:left w:val="single" w:sz="4" w:space="0" w:color="000000"/>
              <w:bottom w:val="single" w:sz="4" w:space="0" w:color="000000"/>
              <w:right w:val="single" w:sz="4" w:space="0" w:color="000000"/>
            </w:tcBorders>
          </w:tcPr>
          <w:p w14:paraId="633B9560" w14:textId="77777777" w:rsidR="00E86504" w:rsidRPr="00F81FA6" w:rsidRDefault="00E86504" w:rsidP="00122BFA">
            <w:pPr>
              <w:pStyle w:val="TableParagraph"/>
              <w:kinsoku w:val="0"/>
              <w:overflowPunct w:val="0"/>
              <w:spacing w:before="10" w:line="100" w:lineRule="exact"/>
              <w:rPr>
                <w:rFonts w:ascii="Arial" w:hAnsi="Arial" w:cs="Arial"/>
                <w:sz w:val="10"/>
                <w:szCs w:val="10"/>
              </w:rPr>
            </w:pPr>
          </w:p>
          <w:p w14:paraId="7FDE8067" w14:textId="77777777" w:rsidR="00E86504" w:rsidRPr="00F81FA6" w:rsidRDefault="00E86504" w:rsidP="00122BFA">
            <w:pPr>
              <w:pStyle w:val="TableParagraph"/>
              <w:kinsoku w:val="0"/>
              <w:overflowPunct w:val="0"/>
              <w:ind w:left="769"/>
              <w:rPr>
                <w:rFonts w:ascii="Arial" w:hAnsi="Arial" w:cs="Arial"/>
              </w:rPr>
            </w:pPr>
            <w:r w:rsidRPr="00F81FA6">
              <w:rPr>
                <w:rFonts w:ascii="Arial" w:hAnsi="Arial" w:cs="Arial"/>
              </w:rPr>
              <w:t>20</w:t>
            </w:r>
            <w:r w:rsidRPr="00F81FA6">
              <w:rPr>
                <w:rFonts w:ascii="Arial" w:hAnsi="Arial" w:cs="Arial"/>
                <w:spacing w:val="-2"/>
              </w:rPr>
              <w:t>,</w:t>
            </w:r>
            <w:r w:rsidRPr="00F81FA6">
              <w:rPr>
                <w:rFonts w:ascii="Arial" w:hAnsi="Arial" w:cs="Arial"/>
              </w:rPr>
              <w:t>0</w:t>
            </w:r>
            <w:r w:rsidRPr="00F81FA6">
              <w:rPr>
                <w:rFonts w:ascii="Arial" w:hAnsi="Arial" w:cs="Arial"/>
                <w:spacing w:val="-2"/>
              </w:rPr>
              <w:t>0</w:t>
            </w:r>
            <w:r w:rsidRPr="00F81FA6">
              <w:rPr>
                <w:rFonts w:ascii="Arial" w:hAnsi="Arial" w:cs="Arial"/>
              </w:rPr>
              <w:t>0</w:t>
            </w:r>
            <w:r w:rsidRPr="00F81FA6">
              <w:rPr>
                <w:rFonts w:ascii="Arial" w:hAnsi="Arial" w:cs="Arial"/>
                <w:spacing w:val="-1"/>
              </w:rPr>
              <w:t xml:space="preserve"> </w:t>
            </w:r>
            <w:r w:rsidRPr="00F81FA6">
              <w:rPr>
                <w:rFonts w:ascii="Arial" w:hAnsi="Arial" w:cs="Arial"/>
              </w:rPr>
              <w:t>to</w:t>
            </w:r>
            <w:r w:rsidRPr="00F81FA6">
              <w:rPr>
                <w:rFonts w:ascii="Arial" w:hAnsi="Arial" w:cs="Arial"/>
                <w:spacing w:val="-1"/>
              </w:rPr>
              <w:t xml:space="preserve"> </w:t>
            </w:r>
            <w:r w:rsidRPr="00F81FA6">
              <w:rPr>
                <w:rFonts w:ascii="Arial" w:hAnsi="Arial" w:cs="Arial"/>
                <w:spacing w:val="-2"/>
              </w:rPr>
              <w:t>2</w:t>
            </w:r>
            <w:r w:rsidRPr="00F81FA6">
              <w:rPr>
                <w:rFonts w:ascii="Arial" w:hAnsi="Arial" w:cs="Arial"/>
              </w:rPr>
              <w:t>9</w:t>
            </w:r>
            <w:r w:rsidRPr="00F81FA6">
              <w:rPr>
                <w:rFonts w:ascii="Arial" w:hAnsi="Arial" w:cs="Arial"/>
                <w:spacing w:val="-2"/>
              </w:rPr>
              <w:t>,</w:t>
            </w:r>
            <w:r w:rsidRPr="00F81FA6">
              <w:rPr>
                <w:rFonts w:ascii="Arial" w:hAnsi="Arial" w:cs="Arial"/>
              </w:rPr>
              <w:t>000</w:t>
            </w:r>
          </w:p>
        </w:tc>
        <w:tc>
          <w:tcPr>
            <w:tcW w:w="2552" w:type="dxa"/>
            <w:tcBorders>
              <w:top w:val="single" w:sz="4" w:space="0" w:color="000000"/>
              <w:left w:val="single" w:sz="4" w:space="0" w:color="000000"/>
              <w:bottom w:val="single" w:sz="4" w:space="0" w:color="000000"/>
              <w:right w:val="single" w:sz="4" w:space="0" w:color="000000"/>
            </w:tcBorders>
          </w:tcPr>
          <w:p w14:paraId="15F0EB47" w14:textId="77777777" w:rsidR="00E86504" w:rsidRPr="00F81FA6" w:rsidRDefault="00E86504" w:rsidP="00122BFA">
            <w:pPr>
              <w:pStyle w:val="TableParagraph"/>
              <w:kinsoku w:val="0"/>
              <w:overflowPunct w:val="0"/>
              <w:spacing w:before="10" w:line="100" w:lineRule="exact"/>
              <w:rPr>
                <w:rFonts w:ascii="Arial" w:hAnsi="Arial" w:cs="Arial"/>
                <w:sz w:val="10"/>
                <w:szCs w:val="10"/>
              </w:rPr>
            </w:pPr>
          </w:p>
          <w:p w14:paraId="567EC002" w14:textId="77777777" w:rsidR="00E86504" w:rsidRPr="00F81FA6" w:rsidRDefault="00E86504" w:rsidP="00122BFA">
            <w:pPr>
              <w:pStyle w:val="TableParagraph"/>
              <w:kinsoku w:val="0"/>
              <w:overflowPunct w:val="0"/>
              <w:ind w:left="881" w:right="891"/>
              <w:jc w:val="center"/>
              <w:rPr>
                <w:rFonts w:ascii="Arial" w:hAnsi="Arial" w:cs="Arial"/>
              </w:rPr>
            </w:pPr>
            <w:r w:rsidRPr="00F81FA6">
              <w:rPr>
                <w:rFonts w:ascii="Arial" w:hAnsi="Arial" w:cs="Arial"/>
              </w:rPr>
              <w:t>£8</w:t>
            </w:r>
            <w:r w:rsidRPr="00F81FA6">
              <w:rPr>
                <w:rFonts w:ascii="Arial" w:hAnsi="Arial" w:cs="Arial"/>
                <w:spacing w:val="-2"/>
              </w:rPr>
              <w:t>,</w:t>
            </w:r>
            <w:r w:rsidRPr="00F81FA6">
              <w:rPr>
                <w:rFonts w:ascii="Arial" w:hAnsi="Arial" w:cs="Arial"/>
              </w:rPr>
              <w:t>0</w:t>
            </w:r>
            <w:r w:rsidRPr="00F81FA6">
              <w:rPr>
                <w:rFonts w:ascii="Arial" w:hAnsi="Arial" w:cs="Arial"/>
                <w:spacing w:val="-2"/>
              </w:rPr>
              <w:t>00</w:t>
            </w:r>
          </w:p>
        </w:tc>
      </w:tr>
      <w:tr w:rsidR="00E86504" w:rsidRPr="00F81FA6" w14:paraId="40AD7910" w14:textId="77777777" w:rsidTr="00122BFA">
        <w:trPr>
          <w:trHeight w:hRule="exact" w:val="526"/>
        </w:trPr>
        <w:tc>
          <w:tcPr>
            <w:tcW w:w="3358" w:type="dxa"/>
            <w:tcBorders>
              <w:top w:val="single" w:sz="4" w:space="0" w:color="000000"/>
              <w:left w:val="single" w:sz="4" w:space="0" w:color="000000"/>
              <w:bottom w:val="single" w:sz="4" w:space="0" w:color="000000"/>
              <w:right w:val="single" w:sz="4" w:space="0" w:color="000000"/>
            </w:tcBorders>
          </w:tcPr>
          <w:p w14:paraId="221F5FD7" w14:textId="77777777" w:rsidR="00E86504" w:rsidRPr="00F81FA6" w:rsidRDefault="00E86504" w:rsidP="00122BFA">
            <w:pPr>
              <w:pStyle w:val="TableParagraph"/>
              <w:kinsoku w:val="0"/>
              <w:overflowPunct w:val="0"/>
              <w:spacing w:before="10" w:line="100" w:lineRule="exact"/>
              <w:rPr>
                <w:rFonts w:ascii="Arial" w:hAnsi="Arial" w:cs="Arial"/>
                <w:sz w:val="10"/>
                <w:szCs w:val="10"/>
              </w:rPr>
            </w:pPr>
          </w:p>
          <w:p w14:paraId="28AC6D4F" w14:textId="77777777" w:rsidR="00E86504" w:rsidRPr="00F81FA6" w:rsidRDefault="00E86504" w:rsidP="00122BFA">
            <w:pPr>
              <w:pStyle w:val="TableParagraph"/>
              <w:kinsoku w:val="0"/>
              <w:overflowPunct w:val="0"/>
              <w:ind w:left="769"/>
              <w:rPr>
                <w:rFonts w:ascii="Arial" w:hAnsi="Arial" w:cs="Arial"/>
              </w:rPr>
            </w:pPr>
            <w:r w:rsidRPr="00F81FA6">
              <w:rPr>
                <w:rFonts w:ascii="Arial" w:hAnsi="Arial" w:cs="Arial"/>
              </w:rPr>
              <w:t>30</w:t>
            </w:r>
            <w:r w:rsidRPr="00F81FA6">
              <w:rPr>
                <w:rFonts w:ascii="Arial" w:hAnsi="Arial" w:cs="Arial"/>
                <w:spacing w:val="-2"/>
              </w:rPr>
              <w:t>,</w:t>
            </w:r>
            <w:r w:rsidRPr="00F81FA6">
              <w:rPr>
                <w:rFonts w:ascii="Arial" w:hAnsi="Arial" w:cs="Arial"/>
              </w:rPr>
              <w:t>0</w:t>
            </w:r>
            <w:r w:rsidRPr="00F81FA6">
              <w:rPr>
                <w:rFonts w:ascii="Arial" w:hAnsi="Arial" w:cs="Arial"/>
                <w:spacing w:val="-2"/>
              </w:rPr>
              <w:t>0</w:t>
            </w:r>
            <w:r w:rsidRPr="00F81FA6">
              <w:rPr>
                <w:rFonts w:ascii="Arial" w:hAnsi="Arial" w:cs="Arial"/>
              </w:rPr>
              <w:t>0</w:t>
            </w:r>
            <w:r w:rsidRPr="00F81FA6">
              <w:rPr>
                <w:rFonts w:ascii="Arial" w:hAnsi="Arial" w:cs="Arial"/>
                <w:spacing w:val="-1"/>
              </w:rPr>
              <w:t xml:space="preserve"> </w:t>
            </w:r>
            <w:r w:rsidRPr="00F81FA6">
              <w:rPr>
                <w:rFonts w:ascii="Arial" w:hAnsi="Arial" w:cs="Arial"/>
              </w:rPr>
              <w:t>to</w:t>
            </w:r>
            <w:r w:rsidRPr="00F81FA6">
              <w:rPr>
                <w:rFonts w:ascii="Arial" w:hAnsi="Arial" w:cs="Arial"/>
                <w:spacing w:val="-1"/>
              </w:rPr>
              <w:t xml:space="preserve"> </w:t>
            </w:r>
            <w:r w:rsidRPr="00F81FA6">
              <w:rPr>
                <w:rFonts w:ascii="Arial" w:hAnsi="Arial" w:cs="Arial"/>
                <w:spacing w:val="-2"/>
              </w:rPr>
              <w:t>3</w:t>
            </w:r>
            <w:r w:rsidRPr="00F81FA6">
              <w:rPr>
                <w:rFonts w:ascii="Arial" w:hAnsi="Arial" w:cs="Arial"/>
              </w:rPr>
              <w:t>9</w:t>
            </w:r>
            <w:r w:rsidRPr="00F81FA6">
              <w:rPr>
                <w:rFonts w:ascii="Arial" w:hAnsi="Arial" w:cs="Arial"/>
                <w:spacing w:val="-2"/>
              </w:rPr>
              <w:t>,</w:t>
            </w:r>
            <w:r w:rsidRPr="00F81FA6">
              <w:rPr>
                <w:rFonts w:ascii="Arial" w:hAnsi="Arial" w:cs="Arial"/>
              </w:rPr>
              <w:t>999</w:t>
            </w:r>
          </w:p>
        </w:tc>
        <w:tc>
          <w:tcPr>
            <w:tcW w:w="2552" w:type="dxa"/>
            <w:tcBorders>
              <w:top w:val="single" w:sz="4" w:space="0" w:color="000000"/>
              <w:left w:val="single" w:sz="4" w:space="0" w:color="000000"/>
              <w:bottom w:val="single" w:sz="4" w:space="0" w:color="000000"/>
              <w:right w:val="single" w:sz="4" w:space="0" w:color="000000"/>
            </w:tcBorders>
          </w:tcPr>
          <w:p w14:paraId="79EA3DFF" w14:textId="77777777" w:rsidR="00E86504" w:rsidRPr="00F81FA6" w:rsidRDefault="00E86504" w:rsidP="00122BFA">
            <w:pPr>
              <w:pStyle w:val="TableParagraph"/>
              <w:kinsoku w:val="0"/>
              <w:overflowPunct w:val="0"/>
              <w:spacing w:before="10" w:line="100" w:lineRule="exact"/>
              <w:rPr>
                <w:rFonts w:ascii="Arial" w:hAnsi="Arial" w:cs="Arial"/>
                <w:sz w:val="10"/>
                <w:szCs w:val="10"/>
              </w:rPr>
            </w:pPr>
          </w:p>
          <w:p w14:paraId="2A5958B9" w14:textId="77777777" w:rsidR="00E86504" w:rsidRPr="00F81FA6" w:rsidRDefault="00E86504" w:rsidP="00122BFA">
            <w:pPr>
              <w:pStyle w:val="TableParagraph"/>
              <w:kinsoku w:val="0"/>
              <w:overflowPunct w:val="0"/>
              <w:ind w:left="829"/>
              <w:rPr>
                <w:rFonts w:ascii="Arial" w:hAnsi="Arial" w:cs="Arial"/>
              </w:rPr>
            </w:pPr>
            <w:r w:rsidRPr="00F81FA6">
              <w:rPr>
                <w:rFonts w:ascii="Arial" w:hAnsi="Arial" w:cs="Arial"/>
              </w:rPr>
              <w:t>£16</w:t>
            </w:r>
            <w:r w:rsidRPr="00F81FA6">
              <w:rPr>
                <w:rFonts w:ascii="Arial" w:hAnsi="Arial" w:cs="Arial"/>
                <w:spacing w:val="-5"/>
              </w:rPr>
              <w:t>,</w:t>
            </w:r>
            <w:r w:rsidRPr="00F81FA6">
              <w:rPr>
                <w:rFonts w:ascii="Arial" w:hAnsi="Arial" w:cs="Arial"/>
              </w:rPr>
              <w:t>000</w:t>
            </w:r>
          </w:p>
        </w:tc>
      </w:tr>
      <w:tr w:rsidR="00E86504" w:rsidRPr="00F81FA6" w14:paraId="5E6BC591" w14:textId="77777777" w:rsidTr="00122BFA">
        <w:trPr>
          <w:trHeight w:hRule="exact" w:val="528"/>
        </w:trPr>
        <w:tc>
          <w:tcPr>
            <w:tcW w:w="3358" w:type="dxa"/>
            <w:tcBorders>
              <w:top w:val="single" w:sz="4" w:space="0" w:color="000000"/>
              <w:left w:val="single" w:sz="4" w:space="0" w:color="000000"/>
              <w:bottom w:val="single" w:sz="4" w:space="0" w:color="000000"/>
              <w:right w:val="single" w:sz="4" w:space="0" w:color="000000"/>
            </w:tcBorders>
          </w:tcPr>
          <w:p w14:paraId="5A0A3C11" w14:textId="77777777" w:rsidR="00E86504" w:rsidRPr="00F81FA6" w:rsidRDefault="00E86504" w:rsidP="00122BFA">
            <w:pPr>
              <w:pStyle w:val="TableParagraph"/>
              <w:kinsoku w:val="0"/>
              <w:overflowPunct w:val="0"/>
              <w:spacing w:before="2" w:line="110" w:lineRule="exact"/>
              <w:rPr>
                <w:rFonts w:ascii="Arial" w:hAnsi="Arial" w:cs="Arial"/>
                <w:sz w:val="11"/>
                <w:szCs w:val="11"/>
              </w:rPr>
            </w:pPr>
          </w:p>
          <w:p w14:paraId="55AF4F89" w14:textId="77777777" w:rsidR="00E86504" w:rsidRPr="00F81FA6" w:rsidRDefault="00E86504" w:rsidP="00122BFA">
            <w:pPr>
              <w:pStyle w:val="TableParagraph"/>
              <w:kinsoku w:val="0"/>
              <w:overflowPunct w:val="0"/>
              <w:ind w:left="769"/>
              <w:rPr>
                <w:rFonts w:ascii="Arial" w:hAnsi="Arial" w:cs="Arial"/>
              </w:rPr>
            </w:pPr>
            <w:r w:rsidRPr="00F81FA6">
              <w:rPr>
                <w:rFonts w:ascii="Arial" w:hAnsi="Arial" w:cs="Arial"/>
              </w:rPr>
              <w:t>40</w:t>
            </w:r>
            <w:r w:rsidRPr="00F81FA6">
              <w:rPr>
                <w:rFonts w:ascii="Arial" w:hAnsi="Arial" w:cs="Arial"/>
                <w:spacing w:val="-2"/>
              </w:rPr>
              <w:t>,</w:t>
            </w:r>
            <w:r w:rsidRPr="00F81FA6">
              <w:rPr>
                <w:rFonts w:ascii="Arial" w:hAnsi="Arial" w:cs="Arial"/>
              </w:rPr>
              <w:t>0</w:t>
            </w:r>
            <w:r w:rsidRPr="00F81FA6">
              <w:rPr>
                <w:rFonts w:ascii="Arial" w:hAnsi="Arial" w:cs="Arial"/>
                <w:spacing w:val="-2"/>
              </w:rPr>
              <w:t>0</w:t>
            </w:r>
            <w:r w:rsidRPr="00F81FA6">
              <w:rPr>
                <w:rFonts w:ascii="Arial" w:hAnsi="Arial" w:cs="Arial"/>
              </w:rPr>
              <w:t>0</w:t>
            </w:r>
            <w:r w:rsidRPr="00F81FA6">
              <w:rPr>
                <w:rFonts w:ascii="Arial" w:hAnsi="Arial" w:cs="Arial"/>
                <w:spacing w:val="-1"/>
              </w:rPr>
              <w:t xml:space="preserve"> </w:t>
            </w:r>
            <w:r w:rsidRPr="00F81FA6">
              <w:rPr>
                <w:rFonts w:ascii="Arial" w:hAnsi="Arial" w:cs="Arial"/>
              </w:rPr>
              <w:t>to</w:t>
            </w:r>
            <w:r w:rsidRPr="00F81FA6">
              <w:rPr>
                <w:rFonts w:ascii="Arial" w:hAnsi="Arial" w:cs="Arial"/>
                <w:spacing w:val="-1"/>
              </w:rPr>
              <w:t xml:space="preserve"> </w:t>
            </w:r>
            <w:r w:rsidRPr="00F81FA6">
              <w:rPr>
                <w:rFonts w:ascii="Arial" w:hAnsi="Arial" w:cs="Arial"/>
                <w:spacing w:val="-2"/>
              </w:rPr>
              <w:t>4</w:t>
            </w:r>
            <w:r w:rsidRPr="00F81FA6">
              <w:rPr>
                <w:rFonts w:ascii="Arial" w:hAnsi="Arial" w:cs="Arial"/>
              </w:rPr>
              <w:t>9</w:t>
            </w:r>
            <w:r w:rsidRPr="00F81FA6">
              <w:rPr>
                <w:rFonts w:ascii="Arial" w:hAnsi="Arial" w:cs="Arial"/>
                <w:spacing w:val="-2"/>
              </w:rPr>
              <w:t>,</w:t>
            </w:r>
            <w:r w:rsidRPr="00F81FA6">
              <w:rPr>
                <w:rFonts w:ascii="Arial" w:hAnsi="Arial" w:cs="Arial"/>
              </w:rPr>
              <w:t>999</w:t>
            </w:r>
          </w:p>
        </w:tc>
        <w:tc>
          <w:tcPr>
            <w:tcW w:w="2552" w:type="dxa"/>
            <w:tcBorders>
              <w:top w:val="single" w:sz="4" w:space="0" w:color="000000"/>
              <w:left w:val="single" w:sz="4" w:space="0" w:color="000000"/>
              <w:bottom w:val="single" w:sz="4" w:space="0" w:color="000000"/>
              <w:right w:val="single" w:sz="4" w:space="0" w:color="000000"/>
            </w:tcBorders>
          </w:tcPr>
          <w:p w14:paraId="418B222C" w14:textId="77777777" w:rsidR="00E86504" w:rsidRPr="00F81FA6" w:rsidRDefault="00E86504" w:rsidP="00122BFA">
            <w:pPr>
              <w:pStyle w:val="TableParagraph"/>
              <w:kinsoku w:val="0"/>
              <w:overflowPunct w:val="0"/>
              <w:spacing w:before="2" w:line="110" w:lineRule="exact"/>
              <w:rPr>
                <w:rFonts w:ascii="Arial" w:hAnsi="Arial" w:cs="Arial"/>
                <w:sz w:val="11"/>
                <w:szCs w:val="11"/>
              </w:rPr>
            </w:pPr>
          </w:p>
          <w:p w14:paraId="11AABEF0" w14:textId="77777777" w:rsidR="00E86504" w:rsidRPr="00F81FA6" w:rsidRDefault="00E86504" w:rsidP="00122BFA">
            <w:pPr>
              <w:pStyle w:val="TableParagraph"/>
              <w:kinsoku w:val="0"/>
              <w:overflowPunct w:val="0"/>
              <w:ind w:left="829"/>
              <w:rPr>
                <w:rFonts w:ascii="Arial" w:hAnsi="Arial" w:cs="Arial"/>
              </w:rPr>
            </w:pPr>
            <w:r w:rsidRPr="00F81FA6">
              <w:rPr>
                <w:rFonts w:ascii="Arial" w:hAnsi="Arial" w:cs="Arial"/>
              </w:rPr>
              <w:t>£24</w:t>
            </w:r>
            <w:r w:rsidRPr="00F81FA6">
              <w:rPr>
                <w:rFonts w:ascii="Arial" w:hAnsi="Arial" w:cs="Arial"/>
                <w:spacing w:val="-5"/>
              </w:rPr>
              <w:t>,</w:t>
            </w:r>
            <w:r w:rsidRPr="00F81FA6">
              <w:rPr>
                <w:rFonts w:ascii="Arial" w:hAnsi="Arial" w:cs="Arial"/>
              </w:rPr>
              <w:t>000</w:t>
            </w:r>
          </w:p>
        </w:tc>
      </w:tr>
      <w:tr w:rsidR="00E86504" w:rsidRPr="00F81FA6" w14:paraId="01CA4570" w14:textId="77777777" w:rsidTr="00122BFA">
        <w:trPr>
          <w:trHeight w:hRule="exact" w:val="526"/>
        </w:trPr>
        <w:tc>
          <w:tcPr>
            <w:tcW w:w="3358" w:type="dxa"/>
            <w:tcBorders>
              <w:top w:val="single" w:sz="4" w:space="0" w:color="000000"/>
              <w:left w:val="single" w:sz="4" w:space="0" w:color="000000"/>
              <w:bottom w:val="single" w:sz="4" w:space="0" w:color="000000"/>
              <w:right w:val="single" w:sz="4" w:space="0" w:color="000000"/>
            </w:tcBorders>
          </w:tcPr>
          <w:p w14:paraId="67873758" w14:textId="77777777" w:rsidR="00E86504" w:rsidRPr="00F81FA6" w:rsidRDefault="00E86504" w:rsidP="00122BFA">
            <w:pPr>
              <w:pStyle w:val="TableParagraph"/>
              <w:kinsoku w:val="0"/>
              <w:overflowPunct w:val="0"/>
              <w:spacing w:before="10" w:line="100" w:lineRule="exact"/>
              <w:rPr>
                <w:rFonts w:ascii="Arial" w:hAnsi="Arial" w:cs="Arial"/>
                <w:sz w:val="10"/>
                <w:szCs w:val="10"/>
              </w:rPr>
            </w:pPr>
          </w:p>
          <w:p w14:paraId="49632BD8" w14:textId="77777777" w:rsidR="00E86504" w:rsidRPr="00F81FA6" w:rsidRDefault="00E86504" w:rsidP="00122BFA">
            <w:pPr>
              <w:pStyle w:val="TableParagraph"/>
              <w:kinsoku w:val="0"/>
              <w:overflowPunct w:val="0"/>
              <w:ind w:left="769"/>
              <w:rPr>
                <w:rFonts w:ascii="Arial" w:hAnsi="Arial" w:cs="Arial"/>
              </w:rPr>
            </w:pPr>
            <w:r w:rsidRPr="00F81FA6">
              <w:rPr>
                <w:rFonts w:ascii="Arial" w:hAnsi="Arial" w:cs="Arial"/>
              </w:rPr>
              <w:t>50</w:t>
            </w:r>
            <w:r w:rsidRPr="00F81FA6">
              <w:rPr>
                <w:rFonts w:ascii="Arial" w:hAnsi="Arial" w:cs="Arial"/>
                <w:spacing w:val="-2"/>
              </w:rPr>
              <w:t>,</w:t>
            </w:r>
            <w:r w:rsidRPr="00F81FA6">
              <w:rPr>
                <w:rFonts w:ascii="Arial" w:hAnsi="Arial" w:cs="Arial"/>
              </w:rPr>
              <w:t>0</w:t>
            </w:r>
            <w:r w:rsidRPr="00F81FA6">
              <w:rPr>
                <w:rFonts w:ascii="Arial" w:hAnsi="Arial" w:cs="Arial"/>
                <w:spacing w:val="-2"/>
              </w:rPr>
              <w:t>0</w:t>
            </w:r>
            <w:r w:rsidRPr="00F81FA6">
              <w:rPr>
                <w:rFonts w:ascii="Arial" w:hAnsi="Arial" w:cs="Arial"/>
              </w:rPr>
              <w:t>0</w:t>
            </w:r>
            <w:r w:rsidRPr="00F81FA6">
              <w:rPr>
                <w:rFonts w:ascii="Arial" w:hAnsi="Arial" w:cs="Arial"/>
                <w:spacing w:val="-1"/>
              </w:rPr>
              <w:t xml:space="preserve"> </w:t>
            </w:r>
            <w:r w:rsidRPr="00F81FA6">
              <w:rPr>
                <w:rFonts w:ascii="Arial" w:hAnsi="Arial" w:cs="Arial"/>
              </w:rPr>
              <w:t>to</w:t>
            </w:r>
            <w:r w:rsidRPr="00F81FA6">
              <w:rPr>
                <w:rFonts w:ascii="Arial" w:hAnsi="Arial" w:cs="Arial"/>
                <w:spacing w:val="-1"/>
              </w:rPr>
              <w:t xml:space="preserve"> </w:t>
            </w:r>
            <w:r w:rsidRPr="00F81FA6">
              <w:rPr>
                <w:rFonts w:ascii="Arial" w:hAnsi="Arial" w:cs="Arial"/>
                <w:spacing w:val="-2"/>
              </w:rPr>
              <w:t>5</w:t>
            </w:r>
            <w:r w:rsidRPr="00F81FA6">
              <w:rPr>
                <w:rFonts w:ascii="Arial" w:hAnsi="Arial" w:cs="Arial"/>
              </w:rPr>
              <w:t>9</w:t>
            </w:r>
            <w:r w:rsidRPr="00F81FA6">
              <w:rPr>
                <w:rFonts w:ascii="Arial" w:hAnsi="Arial" w:cs="Arial"/>
                <w:spacing w:val="-2"/>
              </w:rPr>
              <w:t>,</w:t>
            </w:r>
            <w:r w:rsidRPr="00F81FA6">
              <w:rPr>
                <w:rFonts w:ascii="Arial" w:hAnsi="Arial" w:cs="Arial"/>
              </w:rPr>
              <w:t>999</w:t>
            </w:r>
          </w:p>
        </w:tc>
        <w:tc>
          <w:tcPr>
            <w:tcW w:w="2552" w:type="dxa"/>
            <w:tcBorders>
              <w:top w:val="single" w:sz="4" w:space="0" w:color="000000"/>
              <w:left w:val="single" w:sz="4" w:space="0" w:color="000000"/>
              <w:bottom w:val="single" w:sz="4" w:space="0" w:color="000000"/>
              <w:right w:val="single" w:sz="4" w:space="0" w:color="000000"/>
            </w:tcBorders>
          </w:tcPr>
          <w:p w14:paraId="7C95E77D" w14:textId="77777777" w:rsidR="00E86504" w:rsidRPr="00F81FA6" w:rsidRDefault="00E86504" w:rsidP="00122BFA">
            <w:pPr>
              <w:pStyle w:val="TableParagraph"/>
              <w:kinsoku w:val="0"/>
              <w:overflowPunct w:val="0"/>
              <w:spacing w:before="10" w:line="100" w:lineRule="exact"/>
              <w:rPr>
                <w:rFonts w:ascii="Arial" w:hAnsi="Arial" w:cs="Arial"/>
                <w:sz w:val="10"/>
                <w:szCs w:val="10"/>
              </w:rPr>
            </w:pPr>
          </w:p>
          <w:p w14:paraId="1DDEA770" w14:textId="77777777" w:rsidR="00E86504" w:rsidRPr="00F81FA6" w:rsidRDefault="00E86504" w:rsidP="00122BFA">
            <w:pPr>
              <w:pStyle w:val="TableParagraph"/>
              <w:kinsoku w:val="0"/>
              <w:overflowPunct w:val="0"/>
              <w:ind w:left="829"/>
              <w:rPr>
                <w:rFonts w:ascii="Arial" w:hAnsi="Arial" w:cs="Arial"/>
              </w:rPr>
            </w:pPr>
            <w:r w:rsidRPr="00F81FA6">
              <w:rPr>
                <w:rFonts w:ascii="Arial" w:hAnsi="Arial" w:cs="Arial"/>
              </w:rPr>
              <w:t>£32</w:t>
            </w:r>
            <w:r w:rsidRPr="00F81FA6">
              <w:rPr>
                <w:rFonts w:ascii="Arial" w:hAnsi="Arial" w:cs="Arial"/>
                <w:spacing w:val="-5"/>
              </w:rPr>
              <w:t>,</w:t>
            </w:r>
            <w:r w:rsidRPr="00F81FA6">
              <w:rPr>
                <w:rFonts w:ascii="Arial" w:hAnsi="Arial" w:cs="Arial"/>
              </w:rPr>
              <w:t>000</w:t>
            </w:r>
          </w:p>
        </w:tc>
      </w:tr>
      <w:tr w:rsidR="00E86504" w:rsidRPr="00F81FA6" w14:paraId="42A3A186" w14:textId="77777777" w:rsidTr="00122BFA">
        <w:trPr>
          <w:trHeight w:hRule="exact" w:val="526"/>
        </w:trPr>
        <w:tc>
          <w:tcPr>
            <w:tcW w:w="3358" w:type="dxa"/>
            <w:tcBorders>
              <w:top w:val="single" w:sz="4" w:space="0" w:color="000000"/>
              <w:left w:val="single" w:sz="4" w:space="0" w:color="000000"/>
              <w:bottom w:val="single" w:sz="4" w:space="0" w:color="000000"/>
              <w:right w:val="single" w:sz="4" w:space="0" w:color="000000"/>
            </w:tcBorders>
          </w:tcPr>
          <w:p w14:paraId="47D693AF" w14:textId="77777777" w:rsidR="00E86504" w:rsidRPr="00F81FA6" w:rsidRDefault="00E86504" w:rsidP="00122BFA">
            <w:pPr>
              <w:pStyle w:val="TableParagraph"/>
              <w:kinsoku w:val="0"/>
              <w:overflowPunct w:val="0"/>
              <w:spacing w:before="10" w:line="100" w:lineRule="exact"/>
              <w:rPr>
                <w:rFonts w:ascii="Arial" w:hAnsi="Arial" w:cs="Arial"/>
                <w:sz w:val="10"/>
                <w:szCs w:val="10"/>
              </w:rPr>
            </w:pPr>
          </w:p>
          <w:p w14:paraId="0DEC6AAF" w14:textId="77777777" w:rsidR="00E86504" w:rsidRPr="00F81FA6" w:rsidRDefault="00E86504" w:rsidP="00122BFA">
            <w:pPr>
              <w:pStyle w:val="TableParagraph"/>
              <w:kinsoku w:val="0"/>
              <w:overflowPunct w:val="0"/>
              <w:ind w:left="769"/>
              <w:rPr>
                <w:rFonts w:ascii="Arial" w:hAnsi="Arial" w:cs="Arial"/>
              </w:rPr>
            </w:pPr>
            <w:r w:rsidRPr="00F81FA6">
              <w:rPr>
                <w:rFonts w:ascii="Arial" w:hAnsi="Arial" w:cs="Arial"/>
              </w:rPr>
              <w:t>60</w:t>
            </w:r>
            <w:r w:rsidRPr="00F81FA6">
              <w:rPr>
                <w:rFonts w:ascii="Arial" w:hAnsi="Arial" w:cs="Arial"/>
                <w:spacing w:val="-2"/>
              </w:rPr>
              <w:t>,</w:t>
            </w:r>
            <w:r w:rsidRPr="00F81FA6">
              <w:rPr>
                <w:rFonts w:ascii="Arial" w:hAnsi="Arial" w:cs="Arial"/>
              </w:rPr>
              <w:t>0</w:t>
            </w:r>
            <w:r w:rsidRPr="00F81FA6">
              <w:rPr>
                <w:rFonts w:ascii="Arial" w:hAnsi="Arial" w:cs="Arial"/>
                <w:spacing w:val="-2"/>
              </w:rPr>
              <w:t>0</w:t>
            </w:r>
            <w:r w:rsidRPr="00F81FA6">
              <w:rPr>
                <w:rFonts w:ascii="Arial" w:hAnsi="Arial" w:cs="Arial"/>
              </w:rPr>
              <w:t>0</w:t>
            </w:r>
            <w:r w:rsidRPr="00F81FA6">
              <w:rPr>
                <w:rFonts w:ascii="Arial" w:hAnsi="Arial" w:cs="Arial"/>
                <w:spacing w:val="-1"/>
              </w:rPr>
              <w:t xml:space="preserve"> </w:t>
            </w:r>
            <w:r w:rsidRPr="00F81FA6">
              <w:rPr>
                <w:rFonts w:ascii="Arial" w:hAnsi="Arial" w:cs="Arial"/>
              </w:rPr>
              <w:t>to</w:t>
            </w:r>
            <w:r w:rsidRPr="00F81FA6">
              <w:rPr>
                <w:rFonts w:ascii="Arial" w:hAnsi="Arial" w:cs="Arial"/>
                <w:spacing w:val="-1"/>
              </w:rPr>
              <w:t xml:space="preserve"> </w:t>
            </w:r>
            <w:r w:rsidRPr="00F81FA6">
              <w:rPr>
                <w:rFonts w:ascii="Arial" w:hAnsi="Arial" w:cs="Arial"/>
                <w:spacing w:val="-2"/>
              </w:rPr>
              <w:t>6</w:t>
            </w:r>
            <w:r w:rsidRPr="00F81FA6">
              <w:rPr>
                <w:rFonts w:ascii="Arial" w:hAnsi="Arial" w:cs="Arial"/>
              </w:rPr>
              <w:t>9</w:t>
            </w:r>
            <w:r w:rsidRPr="00F81FA6">
              <w:rPr>
                <w:rFonts w:ascii="Arial" w:hAnsi="Arial" w:cs="Arial"/>
                <w:spacing w:val="-2"/>
              </w:rPr>
              <w:t>,</w:t>
            </w:r>
            <w:r w:rsidRPr="00F81FA6">
              <w:rPr>
                <w:rFonts w:ascii="Arial" w:hAnsi="Arial" w:cs="Arial"/>
              </w:rPr>
              <w:t>999</w:t>
            </w:r>
          </w:p>
        </w:tc>
        <w:tc>
          <w:tcPr>
            <w:tcW w:w="2552" w:type="dxa"/>
            <w:tcBorders>
              <w:top w:val="single" w:sz="4" w:space="0" w:color="000000"/>
              <w:left w:val="single" w:sz="4" w:space="0" w:color="000000"/>
              <w:bottom w:val="single" w:sz="4" w:space="0" w:color="000000"/>
              <w:right w:val="single" w:sz="4" w:space="0" w:color="000000"/>
            </w:tcBorders>
          </w:tcPr>
          <w:p w14:paraId="41C57857" w14:textId="77777777" w:rsidR="00E86504" w:rsidRPr="00F81FA6" w:rsidRDefault="00E86504" w:rsidP="00122BFA">
            <w:pPr>
              <w:pStyle w:val="TableParagraph"/>
              <w:kinsoku w:val="0"/>
              <w:overflowPunct w:val="0"/>
              <w:spacing w:before="10" w:line="100" w:lineRule="exact"/>
              <w:rPr>
                <w:rFonts w:ascii="Arial" w:hAnsi="Arial" w:cs="Arial"/>
                <w:sz w:val="10"/>
                <w:szCs w:val="10"/>
              </w:rPr>
            </w:pPr>
          </w:p>
          <w:p w14:paraId="4FA6875C" w14:textId="77777777" w:rsidR="00E86504" w:rsidRPr="00F81FA6" w:rsidRDefault="00E86504" w:rsidP="00122BFA">
            <w:pPr>
              <w:pStyle w:val="TableParagraph"/>
              <w:kinsoku w:val="0"/>
              <w:overflowPunct w:val="0"/>
              <w:ind w:left="829"/>
              <w:rPr>
                <w:rFonts w:ascii="Arial" w:hAnsi="Arial" w:cs="Arial"/>
              </w:rPr>
            </w:pPr>
            <w:r w:rsidRPr="00F81FA6">
              <w:rPr>
                <w:rFonts w:ascii="Arial" w:hAnsi="Arial" w:cs="Arial"/>
              </w:rPr>
              <w:t>£40</w:t>
            </w:r>
            <w:r w:rsidRPr="00F81FA6">
              <w:rPr>
                <w:rFonts w:ascii="Arial" w:hAnsi="Arial" w:cs="Arial"/>
                <w:spacing w:val="-5"/>
              </w:rPr>
              <w:t>,</w:t>
            </w:r>
            <w:r w:rsidRPr="00F81FA6">
              <w:rPr>
                <w:rFonts w:ascii="Arial" w:hAnsi="Arial" w:cs="Arial"/>
              </w:rPr>
              <w:t>000</w:t>
            </w:r>
          </w:p>
        </w:tc>
      </w:tr>
      <w:tr w:rsidR="00E86504" w:rsidRPr="00F81FA6" w14:paraId="237F0EF0" w14:textId="77777777" w:rsidTr="00122BFA">
        <w:trPr>
          <w:trHeight w:hRule="exact" w:val="528"/>
        </w:trPr>
        <w:tc>
          <w:tcPr>
            <w:tcW w:w="3358" w:type="dxa"/>
            <w:tcBorders>
              <w:top w:val="single" w:sz="4" w:space="0" w:color="000000"/>
              <w:left w:val="single" w:sz="4" w:space="0" w:color="000000"/>
              <w:bottom w:val="single" w:sz="4" w:space="0" w:color="000000"/>
              <w:right w:val="single" w:sz="4" w:space="0" w:color="000000"/>
            </w:tcBorders>
          </w:tcPr>
          <w:p w14:paraId="1A786800" w14:textId="77777777" w:rsidR="00E86504" w:rsidRPr="00F81FA6" w:rsidRDefault="00E86504" w:rsidP="00122BFA">
            <w:pPr>
              <w:pStyle w:val="TableParagraph"/>
              <w:kinsoku w:val="0"/>
              <w:overflowPunct w:val="0"/>
              <w:spacing w:before="2" w:line="110" w:lineRule="exact"/>
              <w:rPr>
                <w:rFonts w:ascii="Arial" w:hAnsi="Arial" w:cs="Arial"/>
                <w:sz w:val="11"/>
                <w:szCs w:val="11"/>
              </w:rPr>
            </w:pPr>
          </w:p>
          <w:p w14:paraId="183A8512" w14:textId="77777777" w:rsidR="00E86504" w:rsidRPr="00F81FA6" w:rsidRDefault="00E86504" w:rsidP="00122BFA">
            <w:pPr>
              <w:pStyle w:val="TableParagraph"/>
              <w:kinsoku w:val="0"/>
              <w:overflowPunct w:val="0"/>
              <w:ind w:left="769"/>
              <w:rPr>
                <w:rFonts w:ascii="Arial" w:hAnsi="Arial" w:cs="Arial"/>
              </w:rPr>
            </w:pPr>
            <w:r w:rsidRPr="00F81FA6">
              <w:rPr>
                <w:rFonts w:ascii="Arial" w:hAnsi="Arial" w:cs="Arial"/>
              </w:rPr>
              <w:t>70</w:t>
            </w:r>
            <w:r w:rsidRPr="00F81FA6">
              <w:rPr>
                <w:rFonts w:ascii="Arial" w:hAnsi="Arial" w:cs="Arial"/>
                <w:spacing w:val="-2"/>
              </w:rPr>
              <w:t>,</w:t>
            </w:r>
            <w:r w:rsidRPr="00F81FA6">
              <w:rPr>
                <w:rFonts w:ascii="Arial" w:hAnsi="Arial" w:cs="Arial"/>
              </w:rPr>
              <w:t>0</w:t>
            </w:r>
            <w:r w:rsidRPr="00F81FA6">
              <w:rPr>
                <w:rFonts w:ascii="Arial" w:hAnsi="Arial" w:cs="Arial"/>
                <w:spacing w:val="-2"/>
              </w:rPr>
              <w:t>0</w:t>
            </w:r>
            <w:r w:rsidRPr="00F81FA6">
              <w:rPr>
                <w:rFonts w:ascii="Arial" w:hAnsi="Arial" w:cs="Arial"/>
              </w:rPr>
              <w:t>0</w:t>
            </w:r>
            <w:r w:rsidRPr="00F81FA6">
              <w:rPr>
                <w:rFonts w:ascii="Arial" w:hAnsi="Arial" w:cs="Arial"/>
                <w:spacing w:val="-1"/>
              </w:rPr>
              <w:t xml:space="preserve"> </w:t>
            </w:r>
            <w:r w:rsidRPr="00F81FA6">
              <w:rPr>
                <w:rFonts w:ascii="Arial" w:hAnsi="Arial" w:cs="Arial"/>
              </w:rPr>
              <w:t>to</w:t>
            </w:r>
            <w:r w:rsidRPr="00F81FA6">
              <w:rPr>
                <w:rFonts w:ascii="Arial" w:hAnsi="Arial" w:cs="Arial"/>
                <w:spacing w:val="-1"/>
              </w:rPr>
              <w:t xml:space="preserve"> </w:t>
            </w:r>
            <w:r w:rsidRPr="00F81FA6">
              <w:rPr>
                <w:rFonts w:ascii="Arial" w:hAnsi="Arial" w:cs="Arial"/>
                <w:spacing w:val="-2"/>
              </w:rPr>
              <w:t>7</w:t>
            </w:r>
            <w:r w:rsidRPr="00F81FA6">
              <w:rPr>
                <w:rFonts w:ascii="Arial" w:hAnsi="Arial" w:cs="Arial"/>
              </w:rPr>
              <w:t>9</w:t>
            </w:r>
            <w:r w:rsidRPr="00F81FA6">
              <w:rPr>
                <w:rFonts w:ascii="Arial" w:hAnsi="Arial" w:cs="Arial"/>
                <w:spacing w:val="-2"/>
              </w:rPr>
              <w:t>,</w:t>
            </w:r>
            <w:r w:rsidRPr="00F81FA6">
              <w:rPr>
                <w:rFonts w:ascii="Arial" w:hAnsi="Arial" w:cs="Arial"/>
              </w:rPr>
              <w:t>999</w:t>
            </w:r>
          </w:p>
        </w:tc>
        <w:tc>
          <w:tcPr>
            <w:tcW w:w="2552" w:type="dxa"/>
            <w:tcBorders>
              <w:top w:val="single" w:sz="4" w:space="0" w:color="000000"/>
              <w:left w:val="single" w:sz="4" w:space="0" w:color="000000"/>
              <w:bottom w:val="single" w:sz="4" w:space="0" w:color="000000"/>
              <w:right w:val="single" w:sz="4" w:space="0" w:color="000000"/>
            </w:tcBorders>
          </w:tcPr>
          <w:p w14:paraId="180FB871" w14:textId="77777777" w:rsidR="00E86504" w:rsidRPr="00F81FA6" w:rsidRDefault="00E86504" w:rsidP="00122BFA">
            <w:pPr>
              <w:pStyle w:val="TableParagraph"/>
              <w:kinsoku w:val="0"/>
              <w:overflowPunct w:val="0"/>
              <w:spacing w:before="2" w:line="110" w:lineRule="exact"/>
              <w:rPr>
                <w:rFonts w:ascii="Arial" w:hAnsi="Arial" w:cs="Arial"/>
                <w:sz w:val="11"/>
                <w:szCs w:val="11"/>
              </w:rPr>
            </w:pPr>
          </w:p>
          <w:p w14:paraId="2E2383AB" w14:textId="77777777" w:rsidR="00E86504" w:rsidRPr="00F81FA6" w:rsidRDefault="00E86504" w:rsidP="00122BFA">
            <w:pPr>
              <w:pStyle w:val="TableParagraph"/>
              <w:kinsoku w:val="0"/>
              <w:overflowPunct w:val="0"/>
              <w:ind w:left="829"/>
              <w:rPr>
                <w:rFonts w:ascii="Arial" w:hAnsi="Arial" w:cs="Arial"/>
              </w:rPr>
            </w:pPr>
            <w:r w:rsidRPr="00F81FA6">
              <w:rPr>
                <w:rFonts w:ascii="Arial" w:hAnsi="Arial" w:cs="Arial"/>
              </w:rPr>
              <w:t>£48</w:t>
            </w:r>
            <w:r w:rsidRPr="00F81FA6">
              <w:rPr>
                <w:rFonts w:ascii="Arial" w:hAnsi="Arial" w:cs="Arial"/>
                <w:spacing w:val="-5"/>
              </w:rPr>
              <w:t>,</w:t>
            </w:r>
            <w:r w:rsidRPr="00F81FA6">
              <w:rPr>
                <w:rFonts w:ascii="Arial" w:hAnsi="Arial" w:cs="Arial"/>
              </w:rPr>
              <w:t>000</w:t>
            </w:r>
          </w:p>
        </w:tc>
      </w:tr>
      <w:tr w:rsidR="00E86504" w:rsidRPr="00F81FA6" w14:paraId="64DE4245" w14:textId="77777777" w:rsidTr="00122BFA">
        <w:trPr>
          <w:trHeight w:hRule="exact" w:val="526"/>
        </w:trPr>
        <w:tc>
          <w:tcPr>
            <w:tcW w:w="3358" w:type="dxa"/>
            <w:tcBorders>
              <w:top w:val="single" w:sz="4" w:space="0" w:color="000000"/>
              <w:left w:val="single" w:sz="4" w:space="0" w:color="000000"/>
              <w:bottom w:val="single" w:sz="4" w:space="0" w:color="000000"/>
              <w:right w:val="single" w:sz="4" w:space="0" w:color="000000"/>
            </w:tcBorders>
          </w:tcPr>
          <w:p w14:paraId="5C6CE288" w14:textId="77777777" w:rsidR="00E86504" w:rsidRPr="00F81FA6" w:rsidRDefault="00E86504" w:rsidP="00122BFA">
            <w:pPr>
              <w:pStyle w:val="TableParagraph"/>
              <w:kinsoku w:val="0"/>
              <w:overflowPunct w:val="0"/>
              <w:spacing w:before="10" w:line="100" w:lineRule="exact"/>
              <w:rPr>
                <w:rFonts w:ascii="Arial" w:hAnsi="Arial" w:cs="Arial"/>
                <w:sz w:val="10"/>
                <w:szCs w:val="10"/>
              </w:rPr>
            </w:pPr>
          </w:p>
          <w:p w14:paraId="583B50F9" w14:textId="77777777" w:rsidR="00E86504" w:rsidRPr="00F81FA6" w:rsidRDefault="00E86504" w:rsidP="00122BFA">
            <w:pPr>
              <w:pStyle w:val="TableParagraph"/>
              <w:kinsoku w:val="0"/>
              <w:overflowPunct w:val="0"/>
              <w:ind w:left="769"/>
              <w:rPr>
                <w:rFonts w:ascii="Arial" w:hAnsi="Arial" w:cs="Arial"/>
              </w:rPr>
            </w:pPr>
            <w:r w:rsidRPr="00F81FA6">
              <w:rPr>
                <w:rFonts w:ascii="Arial" w:hAnsi="Arial" w:cs="Arial"/>
              </w:rPr>
              <w:t>80</w:t>
            </w:r>
            <w:r w:rsidRPr="00F81FA6">
              <w:rPr>
                <w:rFonts w:ascii="Arial" w:hAnsi="Arial" w:cs="Arial"/>
                <w:spacing w:val="-2"/>
              </w:rPr>
              <w:t>,</w:t>
            </w:r>
            <w:r w:rsidRPr="00F81FA6">
              <w:rPr>
                <w:rFonts w:ascii="Arial" w:hAnsi="Arial" w:cs="Arial"/>
              </w:rPr>
              <w:t>0</w:t>
            </w:r>
            <w:r w:rsidRPr="00F81FA6">
              <w:rPr>
                <w:rFonts w:ascii="Arial" w:hAnsi="Arial" w:cs="Arial"/>
                <w:spacing w:val="-2"/>
              </w:rPr>
              <w:t>0</w:t>
            </w:r>
            <w:r w:rsidRPr="00F81FA6">
              <w:rPr>
                <w:rFonts w:ascii="Arial" w:hAnsi="Arial" w:cs="Arial"/>
              </w:rPr>
              <w:t>0</w:t>
            </w:r>
            <w:r w:rsidRPr="00F81FA6">
              <w:rPr>
                <w:rFonts w:ascii="Arial" w:hAnsi="Arial" w:cs="Arial"/>
                <w:spacing w:val="-1"/>
              </w:rPr>
              <w:t xml:space="preserve"> </w:t>
            </w:r>
            <w:r w:rsidRPr="00F81FA6">
              <w:rPr>
                <w:rFonts w:ascii="Arial" w:hAnsi="Arial" w:cs="Arial"/>
              </w:rPr>
              <w:t>to</w:t>
            </w:r>
            <w:r w:rsidRPr="00F81FA6">
              <w:rPr>
                <w:rFonts w:ascii="Arial" w:hAnsi="Arial" w:cs="Arial"/>
                <w:spacing w:val="-1"/>
              </w:rPr>
              <w:t xml:space="preserve"> </w:t>
            </w:r>
            <w:r w:rsidRPr="00F81FA6">
              <w:rPr>
                <w:rFonts w:ascii="Arial" w:hAnsi="Arial" w:cs="Arial"/>
                <w:spacing w:val="-2"/>
              </w:rPr>
              <w:t>8</w:t>
            </w:r>
            <w:r w:rsidRPr="00F81FA6">
              <w:rPr>
                <w:rFonts w:ascii="Arial" w:hAnsi="Arial" w:cs="Arial"/>
              </w:rPr>
              <w:t>9</w:t>
            </w:r>
            <w:r w:rsidRPr="00F81FA6">
              <w:rPr>
                <w:rFonts w:ascii="Arial" w:hAnsi="Arial" w:cs="Arial"/>
                <w:spacing w:val="-2"/>
              </w:rPr>
              <w:t>,</w:t>
            </w:r>
            <w:r w:rsidRPr="00F81FA6">
              <w:rPr>
                <w:rFonts w:ascii="Arial" w:hAnsi="Arial" w:cs="Arial"/>
              </w:rPr>
              <w:t>999</w:t>
            </w:r>
          </w:p>
        </w:tc>
        <w:tc>
          <w:tcPr>
            <w:tcW w:w="2552" w:type="dxa"/>
            <w:tcBorders>
              <w:top w:val="single" w:sz="4" w:space="0" w:color="000000"/>
              <w:left w:val="single" w:sz="4" w:space="0" w:color="000000"/>
              <w:bottom w:val="single" w:sz="4" w:space="0" w:color="000000"/>
              <w:right w:val="single" w:sz="4" w:space="0" w:color="000000"/>
            </w:tcBorders>
          </w:tcPr>
          <w:p w14:paraId="769E4AED" w14:textId="77777777" w:rsidR="00E86504" w:rsidRPr="00F81FA6" w:rsidRDefault="00E86504" w:rsidP="00122BFA">
            <w:pPr>
              <w:pStyle w:val="TableParagraph"/>
              <w:kinsoku w:val="0"/>
              <w:overflowPunct w:val="0"/>
              <w:spacing w:before="10" w:line="100" w:lineRule="exact"/>
              <w:rPr>
                <w:rFonts w:ascii="Arial" w:hAnsi="Arial" w:cs="Arial"/>
                <w:sz w:val="10"/>
                <w:szCs w:val="10"/>
              </w:rPr>
            </w:pPr>
          </w:p>
          <w:p w14:paraId="31AD6A92" w14:textId="77777777" w:rsidR="00E86504" w:rsidRPr="00F81FA6" w:rsidRDefault="00E86504" w:rsidP="00122BFA">
            <w:pPr>
              <w:pStyle w:val="TableParagraph"/>
              <w:kinsoku w:val="0"/>
              <w:overflowPunct w:val="0"/>
              <w:ind w:left="829"/>
              <w:rPr>
                <w:rFonts w:ascii="Arial" w:hAnsi="Arial" w:cs="Arial"/>
              </w:rPr>
            </w:pPr>
            <w:r w:rsidRPr="00F81FA6">
              <w:rPr>
                <w:rFonts w:ascii="Arial" w:hAnsi="Arial" w:cs="Arial"/>
              </w:rPr>
              <w:t>£56</w:t>
            </w:r>
            <w:r w:rsidRPr="00F81FA6">
              <w:rPr>
                <w:rFonts w:ascii="Arial" w:hAnsi="Arial" w:cs="Arial"/>
                <w:spacing w:val="-5"/>
              </w:rPr>
              <w:t>,</w:t>
            </w:r>
            <w:r w:rsidRPr="00F81FA6">
              <w:rPr>
                <w:rFonts w:ascii="Arial" w:hAnsi="Arial" w:cs="Arial"/>
              </w:rPr>
              <w:t>000</w:t>
            </w:r>
          </w:p>
        </w:tc>
      </w:tr>
      <w:tr w:rsidR="00E86504" w:rsidRPr="00F81FA6" w14:paraId="52805E91" w14:textId="77777777" w:rsidTr="00122BFA">
        <w:trPr>
          <w:trHeight w:hRule="exact" w:val="528"/>
        </w:trPr>
        <w:tc>
          <w:tcPr>
            <w:tcW w:w="3358" w:type="dxa"/>
            <w:tcBorders>
              <w:top w:val="single" w:sz="4" w:space="0" w:color="000000"/>
              <w:left w:val="single" w:sz="4" w:space="0" w:color="000000"/>
              <w:bottom w:val="single" w:sz="4" w:space="0" w:color="000000"/>
              <w:right w:val="single" w:sz="4" w:space="0" w:color="000000"/>
            </w:tcBorders>
          </w:tcPr>
          <w:p w14:paraId="3DA14C19" w14:textId="77777777" w:rsidR="00E86504" w:rsidRPr="00F81FA6" w:rsidRDefault="00E86504" w:rsidP="00122BFA">
            <w:pPr>
              <w:pStyle w:val="TableParagraph"/>
              <w:kinsoku w:val="0"/>
              <w:overflowPunct w:val="0"/>
              <w:spacing w:before="10" w:line="100" w:lineRule="exact"/>
              <w:rPr>
                <w:rFonts w:ascii="Arial" w:hAnsi="Arial" w:cs="Arial"/>
                <w:sz w:val="10"/>
                <w:szCs w:val="10"/>
              </w:rPr>
            </w:pPr>
          </w:p>
          <w:p w14:paraId="6FF13EA9" w14:textId="77777777" w:rsidR="00E86504" w:rsidRPr="00F81FA6" w:rsidRDefault="00E86504" w:rsidP="00122BFA">
            <w:pPr>
              <w:pStyle w:val="TableParagraph"/>
              <w:kinsoku w:val="0"/>
              <w:overflowPunct w:val="0"/>
              <w:ind w:left="802"/>
              <w:rPr>
                <w:rFonts w:ascii="Arial" w:hAnsi="Arial" w:cs="Arial"/>
              </w:rPr>
            </w:pPr>
            <w:r w:rsidRPr="00F81FA6">
              <w:rPr>
                <w:rFonts w:ascii="Arial" w:hAnsi="Arial" w:cs="Arial"/>
              </w:rPr>
              <w:t>90</w:t>
            </w:r>
            <w:r w:rsidRPr="00F81FA6">
              <w:rPr>
                <w:rFonts w:ascii="Arial" w:hAnsi="Arial" w:cs="Arial"/>
                <w:spacing w:val="-2"/>
              </w:rPr>
              <w:t>,</w:t>
            </w:r>
            <w:r w:rsidRPr="00F81FA6">
              <w:rPr>
                <w:rFonts w:ascii="Arial" w:hAnsi="Arial" w:cs="Arial"/>
              </w:rPr>
              <w:t>0</w:t>
            </w:r>
            <w:r w:rsidRPr="00F81FA6">
              <w:rPr>
                <w:rFonts w:ascii="Arial" w:hAnsi="Arial" w:cs="Arial"/>
                <w:spacing w:val="-2"/>
              </w:rPr>
              <w:t>0</w:t>
            </w:r>
            <w:r w:rsidRPr="00F81FA6">
              <w:rPr>
                <w:rFonts w:ascii="Arial" w:hAnsi="Arial" w:cs="Arial"/>
              </w:rPr>
              <w:t>0</w:t>
            </w:r>
            <w:r w:rsidRPr="00F81FA6">
              <w:rPr>
                <w:rFonts w:ascii="Arial" w:hAnsi="Arial" w:cs="Arial"/>
                <w:spacing w:val="-1"/>
              </w:rPr>
              <w:t xml:space="preserve"> </w:t>
            </w:r>
            <w:r w:rsidRPr="00F81FA6">
              <w:rPr>
                <w:rFonts w:ascii="Arial" w:hAnsi="Arial" w:cs="Arial"/>
              </w:rPr>
              <w:t>a</w:t>
            </w:r>
            <w:r w:rsidRPr="00F81FA6">
              <w:rPr>
                <w:rFonts w:ascii="Arial" w:hAnsi="Arial" w:cs="Arial"/>
                <w:spacing w:val="-2"/>
              </w:rPr>
              <w:t>n</w:t>
            </w:r>
            <w:r w:rsidRPr="00F81FA6">
              <w:rPr>
                <w:rFonts w:ascii="Arial" w:hAnsi="Arial" w:cs="Arial"/>
              </w:rPr>
              <w:t>d</w:t>
            </w:r>
            <w:r w:rsidRPr="00F81FA6">
              <w:rPr>
                <w:rFonts w:ascii="Arial" w:hAnsi="Arial" w:cs="Arial"/>
                <w:spacing w:val="-1"/>
              </w:rPr>
              <w:t xml:space="preserve"> </w:t>
            </w:r>
            <w:r w:rsidRPr="00F81FA6">
              <w:rPr>
                <w:rFonts w:ascii="Arial" w:hAnsi="Arial" w:cs="Arial"/>
              </w:rPr>
              <w:t>o</w:t>
            </w:r>
            <w:r w:rsidRPr="00F81FA6">
              <w:rPr>
                <w:rFonts w:ascii="Arial" w:hAnsi="Arial" w:cs="Arial"/>
                <w:spacing w:val="-5"/>
              </w:rPr>
              <w:t>v</w:t>
            </w:r>
            <w:r w:rsidRPr="00F81FA6">
              <w:rPr>
                <w:rFonts w:ascii="Arial" w:hAnsi="Arial" w:cs="Arial"/>
              </w:rPr>
              <w:t>er</w:t>
            </w:r>
          </w:p>
        </w:tc>
        <w:tc>
          <w:tcPr>
            <w:tcW w:w="2552" w:type="dxa"/>
            <w:tcBorders>
              <w:top w:val="single" w:sz="4" w:space="0" w:color="000000"/>
              <w:left w:val="single" w:sz="4" w:space="0" w:color="000000"/>
              <w:bottom w:val="single" w:sz="4" w:space="0" w:color="000000"/>
              <w:right w:val="single" w:sz="4" w:space="0" w:color="000000"/>
            </w:tcBorders>
          </w:tcPr>
          <w:p w14:paraId="14FDC299" w14:textId="77777777" w:rsidR="00E86504" w:rsidRPr="00F81FA6" w:rsidRDefault="00E86504" w:rsidP="00122BFA">
            <w:pPr>
              <w:pStyle w:val="TableParagraph"/>
              <w:kinsoku w:val="0"/>
              <w:overflowPunct w:val="0"/>
              <w:spacing w:before="10" w:line="100" w:lineRule="exact"/>
              <w:rPr>
                <w:rFonts w:ascii="Arial" w:hAnsi="Arial" w:cs="Arial"/>
                <w:sz w:val="10"/>
                <w:szCs w:val="10"/>
              </w:rPr>
            </w:pPr>
          </w:p>
          <w:p w14:paraId="661F1BF4" w14:textId="77777777" w:rsidR="00E86504" w:rsidRPr="00F81FA6" w:rsidRDefault="00E86504" w:rsidP="00122BFA">
            <w:pPr>
              <w:pStyle w:val="TableParagraph"/>
              <w:kinsoku w:val="0"/>
              <w:overflowPunct w:val="0"/>
              <w:ind w:left="829"/>
              <w:rPr>
                <w:rFonts w:ascii="Arial" w:hAnsi="Arial" w:cs="Arial"/>
              </w:rPr>
            </w:pPr>
            <w:r w:rsidRPr="00F81FA6">
              <w:rPr>
                <w:rFonts w:ascii="Arial" w:hAnsi="Arial" w:cs="Arial"/>
              </w:rPr>
              <w:t>£64</w:t>
            </w:r>
            <w:r w:rsidRPr="00F81FA6">
              <w:rPr>
                <w:rFonts w:ascii="Arial" w:hAnsi="Arial" w:cs="Arial"/>
                <w:spacing w:val="-5"/>
              </w:rPr>
              <w:t>,</w:t>
            </w:r>
            <w:r w:rsidRPr="00F81FA6">
              <w:rPr>
                <w:rFonts w:ascii="Arial" w:hAnsi="Arial" w:cs="Arial"/>
              </w:rPr>
              <w:t>000</w:t>
            </w:r>
          </w:p>
        </w:tc>
      </w:tr>
    </w:tbl>
    <w:p w14:paraId="21B8D557" w14:textId="77777777" w:rsidR="00E86504" w:rsidRPr="00F81FA6" w:rsidRDefault="00E86504" w:rsidP="00E86504">
      <w:pPr>
        <w:pStyle w:val="FormText"/>
        <w:tabs>
          <w:tab w:val="left" w:pos="0"/>
        </w:tabs>
        <w:rPr>
          <w:rFonts w:ascii="Arial" w:hAnsi="Arial" w:cs="Arial"/>
          <w:sz w:val="28"/>
        </w:rPr>
      </w:pPr>
    </w:p>
    <w:p w14:paraId="4ADD3D53" w14:textId="77777777" w:rsidR="00E86504" w:rsidRPr="00F81FA6" w:rsidRDefault="00E86504" w:rsidP="00E86504">
      <w:pPr>
        <w:pStyle w:val="FormText"/>
        <w:tabs>
          <w:tab w:val="left" w:pos="0"/>
        </w:tabs>
        <w:rPr>
          <w:rFonts w:ascii="Arial" w:hAnsi="Arial" w:cs="Arial"/>
          <w:sz w:val="28"/>
        </w:rPr>
      </w:pPr>
    </w:p>
    <w:p w14:paraId="24868760" w14:textId="77777777" w:rsidR="00E86504" w:rsidRPr="00F81FA6" w:rsidRDefault="00E86504" w:rsidP="00E86504">
      <w:pPr>
        <w:pStyle w:val="FormText"/>
        <w:numPr>
          <w:ilvl w:val="0"/>
          <w:numId w:val="40"/>
        </w:numPr>
        <w:tabs>
          <w:tab w:val="left" w:pos="0"/>
        </w:tabs>
        <w:ind w:hanging="284"/>
        <w:rPr>
          <w:rFonts w:ascii="Arial" w:hAnsi="Arial" w:cs="Arial"/>
          <w:b/>
          <w:sz w:val="28"/>
        </w:rPr>
      </w:pPr>
      <w:r w:rsidRPr="00F81FA6">
        <w:rPr>
          <w:rFonts w:ascii="Arial" w:hAnsi="Arial" w:cs="Arial"/>
          <w:b/>
          <w:sz w:val="28"/>
        </w:rPr>
        <w:t xml:space="preserve">Other Relevant Fees </w:t>
      </w:r>
    </w:p>
    <w:p w14:paraId="580428C4" w14:textId="77777777" w:rsidR="00E86504" w:rsidRPr="00F81FA6" w:rsidRDefault="00E86504" w:rsidP="00E86504">
      <w:pPr>
        <w:pStyle w:val="FormText"/>
        <w:tabs>
          <w:tab w:val="left" w:pos="0"/>
        </w:tabs>
        <w:rPr>
          <w:rFonts w:ascii="Arial" w:hAnsi="Arial" w:cs="Arial"/>
          <w:b/>
          <w:sz w:val="28"/>
        </w:rPr>
      </w:pPr>
    </w:p>
    <w:tbl>
      <w:tblPr>
        <w:tblW w:w="9702" w:type="dxa"/>
        <w:tblInd w:w="5" w:type="dxa"/>
        <w:tblLayout w:type="fixed"/>
        <w:tblCellMar>
          <w:left w:w="0" w:type="dxa"/>
          <w:right w:w="0" w:type="dxa"/>
        </w:tblCellMar>
        <w:tblLook w:val="0000" w:firstRow="0" w:lastRow="0" w:firstColumn="0" w:lastColumn="0" w:noHBand="0" w:noVBand="0"/>
      </w:tblPr>
      <w:tblGrid>
        <w:gridCol w:w="7186"/>
        <w:gridCol w:w="2516"/>
      </w:tblGrid>
      <w:tr w:rsidR="00E86504" w:rsidRPr="00F81FA6" w14:paraId="4401366F" w14:textId="77777777" w:rsidTr="00122BFA">
        <w:trPr>
          <w:trHeight w:hRule="exact" w:val="572"/>
        </w:trPr>
        <w:tc>
          <w:tcPr>
            <w:tcW w:w="9702" w:type="dxa"/>
            <w:gridSpan w:val="2"/>
            <w:tcBorders>
              <w:top w:val="single" w:sz="4" w:space="0" w:color="000000"/>
              <w:left w:val="single" w:sz="4" w:space="0" w:color="000000"/>
              <w:bottom w:val="single" w:sz="4" w:space="0" w:color="000000"/>
              <w:right w:val="single" w:sz="4" w:space="0" w:color="000000"/>
            </w:tcBorders>
            <w:shd w:val="clear" w:color="auto" w:fill="D9D9D9"/>
          </w:tcPr>
          <w:p w14:paraId="329CDE91" w14:textId="77777777" w:rsidR="00E86504" w:rsidRPr="00F81FA6" w:rsidRDefault="00E86504" w:rsidP="00122BFA">
            <w:pPr>
              <w:pStyle w:val="TableParagraph"/>
              <w:kinsoku w:val="0"/>
              <w:overflowPunct w:val="0"/>
              <w:spacing w:before="1" w:line="110" w:lineRule="exact"/>
              <w:rPr>
                <w:rFonts w:ascii="Arial" w:hAnsi="Arial" w:cs="Arial"/>
                <w:sz w:val="11"/>
                <w:szCs w:val="11"/>
              </w:rPr>
            </w:pPr>
          </w:p>
          <w:p w14:paraId="471321B7" w14:textId="77777777" w:rsidR="00E86504" w:rsidRPr="00F81FA6" w:rsidRDefault="00E86504" w:rsidP="00122BFA">
            <w:pPr>
              <w:pStyle w:val="TableParagraph"/>
              <w:kinsoku w:val="0"/>
              <w:overflowPunct w:val="0"/>
              <w:ind w:left="102"/>
              <w:rPr>
                <w:rFonts w:ascii="Arial" w:hAnsi="Arial" w:cs="Arial"/>
              </w:rPr>
            </w:pPr>
            <w:r w:rsidRPr="00F81FA6">
              <w:rPr>
                <w:rFonts w:ascii="Arial" w:hAnsi="Arial" w:cs="Arial"/>
                <w:b/>
                <w:bCs/>
                <w:sz w:val="28"/>
                <w:szCs w:val="28"/>
              </w:rPr>
              <w:t>Pre</w:t>
            </w:r>
            <w:r w:rsidRPr="00F81FA6">
              <w:rPr>
                <w:rFonts w:ascii="Arial" w:hAnsi="Arial" w:cs="Arial"/>
                <w:b/>
                <w:bCs/>
                <w:spacing w:val="-5"/>
                <w:sz w:val="28"/>
                <w:szCs w:val="28"/>
              </w:rPr>
              <w:t>m</w:t>
            </w:r>
            <w:r w:rsidRPr="00F81FA6">
              <w:rPr>
                <w:rFonts w:ascii="Arial" w:hAnsi="Arial" w:cs="Arial"/>
                <w:b/>
                <w:bCs/>
                <w:sz w:val="28"/>
                <w:szCs w:val="28"/>
              </w:rPr>
              <w:t>ises</w:t>
            </w:r>
          </w:p>
        </w:tc>
      </w:tr>
      <w:tr w:rsidR="00E86504" w:rsidRPr="00F81FA6" w14:paraId="1D44F5E7" w14:textId="77777777" w:rsidTr="00122BFA">
        <w:trPr>
          <w:trHeight w:hRule="exact" w:val="526"/>
        </w:trPr>
        <w:tc>
          <w:tcPr>
            <w:tcW w:w="7186" w:type="dxa"/>
            <w:tcBorders>
              <w:top w:val="single" w:sz="4" w:space="0" w:color="000000"/>
              <w:left w:val="single" w:sz="4" w:space="0" w:color="000000"/>
              <w:bottom w:val="single" w:sz="4" w:space="0" w:color="000000"/>
              <w:right w:val="single" w:sz="4" w:space="0" w:color="000000"/>
            </w:tcBorders>
          </w:tcPr>
          <w:p w14:paraId="7D9208B4" w14:textId="77777777" w:rsidR="00E86504" w:rsidRPr="00F81FA6" w:rsidRDefault="00E86504" w:rsidP="00122BFA">
            <w:pPr>
              <w:pStyle w:val="TableParagraph"/>
              <w:kinsoku w:val="0"/>
              <w:overflowPunct w:val="0"/>
              <w:spacing w:before="10" w:line="100" w:lineRule="exact"/>
              <w:rPr>
                <w:rFonts w:ascii="Arial" w:hAnsi="Arial" w:cs="Arial"/>
                <w:sz w:val="10"/>
                <w:szCs w:val="10"/>
              </w:rPr>
            </w:pPr>
          </w:p>
          <w:p w14:paraId="6664CD10" w14:textId="77777777" w:rsidR="00E86504" w:rsidRPr="00F81FA6" w:rsidRDefault="00E86504" w:rsidP="00122BFA">
            <w:pPr>
              <w:pStyle w:val="TableParagraph"/>
              <w:kinsoku w:val="0"/>
              <w:overflowPunct w:val="0"/>
              <w:ind w:left="102"/>
              <w:rPr>
                <w:rFonts w:ascii="Arial" w:hAnsi="Arial" w:cs="Arial"/>
              </w:rPr>
            </w:pPr>
            <w:r w:rsidRPr="00F81FA6">
              <w:rPr>
                <w:rFonts w:ascii="Arial" w:hAnsi="Arial" w:cs="Arial"/>
                <w:spacing w:val="2"/>
              </w:rPr>
              <w:t>T</w:t>
            </w:r>
            <w:r w:rsidRPr="00F81FA6">
              <w:rPr>
                <w:rFonts w:ascii="Arial" w:hAnsi="Arial" w:cs="Arial"/>
                <w:spacing w:val="-2"/>
              </w:rPr>
              <w:t>h</w:t>
            </w:r>
            <w:r w:rsidRPr="00F81FA6">
              <w:rPr>
                <w:rFonts w:ascii="Arial" w:hAnsi="Arial" w:cs="Arial"/>
                <w:spacing w:val="-4"/>
              </w:rPr>
              <w:t>e</w:t>
            </w:r>
            <w:r w:rsidRPr="00F81FA6">
              <w:rPr>
                <w:rFonts w:ascii="Arial" w:hAnsi="Arial" w:cs="Arial"/>
                <w:spacing w:val="2"/>
              </w:rPr>
              <w:t>f</w:t>
            </w:r>
            <w:r w:rsidRPr="00F81FA6">
              <w:rPr>
                <w:rFonts w:ascii="Arial" w:hAnsi="Arial" w:cs="Arial"/>
              </w:rPr>
              <w:t>t,</w:t>
            </w:r>
            <w:r w:rsidRPr="00F81FA6">
              <w:rPr>
                <w:rFonts w:ascii="Arial" w:hAnsi="Arial" w:cs="Arial"/>
                <w:spacing w:val="-2"/>
              </w:rPr>
              <w:t xml:space="preserve"> </w:t>
            </w:r>
            <w:r w:rsidRPr="00F81FA6">
              <w:rPr>
                <w:rFonts w:ascii="Arial" w:hAnsi="Arial" w:cs="Arial"/>
              </w:rPr>
              <w:t>loss,</w:t>
            </w:r>
            <w:r w:rsidRPr="00F81FA6">
              <w:rPr>
                <w:rFonts w:ascii="Arial" w:hAnsi="Arial" w:cs="Arial"/>
                <w:spacing w:val="-1"/>
              </w:rPr>
              <w:t xml:space="preserve"> </w:t>
            </w:r>
            <w:r w:rsidRPr="00F81FA6">
              <w:rPr>
                <w:rFonts w:ascii="Arial" w:hAnsi="Arial" w:cs="Arial"/>
                <w:spacing w:val="-2"/>
              </w:rPr>
              <w:t>e</w:t>
            </w:r>
            <w:r w:rsidRPr="00F81FA6">
              <w:rPr>
                <w:rFonts w:ascii="Arial" w:hAnsi="Arial" w:cs="Arial"/>
              </w:rPr>
              <w:t xml:space="preserve">tc </w:t>
            </w:r>
            <w:r w:rsidRPr="00F81FA6">
              <w:rPr>
                <w:rFonts w:ascii="Arial" w:hAnsi="Arial" w:cs="Arial"/>
                <w:spacing w:val="-4"/>
              </w:rPr>
              <w:t>o</w:t>
            </w:r>
            <w:r w:rsidRPr="00F81FA6">
              <w:rPr>
                <w:rFonts w:ascii="Arial" w:hAnsi="Arial" w:cs="Arial"/>
              </w:rPr>
              <w:t>f p</w:t>
            </w:r>
            <w:r w:rsidRPr="00F81FA6">
              <w:rPr>
                <w:rFonts w:ascii="Arial" w:hAnsi="Arial" w:cs="Arial"/>
                <w:spacing w:val="-1"/>
              </w:rPr>
              <w:t>r</w:t>
            </w:r>
            <w:r w:rsidRPr="00F81FA6">
              <w:rPr>
                <w:rFonts w:ascii="Arial" w:hAnsi="Arial" w:cs="Arial"/>
                <w:spacing w:val="-4"/>
              </w:rPr>
              <w:t>e</w:t>
            </w:r>
            <w:r w:rsidRPr="00F81FA6">
              <w:rPr>
                <w:rFonts w:ascii="Arial" w:hAnsi="Arial" w:cs="Arial"/>
                <w:spacing w:val="-1"/>
              </w:rPr>
              <w:t>m</w:t>
            </w:r>
            <w:r w:rsidRPr="00F81FA6">
              <w:rPr>
                <w:rFonts w:ascii="Arial" w:hAnsi="Arial" w:cs="Arial"/>
              </w:rPr>
              <w:t>ises l</w:t>
            </w:r>
            <w:r w:rsidRPr="00F81FA6">
              <w:rPr>
                <w:rFonts w:ascii="Arial" w:hAnsi="Arial" w:cs="Arial"/>
                <w:spacing w:val="-1"/>
              </w:rPr>
              <w:t>i</w:t>
            </w:r>
            <w:r w:rsidRPr="00F81FA6">
              <w:rPr>
                <w:rFonts w:ascii="Arial" w:hAnsi="Arial" w:cs="Arial"/>
              </w:rPr>
              <w:t>cence</w:t>
            </w:r>
            <w:r w:rsidRPr="00F81FA6">
              <w:rPr>
                <w:rFonts w:ascii="Arial" w:hAnsi="Arial" w:cs="Arial"/>
                <w:spacing w:val="-3"/>
              </w:rPr>
              <w:t xml:space="preserve"> </w:t>
            </w:r>
            <w:r w:rsidRPr="00F81FA6">
              <w:rPr>
                <w:rFonts w:ascii="Arial" w:hAnsi="Arial" w:cs="Arial"/>
              </w:rPr>
              <w:t>or s</w:t>
            </w:r>
            <w:r w:rsidRPr="00F81FA6">
              <w:rPr>
                <w:rFonts w:ascii="Arial" w:hAnsi="Arial" w:cs="Arial"/>
                <w:spacing w:val="-2"/>
              </w:rPr>
              <w:t>u</w:t>
            </w:r>
            <w:r w:rsidRPr="00F81FA6">
              <w:rPr>
                <w:rFonts w:ascii="Arial" w:hAnsi="Arial" w:cs="Arial"/>
                <w:spacing w:val="-1"/>
              </w:rPr>
              <w:t>mm</w:t>
            </w:r>
            <w:r w:rsidRPr="00F81FA6">
              <w:rPr>
                <w:rFonts w:ascii="Arial" w:hAnsi="Arial" w:cs="Arial"/>
              </w:rPr>
              <w:t>ary</w:t>
            </w:r>
          </w:p>
        </w:tc>
        <w:tc>
          <w:tcPr>
            <w:tcW w:w="2516" w:type="dxa"/>
            <w:tcBorders>
              <w:top w:val="single" w:sz="4" w:space="0" w:color="000000"/>
              <w:left w:val="single" w:sz="4" w:space="0" w:color="000000"/>
              <w:bottom w:val="single" w:sz="4" w:space="0" w:color="000000"/>
              <w:right w:val="single" w:sz="4" w:space="0" w:color="000000"/>
            </w:tcBorders>
          </w:tcPr>
          <w:p w14:paraId="441BB967" w14:textId="77777777" w:rsidR="00E86504" w:rsidRPr="00F81FA6" w:rsidRDefault="00E86504" w:rsidP="00122BFA">
            <w:pPr>
              <w:pStyle w:val="TableParagraph"/>
              <w:kinsoku w:val="0"/>
              <w:overflowPunct w:val="0"/>
              <w:spacing w:before="10" w:line="100" w:lineRule="exact"/>
              <w:rPr>
                <w:rFonts w:ascii="Arial" w:hAnsi="Arial" w:cs="Arial"/>
                <w:sz w:val="10"/>
                <w:szCs w:val="10"/>
              </w:rPr>
            </w:pPr>
          </w:p>
          <w:p w14:paraId="76A46F0B" w14:textId="77777777" w:rsidR="00E86504" w:rsidRPr="00F81FA6" w:rsidRDefault="00E86504" w:rsidP="00122BFA">
            <w:pPr>
              <w:pStyle w:val="TableParagraph"/>
              <w:kinsoku w:val="0"/>
              <w:overflowPunct w:val="0"/>
              <w:ind w:left="868" w:right="868"/>
              <w:jc w:val="center"/>
              <w:rPr>
                <w:rFonts w:ascii="Arial" w:hAnsi="Arial" w:cs="Arial"/>
              </w:rPr>
            </w:pPr>
            <w:r w:rsidRPr="00F81FA6">
              <w:rPr>
                <w:rFonts w:ascii="Arial" w:hAnsi="Arial" w:cs="Arial"/>
              </w:rPr>
              <w:t>£10</w:t>
            </w:r>
            <w:r w:rsidRPr="00F81FA6">
              <w:rPr>
                <w:rFonts w:ascii="Arial" w:hAnsi="Arial" w:cs="Arial"/>
                <w:spacing w:val="-5"/>
              </w:rPr>
              <w:t>.</w:t>
            </w:r>
            <w:r w:rsidRPr="00F81FA6">
              <w:rPr>
                <w:rFonts w:ascii="Arial" w:hAnsi="Arial" w:cs="Arial"/>
              </w:rPr>
              <w:t>50</w:t>
            </w:r>
          </w:p>
        </w:tc>
      </w:tr>
      <w:tr w:rsidR="00E86504" w:rsidRPr="00F81FA6" w14:paraId="627C48A2" w14:textId="77777777" w:rsidTr="00122BFA">
        <w:trPr>
          <w:trHeight w:hRule="exact" w:val="802"/>
        </w:trPr>
        <w:tc>
          <w:tcPr>
            <w:tcW w:w="7186" w:type="dxa"/>
            <w:tcBorders>
              <w:top w:val="single" w:sz="4" w:space="0" w:color="000000"/>
              <w:left w:val="single" w:sz="4" w:space="0" w:color="000000"/>
              <w:bottom w:val="single" w:sz="4" w:space="0" w:color="000000"/>
              <w:right w:val="single" w:sz="4" w:space="0" w:color="000000"/>
            </w:tcBorders>
          </w:tcPr>
          <w:p w14:paraId="799A70F6" w14:textId="77777777" w:rsidR="00E86504" w:rsidRPr="00F81FA6" w:rsidRDefault="00E86504" w:rsidP="00122BFA">
            <w:pPr>
              <w:pStyle w:val="TableParagraph"/>
              <w:kinsoku w:val="0"/>
              <w:overflowPunct w:val="0"/>
              <w:spacing w:before="10" w:line="100" w:lineRule="exact"/>
              <w:rPr>
                <w:rFonts w:ascii="Arial" w:hAnsi="Arial" w:cs="Arial"/>
                <w:sz w:val="10"/>
                <w:szCs w:val="10"/>
              </w:rPr>
            </w:pPr>
          </w:p>
          <w:p w14:paraId="34EC8999" w14:textId="77777777" w:rsidR="00E86504" w:rsidRPr="00F81FA6" w:rsidRDefault="00E86504" w:rsidP="00122BFA">
            <w:pPr>
              <w:pStyle w:val="TableParagraph"/>
              <w:kinsoku w:val="0"/>
              <w:overflowPunct w:val="0"/>
              <w:ind w:left="102" w:right="615"/>
              <w:rPr>
                <w:rFonts w:ascii="Arial" w:hAnsi="Arial" w:cs="Arial"/>
              </w:rPr>
            </w:pPr>
            <w:r w:rsidRPr="00F81FA6">
              <w:rPr>
                <w:rFonts w:ascii="Arial" w:hAnsi="Arial" w:cs="Arial"/>
              </w:rPr>
              <w:t>Appl</w:t>
            </w:r>
            <w:r w:rsidRPr="00F81FA6">
              <w:rPr>
                <w:rFonts w:ascii="Arial" w:hAnsi="Arial" w:cs="Arial"/>
                <w:spacing w:val="-1"/>
              </w:rPr>
              <w:t>i</w:t>
            </w:r>
            <w:r w:rsidRPr="00F81FA6">
              <w:rPr>
                <w:rFonts w:ascii="Arial" w:hAnsi="Arial" w:cs="Arial"/>
              </w:rPr>
              <w:t>c</w:t>
            </w:r>
            <w:r w:rsidRPr="00F81FA6">
              <w:rPr>
                <w:rFonts w:ascii="Arial" w:hAnsi="Arial" w:cs="Arial"/>
                <w:spacing w:val="-2"/>
              </w:rPr>
              <w:t>a</w:t>
            </w:r>
            <w:r w:rsidRPr="00F81FA6">
              <w:rPr>
                <w:rFonts w:ascii="Arial" w:hAnsi="Arial" w:cs="Arial"/>
              </w:rPr>
              <w:t>ti</w:t>
            </w:r>
            <w:r w:rsidRPr="00F81FA6">
              <w:rPr>
                <w:rFonts w:ascii="Arial" w:hAnsi="Arial" w:cs="Arial"/>
                <w:spacing w:val="-2"/>
              </w:rPr>
              <w:t>o</w:t>
            </w:r>
            <w:r w:rsidRPr="00F81FA6">
              <w:rPr>
                <w:rFonts w:ascii="Arial" w:hAnsi="Arial" w:cs="Arial"/>
              </w:rPr>
              <w:t>n</w:t>
            </w:r>
            <w:r w:rsidRPr="00F81FA6">
              <w:rPr>
                <w:rFonts w:ascii="Arial" w:hAnsi="Arial" w:cs="Arial"/>
                <w:spacing w:val="-4"/>
              </w:rPr>
              <w:t xml:space="preserve"> </w:t>
            </w:r>
            <w:r w:rsidRPr="00F81FA6">
              <w:rPr>
                <w:rFonts w:ascii="Arial" w:hAnsi="Arial" w:cs="Arial"/>
                <w:spacing w:val="2"/>
              </w:rPr>
              <w:t>f</w:t>
            </w:r>
            <w:r w:rsidRPr="00F81FA6">
              <w:rPr>
                <w:rFonts w:ascii="Arial" w:hAnsi="Arial" w:cs="Arial"/>
              </w:rPr>
              <w:t>or</w:t>
            </w:r>
            <w:r w:rsidRPr="00F81FA6">
              <w:rPr>
                <w:rFonts w:ascii="Arial" w:hAnsi="Arial" w:cs="Arial"/>
                <w:spacing w:val="-3"/>
              </w:rPr>
              <w:t xml:space="preserve"> </w:t>
            </w:r>
            <w:r w:rsidRPr="00F81FA6">
              <w:rPr>
                <w:rFonts w:ascii="Arial" w:hAnsi="Arial" w:cs="Arial"/>
              </w:rPr>
              <w:t xml:space="preserve">a </w:t>
            </w:r>
            <w:r w:rsidRPr="00F81FA6">
              <w:rPr>
                <w:rFonts w:ascii="Arial" w:hAnsi="Arial" w:cs="Arial"/>
                <w:spacing w:val="1"/>
              </w:rPr>
              <w:t>p</w:t>
            </w:r>
            <w:r w:rsidRPr="00F81FA6">
              <w:rPr>
                <w:rFonts w:ascii="Arial" w:hAnsi="Arial" w:cs="Arial"/>
                <w:spacing w:val="-6"/>
              </w:rPr>
              <w:t>r</w:t>
            </w:r>
            <w:r w:rsidRPr="00F81FA6">
              <w:rPr>
                <w:rFonts w:ascii="Arial" w:hAnsi="Arial" w:cs="Arial"/>
              </w:rPr>
              <w:t>o</w:t>
            </w:r>
            <w:r w:rsidRPr="00F81FA6">
              <w:rPr>
                <w:rFonts w:ascii="Arial" w:hAnsi="Arial" w:cs="Arial"/>
                <w:spacing w:val="-5"/>
              </w:rPr>
              <w:t>v</w:t>
            </w:r>
            <w:r w:rsidRPr="00F81FA6">
              <w:rPr>
                <w:rFonts w:ascii="Arial" w:hAnsi="Arial" w:cs="Arial"/>
                <w:spacing w:val="-1"/>
              </w:rPr>
              <w:t>i</w:t>
            </w:r>
            <w:r w:rsidRPr="00F81FA6">
              <w:rPr>
                <w:rFonts w:ascii="Arial" w:hAnsi="Arial" w:cs="Arial"/>
                <w:spacing w:val="2"/>
              </w:rPr>
              <w:t>s</w:t>
            </w:r>
            <w:r w:rsidRPr="00F81FA6">
              <w:rPr>
                <w:rFonts w:ascii="Arial" w:hAnsi="Arial" w:cs="Arial"/>
                <w:spacing w:val="-1"/>
              </w:rPr>
              <w:t>i</w:t>
            </w:r>
            <w:r w:rsidRPr="00F81FA6">
              <w:rPr>
                <w:rFonts w:ascii="Arial" w:hAnsi="Arial" w:cs="Arial"/>
                <w:spacing w:val="1"/>
              </w:rPr>
              <w:t>o</w:t>
            </w:r>
            <w:r w:rsidRPr="00F81FA6">
              <w:rPr>
                <w:rFonts w:ascii="Arial" w:hAnsi="Arial" w:cs="Arial"/>
              </w:rPr>
              <w:t>nal s</w:t>
            </w:r>
            <w:r w:rsidRPr="00F81FA6">
              <w:rPr>
                <w:rFonts w:ascii="Arial" w:hAnsi="Arial" w:cs="Arial"/>
                <w:spacing w:val="-2"/>
              </w:rPr>
              <w:t>t</w:t>
            </w:r>
            <w:r w:rsidRPr="00F81FA6">
              <w:rPr>
                <w:rFonts w:ascii="Arial" w:hAnsi="Arial" w:cs="Arial"/>
              </w:rPr>
              <w:t>a</w:t>
            </w:r>
            <w:r w:rsidRPr="00F81FA6">
              <w:rPr>
                <w:rFonts w:ascii="Arial" w:hAnsi="Arial" w:cs="Arial"/>
                <w:spacing w:val="-2"/>
              </w:rPr>
              <w:t>t</w:t>
            </w:r>
            <w:r w:rsidRPr="00F81FA6">
              <w:rPr>
                <w:rFonts w:ascii="Arial" w:hAnsi="Arial" w:cs="Arial"/>
              </w:rPr>
              <w:t>e</w:t>
            </w:r>
            <w:r w:rsidRPr="00F81FA6">
              <w:rPr>
                <w:rFonts w:ascii="Arial" w:hAnsi="Arial" w:cs="Arial"/>
                <w:spacing w:val="1"/>
              </w:rPr>
              <w:t>m</w:t>
            </w:r>
            <w:r w:rsidRPr="00F81FA6">
              <w:rPr>
                <w:rFonts w:ascii="Arial" w:hAnsi="Arial" w:cs="Arial"/>
                <w:spacing w:val="-4"/>
              </w:rPr>
              <w:t>e</w:t>
            </w:r>
            <w:r w:rsidRPr="00F81FA6">
              <w:rPr>
                <w:rFonts w:ascii="Arial" w:hAnsi="Arial" w:cs="Arial"/>
              </w:rPr>
              <w:t>nt</w:t>
            </w:r>
            <w:r w:rsidRPr="00F81FA6">
              <w:rPr>
                <w:rFonts w:ascii="Arial" w:hAnsi="Arial" w:cs="Arial"/>
                <w:spacing w:val="1"/>
              </w:rPr>
              <w:t xml:space="preserve"> </w:t>
            </w:r>
            <w:r w:rsidRPr="00F81FA6">
              <w:rPr>
                <w:rFonts w:ascii="Arial" w:hAnsi="Arial" w:cs="Arial"/>
                <w:spacing w:val="-6"/>
              </w:rPr>
              <w:t>w</w:t>
            </w:r>
            <w:r w:rsidRPr="00F81FA6">
              <w:rPr>
                <w:rFonts w:ascii="Arial" w:hAnsi="Arial" w:cs="Arial"/>
              </w:rPr>
              <w:t>here</w:t>
            </w:r>
            <w:r w:rsidRPr="00F81FA6">
              <w:rPr>
                <w:rFonts w:ascii="Arial" w:hAnsi="Arial" w:cs="Arial"/>
                <w:spacing w:val="-4"/>
              </w:rPr>
              <w:t xml:space="preserve"> </w:t>
            </w:r>
            <w:r w:rsidRPr="00F81FA6">
              <w:rPr>
                <w:rFonts w:ascii="Arial" w:hAnsi="Arial" w:cs="Arial"/>
              </w:rPr>
              <w:t>pre</w:t>
            </w:r>
            <w:r w:rsidRPr="00F81FA6">
              <w:rPr>
                <w:rFonts w:ascii="Arial" w:hAnsi="Arial" w:cs="Arial"/>
                <w:spacing w:val="1"/>
              </w:rPr>
              <w:t>m</w:t>
            </w:r>
            <w:r w:rsidRPr="00F81FA6">
              <w:rPr>
                <w:rFonts w:ascii="Arial" w:hAnsi="Arial" w:cs="Arial"/>
              </w:rPr>
              <w:t>ises</w:t>
            </w:r>
            <w:r w:rsidRPr="00F81FA6">
              <w:rPr>
                <w:rFonts w:ascii="Arial" w:hAnsi="Arial" w:cs="Arial"/>
                <w:spacing w:val="-2"/>
              </w:rPr>
              <w:t xml:space="preserve"> </w:t>
            </w:r>
            <w:r w:rsidRPr="00F81FA6">
              <w:rPr>
                <w:rFonts w:ascii="Arial" w:hAnsi="Arial" w:cs="Arial"/>
              </w:rPr>
              <w:t>being bu</w:t>
            </w:r>
            <w:r w:rsidRPr="00F81FA6">
              <w:rPr>
                <w:rFonts w:ascii="Arial" w:hAnsi="Arial" w:cs="Arial"/>
                <w:spacing w:val="-1"/>
              </w:rPr>
              <w:t>il</w:t>
            </w:r>
            <w:r w:rsidRPr="00F81FA6">
              <w:rPr>
                <w:rFonts w:ascii="Arial" w:hAnsi="Arial" w:cs="Arial"/>
              </w:rPr>
              <w:t>t,</w:t>
            </w:r>
            <w:r w:rsidRPr="00F81FA6">
              <w:rPr>
                <w:rFonts w:ascii="Arial" w:hAnsi="Arial" w:cs="Arial"/>
                <w:spacing w:val="-2"/>
              </w:rPr>
              <w:t xml:space="preserve"> </w:t>
            </w:r>
            <w:r w:rsidRPr="00F81FA6">
              <w:rPr>
                <w:rFonts w:ascii="Arial" w:hAnsi="Arial" w:cs="Arial"/>
              </w:rPr>
              <w:t>etc</w:t>
            </w:r>
          </w:p>
        </w:tc>
        <w:tc>
          <w:tcPr>
            <w:tcW w:w="2516" w:type="dxa"/>
            <w:tcBorders>
              <w:top w:val="single" w:sz="4" w:space="0" w:color="000000"/>
              <w:left w:val="single" w:sz="4" w:space="0" w:color="000000"/>
              <w:bottom w:val="single" w:sz="4" w:space="0" w:color="000000"/>
              <w:right w:val="single" w:sz="4" w:space="0" w:color="000000"/>
            </w:tcBorders>
          </w:tcPr>
          <w:p w14:paraId="716792B6" w14:textId="77777777" w:rsidR="00E86504" w:rsidRPr="00F81FA6" w:rsidRDefault="00E86504" w:rsidP="00122BFA">
            <w:pPr>
              <w:pStyle w:val="TableParagraph"/>
              <w:kinsoku w:val="0"/>
              <w:overflowPunct w:val="0"/>
              <w:spacing w:before="10" w:line="100" w:lineRule="exact"/>
              <w:rPr>
                <w:rFonts w:ascii="Arial" w:hAnsi="Arial" w:cs="Arial"/>
                <w:sz w:val="10"/>
                <w:szCs w:val="10"/>
              </w:rPr>
            </w:pPr>
          </w:p>
          <w:p w14:paraId="2D74520B" w14:textId="77777777" w:rsidR="00E86504" w:rsidRPr="00F81FA6" w:rsidRDefault="00E86504" w:rsidP="00122BFA">
            <w:pPr>
              <w:pStyle w:val="TableParagraph"/>
              <w:kinsoku w:val="0"/>
              <w:overflowPunct w:val="0"/>
              <w:ind w:left="815"/>
              <w:rPr>
                <w:rFonts w:ascii="Arial" w:hAnsi="Arial" w:cs="Arial"/>
              </w:rPr>
            </w:pPr>
            <w:r w:rsidRPr="00F81FA6">
              <w:rPr>
                <w:rFonts w:ascii="Arial" w:hAnsi="Arial" w:cs="Arial"/>
              </w:rPr>
              <w:t>£1</w:t>
            </w:r>
            <w:r w:rsidRPr="00F81FA6">
              <w:rPr>
                <w:rFonts w:ascii="Arial" w:hAnsi="Arial" w:cs="Arial"/>
                <w:spacing w:val="-2"/>
              </w:rPr>
              <w:t>95</w:t>
            </w:r>
            <w:r w:rsidRPr="00F81FA6">
              <w:rPr>
                <w:rFonts w:ascii="Arial" w:hAnsi="Arial" w:cs="Arial"/>
              </w:rPr>
              <w:t>.00</w:t>
            </w:r>
          </w:p>
        </w:tc>
      </w:tr>
      <w:tr w:rsidR="00E86504" w:rsidRPr="00F81FA6" w14:paraId="4FB5499E" w14:textId="77777777" w:rsidTr="00122BFA">
        <w:trPr>
          <w:trHeight w:hRule="exact" w:val="528"/>
        </w:trPr>
        <w:tc>
          <w:tcPr>
            <w:tcW w:w="7186" w:type="dxa"/>
            <w:tcBorders>
              <w:top w:val="single" w:sz="4" w:space="0" w:color="000000"/>
              <w:left w:val="single" w:sz="4" w:space="0" w:color="000000"/>
              <w:bottom w:val="single" w:sz="4" w:space="0" w:color="000000"/>
              <w:right w:val="single" w:sz="4" w:space="0" w:color="000000"/>
            </w:tcBorders>
          </w:tcPr>
          <w:p w14:paraId="54FB6A7B" w14:textId="77777777" w:rsidR="00E86504" w:rsidRPr="00F81FA6" w:rsidRDefault="00E86504" w:rsidP="00122BFA">
            <w:pPr>
              <w:pStyle w:val="TableParagraph"/>
              <w:kinsoku w:val="0"/>
              <w:overflowPunct w:val="0"/>
              <w:spacing w:before="10" w:line="100" w:lineRule="exact"/>
              <w:rPr>
                <w:rFonts w:ascii="Arial" w:hAnsi="Arial" w:cs="Arial"/>
                <w:sz w:val="10"/>
                <w:szCs w:val="10"/>
              </w:rPr>
            </w:pPr>
          </w:p>
          <w:p w14:paraId="4C30E5A5" w14:textId="77777777" w:rsidR="00E86504" w:rsidRPr="00F81FA6" w:rsidRDefault="00E86504" w:rsidP="00122BFA">
            <w:pPr>
              <w:pStyle w:val="TableParagraph"/>
              <w:kinsoku w:val="0"/>
              <w:overflowPunct w:val="0"/>
              <w:ind w:left="102"/>
              <w:rPr>
                <w:rFonts w:ascii="Arial" w:hAnsi="Arial" w:cs="Arial"/>
              </w:rPr>
            </w:pPr>
            <w:r w:rsidRPr="00F81FA6">
              <w:rPr>
                <w:rFonts w:ascii="Arial" w:hAnsi="Arial" w:cs="Arial"/>
              </w:rPr>
              <w:t>Not</w:t>
            </w:r>
            <w:r w:rsidRPr="00F81FA6">
              <w:rPr>
                <w:rFonts w:ascii="Arial" w:hAnsi="Arial" w:cs="Arial"/>
                <w:spacing w:val="-3"/>
              </w:rPr>
              <w:t>i</w:t>
            </w:r>
            <w:r w:rsidRPr="00F81FA6">
              <w:rPr>
                <w:rFonts w:ascii="Arial" w:hAnsi="Arial" w:cs="Arial"/>
                <w:spacing w:val="5"/>
              </w:rPr>
              <w:t>f</w:t>
            </w:r>
            <w:r w:rsidRPr="00F81FA6">
              <w:rPr>
                <w:rFonts w:ascii="Arial" w:hAnsi="Arial" w:cs="Arial"/>
                <w:spacing w:val="-1"/>
              </w:rPr>
              <w:t>i</w:t>
            </w:r>
            <w:r w:rsidRPr="00F81FA6">
              <w:rPr>
                <w:rFonts w:ascii="Arial" w:hAnsi="Arial" w:cs="Arial"/>
                <w:spacing w:val="-3"/>
              </w:rPr>
              <w:t>c</w:t>
            </w:r>
            <w:r w:rsidRPr="00F81FA6">
              <w:rPr>
                <w:rFonts w:ascii="Arial" w:hAnsi="Arial" w:cs="Arial"/>
              </w:rPr>
              <w:t>ati</w:t>
            </w:r>
            <w:r w:rsidRPr="00F81FA6">
              <w:rPr>
                <w:rFonts w:ascii="Arial" w:hAnsi="Arial" w:cs="Arial"/>
                <w:spacing w:val="-2"/>
              </w:rPr>
              <w:t>o</w:t>
            </w:r>
            <w:r w:rsidRPr="00F81FA6">
              <w:rPr>
                <w:rFonts w:ascii="Arial" w:hAnsi="Arial" w:cs="Arial"/>
              </w:rPr>
              <w:t>n</w:t>
            </w:r>
            <w:r w:rsidRPr="00F81FA6">
              <w:rPr>
                <w:rFonts w:ascii="Arial" w:hAnsi="Arial" w:cs="Arial"/>
                <w:spacing w:val="-1"/>
              </w:rPr>
              <w:t xml:space="preserve"> </w:t>
            </w:r>
            <w:r w:rsidRPr="00F81FA6">
              <w:rPr>
                <w:rFonts w:ascii="Arial" w:hAnsi="Arial" w:cs="Arial"/>
                <w:spacing w:val="-4"/>
              </w:rPr>
              <w:t>o</w:t>
            </w:r>
            <w:r w:rsidRPr="00F81FA6">
              <w:rPr>
                <w:rFonts w:ascii="Arial" w:hAnsi="Arial" w:cs="Arial"/>
              </w:rPr>
              <w:t>f</w:t>
            </w:r>
            <w:r w:rsidRPr="00F81FA6">
              <w:rPr>
                <w:rFonts w:ascii="Arial" w:hAnsi="Arial" w:cs="Arial"/>
                <w:spacing w:val="3"/>
              </w:rPr>
              <w:t xml:space="preserve"> </w:t>
            </w:r>
            <w:r w:rsidRPr="00F81FA6">
              <w:rPr>
                <w:rFonts w:ascii="Arial" w:hAnsi="Arial" w:cs="Arial"/>
                <w:spacing w:val="-3"/>
              </w:rPr>
              <w:t>c</w:t>
            </w:r>
            <w:r w:rsidRPr="00F81FA6">
              <w:rPr>
                <w:rFonts w:ascii="Arial" w:hAnsi="Arial" w:cs="Arial"/>
              </w:rPr>
              <w:t>h</w:t>
            </w:r>
            <w:r w:rsidRPr="00F81FA6">
              <w:rPr>
                <w:rFonts w:ascii="Arial" w:hAnsi="Arial" w:cs="Arial"/>
                <w:spacing w:val="-2"/>
              </w:rPr>
              <w:t>a</w:t>
            </w:r>
            <w:r w:rsidRPr="00F81FA6">
              <w:rPr>
                <w:rFonts w:ascii="Arial" w:hAnsi="Arial" w:cs="Arial"/>
                <w:spacing w:val="1"/>
              </w:rPr>
              <w:t>n</w:t>
            </w:r>
            <w:r w:rsidRPr="00F81FA6">
              <w:rPr>
                <w:rFonts w:ascii="Arial" w:hAnsi="Arial" w:cs="Arial"/>
                <w:spacing w:val="-4"/>
              </w:rPr>
              <w:t>g</w:t>
            </w:r>
            <w:r w:rsidRPr="00F81FA6">
              <w:rPr>
                <w:rFonts w:ascii="Arial" w:hAnsi="Arial" w:cs="Arial"/>
              </w:rPr>
              <w:t>e</w:t>
            </w:r>
            <w:r w:rsidRPr="00F81FA6">
              <w:rPr>
                <w:rFonts w:ascii="Arial" w:hAnsi="Arial" w:cs="Arial"/>
                <w:spacing w:val="-1"/>
              </w:rPr>
              <w:t xml:space="preserve"> o</w:t>
            </w:r>
            <w:r w:rsidRPr="00F81FA6">
              <w:rPr>
                <w:rFonts w:ascii="Arial" w:hAnsi="Arial" w:cs="Arial"/>
              </w:rPr>
              <w:t>f n</w:t>
            </w:r>
            <w:r w:rsidRPr="00F81FA6">
              <w:rPr>
                <w:rFonts w:ascii="Arial" w:hAnsi="Arial" w:cs="Arial"/>
                <w:spacing w:val="-2"/>
              </w:rPr>
              <w:t>a</w:t>
            </w:r>
            <w:r w:rsidRPr="00F81FA6">
              <w:rPr>
                <w:rFonts w:ascii="Arial" w:hAnsi="Arial" w:cs="Arial"/>
                <w:spacing w:val="1"/>
              </w:rPr>
              <w:t>m</w:t>
            </w:r>
            <w:r w:rsidRPr="00F81FA6">
              <w:rPr>
                <w:rFonts w:ascii="Arial" w:hAnsi="Arial" w:cs="Arial"/>
              </w:rPr>
              <w:t>e</w:t>
            </w:r>
            <w:r w:rsidRPr="00F81FA6">
              <w:rPr>
                <w:rFonts w:ascii="Arial" w:hAnsi="Arial" w:cs="Arial"/>
                <w:spacing w:val="-1"/>
              </w:rPr>
              <w:t xml:space="preserve"> </w:t>
            </w:r>
            <w:r w:rsidRPr="00F81FA6">
              <w:rPr>
                <w:rFonts w:ascii="Arial" w:hAnsi="Arial" w:cs="Arial"/>
              </w:rPr>
              <w:t>or</w:t>
            </w:r>
            <w:r w:rsidRPr="00F81FA6">
              <w:rPr>
                <w:rFonts w:ascii="Arial" w:hAnsi="Arial" w:cs="Arial"/>
                <w:spacing w:val="-3"/>
              </w:rPr>
              <w:t xml:space="preserve"> </w:t>
            </w:r>
            <w:r w:rsidRPr="00F81FA6">
              <w:rPr>
                <w:rFonts w:ascii="Arial" w:hAnsi="Arial" w:cs="Arial"/>
                <w:spacing w:val="-2"/>
              </w:rPr>
              <w:t>a</w:t>
            </w:r>
            <w:r w:rsidRPr="00F81FA6">
              <w:rPr>
                <w:rFonts w:ascii="Arial" w:hAnsi="Arial" w:cs="Arial"/>
              </w:rPr>
              <w:t>ddress</w:t>
            </w:r>
          </w:p>
        </w:tc>
        <w:tc>
          <w:tcPr>
            <w:tcW w:w="2516" w:type="dxa"/>
            <w:tcBorders>
              <w:top w:val="single" w:sz="4" w:space="0" w:color="000000"/>
              <w:left w:val="single" w:sz="4" w:space="0" w:color="000000"/>
              <w:bottom w:val="single" w:sz="4" w:space="0" w:color="000000"/>
              <w:right w:val="single" w:sz="4" w:space="0" w:color="000000"/>
            </w:tcBorders>
          </w:tcPr>
          <w:p w14:paraId="0AE6D98A" w14:textId="77777777" w:rsidR="00E86504" w:rsidRPr="00F81FA6" w:rsidRDefault="00E86504" w:rsidP="00122BFA">
            <w:pPr>
              <w:pStyle w:val="TableParagraph"/>
              <w:kinsoku w:val="0"/>
              <w:overflowPunct w:val="0"/>
              <w:spacing w:before="10" w:line="100" w:lineRule="exact"/>
              <w:rPr>
                <w:rFonts w:ascii="Arial" w:hAnsi="Arial" w:cs="Arial"/>
                <w:sz w:val="10"/>
                <w:szCs w:val="10"/>
              </w:rPr>
            </w:pPr>
          </w:p>
          <w:p w14:paraId="55343A81" w14:textId="77777777" w:rsidR="00E86504" w:rsidRPr="00F81FA6" w:rsidRDefault="00E86504" w:rsidP="00122BFA">
            <w:pPr>
              <w:pStyle w:val="TableParagraph"/>
              <w:kinsoku w:val="0"/>
              <w:overflowPunct w:val="0"/>
              <w:ind w:left="868" w:right="868"/>
              <w:jc w:val="center"/>
              <w:rPr>
                <w:rFonts w:ascii="Arial" w:hAnsi="Arial" w:cs="Arial"/>
              </w:rPr>
            </w:pPr>
            <w:r w:rsidRPr="00F81FA6">
              <w:rPr>
                <w:rFonts w:ascii="Arial" w:hAnsi="Arial" w:cs="Arial"/>
              </w:rPr>
              <w:t>£10</w:t>
            </w:r>
            <w:r w:rsidRPr="00F81FA6">
              <w:rPr>
                <w:rFonts w:ascii="Arial" w:hAnsi="Arial" w:cs="Arial"/>
                <w:spacing w:val="-5"/>
              </w:rPr>
              <w:t>.</w:t>
            </w:r>
            <w:r w:rsidRPr="00F81FA6">
              <w:rPr>
                <w:rFonts w:ascii="Arial" w:hAnsi="Arial" w:cs="Arial"/>
              </w:rPr>
              <w:t>50</w:t>
            </w:r>
          </w:p>
        </w:tc>
      </w:tr>
      <w:tr w:rsidR="00E86504" w:rsidRPr="00F81FA6" w14:paraId="198E2584" w14:textId="77777777" w:rsidTr="00122BFA">
        <w:trPr>
          <w:trHeight w:hRule="exact" w:val="804"/>
        </w:trPr>
        <w:tc>
          <w:tcPr>
            <w:tcW w:w="7186" w:type="dxa"/>
            <w:tcBorders>
              <w:top w:val="single" w:sz="4" w:space="0" w:color="000000"/>
              <w:left w:val="single" w:sz="4" w:space="0" w:color="000000"/>
              <w:bottom w:val="single" w:sz="4" w:space="0" w:color="000000"/>
              <w:right w:val="single" w:sz="4" w:space="0" w:color="000000"/>
            </w:tcBorders>
          </w:tcPr>
          <w:p w14:paraId="78D61BAB" w14:textId="77777777" w:rsidR="00E86504" w:rsidRPr="00F81FA6" w:rsidRDefault="00E86504" w:rsidP="00122BFA">
            <w:pPr>
              <w:pStyle w:val="TableParagraph"/>
              <w:kinsoku w:val="0"/>
              <w:overflowPunct w:val="0"/>
              <w:spacing w:before="10" w:line="100" w:lineRule="exact"/>
              <w:rPr>
                <w:rFonts w:ascii="Arial" w:hAnsi="Arial" w:cs="Arial"/>
                <w:sz w:val="10"/>
                <w:szCs w:val="10"/>
              </w:rPr>
            </w:pPr>
          </w:p>
          <w:p w14:paraId="48F07731" w14:textId="77777777" w:rsidR="00E86504" w:rsidRPr="00F81FA6" w:rsidRDefault="00E86504" w:rsidP="00122BFA">
            <w:pPr>
              <w:pStyle w:val="TableParagraph"/>
              <w:kinsoku w:val="0"/>
              <w:overflowPunct w:val="0"/>
              <w:ind w:left="102" w:right="803"/>
              <w:rPr>
                <w:rFonts w:ascii="Arial" w:hAnsi="Arial" w:cs="Arial"/>
              </w:rPr>
            </w:pPr>
            <w:r w:rsidRPr="00F81FA6">
              <w:rPr>
                <w:rFonts w:ascii="Arial" w:hAnsi="Arial" w:cs="Arial"/>
              </w:rPr>
              <w:t>Appl</w:t>
            </w:r>
            <w:r w:rsidRPr="00F81FA6">
              <w:rPr>
                <w:rFonts w:ascii="Arial" w:hAnsi="Arial" w:cs="Arial"/>
                <w:spacing w:val="-1"/>
              </w:rPr>
              <w:t>i</w:t>
            </w:r>
            <w:r w:rsidRPr="00F81FA6">
              <w:rPr>
                <w:rFonts w:ascii="Arial" w:hAnsi="Arial" w:cs="Arial"/>
              </w:rPr>
              <w:t>c</w:t>
            </w:r>
            <w:r w:rsidRPr="00F81FA6">
              <w:rPr>
                <w:rFonts w:ascii="Arial" w:hAnsi="Arial" w:cs="Arial"/>
                <w:spacing w:val="-2"/>
              </w:rPr>
              <w:t>a</w:t>
            </w:r>
            <w:r w:rsidRPr="00F81FA6">
              <w:rPr>
                <w:rFonts w:ascii="Arial" w:hAnsi="Arial" w:cs="Arial"/>
              </w:rPr>
              <w:t>ti</w:t>
            </w:r>
            <w:r w:rsidRPr="00F81FA6">
              <w:rPr>
                <w:rFonts w:ascii="Arial" w:hAnsi="Arial" w:cs="Arial"/>
                <w:spacing w:val="-2"/>
              </w:rPr>
              <w:t>o</w:t>
            </w:r>
            <w:r w:rsidRPr="00F81FA6">
              <w:rPr>
                <w:rFonts w:ascii="Arial" w:hAnsi="Arial" w:cs="Arial"/>
              </w:rPr>
              <w:t>n</w:t>
            </w:r>
            <w:r w:rsidRPr="00F81FA6">
              <w:rPr>
                <w:rFonts w:ascii="Arial" w:hAnsi="Arial" w:cs="Arial"/>
                <w:spacing w:val="1"/>
              </w:rPr>
              <w:t xml:space="preserve"> </w:t>
            </w:r>
            <w:r w:rsidRPr="00F81FA6">
              <w:rPr>
                <w:rFonts w:ascii="Arial" w:hAnsi="Arial" w:cs="Arial"/>
                <w:spacing w:val="-5"/>
              </w:rPr>
              <w:t>t</w:t>
            </w:r>
            <w:r w:rsidRPr="00F81FA6">
              <w:rPr>
                <w:rFonts w:ascii="Arial" w:hAnsi="Arial" w:cs="Arial"/>
              </w:rPr>
              <w:t>o</w:t>
            </w:r>
            <w:r w:rsidRPr="00F81FA6">
              <w:rPr>
                <w:rFonts w:ascii="Arial" w:hAnsi="Arial" w:cs="Arial"/>
                <w:spacing w:val="1"/>
              </w:rPr>
              <w:t xml:space="preserve"> </w:t>
            </w:r>
            <w:r w:rsidRPr="00F81FA6">
              <w:rPr>
                <w:rFonts w:ascii="Arial" w:hAnsi="Arial" w:cs="Arial"/>
                <w:spacing w:val="-5"/>
              </w:rPr>
              <w:t>v</w:t>
            </w:r>
            <w:r w:rsidRPr="00F81FA6">
              <w:rPr>
                <w:rFonts w:ascii="Arial" w:hAnsi="Arial" w:cs="Arial"/>
              </w:rPr>
              <w:t>ary</w:t>
            </w:r>
            <w:r w:rsidRPr="00F81FA6">
              <w:rPr>
                <w:rFonts w:ascii="Arial" w:hAnsi="Arial" w:cs="Arial"/>
                <w:spacing w:val="-5"/>
              </w:rPr>
              <w:t xml:space="preserve"> </w:t>
            </w:r>
            <w:r w:rsidRPr="00F81FA6">
              <w:rPr>
                <w:rFonts w:ascii="Arial" w:hAnsi="Arial" w:cs="Arial"/>
                <w:spacing w:val="-1"/>
              </w:rPr>
              <w:t>li</w:t>
            </w:r>
            <w:r w:rsidRPr="00F81FA6">
              <w:rPr>
                <w:rFonts w:ascii="Arial" w:hAnsi="Arial" w:cs="Arial"/>
              </w:rPr>
              <w:t>c</w:t>
            </w:r>
            <w:r w:rsidRPr="00F81FA6">
              <w:rPr>
                <w:rFonts w:ascii="Arial" w:hAnsi="Arial" w:cs="Arial"/>
                <w:spacing w:val="3"/>
              </w:rPr>
              <w:t>e</w:t>
            </w:r>
            <w:r w:rsidRPr="00F81FA6">
              <w:rPr>
                <w:rFonts w:ascii="Arial" w:hAnsi="Arial" w:cs="Arial"/>
              </w:rPr>
              <w:t>nce</w:t>
            </w:r>
            <w:r w:rsidRPr="00F81FA6">
              <w:rPr>
                <w:rFonts w:ascii="Arial" w:hAnsi="Arial" w:cs="Arial"/>
                <w:spacing w:val="7"/>
              </w:rPr>
              <w:t xml:space="preserve"> </w:t>
            </w:r>
            <w:r w:rsidRPr="00F81FA6">
              <w:rPr>
                <w:rFonts w:ascii="Arial" w:hAnsi="Arial" w:cs="Arial"/>
                <w:spacing w:val="-5"/>
              </w:rPr>
              <w:t>t</w:t>
            </w:r>
            <w:r w:rsidRPr="00F81FA6">
              <w:rPr>
                <w:rFonts w:ascii="Arial" w:hAnsi="Arial" w:cs="Arial"/>
              </w:rPr>
              <w:t xml:space="preserve">o </w:t>
            </w:r>
            <w:r w:rsidRPr="00F81FA6">
              <w:rPr>
                <w:rFonts w:ascii="Arial" w:hAnsi="Arial" w:cs="Arial"/>
                <w:spacing w:val="-2"/>
              </w:rPr>
              <w:t>s</w:t>
            </w:r>
            <w:r w:rsidRPr="00F81FA6">
              <w:rPr>
                <w:rFonts w:ascii="Arial" w:hAnsi="Arial" w:cs="Arial"/>
              </w:rPr>
              <w:t>pec</w:t>
            </w:r>
            <w:r w:rsidRPr="00F81FA6">
              <w:rPr>
                <w:rFonts w:ascii="Arial" w:hAnsi="Arial" w:cs="Arial"/>
                <w:spacing w:val="-6"/>
              </w:rPr>
              <w:t>i</w:t>
            </w:r>
            <w:r w:rsidRPr="00F81FA6">
              <w:rPr>
                <w:rFonts w:ascii="Arial" w:hAnsi="Arial" w:cs="Arial"/>
                <w:spacing w:val="5"/>
              </w:rPr>
              <w:t>f</w:t>
            </w:r>
            <w:r w:rsidRPr="00F81FA6">
              <w:rPr>
                <w:rFonts w:ascii="Arial" w:hAnsi="Arial" w:cs="Arial"/>
              </w:rPr>
              <w:t>y</w:t>
            </w:r>
            <w:r w:rsidRPr="00F81FA6">
              <w:rPr>
                <w:rFonts w:ascii="Arial" w:hAnsi="Arial" w:cs="Arial"/>
                <w:spacing w:val="-5"/>
              </w:rPr>
              <w:t xml:space="preserve"> </w:t>
            </w:r>
            <w:r w:rsidRPr="00F81FA6">
              <w:rPr>
                <w:rFonts w:ascii="Arial" w:hAnsi="Arial" w:cs="Arial"/>
              </w:rPr>
              <w:t>i</w:t>
            </w:r>
            <w:r w:rsidRPr="00F81FA6">
              <w:rPr>
                <w:rFonts w:ascii="Arial" w:hAnsi="Arial" w:cs="Arial"/>
                <w:spacing w:val="-2"/>
              </w:rPr>
              <w:t>n</w:t>
            </w:r>
            <w:r w:rsidRPr="00F81FA6">
              <w:rPr>
                <w:rFonts w:ascii="Arial" w:hAnsi="Arial" w:cs="Arial"/>
              </w:rPr>
              <w:t>d</w:t>
            </w:r>
            <w:r w:rsidRPr="00F81FA6">
              <w:rPr>
                <w:rFonts w:ascii="Arial" w:hAnsi="Arial" w:cs="Arial"/>
                <w:spacing w:val="-1"/>
              </w:rPr>
              <w:t>i</w:t>
            </w:r>
            <w:r w:rsidRPr="00F81FA6">
              <w:rPr>
                <w:rFonts w:ascii="Arial" w:hAnsi="Arial" w:cs="Arial"/>
                <w:spacing w:val="-5"/>
              </w:rPr>
              <w:t>v</w:t>
            </w:r>
            <w:r w:rsidRPr="00F81FA6">
              <w:rPr>
                <w:rFonts w:ascii="Arial" w:hAnsi="Arial" w:cs="Arial"/>
                <w:spacing w:val="-1"/>
              </w:rPr>
              <w:t>i</w:t>
            </w:r>
            <w:r w:rsidRPr="00F81FA6">
              <w:rPr>
                <w:rFonts w:ascii="Arial" w:hAnsi="Arial" w:cs="Arial"/>
              </w:rPr>
              <w:t>dual as</w:t>
            </w:r>
            <w:r w:rsidRPr="00F81FA6">
              <w:rPr>
                <w:rFonts w:ascii="Arial" w:hAnsi="Arial" w:cs="Arial"/>
                <w:spacing w:val="1"/>
              </w:rPr>
              <w:t xml:space="preserve"> </w:t>
            </w:r>
            <w:r w:rsidRPr="00F81FA6">
              <w:rPr>
                <w:rFonts w:ascii="Arial" w:hAnsi="Arial" w:cs="Arial"/>
              </w:rPr>
              <w:t>p</w:t>
            </w:r>
            <w:r w:rsidRPr="00F81FA6">
              <w:rPr>
                <w:rFonts w:ascii="Arial" w:hAnsi="Arial" w:cs="Arial"/>
                <w:spacing w:val="-1"/>
              </w:rPr>
              <w:t>r</w:t>
            </w:r>
            <w:r w:rsidRPr="00F81FA6">
              <w:rPr>
                <w:rFonts w:ascii="Arial" w:hAnsi="Arial" w:cs="Arial"/>
                <w:spacing w:val="-4"/>
              </w:rPr>
              <w:t>e</w:t>
            </w:r>
            <w:r w:rsidRPr="00F81FA6">
              <w:rPr>
                <w:rFonts w:ascii="Arial" w:hAnsi="Arial" w:cs="Arial"/>
                <w:spacing w:val="1"/>
              </w:rPr>
              <w:t>m</w:t>
            </w:r>
            <w:r w:rsidRPr="00F81FA6">
              <w:rPr>
                <w:rFonts w:ascii="Arial" w:hAnsi="Arial" w:cs="Arial"/>
              </w:rPr>
              <w:t>ises supe</w:t>
            </w:r>
            <w:r w:rsidRPr="00F81FA6">
              <w:rPr>
                <w:rFonts w:ascii="Arial" w:hAnsi="Arial" w:cs="Arial"/>
                <w:spacing w:val="-1"/>
              </w:rPr>
              <w:t>r</w:t>
            </w:r>
            <w:r w:rsidRPr="00F81FA6">
              <w:rPr>
                <w:rFonts w:ascii="Arial" w:hAnsi="Arial" w:cs="Arial"/>
                <w:spacing w:val="-8"/>
              </w:rPr>
              <w:t>v</w:t>
            </w:r>
            <w:r w:rsidRPr="00F81FA6">
              <w:rPr>
                <w:rFonts w:ascii="Arial" w:hAnsi="Arial" w:cs="Arial"/>
              </w:rPr>
              <w:t>isor</w:t>
            </w:r>
          </w:p>
        </w:tc>
        <w:tc>
          <w:tcPr>
            <w:tcW w:w="2516" w:type="dxa"/>
            <w:tcBorders>
              <w:top w:val="single" w:sz="4" w:space="0" w:color="000000"/>
              <w:left w:val="single" w:sz="4" w:space="0" w:color="000000"/>
              <w:bottom w:val="single" w:sz="4" w:space="0" w:color="000000"/>
              <w:right w:val="single" w:sz="4" w:space="0" w:color="000000"/>
            </w:tcBorders>
          </w:tcPr>
          <w:p w14:paraId="4C19673F" w14:textId="77777777" w:rsidR="00E86504" w:rsidRPr="00F81FA6" w:rsidRDefault="00E86504" w:rsidP="00122BFA">
            <w:pPr>
              <w:pStyle w:val="TableParagraph"/>
              <w:kinsoku w:val="0"/>
              <w:overflowPunct w:val="0"/>
              <w:spacing w:before="10" w:line="100" w:lineRule="exact"/>
              <w:rPr>
                <w:rFonts w:ascii="Arial" w:hAnsi="Arial" w:cs="Arial"/>
                <w:sz w:val="10"/>
                <w:szCs w:val="10"/>
              </w:rPr>
            </w:pPr>
          </w:p>
          <w:p w14:paraId="059AAA91" w14:textId="77777777" w:rsidR="00E86504" w:rsidRPr="00F81FA6" w:rsidRDefault="00E86504" w:rsidP="00122BFA">
            <w:pPr>
              <w:pStyle w:val="TableParagraph"/>
              <w:kinsoku w:val="0"/>
              <w:overflowPunct w:val="0"/>
              <w:ind w:left="868" w:right="868"/>
              <w:jc w:val="center"/>
              <w:rPr>
                <w:rFonts w:ascii="Arial" w:hAnsi="Arial" w:cs="Arial"/>
              </w:rPr>
            </w:pPr>
            <w:r w:rsidRPr="00F81FA6">
              <w:rPr>
                <w:rFonts w:ascii="Arial" w:hAnsi="Arial" w:cs="Arial"/>
              </w:rPr>
              <w:t>£23</w:t>
            </w:r>
            <w:r w:rsidRPr="00F81FA6">
              <w:rPr>
                <w:rFonts w:ascii="Arial" w:hAnsi="Arial" w:cs="Arial"/>
                <w:spacing w:val="-5"/>
              </w:rPr>
              <w:t>.</w:t>
            </w:r>
            <w:r w:rsidRPr="00F81FA6">
              <w:rPr>
                <w:rFonts w:ascii="Arial" w:hAnsi="Arial" w:cs="Arial"/>
              </w:rPr>
              <w:t>00</w:t>
            </w:r>
          </w:p>
        </w:tc>
      </w:tr>
      <w:tr w:rsidR="00E86504" w:rsidRPr="00F81FA6" w14:paraId="586A7A49" w14:textId="77777777" w:rsidTr="00122BFA">
        <w:trPr>
          <w:trHeight w:hRule="exact" w:val="526"/>
        </w:trPr>
        <w:tc>
          <w:tcPr>
            <w:tcW w:w="7186" w:type="dxa"/>
            <w:tcBorders>
              <w:top w:val="single" w:sz="4" w:space="0" w:color="000000"/>
              <w:left w:val="single" w:sz="4" w:space="0" w:color="000000"/>
              <w:bottom w:val="single" w:sz="4" w:space="0" w:color="000000"/>
              <w:right w:val="single" w:sz="4" w:space="0" w:color="000000"/>
            </w:tcBorders>
          </w:tcPr>
          <w:p w14:paraId="7D41EC33" w14:textId="77777777" w:rsidR="00E86504" w:rsidRPr="00F81FA6" w:rsidRDefault="00E86504" w:rsidP="00122BFA">
            <w:pPr>
              <w:pStyle w:val="TableParagraph"/>
              <w:kinsoku w:val="0"/>
              <w:overflowPunct w:val="0"/>
              <w:spacing w:before="10" w:line="100" w:lineRule="exact"/>
              <w:rPr>
                <w:rFonts w:ascii="Arial" w:hAnsi="Arial" w:cs="Arial"/>
                <w:sz w:val="10"/>
                <w:szCs w:val="10"/>
              </w:rPr>
            </w:pPr>
          </w:p>
          <w:p w14:paraId="650F6A05" w14:textId="77777777" w:rsidR="00E86504" w:rsidRPr="00F81FA6" w:rsidRDefault="00E86504" w:rsidP="00122BFA">
            <w:pPr>
              <w:pStyle w:val="TableParagraph"/>
              <w:kinsoku w:val="0"/>
              <w:overflowPunct w:val="0"/>
              <w:ind w:left="102"/>
              <w:rPr>
                <w:rFonts w:ascii="Arial" w:hAnsi="Arial" w:cs="Arial"/>
              </w:rPr>
            </w:pPr>
            <w:r w:rsidRPr="00F81FA6">
              <w:rPr>
                <w:rFonts w:ascii="Arial" w:hAnsi="Arial" w:cs="Arial"/>
              </w:rPr>
              <w:t>Appl</w:t>
            </w:r>
            <w:r w:rsidRPr="00F81FA6">
              <w:rPr>
                <w:rFonts w:ascii="Arial" w:hAnsi="Arial" w:cs="Arial"/>
                <w:spacing w:val="-1"/>
              </w:rPr>
              <w:t>i</w:t>
            </w:r>
            <w:r w:rsidRPr="00F81FA6">
              <w:rPr>
                <w:rFonts w:ascii="Arial" w:hAnsi="Arial" w:cs="Arial"/>
              </w:rPr>
              <w:t>c</w:t>
            </w:r>
            <w:r w:rsidRPr="00F81FA6">
              <w:rPr>
                <w:rFonts w:ascii="Arial" w:hAnsi="Arial" w:cs="Arial"/>
                <w:spacing w:val="-2"/>
              </w:rPr>
              <w:t>a</w:t>
            </w:r>
            <w:r w:rsidRPr="00F81FA6">
              <w:rPr>
                <w:rFonts w:ascii="Arial" w:hAnsi="Arial" w:cs="Arial"/>
              </w:rPr>
              <w:t>ti</w:t>
            </w:r>
            <w:r w:rsidRPr="00F81FA6">
              <w:rPr>
                <w:rFonts w:ascii="Arial" w:hAnsi="Arial" w:cs="Arial"/>
                <w:spacing w:val="-2"/>
              </w:rPr>
              <w:t>o</w:t>
            </w:r>
            <w:r w:rsidRPr="00F81FA6">
              <w:rPr>
                <w:rFonts w:ascii="Arial" w:hAnsi="Arial" w:cs="Arial"/>
              </w:rPr>
              <w:t>n</w:t>
            </w:r>
            <w:r w:rsidRPr="00F81FA6">
              <w:rPr>
                <w:rFonts w:ascii="Arial" w:hAnsi="Arial" w:cs="Arial"/>
                <w:spacing w:val="-4"/>
              </w:rPr>
              <w:t xml:space="preserve"> </w:t>
            </w:r>
            <w:r w:rsidRPr="00F81FA6">
              <w:rPr>
                <w:rFonts w:ascii="Arial" w:hAnsi="Arial" w:cs="Arial"/>
                <w:spacing w:val="2"/>
              </w:rPr>
              <w:t>f</w:t>
            </w:r>
            <w:r w:rsidRPr="00F81FA6">
              <w:rPr>
                <w:rFonts w:ascii="Arial" w:hAnsi="Arial" w:cs="Arial"/>
              </w:rPr>
              <w:t>or tra</w:t>
            </w:r>
            <w:r w:rsidRPr="00F81FA6">
              <w:rPr>
                <w:rFonts w:ascii="Arial" w:hAnsi="Arial" w:cs="Arial"/>
                <w:spacing w:val="-2"/>
              </w:rPr>
              <w:t>n</w:t>
            </w:r>
            <w:r w:rsidRPr="00F81FA6">
              <w:rPr>
                <w:rFonts w:ascii="Arial" w:hAnsi="Arial" w:cs="Arial"/>
                <w:spacing w:val="-5"/>
              </w:rPr>
              <w:t>s</w:t>
            </w:r>
            <w:r w:rsidRPr="00F81FA6">
              <w:rPr>
                <w:rFonts w:ascii="Arial" w:hAnsi="Arial" w:cs="Arial"/>
                <w:spacing w:val="2"/>
              </w:rPr>
              <w:t>f</w:t>
            </w:r>
            <w:r w:rsidRPr="00F81FA6">
              <w:rPr>
                <w:rFonts w:ascii="Arial" w:hAnsi="Arial" w:cs="Arial"/>
              </w:rPr>
              <w:t>er</w:t>
            </w:r>
            <w:r w:rsidRPr="00F81FA6">
              <w:rPr>
                <w:rFonts w:ascii="Arial" w:hAnsi="Arial" w:cs="Arial"/>
                <w:spacing w:val="-3"/>
              </w:rPr>
              <w:t xml:space="preserve"> </w:t>
            </w:r>
            <w:r w:rsidRPr="00F81FA6">
              <w:rPr>
                <w:rFonts w:ascii="Arial" w:hAnsi="Arial" w:cs="Arial"/>
                <w:spacing w:val="-4"/>
              </w:rPr>
              <w:t>o</w:t>
            </w:r>
            <w:r w:rsidRPr="00F81FA6">
              <w:rPr>
                <w:rFonts w:ascii="Arial" w:hAnsi="Arial" w:cs="Arial"/>
              </w:rPr>
              <w:t>f</w:t>
            </w:r>
            <w:r w:rsidRPr="00F81FA6">
              <w:rPr>
                <w:rFonts w:ascii="Arial" w:hAnsi="Arial" w:cs="Arial"/>
                <w:spacing w:val="5"/>
              </w:rPr>
              <w:t xml:space="preserve"> </w:t>
            </w:r>
            <w:r w:rsidRPr="00F81FA6">
              <w:rPr>
                <w:rFonts w:ascii="Arial" w:hAnsi="Arial" w:cs="Arial"/>
              </w:rPr>
              <w:t>p</w:t>
            </w:r>
            <w:r w:rsidRPr="00F81FA6">
              <w:rPr>
                <w:rFonts w:ascii="Arial" w:hAnsi="Arial" w:cs="Arial"/>
                <w:spacing w:val="-1"/>
              </w:rPr>
              <w:t>r</w:t>
            </w:r>
            <w:r w:rsidRPr="00F81FA6">
              <w:rPr>
                <w:rFonts w:ascii="Arial" w:hAnsi="Arial" w:cs="Arial"/>
                <w:spacing w:val="-4"/>
              </w:rPr>
              <w:t>e</w:t>
            </w:r>
            <w:r w:rsidRPr="00F81FA6">
              <w:rPr>
                <w:rFonts w:ascii="Arial" w:hAnsi="Arial" w:cs="Arial"/>
                <w:spacing w:val="1"/>
              </w:rPr>
              <w:t>m</w:t>
            </w:r>
            <w:r w:rsidRPr="00F81FA6">
              <w:rPr>
                <w:rFonts w:ascii="Arial" w:hAnsi="Arial" w:cs="Arial"/>
              </w:rPr>
              <w:t>ises</w:t>
            </w:r>
            <w:r w:rsidRPr="00F81FA6">
              <w:rPr>
                <w:rFonts w:ascii="Arial" w:hAnsi="Arial" w:cs="Arial"/>
                <w:spacing w:val="-2"/>
              </w:rPr>
              <w:t xml:space="preserve"> </w:t>
            </w:r>
            <w:r w:rsidRPr="00F81FA6">
              <w:rPr>
                <w:rFonts w:ascii="Arial" w:hAnsi="Arial" w:cs="Arial"/>
              </w:rPr>
              <w:t>l</w:t>
            </w:r>
            <w:r w:rsidRPr="00F81FA6">
              <w:rPr>
                <w:rFonts w:ascii="Arial" w:hAnsi="Arial" w:cs="Arial"/>
                <w:spacing w:val="-1"/>
              </w:rPr>
              <w:t>i</w:t>
            </w:r>
            <w:r w:rsidRPr="00F81FA6">
              <w:rPr>
                <w:rFonts w:ascii="Arial" w:hAnsi="Arial" w:cs="Arial"/>
              </w:rPr>
              <w:t>cence</w:t>
            </w:r>
          </w:p>
        </w:tc>
        <w:tc>
          <w:tcPr>
            <w:tcW w:w="2516" w:type="dxa"/>
            <w:tcBorders>
              <w:top w:val="single" w:sz="4" w:space="0" w:color="000000"/>
              <w:left w:val="single" w:sz="4" w:space="0" w:color="000000"/>
              <w:bottom w:val="single" w:sz="4" w:space="0" w:color="000000"/>
              <w:right w:val="single" w:sz="4" w:space="0" w:color="000000"/>
            </w:tcBorders>
          </w:tcPr>
          <w:p w14:paraId="1B6327A6" w14:textId="77777777" w:rsidR="00E86504" w:rsidRPr="00F81FA6" w:rsidRDefault="00E86504" w:rsidP="00122BFA">
            <w:pPr>
              <w:pStyle w:val="TableParagraph"/>
              <w:kinsoku w:val="0"/>
              <w:overflowPunct w:val="0"/>
              <w:spacing w:before="10" w:line="100" w:lineRule="exact"/>
              <w:rPr>
                <w:rFonts w:ascii="Arial" w:hAnsi="Arial" w:cs="Arial"/>
                <w:sz w:val="10"/>
                <w:szCs w:val="10"/>
              </w:rPr>
            </w:pPr>
          </w:p>
          <w:p w14:paraId="45F4B903" w14:textId="77777777" w:rsidR="00E86504" w:rsidRPr="00F81FA6" w:rsidRDefault="00E86504" w:rsidP="00122BFA">
            <w:pPr>
              <w:pStyle w:val="TableParagraph"/>
              <w:kinsoku w:val="0"/>
              <w:overflowPunct w:val="0"/>
              <w:ind w:left="868" w:right="868"/>
              <w:jc w:val="center"/>
              <w:rPr>
                <w:rFonts w:ascii="Arial" w:hAnsi="Arial" w:cs="Arial"/>
              </w:rPr>
            </w:pPr>
            <w:r w:rsidRPr="00F81FA6">
              <w:rPr>
                <w:rFonts w:ascii="Arial" w:hAnsi="Arial" w:cs="Arial"/>
              </w:rPr>
              <w:t>£23</w:t>
            </w:r>
            <w:r w:rsidRPr="00F81FA6">
              <w:rPr>
                <w:rFonts w:ascii="Arial" w:hAnsi="Arial" w:cs="Arial"/>
                <w:spacing w:val="-5"/>
              </w:rPr>
              <w:t>.</w:t>
            </w:r>
            <w:r w:rsidRPr="00F81FA6">
              <w:rPr>
                <w:rFonts w:ascii="Arial" w:hAnsi="Arial" w:cs="Arial"/>
              </w:rPr>
              <w:t>00</w:t>
            </w:r>
          </w:p>
        </w:tc>
      </w:tr>
      <w:tr w:rsidR="00E86504" w:rsidRPr="00F81FA6" w14:paraId="54665DE2" w14:textId="77777777" w:rsidTr="00122BFA">
        <w:trPr>
          <w:trHeight w:hRule="exact" w:val="526"/>
        </w:trPr>
        <w:tc>
          <w:tcPr>
            <w:tcW w:w="7186" w:type="dxa"/>
            <w:tcBorders>
              <w:top w:val="single" w:sz="4" w:space="0" w:color="000000"/>
              <w:left w:val="single" w:sz="4" w:space="0" w:color="000000"/>
              <w:bottom w:val="single" w:sz="4" w:space="0" w:color="000000"/>
              <w:right w:val="single" w:sz="4" w:space="0" w:color="000000"/>
            </w:tcBorders>
          </w:tcPr>
          <w:p w14:paraId="07E22654" w14:textId="77777777" w:rsidR="00E86504" w:rsidRPr="00F81FA6" w:rsidRDefault="00E86504" w:rsidP="00122BFA">
            <w:pPr>
              <w:pStyle w:val="TableParagraph"/>
              <w:kinsoku w:val="0"/>
              <w:overflowPunct w:val="0"/>
              <w:spacing w:line="110" w:lineRule="exact"/>
              <w:rPr>
                <w:rFonts w:ascii="Arial" w:hAnsi="Arial" w:cs="Arial"/>
                <w:sz w:val="11"/>
                <w:szCs w:val="11"/>
              </w:rPr>
            </w:pPr>
          </w:p>
          <w:p w14:paraId="09E515E6" w14:textId="77777777" w:rsidR="00E86504" w:rsidRPr="00F81FA6" w:rsidRDefault="00E86504" w:rsidP="00122BFA">
            <w:pPr>
              <w:pStyle w:val="TableParagraph"/>
              <w:kinsoku w:val="0"/>
              <w:overflowPunct w:val="0"/>
              <w:ind w:left="102"/>
              <w:rPr>
                <w:rFonts w:ascii="Arial" w:hAnsi="Arial" w:cs="Arial"/>
              </w:rPr>
            </w:pPr>
            <w:r w:rsidRPr="00F81FA6">
              <w:rPr>
                <w:rFonts w:ascii="Arial" w:hAnsi="Arial" w:cs="Arial"/>
              </w:rPr>
              <w:t>Inte</w:t>
            </w:r>
            <w:r w:rsidRPr="00F81FA6">
              <w:rPr>
                <w:rFonts w:ascii="Arial" w:hAnsi="Arial" w:cs="Arial"/>
                <w:spacing w:val="-1"/>
              </w:rPr>
              <w:t>r</w:t>
            </w:r>
            <w:r w:rsidRPr="00F81FA6">
              <w:rPr>
                <w:rFonts w:ascii="Arial" w:hAnsi="Arial" w:cs="Arial"/>
                <w:spacing w:val="-3"/>
              </w:rPr>
              <w:t>i</w:t>
            </w:r>
            <w:r w:rsidRPr="00F81FA6">
              <w:rPr>
                <w:rFonts w:ascii="Arial" w:hAnsi="Arial" w:cs="Arial"/>
              </w:rPr>
              <w:t>m</w:t>
            </w:r>
            <w:r w:rsidRPr="00F81FA6">
              <w:rPr>
                <w:rFonts w:ascii="Arial" w:hAnsi="Arial" w:cs="Arial"/>
                <w:spacing w:val="2"/>
              </w:rPr>
              <w:t xml:space="preserve"> </w:t>
            </w:r>
            <w:r w:rsidRPr="00F81FA6">
              <w:rPr>
                <w:rFonts w:ascii="Arial" w:hAnsi="Arial" w:cs="Arial"/>
              </w:rPr>
              <w:t>a</w:t>
            </w:r>
            <w:r w:rsidRPr="00F81FA6">
              <w:rPr>
                <w:rFonts w:ascii="Arial" w:hAnsi="Arial" w:cs="Arial"/>
                <w:spacing w:val="-2"/>
              </w:rPr>
              <w:t>u</w:t>
            </w:r>
            <w:r w:rsidRPr="00F81FA6">
              <w:rPr>
                <w:rFonts w:ascii="Arial" w:hAnsi="Arial" w:cs="Arial"/>
              </w:rPr>
              <w:t>t</w:t>
            </w:r>
            <w:r w:rsidRPr="00F81FA6">
              <w:rPr>
                <w:rFonts w:ascii="Arial" w:hAnsi="Arial" w:cs="Arial"/>
                <w:spacing w:val="-2"/>
              </w:rPr>
              <w:t>h</w:t>
            </w:r>
            <w:r w:rsidRPr="00F81FA6">
              <w:rPr>
                <w:rFonts w:ascii="Arial" w:hAnsi="Arial" w:cs="Arial"/>
              </w:rPr>
              <w:t>o</w:t>
            </w:r>
            <w:r w:rsidRPr="00F81FA6">
              <w:rPr>
                <w:rFonts w:ascii="Arial" w:hAnsi="Arial" w:cs="Arial"/>
                <w:spacing w:val="-1"/>
              </w:rPr>
              <w:t>r</w:t>
            </w:r>
            <w:r w:rsidRPr="00F81FA6">
              <w:rPr>
                <w:rFonts w:ascii="Arial" w:hAnsi="Arial" w:cs="Arial"/>
                <w:spacing w:val="-3"/>
              </w:rPr>
              <w:t>i</w:t>
            </w:r>
            <w:r w:rsidRPr="00F81FA6">
              <w:rPr>
                <w:rFonts w:ascii="Arial" w:hAnsi="Arial" w:cs="Arial"/>
              </w:rPr>
              <w:t>ty</w:t>
            </w:r>
            <w:r w:rsidRPr="00F81FA6">
              <w:rPr>
                <w:rFonts w:ascii="Arial" w:hAnsi="Arial" w:cs="Arial"/>
                <w:spacing w:val="-5"/>
              </w:rPr>
              <w:t xml:space="preserve"> </w:t>
            </w:r>
            <w:r w:rsidRPr="00F81FA6">
              <w:rPr>
                <w:rFonts w:ascii="Arial" w:hAnsi="Arial" w:cs="Arial"/>
              </w:rPr>
              <w:t>notice</w:t>
            </w:r>
            <w:r w:rsidRPr="00F81FA6">
              <w:rPr>
                <w:rFonts w:ascii="Arial" w:hAnsi="Arial" w:cs="Arial"/>
                <w:spacing w:val="-1"/>
              </w:rPr>
              <w:t xml:space="preserve"> </w:t>
            </w:r>
            <w:r w:rsidRPr="00F81FA6">
              <w:rPr>
                <w:rFonts w:ascii="Arial" w:hAnsi="Arial" w:cs="Arial"/>
              </w:rPr>
              <w:t>f</w:t>
            </w:r>
            <w:r w:rsidRPr="00F81FA6">
              <w:rPr>
                <w:rFonts w:ascii="Arial" w:hAnsi="Arial" w:cs="Arial"/>
                <w:spacing w:val="1"/>
              </w:rPr>
              <w:t>o</w:t>
            </w:r>
            <w:r w:rsidRPr="00F81FA6">
              <w:rPr>
                <w:rFonts w:ascii="Arial" w:hAnsi="Arial" w:cs="Arial"/>
                <w:spacing w:val="-1"/>
              </w:rPr>
              <w:t>ll</w:t>
            </w:r>
            <w:r w:rsidRPr="00F81FA6">
              <w:rPr>
                <w:rFonts w:ascii="Arial" w:hAnsi="Arial" w:cs="Arial"/>
              </w:rPr>
              <w:t>o</w:t>
            </w:r>
            <w:r w:rsidRPr="00F81FA6">
              <w:rPr>
                <w:rFonts w:ascii="Arial" w:hAnsi="Arial" w:cs="Arial"/>
                <w:spacing w:val="-6"/>
              </w:rPr>
              <w:t>w</w:t>
            </w:r>
            <w:r w:rsidRPr="00F81FA6">
              <w:rPr>
                <w:rFonts w:ascii="Arial" w:hAnsi="Arial" w:cs="Arial"/>
              </w:rPr>
              <w:t>ing</w:t>
            </w:r>
            <w:r w:rsidRPr="00F81FA6">
              <w:rPr>
                <w:rFonts w:ascii="Arial" w:hAnsi="Arial" w:cs="Arial"/>
                <w:spacing w:val="-1"/>
              </w:rPr>
              <w:t xml:space="preserve"> </w:t>
            </w:r>
            <w:r w:rsidRPr="00F81FA6">
              <w:rPr>
                <w:rFonts w:ascii="Arial" w:hAnsi="Arial" w:cs="Arial"/>
              </w:rPr>
              <w:t>dea</w:t>
            </w:r>
            <w:r w:rsidRPr="00F81FA6">
              <w:rPr>
                <w:rFonts w:ascii="Arial" w:hAnsi="Arial" w:cs="Arial"/>
                <w:spacing w:val="-2"/>
              </w:rPr>
              <w:t>t</w:t>
            </w:r>
            <w:r w:rsidRPr="00F81FA6">
              <w:rPr>
                <w:rFonts w:ascii="Arial" w:hAnsi="Arial" w:cs="Arial"/>
              </w:rPr>
              <w:t>h</w:t>
            </w:r>
            <w:r w:rsidRPr="00F81FA6">
              <w:rPr>
                <w:rFonts w:ascii="Arial" w:hAnsi="Arial" w:cs="Arial"/>
                <w:spacing w:val="-1"/>
              </w:rPr>
              <w:t xml:space="preserve"> </w:t>
            </w:r>
            <w:r w:rsidRPr="00F81FA6">
              <w:rPr>
                <w:rFonts w:ascii="Arial" w:hAnsi="Arial" w:cs="Arial"/>
              </w:rPr>
              <w:t>etc</w:t>
            </w:r>
            <w:r w:rsidRPr="00F81FA6">
              <w:rPr>
                <w:rFonts w:ascii="Arial" w:hAnsi="Arial" w:cs="Arial"/>
                <w:spacing w:val="1"/>
              </w:rPr>
              <w:t xml:space="preserve"> </w:t>
            </w:r>
            <w:r w:rsidRPr="00F81FA6">
              <w:rPr>
                <w:rFonts w:ascii="Arial" w:hAnsi="Arial" w:cs="Arial"/>
                <w:spacing w:val="-4"/>
              </w:rPr>
              <w:t>o</w:t>
            </w:r>
            <w:r w:rsidRPr="00F81FA6">
              <w:rPr>
                <w:rFonts w:ascii="Arial" w:hAnsi="Arial" w:cs="Arial"/>
              </w:rPr>
              <w:t xml:space="preserve">f </w:t>
            </w:r>
            <w:r w:rsidRPr="00F81FA6">
              <w:rPr>
                <w:rFonts w:ascii="Arial" w:hAnsi="Arial" w:cs="Arial"/>
                <w:spacing w:val="-6"/>
              </w:rPr>
              <w:t>l</w:t>
            </w:r>
            <w:r w:rsidRPr="00F81FA6">
              <w:rPr>
                <w:rFonts w:ascii="Arial" w:hAnsi="Arial" w:cs="Arial"/>
              </w:rPr>
              <w:t>icence</w:t>
            </w:r>
            <w:r w:rsidRPr="00F81FA6">
              <w:rPr>
                <w:rFonts w:ascii="Arial" w:hAnsi="Arial" w:cs="Arial"/>
                <w:spacing w:val="-1"/>
              </w:rPr>
              <w:t xml:space="preserve"> </w:t>
            </w:r>
            <w:r w:rsidRPr="00F81FA6">
              <w:rPr>
                <w:rFonts w:ascii="Arial" w:hAnsi="Arial" w:cs="Arial"/>
              </w:rPr>
              <w:t>holder</w:t>
            </w:r>
          </w:p>
        </w:tc>
        <w:tc>
          <w:tcPr>
            <w:tcW w:w="2516" w:type="dxa"/>
            <w:tcBorders>
              <w:top w:val="single" w:sz="4" w:space="0" w:color="000000"/>
              <w:left w:val="single" w:sz="4" w:space="0" w:color="000000"/>
              <w:bottom w:val="single" w:sz="4" w:space="0" w:color="000000"/>
              <w:right w:val="single" w:sz="4" w:space="0" w:color="000000"/>
            </w:tcBorders>
          </w:tcPr>
          <w:p w14:paraId="3485C091" w14:textId="77777777" w:rsidR="00E86504" w:rsidRPr="00F81FA6" w:rsidRDefault="00E86504" w:rsidP="00122BFA">
            <w:pPr>
              <w:pStyle w:val="TableParagraph"/>
              <w:kinsoku w:val="0"/>
              <w:overflowPunct w:val="0"/>
              <w:spacing w:line="110" w:lineRule="exact"/>
              <w:rPr>
                <w:rFonts w:ascii="Arial" w:hAnsi="Arial" w:cs="Arial"/>
                <w:sz w:val="11"/>
                <w:szCs w:val="11"/>
              </w:rPr>
            </w:pPr>
          </w:p>
          <w:p w14:paraId="0A39545E" w14:textId="77777777" w:rsidR="00E86504" w:rsidRPr="00F81FA6" w:rsidRDefault="00E86504" w:rsidP="00122BFA">
            <w:pPr>
              <w:pStyle w:val="TableParagraph"/>
              <w:kinsoku w:val="0"/>
              <w:overflowPunct w:val="0"/>
              <w:ind w:left="868" w:right="868"/>
              <w:jc w:val="center"/>
              <w:rPr>
                <w:rFonts w:ascii="Arial" w:hAnsi="Arial" w:cs="Arial"/>
              </w:rPr>
            </w:pPr>
            <w:r w:rsidRPr="00F81FA6">
              <w:rPr>
                <w:rFonts w:ascii="Arial" w:hAnsi="Arial" w:cs="Arial"/>
              </w:rPr>
              <w:t>£23</w:t>
            </w:r>
            <w:r w:rsidRPr="00F81FA6">
              <w:rPr>
                <w:rFonts w:ascii="Arial" w:hAnsi="Arial" w:cs="Arial"/>
                <w:spacing w:val="-5"/>
              </w:rPr>
              <w:t>.</w:t>
            </w:r>
            <w:r w:rsidRPr="00F81FA6">
              <w:rPr>
                <w:rFonts w:ascii="Arial" w:hAnsi="Arial" w:cs="Arial"/>
              </w:rPr>
              <w:t>00</w:t>
            </w:r>
          </w:p>
        </w:tc>
      </w:tr>
      <w:tr w:rsidR="00E86504" w:rsidRPr="00F81FA6" w14:paraId="2F61BBE0" w14:textId="77777777" w:rsidTr="00122BFA">
        <w:trPr>
          <w:trHeight w:hRule="exact" w:val="571"/>
        </w:trPr>
        <w:tc>
          <w:tcPr>
            <w:tcW w:w="9702"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2C88BB" w14:textId="77777777" w:rsidR="00E86504" w:rsidRPr="00F81FA6" w:rsidRDefault="00E86504" w:rsidP="00122BFA">
            <w:pPr>
              <w:pStyle w:val="TableParagraph"/>
              <w:kinsoku w:val="0"/>
              <w:overflowPunct w:val="0"/>
              <w:spacing w:before="1" w:line="110" w:lineRule="exact"/>
              <w:rPr>
                <w:rFonts w:ascii="Arial" w:hAnsi="Arial" w:cs="Arial"/>
                <w:sz w:val="11"/>
                <w:szCs w:val="11"/>
              </w:rPr>
            </w:pPr>
          </w:p>
          <w:p w14:paraId="258661C6" w14:textId="77777777" w:rsidR="00E86504" w:rsidRPr="00F81FA6" w:rsidRDefault="00E86504" w:rsidP="00122BFA">
            <w:pPr>
              <w:pStyle w:val="TableParagraph"/>
              <w:kinsoku w:val="0"/>
              <w:overflowPunct w:val="0"/>
              <w:ind w:left="102"/>
              <w:rPr>
                <w:rFonts w:ascii="Arial" w:hAnsi="Arial" w:cs="Arial"/>
              </w:rPr>
            </w:pPr>
            <w:r w:rsidRPr="00F81FA6">
              <w:rPr>
                <w:rFonts w:ascii="Arial" w:hAnsi="Arial" w:cs="Arial"/>
                <w:b/>
                <w:bCs/>
                <w:spacing w:val="-4"/>
                <w:sz w:val="28"/>
                <w:szCs w:val="28"/>
              </w:rPr>
              <w:t>C</w:t>
            </w:r>
            <w:r w:rsidRPr="00F81FA6">
              <w:rPr>
                <w:rFonts w:ascii="Arial" w:hAnsi="Arial" w:cs="Arial"/>
                <w:b/>
                <w:bCs/>
                <w:spacing w:val="1"/>
                <w:sz w:val="28"/>
                <w:szCs w:val="28"/>
              </w:rPr>
              <w:t>l</w:t>
            </w:r>
            <w:r w:rsidRPr="00F81FA6">
              <w:rPr>
                <w:rFonts w:ascii="Arial" w:hAnsi="Arial" w:cs="Arial"/>
                <w:b/>
                <w:bCs/>
                <w:spacing w:val="-4"/>
                <w:sz w:val="28"/>
                <w:szCs w:val="28"/>
              </w:rPr>
              <w:t>ub</w:t>
            </w:r>
            <w:r w:rsidRPr="00F81FA6">
              <w:rPr>
                <w:rFonts w:ascii="Arial" w:hAnsi="Arial" w:cs="Arial"/>
                <w:b/>
                <w:bCs/>
                <w:sz w:val="28"/>
                <w:szCs w:val="28"/>
              </w:rPr>
              <w:t>s</w:t>
            </w:r>
          </w:p>
        </w:tc>
      </w:tr>
      <w:tr w:rsidR="00E86504" w:rsidRPr="00F81FA6" w14:paraId="680BE5FD" w14:textId="77777777" w:rsidTr="00122BFA">
        <w:trPr>
          <w:trHeight w:hRule="exact" w:val="526"/>
        </w:trPr>
        <w:tc>
          <w:tcPr>
            <w:tcW w:w="7186" w:type="dxa"/>
            <w:tcBorders>
              <w:top w:val="single" w:sz="4" w:space="0" w:color="000000"/>
              <w:left w:val="single" w:sz="4" w:space="0" w:color="000000"/>
              <w:bottom w:val="single" w:sz="4" w:space="0" w:color="000000"/>
              <w:right w:val="single" w:sz="4" w:space="0" w:color="000000"/>
            </w:tcBorders>
          </w:tcPr>
          <w:p w14:paraId="53715D23" w14:textId="77777777" w:rsidR="00E86504" w:rsidRPr="00F81FA6" w:rsidRDefault="00E86504" w:rsidP="00122BFA">
            <w:pPr>
              <w:pStyle w:val="TableParagraph"/>
              <w:kinsoku w:val="0"/>
              <w:overflowPunct w:val="0"/>
              <w:spacing w:before="10" w:line="100" w:lineRule="exact"/>
              <w:rPr>
                <w:rFonts w:ascii="Arial" w:hAnsi="Arial" w:cs="Arial"/>
                <w:sz w:val="10"/>
                <w:szCs w:val="10"/>
              </w:rPr>
            </w:pPr>
          </w:p>
          <w:p w14:paraId="3F0EDC9C" w14:textId="77777777" w:rsidR="00E86504" w:rsidRPr="00F81FA6" w:rsidRDefault="00E86504" w:rsidP="00122BFA">
            <w:pPr>
              <w:pStyle w:val="TableParagraph"/>
              <w:kinsoku w:val="0"/>
              <w:overflowPunct w:val="0"/>
              <w:ind w:left="102"/>
              <w:rPr>
                <w:rFonts w:ascii="Arial" w:hAnsi="Arial" w:cs="Arial"/>
              </w:rPr>
            </w:pPr>
            <w:r w:rsidRPr="00F81FA6">
              <w:rPr>
                <w:rFonts w:ascii="Arial" w:hAnsi="Arial" w:cs="Arial"/>
                <w:spacing w:val="2"/>
              </w:rPr>
              <w:t>T</w:t>
            </w:r>
            <w:r w:rsidRPr="00F81FA6">
              <w:rPr>
                <w:rFonts w:ascii="Arial" w:hAnsi="Arial" w:cs="Arial"/>
                <w:spacing w:val="-2"/>
              </w:rPr>
              <w:t>h</w:t>
            </w:r>
            <w:r w:rsidRPr="00F81FA6">
              <w:rPr>
                <w:rFonts w:ascii="Arial" w:hAnsi="Arial" w:cs="Arial"/>
                <w:spacing w:val="-4"/>
              </w:rPr>
              <w:t>e</w:t>
            </w:r>
            <w:r w:rsidRPr="00F81FA6">
              <w:rPr>
                <w:rFonts w:ascii="Arial" w:hAnsi="Arial" w:cs="Arial"/>
                <w:spacing w:val="2"/>
              </w:rPr>
              <w:t>f</w:t>
            </w:r>
            <w:r w:rsidRPr="00F81FA6">
              <w:rPr>
                <w:rFonts w:ascii="Arial" w:hAnsi="Arial" w:cs="Arial"/>
              </w:rPr>
              <w:t>t,</w:t>
            </w:r>
            <w:r w:rsidRPr="00F81FA6">
              <w:rPr>
                <w:rFonts w:ascii="Arial" w:hAnsi="Arial" w:cs="Arial"/>
                <w:spacing w:val="-2"/>
              </w:rPr>
              <w:t xml:space="preserve"> </w:t>
            </w:r>
            <w:r w:rsidRPr="00F81FA6">
              <w:rPr>
                <w:rFonts w:ascii="Arial" w:hAnsi="Arial" w:cs="Arial"/>
              </w:rPr>
              <w:t>loss etc</w:t>
            </w:r>
            <w:r w:rsidRPr="00F81FA6">
              <w:rPr>
                <w:rFonts w:ascii="Arial" w:hAnsi="Arial" w:cs="Arial"/>
                <w:spacing w:val="-5"/>
              </w:rPr>
              <w:t xml:space="preserve"> </w:t>
            </w:r>
            <w:r w:rsidRPr="00F81FA6">
              <w:rPr>
                <w:rFonts w:ascii="Arial" w:hAnsi="Arial" w:cs="Arial"/>
                <w:spacing w:val="-2"/>
              </w:rPr>
              <w:t>o</w:t>
            </w:r>
            <w:r w:rsidRPr="00F81FA6">
              <w:rPr>
                <w:rFonts w:ascii="Arial" w:hAnsi="Arial" w:cs="Arial"/>
              </w:rPr>
              <w:t>f cert</w:t>
            </w:r>
            <w:r w:rsidRPr="00F81FA6">
              <w:rPr>
                <w:rFonts w:ascii="Arial" w:hAnsi="Arial" w:cs="Arial"/>
                <w:spacing w:val="-8"/>
              </w:rPr>
              <w:t>i</w:t>
            </w:r>
            <w:r w:rsidRPr="00F81FA6">
              <w:rPr>
                <w:rFonts w:ascii="Arial" w:hAnsi="Arial" w:cs="Arial"/>
                <w:spacing w:val="5"/>
              </w:rPr>
              <w:t>f</w:t>
            </w:r>
            <w:r w:rsidRPr="00F81FA6">
              <w:rPr>
                <w:rFonts w:ascii="Arial" w:hAnsi="Arial" w:cs="Arial"/>
                <w:spacing w:val="-6"/>
              </w:rPr>
              <w:t>i</w:t>
            </w:r>
            <w:r w:rsidRPr="00F81FA6">
              <w:rPr>
                <w:rFonts w:ascii="Arial" w:hAnsi="Arial" w:cs="Arial"/>
              </w:rPr>
              <w:t>cate or s</w:t>
            </w:r>
            <w:r w:rsidRPr="00F81FA6">
              <w:rPr>
                <w:rFonts w:ascii="Arial" w:hAnsi="Arial" w:cs="Arial"/>
                <w:spacing w:val="-2"/>
              </w:rPr>
              <w:t>u</w:t>
            </w:r>
            <w:r w:rsidRPr="00F81FA6">
              <w:rPr>
                <w:rFonts w:ascii="Arial" w:hAnsi="Arial" w:cs="Arial"/>
                <w:spacing w:val="-1"/>
              </w:rPr>
              <w:t>mm</w:t>
            </w:r>
            <w:r w:rsidRPr="00F81FA6">
              <w:rPr>
                <w:rFonts w:ascii="Arial" w:hAnsi="Arial" w:cs="Arial"/>
              </w:rPr>
              <w:t>ary</w:t>
            </w:r>
          </w:p>
        </w:tc>
        <w:tc>
          <w:tcPr>
            <w:tcW w:w="2516" w:type="dxa"/>
            <w:tcBorders>
              <w:top w:val="single" w:sz="4" w:space="0" w:color="000000"/>
              <w:left w:val="single" w:sz="4" w:space="0" w:color="000000"/>
              <w:bottom w:val="single" w:sz="4" w:space="0" w:color="000000"/>
              <w:right w:val="single" w:sz="4" w:space="0" w:color="000000"/>
            </w:tcBorders>
          </w:tcPr>
          <w:p w14:paraId="38321ECB" w14:textId="77777777" w:rsidR="00E86504" w:rsidRPr="00F81FA6" w:rsidRDefault="00E86504" w:rsidP="00122BFA">
            <w:pPr>
              <w:pStyle w:val="TableParagraph"/>
              <w:kinsoku w:val="0"/>
              <w:overflowPunct w:val="0"/>
              <w:spacing w:before="10" w:line="100" w:lineRule="exact"/>
              <w:rPr>
                <w:rFonts w:ascii="Arial" w:hAnsi="Arial" w:cs="Arial"/>
                <w:sz w:val="10"/>
                <w:szCs w:val="10"/>
              </w:rPr>
            </w:pPr>
          </w:p>
          <w:p w14:paraId="75D42E94" w14:textId="77777777" w:rsidR="00E86504" w:rsidRPr="00F81FA6" w:rsidRDefault="00E86504" w:rsidP="00122BFA">
            <w:pPr>
              <w:pStyle w:val="TableParagraph"/>
              <w:kinsoku w:val="0"/>
              <w:overflowPunct w:val="0"/>
              <w:ind w:left="868" w:right="868"/>
              <w:jc w:val="center"/>
              <w:rPr>
                <w:rFonts w:ascii="Arial" w:hAnsi="Arial" w:cs="Arial"/>
              </w:rPr>
            </w:pPr>
            <w:r w:rsidRPr="00F81FA6">
              <w:rPr>
                <w:rFonts w:ascii="Arial" w:hAnsi="Arial" w:cs="Arial"/>
              </w:rPr>
              <w:t>£10</w:t>
            </w:r>
            <w:r w:rsidRPr="00F81FA6">
              <w:rPr>
                <w:rFonts w:ascii="Arial" w:hAnsi="Arial" w:cs="Arial"/>
                <w:spacing w:val="-5"/>
              </w:rPr>
              <w:t>.</w:t>
            </w:r>
            <w:r w:rsidRPr="00F81FA6">
              <w:rPr>
                <w:rFonts w:ascii="Arial" w:hAnsi="Arial" w:cs="Arial"/>
              </w:rPr>
              <w:t>50</w:t>
            </w:r>
          </w:p>
        </w:tc>
      </w:tr>
      <w:tr w:rsidR="00E86504" w:rsidRPr="00F81FA6" w14:paraId="0662DED0" w14:textId="77777777" w:rsidTr="00122BFA">
        <w:trPr>
          <w:trHeight w:hRule="exact" w:val="528"/>
        </w:trPr>
        <w:tc>
          <w:tcPr>
            <w:tcW w:w="7186" w:type="dxa"/>
            <w:tcBorders>
              <w:top w:val="single" w:sz="4" w:space="0" w:color="000000"/>
              <w:left w:val="single" w:sz="4" w:space="0" w:color="000000"/>
              <w:bottom w:val="single" w:sz="4" w:space="0" w:color="000000"/>
              <w:right w:val="single" w:sz="4" w:space="0" w:color="000000"/>
            </w:tcBorders>
          </w:tcPr>
          <w:p w14:paraId="2B830F6D" w14:textId="77777777" w:rsidR="00E86504" w:rsidRPr="00F81FA6" w:rsidRDefault="00E86504" w:rsidP="00122BFA">
            <w:pPr>
              <w:pStyle w:val="TableParagraph"/>
              <w:kinsoku w:val="0"/>
              <w:overflowPunct w:val="0"/>
              <w:spacing w:before="2" w:line="110" w:lineRule="exact"/>
              <w:rPr>
                <w:rFonts w:ascii="Arial" w:hAnsi="Arial" w:cs="Arial"/>
                <w:sz w:val="11"/>
                <w:szCs w:val="11"/>
              </w:rPr>
            </w:pPr>
          </w:p>
          <w:p w14:paraId="5DF38D61" w14:textId="77777777" w:rsidR="00E86504" w:rsidRPr="00F81FA6" w:rsidRDefault="00E86504" w:rsidP="00122BFA">
            <w:pPr>
              <w:pStyle w:val="TableParagraph"/>
              <w:kinsoku w:val="0"/>
              <w:overflowPunct w:val="0"/>
              <w:ind w:left="102"/>
              <w:rPr>
                <w:rFonts w:ascii="Arial" w:hAnsi="Arial" w:cs="Arial"/>
              </w:rPr>
            </w:pPr>
            <w:r w:rsidRPr="00F81FA6">
              <w:rPr>
                <w:rFonts w:ascii="Arial" w:hAnsi="Arial" w:cs="Arial"/>
              </w:rPr>
              <w:t>Not</w:t>
            </w:r>
            <w:r w:rsidRPr="00F81FA6">
              <w:rPr>
                <w:rFonts w:ascii="Arial" w:hAnsi="Arial" w:cs="Arial"/>
                <w:spacing w:val="-3"/>
              </w:rPr>
              <w:t>i</w:t>
            </w:r>
            <w:r w:rsidRPr="00F81FA6">
              <w:rPr>
                <w:rFonts w:ascii="Arial" w:hAnsi="Arial" w:cs="Arial"/>
                <w:spacing w:val="5"/>
              </w:rPr>
              <w:t>f</w:t>
            </w:r>
            <w:r w:rsidRPr="00F81FA6">
              <w:rPr>
                <w:rFonts w:ascii="Arial" w:hAnsi="Arial" w:cs="Arial"/>
                <w:spacing w:val="-1"/>
              </w:rPr>
              <w:t>i</w:t>
            </w:r>
            <w:r w:rsidRPr="00F81FA6">
              <w:rPr>
                <w:rFonts w:ascii="Arial" w:hAnsi="Arial" w:cs="Arial"/>
                <w:spacing w:val="-3"/>
              </w:rPr>
              <w:t>c</w:t>
            </w:r>
            <w:r w:rsidRPr="00F81FA6">
              <w:rPr>
                <w:rFonts w:ascii="Arial" w:hAnsi="Arial" w:cs="Arial"/>
              </w:rPr>
              <w:t>ati</w:t>
            </w:r>
            <w:r w:rsidRPr="00F81FA6">
              <w:rPr>
                <w:rFonts w:ascii="Arial" w:hAnsi="Arial" w:cs="Arial"/>
                <w:spacing w:val="-2"/>
              </w:rPr>
              <w:t>o</w:t>
            </w:r>
            <w:r w:rsidRPr="00F81FA6">
              <w:rPr>
                <w:rFonts w:ascii="Arial" w:hAnsi="Arial" w:cs="Arial"/>
              </w:rPr>
              <w:t>n</w:t>
            </w:r>
            <w:r w:rsidRPr="00F81FA6">
              <w:rPr>
                <w:rFonts w:ascii="Arial" w:hAnsi="Arial" w:cs="Arial"/>
                <w:spacing w:val="-1"/>
              </w:rPr>
              <w:t xml:space="preserve"> </w:t>
            </w:r>
            <w:r w:rsidRPr="00F81FA6">
              <w:rPr>
                <w:rFonts w:ascii="Arial" w:hAnsi="Arial" w:cs="Arial"/>
                <w:spacing w:val="-4"/>
              </w:rPr>
              <w:t>o</w:t>
            </w:r>
            <w:r w:rsidRPr="00F81FA6">
              <w:rPr>
                <w:rFonts w:ascii="Arial" w:hAnsi="Arial" w:cs="Arial"/>
              </w:rPr>
              <w:t>f</w:t>
            </w:r>
            <w:r w:rsidRPr="00F81FA6">
              <w:rPr>
                <w:rFonts w:ascii="Arial" w:hAnsi="Arial" w:cs="Arial"/>
                <w:spacing w:val="3"/>
              </w:rPr>
              <w:t xml:space="preserve"> </w:t>
            </w:r>
            <w:r w:rsidRPr="00F81FA6">
              <w:rPr>
                <w:rFonts w:ascii="Arial" w:hAnsi="Arial" w:cs="Arial"/>
                <w:spacing w:val="-3"/>
              </w:rPr>
              <w:t>c</w:t>
            </w:r>
            <w:r w:rsidRPr="00F81FA6">
              <w:rPr>
                <w:rFonts w:ascii="Arial" w:hAnsi="Arial" w:cs="Arial"/>
              </w:rPr>
              <w:t>h</w:t>
            </w:r>
            <w:r w:rsidRPr="00F81FA6">
              <w:rPr>
                <w:rFonts w:ascii="Arial" w:hAnsi="Arial" w:cs="Arial"/>
                <w:spacing w:val="-2"/>
              </w:rPr>
              <w:t>a</w:t>
            </w:r>
            <w:r w:rsidRPr="00F81FA6">
              <w:rPr>
                <w:rFonts w:ascii="Arial" w:hAnsi="Arial" w:cs="Arial"/>
                <w:spacing w:val="1"/>
              </w:rPr>
              <w:t>n</w:t>
            </w:r>
            <w:r w:rsidRPr="00F81FA6">
              <w:rPr>
                <w:rFonts w:ascii="Arial" w:hAnsi="Arial" w:cs="Arial"/>
                <w:spacing w:val="-4"/>
              </w:rPr>
              <w:t>g</w:t>
            </w:r>
            <w:r w:rsidRPr="00F81FA6">
              <w:rPr>
                <w:rFonts w:ascii="Arial" w:hAnsi="Arial" w:cs="Arial"/>
              </w:rPr>
              <w:t>e</w:t>
            </w:r>
            <w:r w:rsidRPr="00F81FA6">
              <w:rPr>
                <w:rFonts w:ascii="Arial" w:hAnsi="Arial" w:cs="Arial"/>
                <w:spacing w:val="1"/>
              </w:rPr>
              <w:t xml:space="preserve"> </w:t>
            </w:r>
            <w:r w:rsidRPr="00F81FA6">
              <w:rPr>
                <w:rFonts w:ascii="Arial" w:hAnsi="Arial" w:cs="Arial"/>
                <w:spacing w:val="-1"/>
              </w:rPr>
              <w:t>o</w:t>
            </w:r>
            <w:r w:rsidRPr="00F81FA6">
              <w:rPr>
                <w:rFonts w:ascii="Arial" w:hAnsi="Arial" w:cs="Arial"/>
              </w:rPr>
              <w:t>f n</w:t>
            </w:r>
            <w:r w:rsidRPr="00F81FA6">
              <w:rPr>
                <w:rFonts w:ascii="Arial" w:hAnsi="Arial" w:cs="Arial"/>
                <w:spacing w:val="-2"/>
              </w:rPr>
              <w:t>a</w:t>
            </w:r>
            <w:r w:rsidRPr="00F81FA6">
              <w:rPr>
                <w:rFonts w:ascii="Arial" w:hAnsi="Arial" w:cs="Arial"/>
                <w:spacing w:val="1"/>
              </w:rPr>
              <w:t>m</w:t>
            </w:r>
            <w:r w:rsidRPr="00F81FA6">
              <w:rPr>
                <w:rFonts w:ascii="Arial" w:hAnsi="Arial" w:cs="Arial"/>
              </w:rPr>
              <w:t>e</w:t>
            </w:r>
            <w:r w:rsidRPr="00F81FA6">
              <w:rPr>
                <w:rFonts w:ascii="Arial" w:hAnsi="Arial" w:cs="Arial"/>
                <w:spacing w:val="-1"/>
              </w:rPr>
              <w:t xml:space="preserve"> </w:t>
            </w:r>
            <w:r w:rsidRPr="00F81FA6">
              <w:rPr>
                <w:rFonts w:ascii="Arial" w:hAnsi="Arial" w:cs="Arial"/>
              </w:rPr>
              <w:t>or</w:t>
            </w:r>
            <w:r w:rsidRPr="00F81FA6">
              <w:rPr>
                <w:rFonts w:ascii="Arial" w:hAnsi="Arial" w:cs="Arial"/>
                <w:spacing w:val="-3"/>
              </w:rPr>
              <w:t xml:space="preserve"> </w:t>
            </w:r>
            <w:r w:rsidRPr="00F81FA6">
              <w:rPr>
                <w:rFonts w:ascii="Arial" w:hAnsi="Arial" w:cs="Arial"/>
              </w:rPr>
              <w:t>al</w:t>
            </w:r>
            <w:r w:rsidRPr="00F81FA6">
              <w:rPr>
                <w:rFonts w:ascii="Arial" w:hAnsi="Arial" w:cs="Arial"/>
                <w:spacing w:val="-3"/>
              </w:rPr>
              <w:t>t</w:t>
            </w:r>
            <w:r w:rsidRPr="00F81FA6">
              <w:rPr>
                <w:rFonts w:ascii="Arial" w:hAnsi="Arial" w:cs="Arial"/>
              </w:rPr>
              <w:t>erati</w:t>
            </w:r>
            <w:r w:rsidRPr="00F81FA6">
              <w:rPr>
                <w:rFonts w:ascii="Arial" w:hAnsi="Arial" w:cs="Arial"/>
                <w:spacing w:val="-2"/>
              </w:rPr>
              <w:t>o</w:t>
            </w:r>
            <w:r w:rsidRPr="00F81FA6">
              <w:rPr>
                <w:rFonts w:ascii="Arial" w:hAnsi="Arial" w:cs="Arial"/>
              </w:rPr>
              <w:t>n</w:t>
            </w:r>
            <w:r w:rsidRPr="00F81FA6">
              <w:rPr>
                <w:rFonts w:ascii="Arial" w:hAnsi="Arial" w:cs="Arial"/>
                <w:spacing w:val="-1"/>
              </w:rPr>
              <w:t xml:space="preserve"> </w:t>
            </w:r>
            <w:r w:rsidRPr="00F81FA6">
              <w:rPr>
                <w:rFonts w:ascii="Arial" w:hAnsi="Arial" w:cs="Arial"/>
                <w:spacing w:val="-2"/>
              </w:rPr>
              <w:t>o</w:t>
            </w:r>
            <w:r w:rsidRPr="00F81FA6">
              <w:rPr>
                <w:rFonts w:ascii="Arial" w:hAnsi="Arial" w:cs="Arial"/>
              </w:rPr>
              <w:t>f</w:t>
            </w:r>
            <w:r w:rsidRPr="00F81FA6">
              <w:rPr>
                <w:rFonts w:ascii="Arial" w:hAnsi="Arial" w:cs="Arial"/>
                <w:spacing w:val="3"/>
              </w:rPr>
              <w:t xml:space="preserve"> </w:t>
            </w:r>
            <w:r w:rsidRPr="00F81FA6">
              <w:rPr>
                <w:rFonts w:ascii="Arial" w:hAnsi="Arial" w:cs="Arial"/>
                <w:spacing w:val="-4"/>
              </w:rPr>
              <w:t>r</w:t>
            </w:r>
            <w:r w:rsidRPr="00F81FA6">
              <w:rPr>
                <w:rFonts w:ascii="Arial" w:hAnsi="Arial" w:cs="Arial"/>
              </w:rPr>
              <w:t>ules</w:t>
            </w:r>
            <w:r w:rsidRPr="00F81FA6">
              <w:rPr>
                <w:rFonts w:ascii="Arial" w:hAnsi="Arial" w:cs="Arial"/>
                <w:spacing w:val="-1"/>
              </w:rPr>
              <w:t xml:space="preserve"> </w:t>
            </w:r>
            <w:r w:rsidRPr="00F81FA6">
              <w:rPr>
                <w:rFonts w:ascii="Arial" w:hAnsi="Arial" w:cs="Arial"/>
                <w:spacing w:val="-4"/>
              </w:rPr>
              <w:t>o</w:t>
            </w:r>
            <w:r w:rsidRPr="00F81FA6">
              <w:rPr>
                <w:rFonts w:ascii="Arial" w:hAnsi="Arial" w:cs="Arial"/>
              </w:rPr>
              <w:t>f</w:t>
            </w:r>
            <w:r w:rsidRPr="00F81FA6">
              <w:rPr>
                <w:rFonts w:ascii="Arial" w:hAnsi="Arial" w:cs="Arial"/>
                <w:spacing w:val="2"/>
              </w:rPr>
              <w:t xml:space="preserve"> </w:t>
            </w:r>
            <w:r w:rsidRPr="00F81FA6">
              <w:rPr>
                <w:rFonts w:ascii="Arial" w:hAnsi="Arial" w:cs="Arial"/>
              </w:rPr>
              <w:t>club</w:t>
            </w:r>
          </w:p>
        </w:tc>
        <w:tc>
          <w:tcPr>
            <w:tcW w:w="2516" w:type="dxa"/>
            <w:tcBorders>
              <w:top w:val="single" w:sz="4" w:space="0" w:color="000000"/>
              <w:left w:val="single" w:sz="4" w:space="0" w:color="000000"/>
              <w:bottom w:val="single" w:sz="4" w:space="0" w:color="000000"/>
              <w:right w:val="single" w:sz="4" w:space="0" w:color="000000"/>
            </w:tcBorders>
          </w:tcPr>
          <w:p w14:paraId="6383B8B3" w14:textId="77777777" w:rsidR="00E86504" w:rsidRPr="00F81FA6" w:rsidRDefault="00E86504" w:rsidP="00122BFA">
            <w:pPr>
              <w:pStyle w:val="TableParagraph"/>
              <w:kinsoku w:val="0"/>
              <w:overflowPunct w:val="0"/>
              <w:spacing w:before="2" w:line="110" w:lineRule="exact"/>
              <w:rPr>
                <w:rFonts w:ascii="Arial" w:hAnsi="Arial" w:cs="Arial"/>
                <w:sz w:val="11"/>
                <w:szCs w:val="11"/>
              </w:rPr>
            </w:pPr>
          </w:p>
          <w:p w14:paraId="4F518B89" w14:textId="77777777" w:rsidR="00E86504" w:rsidRPr="00F81FA6" w:rsidRDefault="00E86504" w:rsidP="00122BFA">
            <w:pPr>
              <w:pStyle w:val="TableParagraph"/>
              <w:kinsoku w:val="0"/>
              <w:overflowPunct w:val="0"/>
              <w:ind w:left="868" w:right="868"/>
              <w:jc w:val="center"/>
              <w:rPr>
                <w:rFonts w:ascii="Arial" w:hAnsi="Arial" w:cs="Arial"/>
              </w:rPr>
            </w:pPr>
            <w:r w:rsidRPr="00F81FA6">
              <w:rPr>
                <w:rFonts w:ascii="Arial" w:hAnsi="Arial" w:cs="Arial"/>
              </w:rPr>
              <w:t>£10</w:t>
            </w:r>
            <w:r w:rsidRPr="00F81FA6">
              <w:rPr>
                <w:rFonts w:ascii="Arial" w:hAnsi="Arial" w:cs="Arial"/>
                <w:spacing w:val="-5"/>
              </w:rPr>
              <w:t>.</w:t>
            </w:r>
            <w:r w:rsidRPr="00F81FA6">
              <w:rPr>
                <w:rFonts w:ascii="Arial" w:hAnsi="Arial" w:cs="Arial"/>
              </w:rPr>
              <w:t>50</w:t>
            </w:r>
          </w:p>
        </w:tc>
      </w:tr>
      <w:tr w:rsidR="00E86504" w:rsidRPr="00F81FA6" w14:paraId="604A2FAC" w14:textId="77777777" w:rsidTr="00122BFA">
        <w:trPr>
          <w:trHeight w:hRule="exact" w:val="526"/>
        </w:trPr>
        <w:tc>
          <w:tcPr>
            <w:tcW w:w="7186" w:type="dxa"/>
            <w:tcBorders>
              <w:top w:val="single" w:sz="4" w:space="0" w:color="000000"/>
              <w:left w:val="single" w:sz="4" w:space="0" w:color="000000"/>
              <w:bottom w:val="single" w:sz="4" w:space="0" w:color="000000"/>
              <w:right w:val="single" w:sz="4" w:space="0" w:color="000000"/>
            </w:tcBorders>
          </w:tcPr>
          <w:p w14:paraId="1A0A9573" w14:textId="77777777" w:rsidR="00E86504" w:rsidRPr="00F81FA6" w:rsidRDefault="00E86504" w:rsidP="00122BFA">
            <w:pPr>
              <w:pStyle w:val="TableParagraph"/>
              <w:kinsoku w:val="0"/>
              <w:overflowPunct w:val="0"/>
              <w:spacing w:before="10" w:line="100" w:lineRule="exact"/>
              <w:rPr>
                <w:rFonts w:ascii="Arial" w:hAnsi="Arial" w:cs="Arial"/>
                <w:sz w:val="10"/>
                <w:szCs w:val="10"/>
              </w:rPr>
            </w:pPr>
          </w:p>
          <w:p w14:paraId="231425FC" w14:textId="77777777" w:rsidR="00E86504" w:rsidRPr="00F81FA6" w:rsidRDefault="00E86504" w:rsidP="00122BFA">
            <w:pPr>
              <w:pStyle w:val="TableParagraph"/>
              <w:kinsoku w:val="0"/>
              <w:overflowPunct w:val="0"/>
              <w:ind w:left="102"/>
              <w:rPr>
                <w:rFonts w:ascii="Arial" w:hAnsi="Arial" w:cs="Arial"/>
              </w:rPr>
            </w:pPr>
            <w:r w:rsidRPr="00F81FA6">
              <w:rPr>
                <w:rFonts w:ascii="Arial" w:hAnsi="Arial" w:cs="Arial"/>
                <w:spacing w:val="-1"/>
              </w:rPr>
              <w:t>C</w:t>
            </w:r>
            <w:r w:rsidRPr="00F81FA6">
              <w:rPr>
                <w:rFonts w:ascii="Arial" w:hAnsi="Arial" w:cs="Arial"/>
              </w:rPr>
              <w:t>han</w:t>
            </w:r>
            <w:r w:rsidRPr="00F81FA6">
              <w:rPr>
                <w:rFonts w:ascii="Arial" w:hAnsi="Arial" w:cs="Arial"/>
                <w:spacing w:val="-4"/>
              </w:rPr>
              <w:t>g</w:t>
            </w:r>
            <w:r w:rsidRPr="00F81FA6">
              <w:rPr>
                <w:rFonts w:ascii="Arial" w:hAnsi="Arial" w:cs="Arial"/>
              </w:rPr>
              <w:t>e</w:t>
            </w:r>
            <w:r w:rsidRPr="00F81FA6">
              <w:rPr>
                <w:rFonts w:ascii="Arial" w:hAnsi="Arial" w:cs="Arial"/>
                <w:spacing w:val="1"/>
              </w:rPr>
              <w:t xml:space="preserve"> </w:t>
            </w:r>
            <w:r w:rsidRPr="00F81FA6">
              <w:rPr>
                <w:rFonts w:ascii="Arial" w:hAnsi="Arial" w:cs="Arial"/>
                <w:spacing w:val="-2"/>
              </w:rPr>
              <w:t>o</w:t>
            </w:r>
            <w:r w:rsidRPr="00F81FA6">
              <w:rPr>
                <w:rFonts w:ascii="Arial" w:hAnsi="Arial" w:cs="Arial"/>
              </w:rPr>
              <w:t>f rele</w:t>
            </w:r>
            <w:r w:rsidRPr="00F81FA6">
              <w:rPr>
                <w:rFonts w:ascii="Arial" w:hAnsi="Arial" w:cs="Arial"/>
                <w:spacing w:val="-5"/>
              </w:rPr>
              <w:t>v</w:t>
            </w:r>
            <w:r w:rsidRPr="00F81FA6">
              <w:rPr>
                <w:rFonts w:ascii="Arial" w:hAnsi="Arial" w:cs="Arial"/>
              </w:rPr>
              <w:t>ant re</w:t>
            </w:r>
            <w:r w:rsidRPr="00F81FA6">
              <w:rPr>
                <w:rFonts w:ascii="Arial" w:hAnsi="Arial" w:cs="Arial"/>
                <w:spacing w:val="-7"/>
              </w:rPr>
              <w:t>g</w:t>
            </w:r>
            <w:r w:rsidRPr="00F81FA6">
              <w:rPr>
                <w:rFonts w:ascii="Arial" w:hAnsi="Arial" w:cs="Arial"/>
              </w:rPr>
              <w:t>istered a</w:t>
            </w:r>
            <w:r w:rsidRPr="00F81FA6">
              <w:rPr>
                <w:rFonts w:ascii="Arial" w:hAnsi="Arial" w:cs="Arial"/>
                <w:spacing w:val="-2"/>
              </w:rPr>
              <w:t>d</w:t>
            </w:r>
            <w:r w:rsidRPr="00F81FA6">
              <w:rPr>
                <w:rFonts w:ascii="Arial" w:hAnsi="Arial" w:cs="Arial"/>
              </w:rPr>
              <w:t>dress</w:t>
            </w:r>
            <w:r w:rsidRPr="00F81FA6">
              <w:rPr>
                <w:rFonts w:ascii="Arial" w:hAnsi="Arial" w:cs="Arial"/>
                <w:spacing w:val="-2"/>
              </w:rPr>
              <w:t xml:space="preserve"> </w:t>
            </w:r>
            <w:r w:rsidRPr="00F81FA6">
              <w:rPr>
                <w:rFonts w:ascii="Arial" w:hAnsi="Arial" w:cs="Arial"/>
                <w:spacing w:val="-4"/>
              </w:rPr>
              <w:t>o</w:t>
            </w:r>
            <w:r w:rsidRPr="00F81FA6">
              <w:rPr>
                <w:rFonts w:ascii="Arial" w:hAnsi="Arial" w:cs="Arial"/>
              </w:rPr>
              <w:t>f</w:t>
            </w:r>
            <w:r w:rsidRPr="00F81FA6">
              <w:rPr>
                <w:rFonts w:ascii="Arial" w:hAnsi="Arial" w:cs="Arial"/>
                <w:spacing w:val="3"/>
              </w:rPr>
              <w:t xml:space="preserve"> </w:t>
            </w:r>
            <w:r w:rsidRPr="00F81FA6">
              <w:rPr>
                <w:rFonts w:ascii="Arial" w:hAnsi="Arial" w:cs="Arial"/>
              </w:rPr>
              <w:t>c</w:t>
            </w:r>
            <w:r w:rsidRPr="00F81FA6">
              <w:rPr>
                <w:rFonts w:ascii="Arial" w:hAnsi="Arial" w:cs="Arial"/>
                <w:spacing w:val="-1"/>
              </w:rPr>
              <w:t>l</w:t>
            </w:r>
            <w:r w:rsidRPr="00F81FA6">
              <w:rPr>
                <w:rFonts w:ascii="Arial" w:hAnsi="Arial" w:cs="Arial"/>
                <w:spacing w:val="-2"/>
              </w:rPr>
              <w:t>u</w:t>
            </w:r>
            <w:r w:rsidRPr="00F81FA6">
              <w:rPr>
                <w:rFonts w:ascii="Arial" w:hAnsi="Arial" w:cs="Arial"/>
              </w:rPr>
              <w:t>b</w:t>
            </w:r>
          </w:p>
        </w:tc>
        <w:tc>
          <w:tcPr>
            <w:tcW w:w="2516" w:type="dxa"/>
            <w:tcBorders>
              <w:top w:val="single" w:sz="4" w:space="0" w:color="000000"/>
              <w:left w:val="single" w:sz="4" w:space="0" w:color="000000"/>
              <w:bottom w:val="single" w:sz="4" w:space="0" w:color="000000"/>
              <w:right w:val="single" w:sz="4" w:space="0" w:color="000000"/>
            </w:tcBorders>
          </w:tcPr>
          <w:p w14:paraId="5701F9C8" w14:textId="77777777" w:rsidR="00E86504" w:rsidRPr="00F81FA6" w:rsidRDefault="00E86504" w:rsidP="00122BFA">
            <w:pPr>
              <w:pStyle w:val="TableParagraph"/>
              <w:kinsoku w:val="0"/>
              <w:overflowPunct w:val="0"/>
              <w:spacing w:before="10" w:line="100" w:lineRule="exact"/>
              <w:rPr>
                <w:rFonts w:ascii="Arial" w:hAnsi="Arial" w:cs="Arial"/>
                <w:sz w:val="10"/>
                <w:szCs w:val="10"/>
              </w:rPr>
            </w:pPr>
          </w:p>
          <w:p w14:paraId="01D84135" w14:textId="77777777" w:rsidR="00E86504" w:rsidRPr="00F81FA6" w:rsidRDefault="00E86504" w:rsidP="00122BFA">
            <w:pPr>
              <w:pStyle w:val="TableParagraph"/>
              <w:kinsoku w:val="0"/>
              <w:overflowPunct w:val="0"/>
              <w:ind w:left="868" w:right="868"/>
              <w:jc w:val="center"/>
              <w:rPr>
                <w:rFonts w:ascii="Arial" w:hAnsi="Arial" w:cs="Arial"/>
              </w:rPr>
            </w:pPr>
            <w:r w:rsidRPr="00F81FA6">
              <w:rPr>
                <w:rFonts w:ascii="Arial" w:hAnsi="Arial" w:cs="Arial"/>
              </w:rPr>
              <w:t>£10</w:t>
            </w:r>
            <w:r w:rsidRPr="00F81FA6">
              <w:rPr>
                <w:rFonts w:ascii="Arial" w:hAnsi="Arial" w:cs="Arial"/>
                <w:spacing w:val="-5"/>
              </w:rPr>
              <w:t>.</w:t>
            </w:r>
            <w:r w:rsidRPr="00F81FA6">
              <w:rPr>
                <w:rFonts w:ascii="Arial" w:hAnsi="Arial" w:cs="Arial"/>
              </w:rPr>
              <w:t>50</w:t>
            </w:r>
          </w:p>
        </w:tc>
      </w:tr>
      <w:tr w:rsidR="00E86504" w:rsidRPr="00F81FA6" w14:paraId="14B693B0" w14:textId="77777777" w:rsidTr="00122BFA">
        <w:trPr>
          <w:trHeight w:hRule="exact" w:val="571"/>
        </w:trPr>
        <w:tc>
          <w:tcPr>
            <w:tcW w:w="9702" w:type="dxa"/>
            <w:gridSpan w:val="2"/>
            <w:tcBorders>
              <w:top w:val="single" w:sz="4" w:space="0" w:color="000000"/>
              <w:left w:val="single" w:sz="4" w:space="0" w:color="000000"/>
              <w:bottom w:val="single" w:sz="4" w:space="0" w:color="000000"/>
              <w:right w:val="single" w:sz="4" w:space="0" w:color="000000"/>
            </w:tcBorders>
            <w:shd w:val="clear" w:color="auto" w:fill="D9D9D9"/>
          </w:tcPr>
          <w:p w14:paraId="1913B3C7" w14:textId="77777777" w:rsidR="00E86504" w:rsidRPr="00F81FA6" w:rsidRDefault="00E86504" w:rsidP="00122BFA">
            <w:pPr>
              <w:pStyle w:val="TableParagraph"/>
              <w:kinsoku w:val="0"/>
              <w:overflowPunct w:val="0"/>
              <w:spacing w:before="3" w:line="110" w:lineRule="exact"/>
              <w:rPr>
                <w:rFonts w:ascii="Arial" w:hAnsi="Arial" w:cs="Arial"/>
                <w:sz w:val="11"/>
                <w:szCs w:val="11"/>
              </w:rPr>
            </w:pPr>
          </w:p>
          <w:p w14:paraId="23E49F0E" w14:textId="77777777" w:rsidR="00E86504" w:rsidRPr="00F81FA6" w:rsidRDefault="00E86504" w:rsidP="00122BFA">
            <w:pPr>
              <w:pStyle w:val="TableParagraph"/>
              <w:kinsoku w:val="0"/>
              <w:overflowPunct w:val="0"/>
              <w:ind w:left="102"/>
              <w:rPr>
                <w:rFonts w:ascii="Arial" w:hAnsi="Arial" w:cs="Arial"/>
              </w:rPr>
            </w:pPr>
            <w:r w:rsidRPr="00F81FA6">
              <w:rPr>
                <w:rFonts w:ascii="Arial" w:hAnsi="Arial" w:cs="Arial"/>
                <w:b/>
                <w:bCs/>
                <w:spacing w:val="-4"/>
                <w:sz w:val="28"/>
                <w:szCs w:val="28"/>
              </w:rPr>
              <w:t>T</w:t>
            </w:r>
            <w:r w:rsidRPr="00F81FA6">
              <w:rPr>
                <w:rFonts w:ascii="Arial" w:hAnsi="Arial" w:cs="Arial"/>
                <w:b/>
                <w:bCs/>
                <w:spacing w:val="-1"/>
                <w:sz w:val="28"/>
                <w:szCs w:val="28"/>
              </w:rPr>
              <w:t>em</w:t>
            </w:r>
            <w:r w:rsidRPr="00F81FA6">
              <w:rPr>
                <w:rFonts w:ascii="Arial" w:hAnsi="Arial" w:cs="Arial"/>
                <w:b/>
                <w:bCs/>
                <w:spacing w:val="-4"/>
                <w:sz w:val="28"/>
                <w:szCs w:val="28"/>
              </w:rPr>
              <w:t>po</w:t>
            </w:r>
            <w:r w:rsidRPr="00F81FA6">
              <w:rPr>
                <w:rFonts w:ascii="Arial" w:hAnsi="Arial" w:cs="Arial"/>
                <w:b/>
                <w:bCs/>
                <w:spacing w:val="1"/>
                <w:sz w:val="28"/>
                <w:szCs w:val="28"/>
              </w:rPr>
              <w:t>r</w:t>
            </w:r>
            <w:r w:rsidRPr="00F81FA6">
              <w:rPr>
                <w:rFonts w:ascii="Arial" w:hAnsi="Arial" w:cs="Arial"/>
                <w:b/>
                <w:bCs/>
                <w:spacing w:val="-1"/>
                <w:sz w:val="28"/>
                <w:szCs w:val="28"/>
              </w:rPr>
              <w:t>a</w:t>
            </w:r>
            <w:r w:rsidRPr="00F81FA6">
              <w:rPr>
                <w:rFonts w:ascii="Arial" w:hAnsi="Arial" w:cs="Arial"/>
                <w:b/>
                <w:bCs/>
                <w:spacing w:val="8"/>
                <w:sz w:val="28"/>
                <w:szCs w:val="28"/>
              </w:rPr>
              <w:t>r</w:t>
            </w:r>
            <w:r w:rsidRPr="00F81FA6">
              <w:rPr>
                <w:rFonts w:ascii="Arial" w:hAnsi="Arial" w:cs="Arial"/>
                <w:b/>
                <w:bCs/>
                <w:sz w:val="28"/>
                <w:szCs w:val="28"/>
              </w:rPr>
              <w:t>y</w:t>
            </w:r>
            <w:r w:rsidRPr="00F81FA6">
              <w:rPr>
                <w:rFonts w:ascii="Arial" w:hAnsi="Arial" w:cs="Arial"/>
                <w:b/>
                <w:bCs/>
                <w:spacing w:val="-16"/>
                <w:sz w:val="28"/>
                <w:szCs w:val="28"/>
              </w:rPr>
              <w:t xml:space="preserve"> </w:t>
            </w:r>
            <w:r w:rsidRPr="00F81FA6">
              <w:rPr>
                <w:rFonts w:ascii="Arial" w:hAnsi="Arial" w:cs="Arial"/>
                <w:b/>
                <w:bCs/>
                <w:spacing w:val="-1"/>
                <w:sz w:val="28"/>
                <w:szCs w:val="28"/>
              </w:rPr>
              <w:t>E</w:t>
            </w:r>
            <w:r w:rsidRPr="00F81FA6">
              <w:rPr>
                <w:rFonts w:ascii="Arial" w:hAnsi="Arial" w:cs="Arial"/>
                <w:b/>
                <w:bCs/>
                <w:spacing w:val="-5"/>
                <w:sz w:val="28"/>
                <w:szCs w:val="28"/>
              </w:rPr>
              <w:t>v</w:t>
            </w:r>
            <w:r w:rsidRPr="00F81FA6">
              <w:rPr>
                <w:rFonts w:ascii="Arial" w:hAnsi="Arial" w:cs="Arial"/>
                <w:b/>
                <w:bCs/>
                <w:spacing w:val="2"/>
                <w:sz w:val="28"/>
                <w:szCs w:val="28"/>
              </w:rPr>
              <w:t>e</w:t>
            </w:r>
            <w:r w:rsidRPr="00F81FA6">
              <w:rPr>
                <w:rFonts w:ascii="Arial" w:hAnsi="Arial" w:cs="Arial"/>
                <w:b/>
                <w:bCs/>
                <w:spacing w:val="-4"/>
                <w:sz w:val="28"/>
                <w:szCs w:val="28"/>
              </w:rPr>
              <w:t>n</w:t>
            </w:r>
            <w:r w:rsidRPr="00F81FA6">
              <w:rPr>
                <w:rFonts w:ascii="Arial" w:hAnsi="Arial" w:cs="Arial"/>
                <w:b/>
                <w:bCs/>
                <w:sz w:val="28"/>
                <w:szCs w:val="28"/>
              </w:rPr>
              <w:t>ts</w:t>
            </w:r>
          </w:p>
        </w:tc>
      </w:tr>
      <w:tr w:rsidR="00E86504" w:rsidRPr="00F81FA6" w14:paraId="4DA7DD0B" w14:textId="77777777" w:rsidTr="00122BFA">
        <w:trPr>
          <w:trHeight w:hRule="exact" w:val="526"/>
        </w:trPr>
        <w:tc>
          <w:tcPr>
            <w:tcW w:w="7186" w:type="dxa"/>
            <w:tcBorders>
              <w:top w:val="single" w:sz="4" w:space="0" w:color="000000"/>
              <w:left w:val="single" w:sz="4" w:space="0" w:color="000000"/>
              <w:bottom w:val="single" w:sz="4" w:space="0" w:color="000000"/>
              <w:right w:val="single" w:sz="4" w:space="0" w:color="000000"/>
            </w:tcBorders>
          </w:tcPr>
          <w:p w14:paraId="3B4C71DF" w14:textId="77777777" w:rsidR="00E86504" w:rsidRPr="00F81FA6" w:rsidRDefault="00E86504" w:rsidP="00122BFA">
            <w:pPr>
              <w:pStyle w:val="TableParagraph"/>
              <w:kinsoku w:val="0"/>
              <w:overflowPunct w:val="0"/>
              <w:spacing w:before="10" w:line="100" w:lineRule="exact"/>
              <w:rPr>
                <w:rFonts w:ascii="Arial" w:hAnsi="Arial" w:cs="Arial"/>
                <w:sz w:val="10"/>
                <w:szCs w:val="10"/>
              </w:rPr>
            </w:pPr>
          </w:p>
          <w:p w14:paraId="7EB954EB" w14:textId="77777777" w:rsidR="00E86504" w:rsidRPr="00F81FA6" w:rsidRDefault="00E86504" w:rsidP="00122BFA">
            <w:pPr>
              <w:pStyle w:val="TableParagraph"/>
              <w:kinsoku w:val="0"/>
              <w:overflowPunct w:val="0"/>
              <w:ind w:left="102"/>
              <w:rPr>
                <w:rFonts w:ascii="Arial" w:hAnsi="Arial" w:cs="Arial"/>
              </w:rPr>
            </w:pPr>
            <w:r w:rsidRPr="00F81FA6">
              <w:rPr>
                <w:rFonts w:ascii="Arial" w:hAnsi="Arial" w:cs="Arial"/>
                <w:spacing w:val="2"/>
              </w:rPr>
              <w:t>T</w:t>
            </w:r>
            <w:r w:rsidRPr="00F81FA6">
              <w:rPr>
                <w:rFonts w:ascii="Arial" w:hAnsi="Arial" w:cs="Arial"/>
                <w:spacing w:val="-2"/>
              </w:rPr>
              <w:t>h</w:t>
            </w:r>
            <w:r w:rsidRPr="00F81FA6">
              <w:rPr>
                <w:rFonts w:ascii="Arial" w:hAnsi="Arial" w:cs="Arial"/>
                <w:spacing w:val="-4"/>
              </w:rPr>
              <w:t>e</w:t>
            </w:r>
            <w:r w:rsidRPr="00F81FA6">
              <w:rPr>
                <w:rFonts w:ascii="Arial" w:hAnsi="Arial" w:cs="Arial"/>
                <w:spacing w:val="2"/>
              </w:rPr>
              <w:t>f</w:t>
            </w:r>
            <w:r w:rsidRPr="00F81FA6">
              <w:rPr>
                <w:rFonts w:ascii="Arial" w:hAnsi="Arial" w:cs="Arial"/>
              </w:rPr>
              <w:t>t,</w:t>
            </w:r>
            <w:r w:rsidRPr="00F81FA6">
              <w:rPr>
                <w:rFonts w:ascii="Arial" w:hAnsi="Arial" w:cs="Arial"/>
                <w:spacing w:val="-2"/>
              </w:rPr>
              <w:t xml:space="preserve"> </w:t>
            </w:r>
            <w:r w:rsidRPr="00F81FA6">
              <w:rPr>
                <w:rFonts w:ascii="Arial" w:hAnsi="Arial" w:cs="Arial"/>
              </w:rPr>
              <w:t>loss etc</w:t>
            </w:r>
            <w:r w:rsidRPr="00F81FA6">
              <w:rPr>
                <w:rFonts w:ascii="Arial" w:hAnsi="Arial" w:cs="Arial"/>
                <w:spacing w:val="-5"/>
              </w:rPr>
              <w:t xml:space="preserve"> </w:t>
            </w:r>
            <w:r w:rsidRPr="00F81FA6">
              <w:rPr>
                <w:rFonts w:ascii="Arial" w:hAnsi="Arial" w:cs="Arial"/>
                <w:spacing w:val="-2"/>
              </w:rPr>
              <w:t>o</w:t>
            </w:r>
            <w:r w:rsidRPr="00F81FA6">
              <w:rPr>
                <w:rFonts w:ascii="Arial" w:hAnsi="Arial" w:cs="Arial"/>
              </w:rPr>
              <w:t xml:space="preserve">f </w:t>
            </w:r>
            <w:r w:rsidRPr="00F81FA6">
              <w:rPr>
                <w:rFonts w:ascii="Arial" w:hAnsi="Arial" w:cs="Arial"/>
                <w:spacing w:val="-2"/>
              </w:rPr>
              <w:t>t</w:t>
            </w:r>
            <w:r w:rsidRPr="00F81FA6">
              <w:rPr>
                <w:rFonts w:ascii="Arial" w:hAnsi="Arial" w:cs="Arial"/>
              </w:rPr>
              <w:t>e</w:t>
            </w:r>
            <w:r w:rsidRPr="00F81FA6">
              <w:rPr>
                <w:rFonts w:ascii="Arial" w:hAnsi="Arial" w:cs="Arial"/>
                <w:spacing w:val="1"/>
              </w:rPr>
              <w:t>m</w:t>
            </w:r>
            <w:r w:rsidRPr="00F81FA6">
              <w:rPr>
                <w:rFonts w:ascii="Arial" w:hAnsi="Arial" w:cs="Arial"/>
                <w:spacing w:val="-4"/>
              </w:rPr>
              <w:t>p</w:t>
            </w:r>
            <w:r w:rsidRPr="00F81FA6">
              <w:rPr>
                <w:rFonts w:ascii="Arial" w:hAnsi="Arial" w:cs="Arial"/>
              </w:rPr>
              <w:t>orary</w:t>
            </w:r>
            <w:r w:rsidRPr="00F81FA6">
              <w:rPr>
                <w:rFonts w:ascii="Arial" w:hAnsi="Arial" w:cs="Arial"/>
                <w:spacing w:val="-4"/>
              </w:rPr>
              <w:t xml:space="preserve"> </w:t>
            </w:r>
            <w:r w:rsidRPr="00F81FA6">
              <w:rPr>
                <w:rFonts w:ascii="Arial" w:hAnsi="Arial" w:cs="Arial"/>
              </w:rPr>
              <w:t>e</w:t>
            </w:r>
            <w:r w:rsidRPr="00F81FA6">
              <w:rPr>
                <w:rFonts w:ascii="Arial" w:hAnsi="Arial" w:cs="Arial"/>
                <w:spacing w:val="-5"/>
              </w:rPr>
              <w:t>v</w:t>
            </w:r>
            <w:r w:rsidRPr="00F81FA6">
              <w:rPr>
                <w:rFonts w:ascii="Arial" w:hAnsi="Arial" w:cs="Arial"/>
              </w:rPr>
              <w:t>ent notice</w:t>
            </w:r>
          </w:p>
        </w:tc>
        <w:tc>
          <w:tcPr>
            <w:tcW w:w="2516" w:type="dxa"/>
            <w:tcBorders>
              <w:top w:val="single" w:sz="4" w:space="0" w:color="000000"/>
              <w:left w:val="single" w:sz="4" w:space="0" w:color="000000"/>
              <w:bottom w:val="single" w:sz="4" w:space="0" w:color="000000"/>
              <w:right w:val="single" w:sz="4" w:space="0" w:color="000000"/>
            </w:tcBorders>
          </w:tcPr>
          <w:p w14:paraId="26FBC491" w14:textId="77777777" w:rsidR="00E86504" w:rsidRPr="00F81FA6" w:rsidRDefault="00E86504" w:rsidP="00122BFA">
            <w:pPr>
              <w:pStyle w:val="TableParagraph"/>
              <w:kinsoku w:val="0"/>
              <w:overflowPunct w:val="0"/>
              <w:spacing w:before="10" w:line="100" w:lineRule="exact"/>
              <w:rPr>
                <w:rFonts w:ascii="Arial" w:hAnsi="Arial" w:cs="Arial"/>
                <w:sz w:val="10"/>
                <w:szCs w:val="10"/>
              </w:rPr>
            </w:pPr>
          </w:p>
          <w:p w14:paraId="23B0B8A2" w14:textId="77777777" w:rsidR="00E86504" w:rsidRPr="00F81FA6" w:rsidRDefault="00E86504" w:rsidP="00122BFA">
            <w:pPr>
              <w:pStyle w:val="TableParagraph"/>
              <w:kinsoku w:val="0"/>
              <w:overflowPunct w:val="0"/>
              <w:ind w:left="868" w:right="868"/>
              <w:jc w:val="center"/>
              <w:rPr>
                <w:rFonts w:ascii="Arial" w:hAnsi="Arial" w:cs="Arial"/>
              </w:rPr>
            </w:pPr>
            <w:r w:rsidRPr="00F81FA6">
              <w:rPr>
                <w:rFonts w:ascii="Arial" w:hAnsi="Arial" w:cs="Arial"/>
              </w:rPr>
              <w:t>£10</w:t>
            </w:r>
            <w:r w:rsidRPr="00F81FA6">
              <w:rPr>
                <w:rFonts w:ascii="Arial" w:hAnsi="Arial" w:cs="Arial"/>
                <w:spacing w:val="-5"/>
              </w:rPr>
              <w:t>.</w:t>
            </w:r>
            <w:r w:rsidRPr="00F81FA6">
              <w:rPr>
                <w:rFonts w:ascii="Arial" w:hAnsi="Arial" w:cs="Arial"/>
              </w:rPr>
              <w:t>50</w:t>
            </w:r>
          </w:p>
        </w:tc>
      </w:tr>
      <w:tr w:rsidR="00E86504" w:rsidRPr="00F81FA6" w14:paraId="19A2C43D" w14:textId="77777777" w:rsidTr="00122BFA">
        <w:trPr>
          <w:trHeight w:hRule="exact" w:val="574"/>
        </w:trPr>
        <w:tc>
          <w:tcPr>
            <w:tcW w:w="9702" w:type="dxa"/>
            <w:gridSpan w:val="2"/>
            <w:tcBorders>
              <w:top w:val="single" w:sz="4" w:space="0" w:color="000000"/>
              <w:left w:val="single" w:sz="4" w:space="0" w:color="000000"/>
              <w:bottom w:val="single" w:sz="4" w:space="0" w:color="000000"/>
              <w:right w:val="single" w:sz="4" w:space="0" w:color="000000"/>
            </w:tcBorders>
            <w:shd w:val="clear" w:color="auto" w:fill="D9D9D9"/>
          </w:tcPr>
          <w:p w14:paraId="3BD7BFB2" w14:textId="77777777" w:rsidR="00E86504" w:rsidRPr="00F81FA6" w:rsidRDefault="00E86504" w:rsidP="00122BFA">
            <w:pPr>
              <w:pStyle w:val="TableParagraph"/>
              <w:kinsoku w:val="0"/>
              <w:overflowPunct w:val="0"/>
              <w:spacing w:before="3" w:line="110" w:lineRule="exact"/>
              <w:rPr>
                <w:rFonts w:ascii="Arial" w:hAnsi="Arial" w:cs="Arial"/>
                <w:sz w:val="11"/>
                <w:szCs w:val="11"/>
              </w:rPr>
            </w:pPr>
          </w:p>
          <w:p w14:paraId="5EE1DB31" w14:textId="77777777" w:rsidR="00E86504" w:rsidRPr="00F81FA6" w:rsidRDefault="00E86504" w:rsidP="00122BFA">
            <w:pPr>
              <w:pStyle w:val="TableParagraph"/>
              <w:kinsoku w:val="0"/>
              <w:overflowPunct w:val="0"/>
              <w:ind w:left="102"/>
              <w:rPr>
                <w:rFonts w:ascii="Arial" w:hAnsi="Arial" w:cs="Arial"/>
              </w:rPr>
            </w:pPr>
            <w:r w:rsidRPr="00F81FA6">
              <w:rPr>
                <w:rFonts w:ascii="Arial" w:hAnsi="Arial" w:cs="Arial"/>
                <w:b/>
                <w:bCs/>
                <w:sz w:val="28"/>
                <w:szCs w:val="28"/>
              </w:rPr>
              <w:t>Pers</w:t>
            </w:r>
            <w:r w:rsidRPr="00F81FA6">
              <w:rPr>
                <w:rFonts w:ascii="Arial" w:hAnsi="Arial" w:cs="Arial"/>
                <w:b/>
                <w:bCs/>
                <w:spacing w:val="-4"/>
                <w:sz w:val="28"/>
                <w:szCs w:val="28"/>
              </w:rPr>
              <w:t>on</w:t>
            </w:r>
            <w:r w:rsidRPr="00F81FA6">
              <w:rPr>
                <w:rFonts w:ascii="Arial" w:hAnsi="Arial" w:cs="Arial"/>
                <w:b/>
                <w:bCs/>
                <w:spacing w:val="-1"/>
                <w:sz w:val="28"/>
                <w:szCs w:val="28"/>
              </w:rPr>
              <w:t>al</w:t>
            </w:r>
          </w:p>
        </w:tc>
      </w:tr>
      <w:tr w:rsidR="00E86504" w:rsidRPr="00F81FA6" w14:paraId="45254858" w14:textId="77777777" w:rsidTr="00122BFA">
        <w:trPr>
          <w:trHeight w:hRule="exact" w:val="528"/>
        </w:trPr>
        <w:tc>
          <w:tcPr>
            <w:tcW w:w="7186" w:type="dxa"/>
            <w:tcBorders>
              <w:top w:val="single" w:sz="4" w:space="0" w:color="000000"/>
              <w:left w:val="single" w:sz="4" w:space="0" w:color="000000"/>
              <w:bottom w:val="single" w:sz="4" w:space="0" w:color="000000"/>
              <w:right w:val="single" w:sz="4" w:space="0" w:color="000000"/>
            </w:tcBorders>
          </w:tcPr>
          <w:p w14:paraId="144F1F0C" w14:textId="77777777" w:rsidR="00E86504" w:rsidRPr="00F81FA6" w:rsidRDefault="00E86504" w:rsidP="00122BFA">
            <w:pPr>
              <w:pStyle w:val="TableParagraph"/>
              <w:kinsoku w:val="0"/>
              <w:overflowPunct w:val="0"/>
              <w:spacing w:before="10" w:line="100" w:lineRule="exact"/>
              <w:rPr>
                <w:rFonts w:ascii="Arial" w:hAnsi="Arial" w:cs="Arial"/>
                <w:sz w:val="10"/>
                <w:szCs w:val="10"/>
              </w:rPr>
            </w:pPr>
          </w:p>
          <w:p w14:paraId="3A66BC64" w14:textId="77777777" w:rsidR="00E86504" w:rsidRPr="00F81FA6" w:rsidRDefault="00E86504" w:rsidP="00122BFA">
            <w:pPr>
              <w:pStyle w:val="TableParagraph"/>
              <w:kinsoku w:val="0"/>
              <w:overflowPunct w:val="0"/>
              <w:ind w:left="102"/>
              <w:rPr>
                <w:rFonts w:ascii="Arial" w:hAnsi="Arial" w:cs="Arial"/>
              </w:rPr>
            </w:pPr>
            <w:r w:rsidRPr="00F81FA6">
              <w:rPr>
                <w:rFonts w:ascii="Arial" w:hAnsi="Arial" w:cs="Arial"/>
                <w:spacing w:val="2"/>
              </w:rPr>
              <w:t>T</w:t>
            </w:r>
            <w:r w:rsidRPr="00F81FA6">
              <w:rPr>
                <w:rFonts w:ascii="Arial" w:hAnsi="Arial" w:cs="Arial"/>
                <w:spacing w:val="-2"/>
              </w:rPr>
              <w:t>h</w:t>
            </w:r>
            <w:r w:rsidRPr="00F81FA6">
              <w:rPr>
                <w:rFonts w:ascii="Arial" w:hAnsi="Arial" w:cs="Arial"/>
                <w:spacing w:val="-4"/>
              </w:rPr>
              <w:t>e</w:t>
            </w:r>
            <w:r w:rsidRPr="00F81FA6">
              <w:rPr>
                <w:rFonts w:ascii="Arial" w:hAnsi="Arial" w:cs="Arial"/>
                <w:spacing w:val="2"/>
              </w:rPr>
              <w:t>f</w:t>
            </w:r>
            <w:r w:rsidRPr="00F81FA6">
              <w:rPr>
                <w:rFonts w:ascii="Arial" w:hAnsi="Arial" w:cs="Arial"/>
              </w:rPr>
              <w:t>t,</w:t>
            </w:r>
            <w:r w:rsidRPr="00F81FA6">
              <w:rPr>
                <w:rFonts w:ascii="Arial" w:hAnsi="Arial" w:cs="Arial"/>
                <w:spacing w:val="-2"/>
              </w:rPr>
              <w:t xml:space="preserve"> </w:t>
            </w:r>
            <w:r w:rsidRPr="00F81FA6">
              <w:rPr>
                <w:rFonts w:ascii="Arial" w:hAnsi="Arial" w:cs="Arial"/>
              </w:rPr>
              <w:t>loss etc</w:t>
            </w:r>
            <w:r w:rsidRPr="00F81FA6">
              <w:rPr>
                <w:rFonts w:ascii="Arial" w:hAnsi="Arial" w:cs="Arial"/>
                <w:spacing w:val="-5"/>
              </w:rPr>
              <w:t xml:space="preserve"> </w:t>
            </w:r>
            <w:r w:rsidRPr="00F81FA6">
              <w:rPr>
                <w:rFonts w:ascii="Arial" w:hAnsi="Arial" w:cs="Arial"/>
                <w:spacing w:val="-2"/>
              </w:rPr>
              <w:t>o</w:t>
            </w:r>
            <w:r w:rsidRPr="00F81FA6">
              <w:rPr>
                <w:rFonts w:ascii="Arial" w:hAnsi="Arial" w:cs="Arial"/>
              </w:rPr>
              <w:t>f per</w:t>
            </w:r>
            <w:r w:rsidRPr="00F81FA6">
              <w:rPr>
                <w:rFonts w:ascii="Arial" w:hAnsi="Arial" w:cs="Arial"/>
                <w:spacing w:val="-3"/>
              </w:rPr>
              <w:t>s</w:t>
            </w:r>
            <w:r w:rsidRPr="00F81FA6">
              <w:rPr>
                <w:rFonts w:ascii="Arial" w:hAnsi="Arial" w:cs="Arial"/>
                <w:spacing w:val="-4"/>
              </w:rPr>
              <w:t>o</w:t>
            </w:r>
            <w:r w:rsidRPr="00F81FA6">
              <w:rPr>
                <w:rFonts w:ascii="Arial" w:hAnsi="Arial" w:cs="Arial"/>
              </w:rPr>
              <w:t>nal l</w:t>
            </w:r>
            <w:r w:rsidRPr="00F81FA6">
              <w:rPr>
                <w:rFonts w:ascii="Arial" w:hAnsi="Arial" w:cs="Arial"/>
                <w:spacing w:val="-1"/>
              </w:rPr>
              <w:t>i</w:t>
            </w:r>
            <w:r w:rsidRPr="00F81FA6">
              <w:rPr>
                <w:rFonts w:ascii="Arial" w:hAnsi="Arial" w:cs="Arial"/>
              </w:rPr>
              <w:t>cen</w:t>
            </w:r>
            <w:r w:rsidRPr="00F81FA6">
              <w:rPr>
                <w:rFonts w:ascii="Arial" w:hAnsi="Arial" w:cs="Arial"/>
                <w:spacing w:val="-3"/>
              </w:rPr>
              <w:t>c</w:t>
            </w:r>
            <w:r w:rsidRPr="00F81FA6">
              <w:rPr>
                <w:rFonts w:ascii="Arial" w:hAnsi="Arial" w:cs="Arial"/>
              </w:rPr>
              <w:t>e</w:t>
            </w:r>
          </w:p>
        </w:tc>
        <w:tc>
          <w:tcPr>
            <w:tcW w:w="2516" w:type="dxa"/>
            <w:tcBorders>
              <w:top w:val="single" w:sz="4" w:space="0" w:color="000000"/>
              <w:left w:val="single" w:sz="4" w:space="0" w:color="000000"/>
              <w:bottom w:val="single" w:sz="4" w:space="0" w:color="000000"/>
              <w:right w:val="single" w:sz="4" w:space="0" w:color="000000"/>
            </w:tcBorders>
          </w:tcPr>
          <w:p w14:paraId="1256288A" w14:textId="77777777" w:rsidR="00E86504" w:rsidRPr="00F81FA6" w:rsidRDefault="00E86504" w:rsidP="00122BFA">
            <w:pPr>
              <w:pStyle w:val="TableParagraph"/>
              <w:kinsoku w:val="0"/>
              <w:overflowPunct w:val="0"/>
              <w:spacing w:before="10" w:line="100" w:lineRule="exact"/>
              <w:rPr>
                <w:rFonts w:ascii="Arial" w:hAnsi="Arial" w:cs="Arial"/>
                <w:sz w:val="10"/>
                <w:szCs w:val="10"/>
              </w:rPr>
            </w:pPr>
          </w:p>
          <w:p w14:paraId="0E5DF24E" w14:textId="77777777" w:rsidR="00E86504" w:rsidRPr="00F81FA6" w:rsidRDefault="00E86504" w:rsidP="00122BFA">
            <w:pPr>
              <w:pStyle w:val="TableParagraph"/>
              <w:kinsoku w:val="0"/>
              <w:overflowPunct w:val="0"/>
              <w:ind w:left="868" w:right="868"/>
              <w:jc w:val="center"/>
              <w:rPr>
                <w:rFonts w:ascii="Arial" w:hAnsi="Arial" w:cs="Arial"/>
              </w:rPr>
            </w:pPr>
            <w:r w:rsidRPr="00F81FA6">
              <w:rPr>
                <w:rFonts w:ascii="Arial" w:hAnsi="Arial" w:cs="Arial"/>
              </w:rPr>
              <w:t>£10</w:t>
            </w:r>
            <w:r w:rsidRPr="00F81FA6">
              <w:rPr>
                <w:rFonts w:ascii="Arial" w:hAnsi="Arial" w:cs="Arial"/>
                <w:spacing w:val="-5"/>
              </w:rPr>
              <w:t>.</w:t>
            </w:r>
            <w:r w:rsidRPr="00F81FA6">
              <w:rPr>
                <w:rFonts w:ascii="Arial" w:hAnsi="Arial" w:cs="Arial"/>
              </w:rPr>
              <w:t>50</w:t>
            </w:r>
          </w:p>
        </w:tc>
      </w:tr>
      <w:tr w:rsidR="00E86504" w:rsidRPr="00F81FA6" w14:paraId="5440AA65" w14:textId="77777777" w:rsidTr="00122BFA">
        <w:trPr>
          <w:trHeight w:hRule="exact" w:val="526"/>
        </w:trPr>
        <w:tc>
          <w:tcPr>
            <w:tcW w:w="7186" w:type="dxa"/>
            <w:tcBorders>
              <w:top w:val="single" w:sz="4" w:space="0" w:color="000000"/>
              <w:left w:val="single" w:sz="4" w:space="0" w:color="000000"/>
              <w:bottom w:val="single" w:sz="4" w:space="0" w:color="000000"/>
              <w:right w:val="single" w:sz="4" w:space="0" w:color="000000"/>
            </w:tcBorders>
          </w:tcPr>
          <w:p w14:paraId="42551FAD" w14:textId="77777777" w:rsidR="00E86504" w:rsidRPr="00F81FA6" w:rsidRDefault="00E86504" w:rsidP="00122BFA">
            <w:pPr>
              <w:pStyle w:val="TableParagraph"/>
              <w:kinsoku w:val="0"/>
              <w:overflowPunct w:val="0"/>
              <w:spacing w:before="10" w:line="100" w:lineRule="exact"/>
              <w:rPr>
                <w:rFonts w:ascii="Arial" w:hAnsi="Arial" w:cs="Arial"/>
                <w:sz w:val="10"/>
                <w:szCs w:val="10"/>
              </w:rPr>
            </w:pPr>
          </w:p>
          <w:p w14:paraId="56AD032B" w14:textId="77777777" w:rsidR="00E86504" w:rsidRPr="00F81FA6" w:rsidRDefault="00E86504" w:rsidP="00122BFA">
            <w:pPr>
              <w:pStyle w:val="TableParagraph"/>
              <w:kinsoku w:val="0"/>
              <w:overflowPunct w:val="0"/>
              <w:ind w:left="102"/>
              <w:rPr>
                <w:rFonts w:ascii="Arial" w:hAnsi="Arial" w:cs="Arial"/>
              </w:rPr>
            </w:pPr>
            <w:r w:rsidRPr="00F81FA6">
              <w:rPr>
                <w:rFonts w:ascii="Arial" w:hAnsi="Arial" w:cs="Arial"/>
              </w:rPr>
              <w:t>Duty</w:t>
            </w:r>
            <w:r w:rsidRPr="00F81FA6">
              <w:rPr>
                <w:rFonts w:ascii="Arial" w:hAnsi="Arial" w:cs="Arial"/>
                <w:spacing w:val="-5"/>
              </w:rPr>
              <w:t xml:space="preserve"> </w:t>
            </w:r>
            <w:r w:rsidRPr="00F81FA6">
              <w:rPr>
                <w:rFonts w:ascii="Arial" w:hAnsi="Arial" w:cs="Arial"/>
              </w:rPr>
              <w:t>to</w:t>
            </w:r>
            <w:r w:rsidRPr="00F81FA6">
              <w:rPr>
                <w:rFonts w:ascii="Arial" w:hAnsi="Arial" w:cs="Arial"/>
                <w:spacing w:val="1"/>
              </w:rPr>
              <w:t xml:space="preserve"> </w:t>
            </w:r>
            <w:r w:rsidRPr="00F81FA6">
              <w:rPr>
                <w:rFonts w:ascii="Arial" w:hAnsi="Arial" w:cs="Arial"/>
              </w:rPr>
              <w:t>not</w:t>
            </w:r>
            <w:r w:rsidRPr="00F81FA6">
              <w:rPr>
                <w:rFonts w:ascii="Arial" w:hAnsi="Arial" w:cs="Arial"/>
                <w:spacing w:val="-6"/>
              </w:rPr>
              <w:t>i</w:t>
            </w:r>
            <w:r w:rsidRPr="00F81FA6">
              <w:rPr>
                <w:rFonts w:ascii="Arial" w:hAnsi="Arial" w:cs="Arial"/>
                <w:spacing w:val="5"/>
              </w:rPr>
              <w:t>f</w:t>
            </w:r>
            <w:r w:rsidRPr="00F81FA6">
              <w:rPr>
                <w:rFonts w:ascii="Arial" w:hAnsi="Arial" w:cs="Arial"/>
              </w:rPr>
              <w:t>y</w:t>
            </w:r>
            <w:r w:rsidRPr="00F81FA6">
              <w:rPr>
                <w:rFonts w:ascii="Arial" w:hAnsi="Arial" w:cs="Arial"/>
                <w:spacing w:val="-5"/>
              </w:rPr>
              <w:t xml:space="preserve"> </w:t>
            </w:r>
            <w:r w:rsidRPr="00F81FA6">
              <w:rPr>
                <w:rFonts w:ascii="Arial" w:hAnsi="Arial" w:cs="Arial"/>
              </w:rPr>
              <w:t>ch</w:t>
            </w:r>
            <w:r w:rsidRPr="00F81FA6">
              <w:rPr>
                <w:rFonts w:ascii="Arial" w:hAnsi="Arial" w:cs="Arial"/>
                <w:spacing w:val="-4"/>
              </w:rPr>
              <w:t>a</w:t>
            </w:r>
            <w:r w:rsidRPr="00F81FA6">
              <w:rPr>
                <w:rFonts w:ascii="Arial" w:hAnsi="Arial" w:cs="Arial"/>
              </w:rPr>
              <w:t>n</w:t>
            </w:r>
            <w:r w:rsidRPr="00F81FA6">
              <w:rPr>
                <w:rFonts w:ascii="Arial" w:hAnsi="Arial" w:cs="Arial"/>
                <w:spacing w:val="-4"/>
              </w:rPr>
              <w:t>g</w:t>
            </w:r>
            <w:r w:rsidRPr="00F81FA6">
              <w:rPr>
                <w:rFonts w:ascii="Arial" w:hAnsi="Arial" w:cs="Arial"/>
              </w:rPr>
              <w:t>e</w:t>
            </w:r>
            <w:r w:rsidRPr="00F81FA6">
              <w:rPr>
                <w:rFonts w:ascii="Arial" w:hAnsi="Arial" w:cs="Arial"/>
                <w:spacing w:val="1"/>
              </w:rPr>
              <w:t xml:space="preserve"> </w:t>
            </w:r>
            <w:r w:rsidRPr="00F81FA6">
              <w:rPr>
                <w:rFonts w:ascii="Arial" w:hAnsi="Arial" w:cs="Arial"/>
                <w:spacing w:val="-1"/>
              </w:rPr>
              <w:t>o</w:t>
            </w:r>
            <w:r w:rsidRPr="00F81FA6">
              <w:rPr>
                <w:rFonts w:ascii="Arial" w:hAnsi="Arial" w:cs="Arial"/>
              </w:rPr>
              <w:t xml:space="preserve">f </w:t>
            </w:r>
            <w:r w:rsidRPr="00F81FA6">
              <w:rPr>
                <w:rFonts w:ascii="Arial" w:hAnsi="Arial" w:cs="Arial"/>
                <w:spacing w:val="1"/>
              </w:rPr>
              <w:t>n</w:t>
            </w:r>
            <w:r w:rsidRPr="00F81FA6">
              <w:rPr>
                <w:rFonts w:ascii="Arial" w:hAnsi="Arial" w:cs="Arial"/>
                <w:spacing w:val="-2"/>
              </w:rPr>
              <w:t>a</w:t>
            </w:r>
            <w:r w:rsidRPr="00F81FA6">
              <w:rPr>
                <w:rFonts w:ascii="Arial" w:hAnsi="Arial" w:cs="Arial"/>
                <w:spacing w:val="-1"/>
              </w:rPr>
              <w:t>m</w:t>
            </w:r>
            <w:r w:rsidRPr="00F81FA6">
              <w:rPr>
                <w:rFonts w:ascii="Arial" w:hAnsi="Arial" w:cs="Arial"/>
              </w:rPr>
              <w:t>e</w:t>
            </w:r>
            <w:r w:rsidRPr="00F81FA6">
              <w:rPr>
                <w:rFonts w:ascii="Arial" w:hAnsi="Arial" w:cs="Arial"/>
                <w:spacing w:val="-1"/>
              </w:rPr>
              <w:t xml:space="preserve"> </w:t>
            </w:r>
            <w:r w:rsidRPr="00F81FA6">
              <w:rPr>
                <w:rFonts w:ascii="Arial" w:hAnsi="Arial" w:cs="Arial"/>
              </w:rPr>
              <w:t>or</w:t>
            </w:r>
            <w:r w:rsidRPr="00F81FA6">
              <w:rPr>
                <w:rFonts w:ascii="Arial" w:hAnsi="Arial" w:cs="Arial"/>
                <w:spacing w:val="2"/>
              </w:rPr>
              <w:t xml:space="preserve"> </w:t>
            </w:r>
            <w:r w:rsidRPr="00F81FA6">
              <w:rPr>
                <w:rFonts w:ascii="Arial" w:hAnsi="Arial" w:cs="Arial"/>
                <w:spacing w:val="-2"/>
              </w:rPr>
              <w:t>ad</w:t>
            </w:r>
            <w:r w:rsidRPr="00F81FA6">
              <w:rPr>
                <w:rFonts w:ascii="Arial" w:hAnsi="Arial" w:cs="Arial"/>
              </w:rPr>
              <w:t>dress</w:t>
            </w:r>
          </w:p>
        </w:tc>
        <w:tc>
          <w:tcPr>
            <w:tcW w:w="2516" w:type="dxa"/>
            <w:tcBorders>
              <w:top w:val="single" w:sz="4" w:space="0" w:color="000000"/>
              <w:left w:val="single" w:sz="4" w:space="0" w:color="000000"/>
              <w:bottom w:val="single" w:sz="4" w:space="0" w:color="000000"/>
              <w:right w:val="single" w:sz="4" w:space="0" w:color="000000"/>
            </w:tcBorders>
          </w:tcPr>
          <w:p w14:paraId="465F61DC" w14:textId="77777777" w:rsidR="00E86504" w:rsidRPr="00F81FA6" w:rsidRDefault="00E86504" w:rsidP="00122BFA">
            <w:pPr>
              <w:pStyle w:val="TableParagraph"/>
              <w:kinsoku w:val="0"/>
              <w:overflowPunct w:val="0"/>
              <w:spacing w:before="10" w:line="100" w:lineRule="exact"/>
              <w:rPr>
                <w:rFonts w:ascii="Arial" w:hAnsi="Arial" w:cs="Arial"/>
                <w:sz w:val="10"/>
                <w:szCs w:val="10"/>
              </w:rPr>
            </w:pPr>
          </w:p>
          <w:p w14:paraId="543A1B93" w14:textId="77777777" w:rsidR="00E86504" w:rsidRPr="00F81FA6" w:rsidRDefault="00E86504" w:rsidP="00122BFA">
            <w:pPr>
              <w:pStyle w:val="TableParagraph"/>
              <w:kinsoku w:val="0"/>
              <w:overflowPunct w:val="0"/>
              <w:ind w:left="868" w:right="868"/>
              <w:jc w:val="center"/>
              <w:rPr>
                <w:rFonts w:ascii="Arial" w:hAnsi="Arial" w:cs="Arial"/>
              </w:rPr>
            </w:pPr>
            <w:r w:rsidRPr="00F81FA6">
              <w:rPr>
                <w:rFonts w:ascii="Arial" w:hAnsi="Arial" w:cs="Arial"/>
              </w:rPr>
              <w:t>£10</w:t>
            </w:r>
            <w:r w:rsidRPr="00F81FA6">
              <w:rPr>
                <w:rFonts w:ascii="Arial" w:hAnsi="Arial" w:cs="Arial"/>
                <w:spacing w:val="-5"/>
              </w:rPr>
              <w:t>.</w:t>
            </w:r>
            <w:r w:rsidRPr="00F81FA6">
              <w:rPr>
                <w:rFonts w:ascii="Arial" w:hAnsi="Arial" w:cs="Arial"/>
              </w:rPr>
              <w:t>50</w:t>
            </w:r>
          </w:p>
        </w:tc>
      </w:tr>
      <w:tr w:rsidR="00E86504" w:rsidRPr="00F81FA6" w14:paraId="61CB8488" w14:textId="77777777" w:rsidTr="00122BFA">
        <w:trPr>
          <w:trHeight w:hRule="exact" w:val="571"/>
        </w:trPr>
        <w:tc>
          <w:tcPr>
            <w:tcW w:w="7186" w:type="dxa"/>
            <w:tcBorders>
              <w:top w:val="single" w:sz="4" w:space="0" w:color="000000"/>
              <w:left w:val="single" w:sz="4" w:space="0" w:color="000000"/>
              <w:bottom w:val="single" w:sz="4" w:space="0" w:color="000000"/>
              <w:right w:val="single" w:sz="4" w:space="0" w:color="000000"/>
            </w:tcBorders>
            <w:shd w:val="clear" w:color="auto" w:fill="D9D9D9"/>
          </w:tcPr>
          <w:p w14:paraId="4FD5D648" w14:textId="77777777" w:rsidR="00E86504" w:rsidRPr="00F81FA6" w:rsidRDefault="00E86504" w:rsidP="00122BFA">
            <w:pPr>
              <w:pStyle w:val="TableParagraph"/>
              <w:kinsoku w:val="0"/>
              <w:overflowPunct w:val="0"/>
              <w:spacing w:before="1" w:line="110" w:lineRule="exact"/>
              <w:rPr>
                <w:rFonts w:ascii="Arial" w:hAnsi="Arial" w:cs="Arial"/>
                <w:sz w:val="11"/>
                <w:szCs w:val="11"/>
              </w:rPr>
            </w:pPr>
          </w:p>
          <w:p w14:paraId="598A7015" w14:textId="77777777" w:rsidR="00E86504" w:rsidRPr="00F81FA6" w:rsidRDefault="00E86504" w:rsidP="00122BFA">
            <w:pPr>
              <w:pStyle w:val="TableParagraph"/>
              <w:kinsoku w:val="0"/>
              <w:overflowPunct w:val="0"/>
              <w:ind w:left="102"/>
              <w:rPr>
                <w:rFonts w:ascii="Arial" w:hAnsi="Arial" w:cs="Arial"/>
              </w:rPr>
            </w:pPr>
            <w:r w:rsidRPr="00F81FA6">
              <w:rPr>
                <w:rFonts w:ascii="Arial" w:hAnsi="Arial" w:cs="Arial"/>
                <w:b/>
                <w:bCs/>
                <w:spacing w:val="-1"/>
                <w:sz w:val="28"/>
                <w:szCs w:val="28"/>
              </w:rPr>
              <w:t>O</w:t>
            </w:r>
            <w:r w:rsidRPr="00F81FA6">
              <w:rPr>
                <w:rFonts w:ascii="Arial" w:hAnsi="Arial" w:cs="Arial"/>
                <w:b/>
                <w:bCs/>
                <w:sz w:val="28"/>
                <w:szCs w:val="28"/>
              </w:rPr>
              <w:t>t</w:t>
            </w:r>
            <w:r w:rsidRPr="00F81FA6">
              <w:rPr>
                <w:rFonts w:ascii="Arial" w:hAnsi="Arial" w:cs="Arial"/>
                <w:b/>
                <w:bCs/>
                <w:spacing w:val="-4"/>
                <w:sz w:val="28"/>
                <w:szCs w:val="28"/>
              </w:rPr>
              <w:t>h</w:t>
            </w:r>
            <w:r w:rsidRPr="00F81FA6">
              <w:rPr>
                <w:rFonts w:ascii="Arial" w:hAnsi="Arial" w:cs="Arial"/>
                <w:b/>
                <w:bCs/>
                <w:spacing w:val="-1"/>
                <w:sz w:val="28"/>
                <w:szCs w:val="28"/>
              </w:rPr>
              <w:t>er</w:t>
            </w:r>
          </w:p>
        </w:tc>
        <w:tc>
          <w:tcPr>
            <w:tcW w:w="2516" w:type="dxa"/>
            <w:tcBorders>
              <w:top w:val="single" w:sz="4" w:space="0" w:color="000000"/>
              <w:left w:val="single" w:sz="4" w:space="0" w:color="000000"/>
              <w:bottom w:val="single" w:sz="4" w:space="0" w:color="000000"/>
              <w:right w:val="single" w:sz="4" w:space="0" w:color="000000"/>
            </w:tcBorders>
          </w:tcPr>
          <w:p w14:paraId="2EFAACFF" w14:textId="77777777" w:rsidR="00E86504" w:rsidRPr="00F81FA6" w:rsidRDefault="00E86504" w:rsidP="00122BFA">
            <w:pPr>
              <w:rPr>
                <w:rFonts w:ascii="Arial" w:hAnsi="Arial" w:cs="Arial"/>
              </w:rPr>
            </w:pPr>
          </w:p>
        </w:tc>
      </w:tr>
      <w:tr w:rsidR="00E86504" w:rsidRPr="00F81FA6" w14:paraId="5C90A59B" w14:textId="77777777" w:rsidTr="00122BFA">
        <w:trPr>
          <w:trHeight w:hRule="exact" w:val="526"/>
        </w:trPr>
        <w:tc>
          <w:tcPr>
            <w:tcW w:w="7186" w:type="dxa"/>
            <w:tcBorders>
              <w:top w:val="single" w:sz="4" w:space="0" w:color="000000"/>
              <w:left w:val="single" w:sz="4" w:space="0" w:color="000000"/>
              <w:bottom w:val="single" w:sz="4" w:space="0" w:color="000000"/>
              <w:right w:val="single" w:sz="4" w:space="0" w:color="000000"/>
            </w:tcBorders>
          </w:tcPr>
          <w:p w14:paraId="57A843B3" w14:textId="77777777" w:rsidR="00E86504" w:rsidRPr="00F81FA6" w:rsidRDefault="00E86504" w:rsidP="00122BFA">
            <w:pPr>
              <w:pStyle w:val="TableParagraph"/>
              <w:kinsoku w:val="0"/>
              <w:overflowPunct w:val="0"/>
              <w:spacing w:before="10" w:line="100" w:lineRule="exact"/>
              <w:rPr>
                <w:rFonts w:ascii="Arial" w:hAnsi="Arial" w:cs="Arial"/>
                <w:sz w:val="10"/>
                <w:szCs w:val="10"/>
              </w:rPr>
            </w:pPr>
          </w:p>
          <w:p w14:paraId="6D3A1240" w14:textId="77777777" w:rsidR="00E86504" w:rsidRPr="00F81FA6" w:rsidRDefault="00E86504" w:rsidP="00122BFA">
            <w:pPr>
              <w:pStyle w:val="TableParagraph"/>
              <w:kinsoku w:val="0"/>
              <w:overflowPunct w:val="0"/>
              <w:ind w:left="102"/>
              <w:rPr>
                <w:rFonts w:ascii="Arial" w:hAnsi="Arial" w:cs="Arial"/>
              </w:rPr>
            </w:pPr>
            <w:r w:rsidRPr="00F81FA6">
              <w:rPr>
                <w:rFonts w:ascii="Arial" w:hAnsi="Arial" w:cs="Arial"/>
                <w:spacing w:val="-1"/>
              </w:rPr>
              <w:t>Ri</w:t>
            </w:r>
            <w:r w:rsidRPr="00F81FA6">
              <w:rPr>
                <w:rFonts w:ascii="Arial" w:hAnsi="Arial" w:cs="Arial"/>
                <w:spacing w:val="-4"/>
              </w:rPr>
              <w:t>g</w:t>
            </w:r>
            <w:r w:rsidRPr="00F81FA6">
              <w:rPr>
                <w:rFonts w:ascii="Arial" w:hAnsi="Arial" w:cs="Arial"/>
              </w:rPr>
              <w:t xml:space="preserve">ht </w:t>
            </w:r>
            <w:r w:rsidRPr="00F81FA6">
              <w:rPr>
                <w:rFonts w:ascii="Arial" w:hAnsi="Arial" w:cs="Arial"/>
                <w:spacing w:val="-2"/>
              </w:rPr>
              <w:t>o</w:t>
            </w:r>
            <w:r w:rsidRPr="00F81FA6">
              <w:rPr>
                <w:rFonts w:ascii="Arial" w:hAnsi="Arial" w:cs="Arial"/>
              </w:rPr>
              <w:t>f</w:t>
            </w:r>
            <w:r w:rsidRPr="00F81FA6">
              <w:rPr>
                <w:rFonts w:ascii="Arial" w:hAnsi="Arial" w:cs="Arial"/>
                <w:spacing w:val="-2"/>
              </w:rPr>
              <w:t xml:space="preserve"> </w:t>
            </w:r>
            <w:r w:rsidRPr="00F81FA6">
              <w:rPr>
                <w:rFonts w:ascii="Arial" w:hAnsi="Arial" w:cs="Arial"/>
                <w:spacing w:val="5"/>
              </w:rPr>
              <w:t>f</w:t>
            </w:r>
            <w:r w:rsidRPr="00F81FA6">
              <w:rPr>
                <w:rFonts w:ascii="Arial" w:hAnsi="Arial" w:cs="Arial"/>
                <w:spacing w:val="-1"/>
              </w:rPr>
              <w:t>r</w:t>
            </w:r>
            <w:r w:rsidRPr="00F81FA6">
              <w:rPr>
                <w:rFonts w:ascii="Arial" w:hAnsi="Arial" w:cs="Arial"/>
              </w:rPr>
              <w:t>e</w:t>
            </w:r>
            <w:r w:rsidRPr="00F81FA6">
              <w:rPr>
                <w:rFonts w:ascii="Arial" w:hAnsi="Arial" w:cs="Arial"/>
                <w:spacing w:val="-4"/>
              </w:rPr>
              <w:t>e</w:t>
            </w:r>
            <w:r w:rsidRPr="00F81FA6">
              <w:rPr>
                <w:rFonts w:ascii="Arial" w:hAnsi="Arial" w:cs="Arial"/>
              </w:rPr>
              <w:t>ho</w:t>
            </w:r>
            <w:r w:rsidRPr="00F81FA6">
              <w:rPr>
                <w:rFonts w:ascii="Arial" w:hAnsi="Arial" w:cs="Arial"/>
                <w:spacing w:val="-1"/>
              </w:rPr>
              <w:t>l</w:t>
            </w:r>
            <w:r w:rsidRPr="00F81FA6">
              <w:rPr>
                <w:rFonts w:ascii="Arial" w:hAnsi="Arial" w:cs="Arial"/>
                <w:spacing w:val="-2"/>
              </w:rPr>
              <w:t>d</w:t>
            </w:r>
            <w:r w:rsidRPr="00F81FA6">
              <w:rPr>
                <w:rFonts w:ascii="Arial" w:hAnsi="Arial" w:cs="Arial"/>
              </w:rPr>
              <w:t>er</w:t>
            </w:r>
            <w:r w:rsidRPr="00F81FA6">
              <w:rPr>
                <w:rFonts w:ascii="Arial" w:hAnsi="Arial" w:cs="Arial"/>
                <w:spacing w:val="-3"/>
              </w:rPr>
              <w:t xml:space="preserve"> </w:t>
            </w:r>
            <w:r w:rsidRPr="00F81FA6">
              <w:rPr>
                <w:rFonts w:ascii="Arial" w:hAnsi="Arial" w:cs="Arial"/>
              </w:rPr>
              <w:t>etc</w:t>
            </w:r>
            <w:r w:rsidRPr="00F81FA6">
              <w:rPr>
                <w:rFonts w:ascii="Arial" w:hAnsi="Arial" w:cs="Arial"/>
                <w:spacing w:val="-4"/>
              </w:rPr>
              <w:t xml:space="preserve"> </w:t>
            </w:r>
            <w:r w:rsidRPr="00F81FA6">
              <w:rPr>
                <w:rFonts w:ascii="Arial" w:hAnsi="Arial" w:cs="Arial"/>
              </w:rPr>
              <w:t>to</w:t>
            </w:r>
            <w:r w:rsidRPr="00F81FA6">
              <w:rPr>
                <w:rFonts w:ascii="Arial" w:hAnsi="Arial" w:cs="Arial"/>
                <w:spacing w:val="2"/>
              </w:rPr>
              <w:t xml:space="preserve"> </w:t>
            </w:r>
            <w:r w:rsidRPr="00F81FA6">
              <w:rPr>
                <w:rFonts w:ascii="Arial" w:hAnsi="Arial" w:cs="Arial"/>
                <w:spacing w:val="-2"/>
              </w:rPr>
              <w:t>b</w:t>
            </w:r>
            <w:r w:rsidRPr="00F81FA6">
              <w:rPr>
                <w:rFonts w:ascii="Arial" w:hAnsi="Arial" w:cs="Arial"/>
              </w:rPr>
              <w:t>e</w:t>
            </w:r>
            <w:r w:rsidRPr="00F81FA6">
              <w:rPr>
                <w:rFonts w:ascii="Arial" w:hAnsi="Arial" w:cs="Arial"/>
                <w:spacing w:val="-1"/>
              </w:rPr>
              <w:t xml:space="preserve"> </w:t>
            </w:r>
            <w:r w:rsidRPr="00F81FA6">
              <w:rPr>
                <w:rFonts w:ascii="Arial" w:hAnsi="Arial" w:cs="Arial"/>
              </w:rPr>
              <w:t>not</w:t>
            </w:r>
            <w:r w:rsidRPr="00F81FA6">
              <w:rPr>
                <w:rFonts w:ascii="Arial" w:hAnsi="Arial" w:cs="Arial"/>
                <w:spacing w:val="-6"/>
              </w:rPr>
              <w:t>i</w:t>
            </w:r>
            <w:r w:rsidRPr="00F81FA6">
              <w:rPr>
                <w:rFonts w:ascii="Arial" w:hAnsi="Arial" w:cs="Arial"/>
                <w:spacing w:val="5"/>
              </w:rPr>
              <w:t>f</w:t>
            </w:r>
            <w:r w:rsidRPr="00F81FA6">
              <w:rPr>
                <w:rFonts w:ascii="Arial" w:hAnsi="Arial" w:cs="Arial"/>
                <w:spacing w:val="-3"/>
              </w:rPr>
              <w:t>i</w:t>
            </w:r>
            <w:r w:rsidRPr="00F81FA6">
              <w:rPr>
                <w:rFonts w:ascii="Arial" w:hAnsi="Arial" w:cs="Arial"/>
              </w:rPr>
              <w:t>ed</w:t>
            </w:r>
            <w:r w:rsidRPr="00F81FA6">
              <w:rPr>
                <w:rFonts w:ascii="Arial" w:hAnsi="Arial" w:cs="Arial"/>
                <w:spacing w:val="-4"/>
              </w:rPr>
              <w:t xml:space="preserve"> </w:t>
            </w:r>
            <w:r w:rsidRPr="00F81FA6">
              <w:rPr>
                <w:rFonts w:ascii="Arial" w:hAnsi="Arial" w:cs="Arial"/>
                <w:spacing w:val="-2"/>
              </w:rPr>
              <w:t>o</w:t>
            </w:r>
            <w:r w:rsidRPr="00F81FA6">
              <w:rPr>
                <w:rFonts w:ascii="Arial" w:hAnsi="Arial" w:cs="Arial"/>
              </w:rPr>
              <w:t>f</w:t>
            </w:r>
            <w:r w:rsidRPr="00F81FA6">
              <w:rPr>
                <w:rFonts w:ascii="Arial" w:hAnsi="Arial" w:cs="Arial"/>
                <w:spacing w:val="5"/>
              </w:rPr>
              <w:t xml:space="preserve"> </w:t>
            </w:r>
            <w:r w:rsidRPr="00F81FA6">
              <w:rPr>
                <w:rFonts w:ascii="Arial" w:hAnsi="Arial" w:cs="Arial"/>
                <w:spacing w:val="-1"/>
              </w:rPr>
              <w:t>li</w:t>
            </w:r>
            <w:r w:rsidRPr="00F81FA6">
              <w:rPr>
                <w:rFonts w:ascii="Arial" w:hAnsi="Arial" w:cs="Arial"/>
              </w:rPr>
              <w:t>c</w:t>
            </w:r>
            <w:r w:rsidRPr="00F81FA6">
              <w:rPr>
                <w:rFonts w:ascii="Arial" w:hAnsi="Arial" w:cs="Arial"/>
                <w:spacing w:val="-2"/>
              </w:rPr>
              <w:t>e</w:t>
            </w:r>
            <w:r w:rsidRPr="00F81FA6">
              <w:rPr>
                <w:rFonts w:ascii="Arial" w:hAnsi="Arial" w:cs="Arial"/>
              </w:rPr>
              <w:t>ns</w:t>
            </w:r>
            <w:r w:rsidRPr="00F81FA6">
              <w:rPr>
                <w:rFonts w:ascii="Arial" w:hAnsi="Arial" w:cs="Arial"/>
                <w:spacing w:val="-3"/>
              </w:rPr>
              <w:t>i</w:t>
            </w:r>
            <w:r w:rsidRPr="00F81FA6">
              <w:rPr>
                <w:rFonts w:ascii="Arial" w:hAnsi="Arial" w:cs="Arial"/>
              </w:rPr>
              <w:t>ng</w:t>
            </w:r>
            <w:r w:rsidRPr="00F81FA6">
              <w:rPr>
                <w:rFonts w:ascii="Arial" w:hAnsi="Arial" w:cs="Arial"/>
                <w:spacing w:val="-1"/>
              </w:rPr>
              <w:t xml:space="preserve"> </w:t>
            </w:r>
            <w:r w:rsidRPr="00F81FA6">
              <w:rPr>
                <w:rFonts w:ascii="Arial" w:hAnsi="Arial" w:cs="Arial"/>
                <w:spacing w:val="1"/>
              </w:rPr>
              <w:t>m</w:t>
            </w:r>
            <w:r w:rsidRPr="00F81FA6">
              <w:rPr>
                <w:rFonts w:ascii="Arial" w:hAnsi="Arial" w:cs="Arial"/>
              </w:rPr>
              <w:t>at</w:t>
            </w:r>
            <w:r w:rsidRPr="00F81FA6">
              <w:rPr>
                <w:rFonts w:ascii="Arial" w:hAnsi="Arial" w:cs="Arial"/>
                <w:spacing w:val="-5"/>
              </w:rPr>
              <w:t>t</w:t>
            </w:r>
            <w:r w:rsidRPr="00F81FA6">
              <w:rPr>
                <w:rFonts w:ascii="Arial" w:hAnsi="Arial" w:cs="Arial"/>
              </w:rPr>
              <w:t>ers</w:t>
            </w:r>
          </w:p>
        </w:tc>
        <w:tc>
          <w:tcPr>
            <w:tcW w:w="2516" w:type="dxa"/>
            <w:tcBorders>
              <w:top w:val="single" w:sz="4" w:space="0" w:color="000000"/>
              <w:left w:val="single" w:sz="4" w:space="0" w:color="000000"/>
              <w:bottom w:val="single" w:sz="4" w:space="0" w:color="000000"/>
              <w:right w:val="single" w:sz="4" w:space="0" w:color="000000"/>
            </w:tcBorders>
          </w:tcPr>
          <w:p w14:paraId="67DB147D" w14:textId="77777777" w:rsidR="00E86504" w:rsidRPr="00F81FA6" w:rsidRDefault="00E86504" w:rsidP="00122BFA">
            <w:pPr>
              <w:pStyle w:val="TableParagraph"/>
              <w:kinsoku w:val="0"/>
              <w:overflowPunct w:val="0"/>
              <w:spacing w:before="10" w:line="100" w:lineRule="exact"/>
              <w:rPr>
                <w:rFonts w:ascii="Arial" w:hAnsi="Arial" w:cs="Arial"/>
                <w:sz w:val="10"/>
                <w:szCs w:val="10"/>
              </w:rPr>
            </w:pPr>
          </w:p>
          <w:p w14:paraId="5AADE756" w14:textId="77777777" w:rsidR="00E86504" w:rsidRPr="00F81FA6" w:rsidRDefault="00E86504" w:rsidP="00122BFA">
            <w:pPr>
              <w:pStyle w:val="TableParagraph"/>
              <w:kinsoku w:val="0"/>
              <w:overflowPunct w:val="0"/>
              <w:ind w:left="868" w:right="868"/>
              <w:jc w:val="center"/>
              <w:rPr>
                <w:rFonts w:ascii="Arial" w:hAnsi="Arial" w:cs="Arial"/>
              </w:rPr>
            </w:pPr>
            <w:r w:rsidRPr="00F81FA6">
              <w:rPr>
                <w:rFonts w:ascii="Arial" w:hAnsi="Arial" w:cs="Arial"/>
              </w:rPr>
              <w:t>£21</w:t>
            </w:r>
            <w:r w:rsidRPr="00F81FA6">
              <w:rPr>
                <w:rFonts w:ascii="Arial" w:hAnsi="Arial" w:cs="Arial"/>
                <w:spacing w:val="-5"/>
              </w:rPr>
              <w:t>.</w:t>
            </w:r>
            <w:r w:rsidRPr="00F81FA6">
              <w:rPr>
                <w:rFonts w:ascii="Arial" w:hAnsi="Arial" w:cs="Arial"/>
              </w:rPr>
              <w:t>00</w:t>
            </w:r>
          </w:p>
        </w:tc>
      </w:tr>
    </w:tbl>
    <w:p w14:paraId="342E2392" w14:textId="77777777" w:rsidR="00E86504" w:rsidRPr="00F81FA6" w:rsidRDefault="00E86504" w:rsidP="00E86504">
      <w:pPr>
        <w:pStyle w:val="FormText"/>
        <w:tabs>
          <w:tab w:val="left" w:pos="0"/>
        </w:tabs>
        <w:rPr>
          <w:rFonts w:ascii="Arial" w:hAnsi="Arial" w:cs="Arial"/>
          <w:b/>
          <w:sz w:val="28"/>
        </w:rPr>
      </w:pPr>
    </w:p>
    <w:p w14:paraId="69175FF8" w14:textId="4D6B61BD" w:rsidR="00E86504" w:rsidRPr="00F81FA6" w:rsidRDefault="00E86504" w:rsidP="00E86504">
      <w:pPr>
        <w:pStyle w:val="FormText"/>
        <w:jc w:val="center"/>
        <w:rPr>
          <w:rFonts w:ascii="Arial" w:hAnsi="Arial" w:cs="Arial"/>
        </w:rPr>
      </w:pPr>
      <w:r w:rsidRPr="00F81FA6">
        <w:rPr>
          <w:rFonts w:ascii="Arial" w:hAnsi="Arial" w:cs="Arial"/>
        </w:rPr>
        <w:br w:type="page"/>
      </w:r>
      <w:r w:rsidR="00000000">
        <w:rPr>
          <w:rFonts w:ascii="Arial" w:hAnsi="Arial" w:cs="Arial"/>
          <w:noProof/>
        </w:rPr>
        <w:lastRenderedPageBreak/>
        <w:pict w14:anchorId="40C99552">
          <v:shape id="Picture 4" o:spid="_x0000_s1035" type="#_x0000_t75" style="position:absolute;left:0;text-align:left;margin-left:214.8pt;margin-top:10.85pt;width:260.75pt;height:82.1pt;z-index:-5;visibility:visible" wrapcoords="-60 0 -60 21411 21600 21411 21600 0 -60 0">
            <v:imagedata r:id="rId8" o:title=""/>
            <w10:wrap type="tight"/>
          </v:shape>
        </w:pict>
      </w:r>
      <w:r w:rsidR="00000000">
        <w:rPr>
          <w:rFonts w:ascii="Arial" w:hAnsi="Arial" w:cs="Arial"/>
          <w:noProof/>
        </w:rPr>
        <w:pict w14:anchorId="1722540C">
          <v:shapetype id="_x0000_t202" coordsize="21600,21600" o:spt="202" path="m,l,21600r21600,l21600,xe">
            <v:stroke joinstyle="miter"/>
            <v:path gradientshapeok="t" o:connecttype="rect"/>
          </v:shapetype>
          <v:shape id="Text Box 2" o:spid="_x0000_s1034" type="#_x0000_t202" style="position:absolute;left:0;text-align:left;margin-left:-30.9pt;margin-top:10.95pt;width:247.55pt;height:145.2pt;z-index:9;visibility:visible;mso-height-percent:200;mso-wrap-distance-top:3.6pt;mso-wrap-distance-bottom:3.6pt;mso-height-percent:200;mso-width-relative:margin;mso-height-relative:margin" stroked="f">
            <v:textbox style="mso-fit-shape-to-text:t">
              <w:txbxContent>
                <w:p w14:paraId="53A41B23" w14:textId="77777777" w:rsidR="00E86504" w:rsidRPr="00FA7803" w:rsidRDefault="00E86504" w:rsidP="00E86504">
                  <w:pPr>
                    <w:rPr>
                      <w:rFonts w:ascii="Arial" w:hAnsi="Arial" w:cs="Arial"/>
                    </w:rPr>
                  </w:pPr>
                  <w:r w:rsidRPr="00FA7803">
                    <w:rPr>
                      <w:rFonts w:ascii="Arial" w:hAnsi="Arial" w:cs="Arial"/>
                    </w:rPr>
                    <w:t>Licensing Team</w:t>
                  </w:r>
                </w:p>
                <w:p w14:paraId="59B1F21E" w14:textId="2D49385B" w:rsidR="00E86504" w:rsidRPr="00FA7803" w:rsidRDefault="00DC3829" w:rsidP="00E86504">
                  <w:pPr>
                    <w:rPr>
                      <w:rFonts w:ascii="Arial" w:hAnsi="Arial" w:cs="Arial"/>
                    </w:rPr>
                  </w:pPr>
                  <w:r>
                    <w:rPr>
                      <w:rFonts w:ascii="Arial" w:hAnsi="Arial" w:cs="Arial"/>
                    </w:rPr>
                    <w:t>Business and Consumer Protection Service</w:t>
                  </w:r>
                </w:p>
                <w:p w14:paraId="1AA25207" w14:textId="77777777" w:rsidR="00E86504" w:rsidRPr="00FA7803" w:rsidRDefault="00E86504" w:rsidP="00E86504">
                  <w:pPr>
                    <w:rPr>
                      <w:rFonts w:ascii="Arial" w:hAnsi="Arial" w:cs="Arial"/>
                    </w:rPr>
                  </w:pPr>
                  <w:r w:rsidRPr="00FA7803">
                    <w:rPr>
                      <w:rFonts w:ascii="Arial" w:hAnsi="Arial" w:cs="Arial"/>
                    </w:rPr>
                    <w:t>Shropshire Council</w:t>
                  </w:r>
                </w:p>
                <w:p w14:paraId="3E7A5BEF" w14:textId="77777777" w:rsidR="00584471" w:rsidRPr="00584471" w:rsidRDefault="00584471" w:rsidP="00584471">
                  <w:pPr>
                    <w:rPr>
                      <w:rFonts w:ascii="Arial" w:hAnsi="Arial" w:cs="Arial"/>
                    </w:rPr>
                  </w:pPr>
                  <w:r w:rsidRPr="00584471">
                    <w:rPr>
                      <w:rFonts w:ascii="Arial" w:hAnsi="Arial" w:cs="Arial"/>
                    </w:rPr>
                    <w:t>Guildhall</w:t>
                  </w:r>
                </w:p>
                <w:p w14:paraId="7725C5B9" w14:textId="77777777" w:rsidR="00584471" w:rsidRPr="00584471" w:rsidRDefault="00584471" w:rsidP="00584471">
                  <w:pPr>
                    <w:rPr>
                      <w:rFonts w:ascii="Arial" w:hAnsi="Arial" w:cs="Arial"/>
                    </w:rPr>
                  </w:pPr>
                  <w:r w:rsidRPr="00584471">
                    <w:rPr>
                      <w:rFonts w:ascii="Arial" w:hAnsi="Arial" w:cs="Arial"/>
                    </w:rPr>
                    <w:t>Frankwell Quay</w:t>
                  </w:r>
                </w:p>
                <w:p w14:paraId="7F1F4B9B" w14:textId="77777777" w:rsidR="00584471" w:rsidRPr="00584471" w:rsidRDefault="00584471" w:rsidP="00584471">
                  <w:pPr>
                    <w:rPr>
                      <w:rFonts w:ascii="Arial" w:hAnsi="Arial" w:cs="Arial"/>
                    </w:rPr>
                  </w:pPr>
                  <w:r w:rsidRPr="00584471">
                    <w:rPr>
                      <w:rFonts w:ascii="Arial" w:hAnsi="Arial" w:cs="Arial"/>
                    </w:rPr>
                    <w:t>Shrewsbury</w:t>
                  </w:r>
                </w:p>
                <w:p w14:paraId="3989DAE4" w14:textId="6EA46DD2" w:rsidR="00E86504" w:rsidRDefault="00584471" w:rsidP="00584471">
                  <w:pPr>
                    <w:rPr>
                      <w:rFonts w:ascii="Arial" w:hAnsi="Arial" w:cs="Arial"/>
                    </w:rPr>
                  </w:pPr>
                  <w:r w:rsidRPr="00584471">
                    <w:rPr>
                      <w:rFonts w:ascii="Arial" w:hAnsi="Arial" w:cs="Arial"/>
                    </w:rPr>
                    <w:t>Shropshire, SY3 8HQ</w:t>
                  </w:r>
                </w:p>
                <w:p w14:paraId="53151C94" w14:textId="77777777" w:rsidR="00584471" w:rsidRPr="00FA7803" w:rsidRDefault="00584471" w:rsidP="00584471">
                  <w:pPr>
                    <w:rPr>
                      <w:rFonts w:ascii="Arial" w:hAnsi="Arial" w:cs="Arial"/>
                    </w:rPr>
                  </w:pPr>
                </w:p>
                <w:p w14:paraId="789F3C35" w14:textId="77777777" w:rsidR="00E86504" w:rsidRPr="00FA7803" w:rsidRDefault="00E86504" w:rsidP="00E86504">
                  <w:pPr>
                    <w:rPr>
                      <w:rFonts w:ascii="Arial" w:hAnsi="Arial" w:cs="Arial"/>
                    </w:rPr>
                  </w:pPr>
                  <w:hyperlink r:id="rId11" w:history="1">
                    <w:r w:rsidRPr="00FA7803">
                      <w:rPr>
                        <w:rStyle w:val="Hyperlink"/>
                        <w:rFonts w:ascii="Arial" w:hAnsi="Arial" w:cs="Arial"/>
                      </w:rPr>
                      <w:t>www.shropshire.gov.uk</w:t>
                    </w:r>
                  </w:hyperlink>
                </w:p>
                <w:p w14:paraId="0FD5C63A" w14:textId="77777777" w:rsidR="00E86504" w:rsidRPr="00FA7803" w:rsidRDefault="00E86504" w:rsidP="00E86504">
                  <w:pPr>
                    <w:rPr>
                      <w:rFonts w:ascii="Arial" w:hAnsi="Arial" w:cs="Arial"/>
                    </w:rPr>
                  </w:pPr>
                  <w:r w:rsidRPr="00FA7803">
                    <w:rPr>
                      <w:rFonts w:ascii="Arial" w:hAnsi="Arial" w:cs="Arial"/>
                    </w:rPr>
                    <w:t>0345 678 9026</w:t>
                  </w:r>
                </w:p>
              </w:txbxContent>
            </v:textbox>
            <w10:wrap type="square"/>
          </v:shape>
        </w:pict>
      </w:r>
    </w:p>
    <w:p w14:paraId="46ACFE9C" w14:textId="77777777" w:rsidR="00E86504" w:rsidRPr="00F81FA6" w:rsidRDefault="00E86504" w:rsidP="00E86504">
      <w:pPr>
        <w:pStyle w:val="FormText"/>
        <w:rPr>
          <w:rFonts w:ascii="Arial" w:hAnsi="Arial" w:cs="Arial"/>
        </w:rPr>
      </w:pPr>
    </w:p>
    <w:p w14:paraId="75B07C63" w14:textId="77777777" w:rsidR="00E86504" w:rsidRPr="00F81FA6" w:rsidRDefault="00E86504" w:rsidP="00E86504">
      <w:pPr>
        <w:pStyle w:val="FormText"/>
        <w:jc w:val="center"/>
        <w:rPr>
          <w:rFonts w:ascii="Arial" w:hAnsi="Arial" w:cs="Arial"/>
        </w:rPr>
      </w:pPr>
    </w:p>
    <w:p w14:paraId="0EA0DA61" w14:textId="77777777" w:rsidR="00E86504" w:rsidRPr="00F81FA6" w:rsidRDefault="00E86504" w:rsidP="00E86504">
      <w:pPr>
        <w:pStyle w:val="FormText"/>
        <w:jc w:val="center"/>
        <w:rPr>
          <w:rFonts w:ascii="Arial" w:hAnsi="Arial" w:cs="Arial"/>
        </w:rPr>
      </w:pPr>
    </w:p>
    <w:p w14:paraId="4BE66AD1" w14:textId="77777777" w:rsidR="00E86504" w:rsidRPr="00F81FA6" w:rsidRDefault="00E86504" w:rsidP="00E86504">
      <w:pPr>
        <w:pStyle w:val="FormText"/>
        <w:jc w:val="center"/>
        <w:rPr>
          <w:rFonts w:ascii="Arial" w:hAnsi="Arial" w:cs="Arial"/>
        </w:rPr>
      </w:pPr>
    </w:p>
    <w:p w14:paraId="3336694D" w14:textId="77777777" w:rsidR="00E86504" w:rsidRDefault="00E86504" w:rsidP="00E86504">
      <w:pPr>
        <w:pStyle w:val="FormText"/>
        <w:rPr>
          <w:rFonts w:ascii="Arial" w:hAnsi="Arial" w:cs="Arial"/>
          <w:b/>
          <w:sz w:val="22"/>
          <w:szCs w:val="22"/>
        </w:rPr>
      </w:pPr>
    </w:p>
    <w:p w14:paraId="49727255" w14:textId="77777777" w:rsidR="00E86504" w:rsidRDefault="00E86504" w:rsidP="00E86504">
      <w:pPr>
        <w:pStyle w:val="FormText"/>
        <w:rPr>
          <w:rFonts w:ascii="Arial" w:hAnsi="Arial" w:cs="Arial"/>
          <w:b/>
          <w:sz w:val="22"/>
          <w:szCs w:val="22"/>
        </w:rPr>
      </w:pPr>
    </w:p>
    <w:p w14:paraId="46990C08" w14:textId="77777777" w:rsidR="00E86504" w:rsidRDefault="00E86504" w:rsidP="00E86504">
      <w:pPr>
        <w:pStyle w:val="FormText"/>
        <w:rPr>
          <w:rFonts w:ascii="Arial" w:hAnsi="Arial" w:cs="Arial"/>
          <w:b/>
          <w:sz w:val="22"/>
          <w:szCs w:val="22"/>
        </w:rPr>
      </w:pPr>
    </w:p>
    <w:p w14:paraId="786F70FC" w14:textId="77777777" w:rsidR="00670BA4" w:rsidRPr="00E86504" w:rsidRDefault="00670BA4" w:rsidP="00E86504">
      <w:pPr>
        <w:pStyle w:val="FormText"/>
        <w:jc w:val="center"/>
        <w:rPr>
          <w:rFonts w:ascii="Arial" w:hAnsi="Arial" w:cs="Arial"/>
          <w:b/>
          <w:sz w:val="22"/>
          <w:szCs w:val="22"/>
        </w:rPr>
      </w:pPr>
      <w:r w:rsidRPr="00E86504">
        <w:rPr>
          <w:rFonts w:ascii="Arial" w:hAnsi="Arial" w:cs="Arial"/>
          <w:b/>
          <w:sz w:val="22"/>
          <w:szCs w:val="22"/>
        </w:rPr>
        <w:t>Application to vary a premises licence under the Licensing Act 2003</w:t>
      </w:r>
    </w:p>
    <w:p w14:paraId="664E6AD5" w14:textId="77777777" w:rsidR="00670BA4" w:rsidRPr="00E86504" w:rsidRDefault="00670BA4" w:rsidP="00670BA4">
      <w:pPr>
        <w:pStyle w:val="FormText"/>
        <w:rPr>
          <w:rFonts w:ascii="Arial" w:hAnsi="Arial" w:cs="Arial"/>
          <w:sz w:val="22"/>
          <w:szCs w:val="22"/>
        </w:rPr>
      </w:pPr>
    </w:p>
    <w:p w14:paraId="69654DCF" w14:textId="77777777" w:rsidR="00670BA4" w:rsidRPr="00E86504" w:rsidRDefault="00670BA4" w:rsidP="00670BA4">
      <w:pPr>
        <w:pStyle w:val="FormText"/>
        <w:jc w:val="center"/>
        <w:rPr>
          <w:rFonts w:ascii="Arial" w:hAnsi="Arial" w:cs="Arial"/>
          <w:b/>
          <w:sz w:val="22"/>
          <w:szCs w:val="22"/>
        </w:rPr>
      </w:pPr>
      <w:r w:rsidRPr="00E86504">
        <w:rPr>
          <w:rFonts w:ascii="Arial" w:hAnsi="Arial" w:cs="Arial"/>
          <w:b/>
          <w:sz w:val="22"/>
          <w:szCs w:val="22"/>
        </w:rPr>
        <w:t>PLEASE READ THE FOLLOWING INSTRUCTIONS FIRST</w:t>
      </w:r>
    </w:p>
    <w:p w14:paraId="6E66F5A2" w14:textId="77777777" w:rsidR="00670BA4" w:rsidRPr="00E86504" w:rsidRDefault="00670BA4" w:rsidP="00670BA4">
      <w:pPr>
        <w:pStyle w:val="FormText"/>
        <w:rPr>
          <w:rFonts w:ascii="Arial" w:hAnsi="Arial" w:cs="Arial"/>
          <w:sz w:val="22"/>
          <w:szCs w:val="22"/>
        </w:rPr>
      </w:pPr>
    </w:p>
    <w:p w14:paraId="7EEA3638" w14:textId="7EF60FA0" w:rsidR="00670BA4" w:rsidRPr="00E86504" w:rsidRDefault="00670BA4" w:rsidP="00670BA4">
      <w:pPr>
        <w:pStyle w:val="FormText"/>
        <w:rPr>
          <w:rFonts w:ascii="Arial" w:hAnsi="Arial" w:cs="Arial"/>
          <w:sz w:val="22"/>
          <w:szCs w:val="22"/>
        </w:rPr>
      </w:pPr>
      <w:r w:rsidRPr="00E86504">
        <w:rPr>
          <w:rFonts w:ascii="Arial" w:hAnsi="Arial" w:cs="Arial"/>
          <w:sz w:val="22"/>
          <w:szCs w:val="22"/>
        </w:rPr>
        <w:t xml:space="preserve">Before completing this </w:t>
      </w:r>
      <w:r w:rsidR="00B359EC" w:rsidRPr="00E86504">
        <w:rPr>
          <w:rFonts w:ascii="Arial" w:hAnsi="Arial" w:cs="Arial"/>
          <w:sz w:val="22"/>
          <w:szCs w:val="22"/>
        </w:rPr>
        <w:t>form,</w:t>
      </w:r>
      <w:r w:rsidRPr="00E86504">
        <w:rPr>
          <w:rFonts w:ascii="Arial" w:hAnsi="Arial" w:cs="Arial"/>
          <w:sz w:val="22"/>
          <w:szCs w:val="22"/>
        </w:rPr>
        <w:t xml:space="preserve"> please read the guidance notes at the end of the form.  If you are completing this form by </w:t>
      </w:r>
      <w:r w:rsidR="00B359EC" w:rsidRPr="00E86504">
        <w:rPr>
          <w:rFonts w:ascii="Arial" w:hAnsi="Arial" w:cs="Arial"/>
          <w:sz w:val="22"/>
          <w:szCs w:val="22"/>
        </w:rPr>
        <w:t>hand,</w:t>
      </w:r>
      <w:r w:rsidRPr="00E86504">
        <w:rPr>
          <w:rFonts w:ascii="Arial" w:hAnsi="Arial" w:cs="Arial"/>
          <w:sz w:val="22"/>
          <w:szCs w:val="22"/>
        </w:rPr>
        <w:t xml:space="preserve"> please write legibly in block capitals.  In all cases ensure that your answers are inside the boxes and written in black ink.  Use additional sheets if necessary. </w:t>
      </w:r>
    </w:p>
    <w:p w14:paraId="7A2EF19C" w14:textId="77777777" w:rsidR="00670BA4" w:rsidRPr="00E86504" w:rsidRDefault="00670BA4" w:rsidP="00670BA4">
      <w:pPr>
        <w:pStyle w:val="FormText"/>
        <w:rPr>
          <w:rFonts w:ascii="Arial" w:hAnsi="Arial" w:cs="Arial"/>
          <w:sz w:val="22"/>
          <w:szCs w:val="22"/>
        </w:rPr>
      </w:pPr>
    </w:p>
    <w:p w14:paraId="75F7E3D5" w14:textId="77777777" w:rsidR="00670BA4" w:rsidRPr="00E86504" w:rsidRDefault="00670BA4" w:rsidP="00670BA4">
      <w:pPr>
        <w:pStyle w:val="FormText"/>
        <w:rPr>
          <w:rFonts w:ascii="Arial" w:hAnsi="Arial" w:cs="Arial"/>
          <w:sz w:val="22"/>
          <w:szCs w:val="22"/>
        </w:rPr>
      </w:pPr>
      <w:r w:rsidRPr="00E86504">
        <w:rPr>
          <w:rFonts w:ascii="Arial" w:hAnsi="Arial" w:cs="Arial"/>
          <w:sz w:val="22"/>
          <w:szCs w:val="22"/>
        </w:rPr>
        <w:t>You may wish to keep a copy of the completed form for your records.</w:t>
      </w:r>
    </w:p>
    <w:p w14:paraId="41EC4D74" w14:textId="77777777" w:rsidR="00670BA4" w:rsidRPr="00E86504" w:rsidRDefault="00670BA4" w:rsidP="00670BA4">
      <w:pPr>
        <w:pStyle w:val="FormText"/>
        <w:rPr>
          <w:rFonts w:ascii="Arial" w:hAnsi="Arial" w:cs="Arial"/>
          <w:sz w:val="22"/>
          <w:szCs w:val="22"/>
        </w:rPr>
      </w:pPr>
    </w:p>
    <w:p w14:paraId="21642459" w14:textId="77777777" w:rsidR="00670BA4" w:rsidRPr="00E86504" w:rsidRDefault="00670BA4" w:rsidP="00670BA4">
      <w:pPr>
        <w:pStyle w:val="FormText"/>
        <w:rPr>
          <w:rFonts w:ascii="Arial" w:hAnsi="Arial" w:cs="Arial"/>
          <w:sz w:val="22"/>
          <w:szCs w:val="22"/>
        </w:rPr>
      </w:pPr>
    </w:p>
    <w:tbl>
      <w:tblPr>
        <w:tblW w:w="5000" w:type="pct"/>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490"/>
        <w:gridCol w:w="7836"/>
      </w:tblGrid>
      <w:tr w:rsidR="00670BA4" w:rsidRPr="00E86504" w14:paraId="5939CF7D" w14:textId="77777777" w:rsidTr="001624CB">
        <w:tc>
          <w:tcPr>
            <w:tcW w:w="294" w:type="pct"/>
            <w:tcBorders>
              <w:top w:val="single" w:sz="8" w:space="0" w:color="FFFFFF"/>
              <w:left w:val="single" w:sz="8" w:space="0" w:color="FFFFFF"/>
              <w:bottom w:val="single" w:sz="8" w:space="0" w:color="FFFFFF"/>
              <w:right w:val="single" w:sz="8" w:space="0" w:color="FFFFFF"/>
            </w:tcBorders>
          </w:tcPr>
          <w:p w14:paraId="19D32F92" w14:textId="77777777" w:rsidR="00670BA4" w:rsidRPr="00E86504" w:rsidRDefault="00670BA4" w:rsidP="001624CB">
            <w:pPr>
              <w:pStyle w:val="FormText"/>
              <w:rPr>
                <w:rFonts w:ascii="Arial" w:hAnsi="Arial" w:cs="Arial"/>
                <w:b/>
                <w:sz w:val="22"/>
                <w:szCs w:val="22"/>
              </w:rPr>
            </w:pPr>
            <w:r w:rsidRPr="00E86504">
              <w:rPr>
                <w:rFonts w:ascii="Arial" w:hAnsi="Arial" w:cs="Arial"/>
                <w:b/>
                <w:sz w:val="22"/>
                <w:szCs w:val="22"/>
              </w:rPr>
              <w:t>I/We</w:t>
            </w:r>
          </w:p>
        </w:tc>
        <w:tc>
          <w:tcPr>
            <w:tcW w:w="4706" w:type="pct"/>
            <w:tcBorders>
              <w:top w:val="single" w:sz="8" w:space="0" w:color="FFFFFF"/>
              <w:left w:val="single" w:sz="8" w:space="0" w:color="FFFFFF"/>
              <w:bottom w:val="dashed" w:sz="4" w:space="0" w:color="auto"/>
              <w:right w:val="single" w:sz="8" w:space="0" w:color="FFFFFF"/>
            </w:tcBorders>
          </w:tcPr>
          <w:p w14:paraId="55D4A138" w14:textId="40C26E60" w:rsidR="00670BA4" w:rsidRPr="00E86504" w:rsidRDefault="00670BA4" w:rsidP="001624CB">
            <w:pPr>
              <w:pStyle w:val="FormText"/>
              <w:rPr>
                <w:rFonts w:ascii="Arial" w:hAnsi="Arial" w:cs="Arial"/>
                <w:sz w:val="22"/>
                <w:szCs w:val="22"/>
              </w:rPr>
            </w:pPr>
          </w:p>
        </w:tc>
      </w:tr>
    </w:tbl>
    <w:p w14:paraId="19D9C8B4" w14:textId="77777777" w:rsidR="00670BA4" w:rsidRPr="00E86504" w:rsidRDefault="00670BA4" w:rsidP="00670BA4">
      <w:pPr>
        <w:pStyle w:val="FormText"/>
        <w:rPr>
          <w:rFonts w:ascii="Arial" w:hAnsi="Arial" w:cs="Arial"/>
          <w:sz w:val="22"/>
          <w:szCs w:val="22"/>
        </w:rPr>
      </w:pPr>
      <w:r w:rsidRPr="00E86504">
        <w:rPr>
          <w:rFonts w:ascii="Arial" w:hAnsi="Arial" w:cs="Arial"/>
          <w:sz w:val="22"/>
          <w:szCs w:val="22"/>
        </w:rPr>
        <w:t xml:space="preserve">        </w:t>
      </w:r>
      <w:r w:rsidRPr="00E86504">
        <w:rPr>
          <w:rFonts w:ascii="Arial" w:hAnsi="Arial" w:cs="Arial"/>
          <w:i/>
          <w:iCs/>
          <w:sz w:val="22"/>
          <w:szCs w:val="22"/>
        </w:rPr>
        <w:t>(Insert name(s) of applicant)</w:t>
      </w:r>
      <w:r w:rsidRPr="00E86504">
        <w:rPr>
          <w:rFonts w:ascii="Arial" w:hAnsi="Arial" w:cs="Arial"/>
          <w:sz w:val="22"/>
          <w:szCs w:val="22"/>
        </w:rPr>
        <w:t xml:space="preserve"> </w:t>
      </w:r>
    </w:p>
    <w:p w14:paraId="52F55025" w14:textId="77777777" w:rsidR="00670BA4" w:rsidRPr="00E86504" w:rsidRDefault="00670BA4" w:rsidP="00670BA4">
      <w:pPr>
        <w:pStyle w:val="FormText"/>
        <w:rPr>
          <w:rFonts w:ascii="Arial" w:hAnsi="Arial" w:cs="Arial"/>
          <w:b/>
          <w:sz w:val="22"/>
          <w:szCs w:val="22"/>
        </w:rPr>
      </w:pPr>
      <w:r w:rsidRPr="00E86504">
        <w:rPr>
          <w:rFonts w:ascii="Arial" w:hAnsi="Arial" w:cs="Arial"/>
          <w:b/>
          <w:sz w:val="22"/>
          <w:szCs w:val="22"/>
        </w:rPr>
        <w:t>being the premises licence holder, apply to vary a premises licence under section 34 of the Licensing Act 2003 for the premises described in Part 1 below</w:t>
      </w:r>
    </w:p>
    <w:p w14:paraId="28108278" w14:textId="77777777" w:rsidR="00670BA4" w:rsidRPr="00E86504" w:rsidRDefault="00670BA4" w:rsidP="00670BA4">
      <w:pPr>
        <w:pStyle w:val="FormTex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36"/>
      </w:tblGrid>
      <w:tr w:rsidR="00670BA4" w:rsidRPr="00E86504" w14:paraId="48EEE9B1" w14:textId="77777777" w:rsidTr="001624CB">
        <w:trPr>
          <w:cantSplit/>
        </w:trPr>
        <w:tc>
          <w:tcPr>
            <w:tcW w:w="5000" w:type="pct"/>
            <w:tcBorders>
              <w:top w:val="single" w:sz="12" w:space="0" w:color="auto"/>
              <w:left w:val="single" w:sz="12" w:space="0" w:color="auto"/>
              <w:bottom w:val="single" w:sz="12" w:space="0" w:color="auto"/>
              <w:right w:val="single" w:sz="12" w:space="0" w:color="auto"/>
            </w:tcBorders>
          </w:tcPr>
          <w:p w14:paraId="1C6A0612" w14:textId="77777777" w:rsidR="00670BA4" w:rsidRPr="00E86504" w:rsidRDefault="00670BA4" w:rsidP="001624CB">
            <w:pPr>
              <w:pStyle w:val="FormText"/>
              <w:rPr>
                <w:rFonts w:ascii="Arial" w:hAnsi="Arial" w:cs="Arial"/>
                <w:b/>
                <w:sz w:val="22"/>
                <w:szCs w:val="22"/>
              </w:rPr>
            </w:pPr>
            <w:r w:rsidRPr="00E86504">
              <w:rPr>
                <w:rFonts w:ascii="Arial" w:hAnsi="Arial" w:cs="Arial"/>
                <w:b/>
                <w:sz w:val="22"/>
                <w:szCs w:val="22"/>
              </w:rPr>
              <w:t xml:space="preserve">Premises licence number </w:t>
            </w:r>
          </w:p>
          <w:p w14:paraId="2A77972A" w14:textId="7E113F73" w:rsidR="00670BA4" w:rsidRPr="00E86504" w:rsidRDefault="00670BA4" w:rsidP="001624CB">
            <w:pPr>
              <w:pStyle w:val="FormText"/>
              <w:rPr>
                <w:rFonts w:ascii="Arial" w:hAnsi="Arial" w:cs="Arial"/>
                <w:sz w:val="22"/>
                <w:szCs w:val="22"/>
              </w:rPr>
            </w:pPr>
          </w:p>
        </w:tc>
      </w:tr>
    </w:tbl>
    <w:p w14:paraId="1088176D" w14:textId="77777777" w:rsidR="00670BA4" w:rsidRPr="00E86504" w:rsidRDefault="00670BA4" w:rsidP="00670BA4">
      <w:pPr>
        <w:pStyle w:val="FormText"/>
        <w:rPr>
          <w:rFonts w:ascii="Arial" w:hAnsi="Arial" w:cs="Arial"/>
          <w:sz w:val="22"/>
          <w:szCs w:val="22"/>
        </w:rPr>
      </w:pPr>
    </w:p>
    <w:p w14:paraId="4FF76832" w14:textId="77777777" w:rsidR="00670BA4" w:rsidRPr="00E86504" w:rsidRDefault="00670BA4" w:rsidP="00670BA4">
      <w:pPr>
        <w:pStyle w:val="FormText"/>
        <w:rPr>
          <w:rFonts w:ascii="Arial" w:hAnsi="Arial" w:cs="Arial"/>
          <w:b/>
          <w:sz w:val="22"/>
          <w:szCs w:val="22"/>
        </w:rPr>
      </w:pPr>
      <w:r w:rsidRPr="00E86504">
        <w:rPr>
          <w:rFonts w:ascii="Arial" w:hAnsi="Arial" w:cs="Arial"/>
          <w:b/>
          <w:sz w:val="22"/>
          <w:szCs w:val="22"/>
        </w:rPr>
        <w:t>Part 1 – Premises Details</w:t>
      </w:r>
    </w:p>
    <w:p w14:paraId="61651776" w14:textId="77777777" w:rsidR="00670BA4" w:rsidRPr="00E86504" w:rsidRDefault="00670BA4" w:rsidP="00670BA4">
      <w:pPr>
        <w:pStyle w:val="FormTex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229"/>
        <w:gridCol w:w="4292"/>
        <w:gridCol w:w="1333"/>
        <w:gridCol w:w="1682"/>
      </w:tblGrid>
      <w:tr w:rsidR="00670BA4" w:rsidRPr="00E86504" w14:paraId="32FEEC95" w14:textId="77777777" w:rsidTr="001624CB">
        <w:trPr>
          <w:cantSplit/>
          <w:trHeight w:val="2160"/>
        </w:trPr>
        <w:tc>
          <w:tcPr>
            <w:tcW w:w="5000" w:type="pct"/>
            <w:gridSpan w:val="4"/>
            <w:tcBorders>
              <w:top w:val="single" w:sz="12" w:space="0" w:color="auto"/>
              <w:left w:val="single" w:sz="12" w:space="0" w:color="auto"/>
              <w:bottom w:val="nil"/>
              <w:right w:val="single" w:sz="12" w:space="0" w:color="auto"/>
            </w:tcBorders>
            <w:tcMar>
              <w:top w:w="57" w:type="dxa"/>
            </w:tcMar>
          </w:tcPr>
          <w:p w14:paraId="7E41E6C6"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Postal address of premises or, if none, ordnance survey map reference or description</w:t>
            </w:r>
          </w:p>
          <w:p w14:paraId="413F4320" w14:textId="76BC122A" w:rsidR="00670BA4" w:rsidRPr="00E86504" w:rsidRDefault="00670BA4" w:rsidP="001624CB">
            <w:pPr>
              <w:pStyle w:val="FormText"/>
              <w:rPr>
                <w:rFonts w:ascii="Arial" w:hAnsi="Arial" w:cs="Arial"/>
                <w:sz w:val="22"/>
                <w:szCs w:val="22"/>
              </w:rPr>
            </w:pPr>
          </w:p>
        </w:tc>
      </w:tr>
      <w:tr w:rsidR="00670BA4" w:rsidRPr="00E86504" w14:paraId="1E4EF4D9" w14:textId="77777777" w:rsidTr="001624CB">
        <w:trPr>
          <w:trHeight w:val="397"/>
        </w:trPr>
        <w:tc>
          <w:tcPr>
            <w:tcW w:w="720" w:type="pct"/>
            <w:tcBorders>
              <w:top w:val="single" w:sz="4" w:space="0" w:color="auto"/>
              <w:left w:val="single" w:sz="12" w:space="0" w:color="auto"/>
              <w:bottom w:val="single" w:sz="12" w:space="0" w:color="auto"/>
              <w:right w:val="single" w:sz="4" w:space="0" w:color="auto"/>
            </w:tcBorders>
            <w:vAlign w:val="center"/>
          </w:tcPr>
          <w:p w14:paraId="78C6CE51"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Post town</w:t>
            </w:r>
          </w:p>
        </w:tc>
        <w:tc>
          <w:tcPr>
            <w:tcW w:w="2514" w:type="pct"/>
            <w:tcBorders>
              <w:top w:val="single" w:sz="4" w:space="0" w:color="auto"/>
              <w:left w:val="single" w:sz="4" w:space="0" w:color="auto"/>
              <w:bottom w:val="single" w:sz="12" w:space="0" w:color="auto"/>
              <w:right w:val="single" w:sz="4" w:space="0" w:color="auto"/>
            </w:tcBorders>
            <w:vAlign w:val="center"/>
          </w:tcPr>
          <w:p w14:paraId="7DE5F07C" w14:textId="2811CAF9" w:rsidR="00670BA4" w:rsidRPr="00E86504" w:rsidRDefault="00670BA4" w:rsidP="001624CB">
            <w:pPr>
              <w:pStyle w:val="FormText"/>
              <w:rPr>
                <w:rFonts w:ascii="Arial" w:hAnsi="Arial" w:cs="Arial"/>
                <w:sz w:val="22"/>
                <w:szCs w:val="22"/>
              </w:rPr>
            </w:pPr>
          </w:p>
        </w:tc>
        <w:tc>
          <w:tcPr>
            <w:tcW w:w="781" w:type="pct"/>
            <w:tcBorders>
              <w:top w:val="single" w:sz="4" w:space="0" w:color="auto"/>
              <w:left w:val="single" w:sz="4" w:space="0" w:color="auto"/>
              <w:bottom w:val="single" w:sz="12" w:space="0" w:color="auto"/>
              <w:right w:val="single" w:sz="4" w:space="0" w:color="auto"/>
            </w:tcBorders>
            <w:vAlign w:val="center"/>
          </w:tcPr>
          <w:p w14:paraId="7947B702"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Postcode</w:t>
            </w:r>
          </w:p>
        </w:tc>
        <w:tc>
          <w:tcPr>
            <w:tcW w:w="986" w:type="pct"/>
            <w:tcBorders>
              <w:top w:val="single" w:sz="4" w:space="0" w:color="auto"/>
              <w:left w:val="single" w:sz="4" w:space="0" w:color="auto"/>
              <w:bottom w:val="single" w:sz="12" w:space="0" w:color="auto"/>
              <w:right w:val="single" w:sz="12" w:space="0" w:color="auto"/>
            </w:tcBorders>
            <w:vAlign w:val="center"/>
          </w:tcPr>
          <w:p w14:paraId="4F44D291" w14:textId="4DA473B8" w:rsidR="00670BA4" w:rsidRPr="00E86504" w:rsidRDefault="00670BA4" w:rsidP="001624CB">
            <w:pPr>
              <w:pStyle w:val="FormText"/>
              <w:rPr>
                <w:rFonts w:ascii="Arial" w:hAnsi="Arial" w:cs="Arial"/>
                <w:sz w:val="22"/>
                <w:szCs w:val="22"/>
              </w:rPr>
            </w:pPr>
          </w:p>
        </w:tc>
      </w:tr>
    </w:tbl>
    <w:p w14:paraId="5613D916" w14:textId="77777777" w:rsidR="00670BA4" w:rsidRPr="00E86504" w:rsidRDefault="00670BA4" w:rsidP="00670BA4">
      <w:pPr>
        <w:pStyle w:val="FormText"/>
        <w:rPr>
          <w:rFonts w:ascii="Arial" w:hAnsi="Arial" w:cs="Arial"/>
          <w:sz w:val="22"/>
          <w:szCs w:val="22"/>
        </w:rPr>
      </w:pPr>
    </w:p>
    <w:tbl>
      <w:tblPr>
        <w:tblW w:w="5000" w:type="pct"/>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000" w:firstRow="0" w:lastRow="0" w:firstColumn="0" w:lastColumn="0" w:noHBand="0" w:noVBand="0"/>
      </w:tblPr>
      <w:tblGrid>
        <w:gridCol w:w="3799"/>
        <w:gridCol w:w="4737"/>
      </w:tblGrid>
      <w:tr w:rsidR="00670BA4" w:rsidRPr="00E86504" w14:paraId="43F9C86D" w14:textId="77777777" w:rsidTr="001624CB">
        <w:trPr>
          <w:cantSplit/>
          <w:trHeight w:val="420"/>
        </w:trPr>
        <w:tc>
          <w:tcPr>
            <w:tcW w:w="2225" w:type="pct"/>
            <w:tcBorders>
              <w:top w:val="single" w:sz="12" w:space="0" w:color="auto"/>
              <w:bottom w:val="single" w:sz="8" w:space="0" w:color="auto"/>
              <w:right w:val="single" w:sz="4" w:space="0" w:color="auto"/>
            </w:tcBorders>
            <w:vAlign w:val="center"/>
          </w:tcPr>
          <w:p w14:paraId="527BF9EE"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Telephone number at premises (if any)</w:t>
            </w:r>
          </w:p>
        </w:tc>
        <w:tc>
          <w:tcPr>
            <w:tcW w:w="2775" w:type="pct"/>
            <w:tcBorders>
              <w:left w:val="single" w:sz="4" w:space="0" w:color="auto"/>
              <w:bottom w:val="single" w:sz="8" w:space="0" w:color="auto"/>
            </w:tcBorders>
            <w:vAlign w:val="center"/>
          </w:tcPr>
          <w:p w14:paraId="79301099" w14:textId="38F83BB3" w:rsidR="00670BA4" w:rsidRPr="00E86504" w:rsidRDefault="00670BA4" w:rsidP="001624CB">
            <w:pPr>
              <w:pStyle w:val="FormText"/>
              <w:rPr>
                <w:rFonts w:ascii="Arial" w:hAnsi="Arial" w:cs="Arial"/>
                <w:sz w:val="22"/>
                <w:szCs w:val="22"/>
              </w:rPr>
            </w:pPr>
            <w:r w:rsidRPr="00E86504">
              <w:rPr>
                <w:rFonts w:ascii="Arial" w:hAnsi="Arial" w:cs="Arial"/>
                <w:sz w:val="22"/>
                <w:szCs w:val="22"/>
              </w:rPr>
              <w:t xml:space="preserve">  </w:t>
            </w:r>
          </w:p>
        </w:tc>
      </w:tr>
      <w:tr w:rsidR="00670BA4" w:rsidRPr="00E86504" w14:paraId="6198DF35" w14:textId="77777777" w:rsidTr="001624CB">
        <w:trPr>
          <w:cantSplit/>
          <w:trHeight w:val="420"/>
        </w:trPr>
        <w:tc>
          <w:tcPr>
            <w:tcW w:w="2225" w:type="pct"/>
            <w:tcBorders>
              <w:top w:val="single" w:sz="8" w:space="0" w:color="auto"/>
              <w:bottom w:val="single" w:sz="12" w:space="0" w:color="auto"/>
              <w:right w:val="single" w:sz="4" w:space="0" w:color="auto"/>
            </w:tcBorders>
            <w:vAlign w:val="center"/>
          </w:tcPr>
          <w:p w14:paraId="608AC766"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Non-domestic rateable value of premises</w:t>
            </w:r>
          </w:p>
        </w:tc>
        <w:tc>
          <w:tcPr>
            <w:tcW w:w="2775" w:type="pct"/>
            <w:tcBorders>
              <w:top w:val="single" w:sz="8" w:space="0" w:color="auto"/>
              <w:left w:val="single" w:sz="4" w:space="0" w:color="auto"/>
              <w:bottom w:val="single" w:sz="12" w:space="0" w:color="auto"/>
            </w:tcBorders>
            <w:vAlign w:val="center"/>
          </w:tcPr>
          <w:p w14:paraId="47109109" w14:textId="26172469" w:rsidR="00670BA4" w:rsidRPr="00E86504" w:rsidRDefault="00670BA4" w:rsidP="001624CB">
            <w:pPr>
              <w:pStyle w:val="FormText"/>
              <w:rPr>
                <w:rFonts w:ascii="Arial" w:hAnsi="Arial" w:cs="Arial"/>
                <w:sz w:val="22"/>
                <w:szCs w:val="22"/>
              </w:rPr>
            </w:pPr>
            <w:r w:rsidRPr="00E86504">
              <w:rPr>
                <w:rFonts w:ascii="Arial" w:hAnsi="Arial" w:cs="Arial"/>
                <w:sz w:val="22"/>
                <w:szCs w:val="22"/>
              </w:rPr>
              <w:t>£</w:t>
            </w:r>
          </w:p>
        </w:tc>
      </w:tr>
    </w:tbl>
    <w:p w14:paraId="40B7E565" w14:textId="77777777" w:rsidR="00670BA4" w:rsidRPr="00E86504" w:rsidRDefault="00670BA4" w:rsidP="00670BA4">
      <w:pPr>
        <w:pStyle w:val="FormText"/>
        <w:rPr>
          <w:rFonts w:ascii="Arial" w:hAnsi="Arial" w:cs="Arial"/>
          <w:sz w:val="22"/>
          <w:szCs w:val="22"/>
        </w:rPr>
      </w:pPr>
    </w:p>
    <w:p w14:paraId="69E8382B" w14:textId="77777777" w:rsidR="00670BA4" w:rsidRPr="00E86504" w:rsidRDefault="00670BA4" w:rsidP="00670BA4">
      <w:pPr>
        <w:pStyle w:val="FormText"/>
        <w:rPr>
          <w:rFonts w:ascii="Arial" w:hAnsi="Arial" w:cs="Arial"/>
          <w:b/>
          <w:sz w:val="22"/>
          <w:szCs w:val="22"/>
        </w:rPr>
      </w:pPr>
      <w:r w:rsidRPr="00E86504">
        <w:rPr>
          <w:rFonts w:ascii="Arial" w:hAnsi="Arial" w:cs="Arial"/>
          <w:b/>
          <w:sz w:val="22"/>
          <w:szCs w:val="22"/>
        </w:rPr>
        <w:t>Part 2 – Applicant details</w:t>
      </w:r>
    </w:p>
    <w:p w14:paraId="0CBFB9B8" w14:textId="77777777" w:rsidR="00670BA4" w:rsidRPr="00E86504" w:rsidRDefault="00670BA4" w:rsidP="00670BA4">
      <w:pPr>
        <w:pStyle w:val="FormText"/>
        <w:rPr>
          <w:rFonts w:ascii="Arial" w:hAnsi="Arial" w:cs="Arial"/>
          <w:sz w:val="22"/>
          <w:szCs w:val="22"/>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228"/>
        <w:gridCol w:w="1607"/>
        <w:gridCol w:w="2656"/>
        <w:gridCol w:w="1200"/>
        <w:gridCol w:w="1845"/>
      </w:tblGrid>
      <w:tr w:rsidR="00670BA4" w:rsidRPr="00E86504" w14:paraId="0DE718A1" w14:textId="77777777" w:rsidTr="001624CB">
        <w:trPr>
          <w:cantSplit/>
        </w:trPr>
        <w:tc>
          <w:tcPr>
            <w:tcW w:w="1660" w:type="pct"/>
            <w:gridSpan w:val="2"/>
            <w:tcBorders>
              <w:top w:val="single" w:sz="12" w:space="0" w:color="auto"/>
              <w:bottom w:val="single" w:sz="8" w:space="0" w:color="auto"/>
              <w:right w:val="single" w:sz="8" w:space="0" w:color="auto"/>
            </w:tcBorders>
          </w:tcPr>
          <w:p w14:paraId="32447121"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 xml:space="preserve">Daytime contact </w:t>
            </w:r>
          </w:p>
          <w:p w14:paraId="06B4DC0E"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telephone number</w:t>
            </w:r>
          </w:p>
        </w:tc>
        <w:tc>
          <w:tcPr>
            <w:tcW w:w="3340" w:type="pct"/>
            <w:gridSpan w:val="3"/>
            <w:tcBorders>
              <w:top w:val="single" w:sz="12" w:space="0" w:color="auto"/>
              <w:left w:val="single" w:sz="8" w:space="0" w:color="auto"/>
              <w:bottom w:val="single" w:sz="8" w:space="0" w:color="auto"/>
            </w:tcBorders>
            <w:vAlign w:val="center"/>
          </w:tcPr>
          <w:p w14:paraId="636AA920" w14:textId="60DC9693" w:rsidR="00670BA4" w:rsidRPr="00E86504" w:rsidRDefault="00670BA4" w:rsidP="001624CB">
            <w:pPr>
              <w:pStyle w:val="FormText"/>
              <w:rPr>
                <w:rFonts w:ascii="Arial" w:hAnsi="Arial" w:cs="Arial"/>
                <w:sz w:val="22"/>
                <w:szCs w:val="22"/>
              </w:rPr>
            </w:pPr>
          </w:p>
        </w:tc>
      </w:tr>
      <w:tr w:rsidR="00670BA4" w:rsidRPr="00E86504" w14:paraId="3F499E66" w14:textId="77777777" w:rsidTr="001624CB">
        <w:trPr>
          <w:cantSplit/>
        </w:trPr>
        <w:tc>
          <w:tcPr>
            <w:tcW w:w="1660" w:type="pct"/>
            <w:gridSpan w:val="2"/>
            <w:tcBorders>
              <w:top w:val="single" w:sz="8" w:space="0" w:color="auto"/>
              <w:bottom w:val="single" w:sz="8" w:space="0" w:color="auto"/>
              <w:right w:val="single" w:sz="8" w:space="0" w:color="auto"/>
            </w:tcBorders>
          </w:tcPr>
          <w:p w14:paraId="75A89075"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E-mail address (optional)</w:t>
            </w:r>
          </w:p>
        </w:tc>
        <w:tc>
          <w:tcPr>
            <w:tcW w:w="3340" w:type="pct"/>
            <w:gridSpan w:val="3"/>
            <w:tcBorders>
              <w:top w:val="single" w:sz="8" w:space="0" w:color="auto"/>
              <w:left w:val="single" w:sz="8" w:space="0" w:color="auto"/>
              <w:bottom w:val="single" w:sz="8" w:space="0" w:color="auto"/>
              <w:right w:val="single" w:sz="12" w:space="0" w:color="auto"/>
            </w:tcBorders>
          </w:tcPr>
          <w:p w14:paraId="5EBACCA4" w14:textId="09897BB8" w:rsidR="00670BA4" w:rsidRPr="00E86504" w:rsidRDefault="00670BA4" w:rsidP="001624CB">
            <w:pPr>
              <w:pStyle w:val="FormText"/>
              <w:rPr>
                <w:rFonts w:ascii="Arial" w:hAnsi="Arial" w:cs="Arial"/>
                <w:sz w:val="22"/>
                <w:szCs w:val="22"/>
              </w:rPr>
            </w:pPr>
          </w:p>
        </w:tc>
      </w:tr>
      <w:tr w:rsidR="00670BA4" w:rsidRPr="00E86504" w14:paraId="68A13B76" w14:textId="77777777" w:rsidTr="001624CB">
        <w:trPr>
          <w:cantSplit/>
          <w:trHeight w:val="1728"/>
        </w:trPr>
        <w:tc>
          <w:tcPr>
            <w:tcW w:w="1660" w:type="pct"/>
            <w:gridSpan w:val="2"/>
            <w:tcBorders>
              <w:top w:val="single" w:sz="4" w:space="0" w:color="auto"/>
              <w:bottom w:val="single" w:sz="8" w:space="0" w:color="auto"/>
              <w:right w:val="single" w:sz="8" w:space="0" w:color="auto"/>
            </w:tcBorders>
          </w:tcPr>
          <w:p w14:paraId="064E7B56"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lastRenderedPageBreak/>
              <w:t>Current postal address if different from premises address</w:t>
            </w:r>
          </w:p>
        </w:tc>
        <w:tc>
          <w:tcPr>
            <w:tcW w:w="3340" w:type="pct"/>
            <w:gridSpan w:val="3"/>
            <w:tcBorders>
              <w:top w:val="single" w:sz="8" w:space="0" w:color="auto"/>
              <w:left w:val="single" w:sz="8" w:space="0" w:color="auto"/>
              <w:bottom w:val="single" w:sz="8" w:space="0" w:color="auto"/>
              <w:right w:val="single" w:sz="12" w:space="0" w:color="auto"/>
            </w:tcBorders>
          </w:tcPr>
          <w:p w14:paraId="0BDE4246" w14:textId="7A5BEE0C" w:rsidR="00670BA4" w:rsidRPr="00E86504" w:rsidRDefault="00670BA4" w:rsidP="001624CB">
            <w:pPr>
              <w:pStyle w:val="FormText"/>
              <w:rPr>
                <w:rFonts w:ascii="Arial" w:hAnsi="Arial" w:cs="Arial"/>
                <w:sz w:val="22"/>
                <w:szCs w:val="22"/>
              </w:rPr>
            </w:pPr>
          </w:p>
        </w:tc>
      </w:tr>
      <w:tr w:rsidR="00670BA4" w:rsidRPr="00E86504" w14:paraId="280AD01C" w14:textId="77777777" w:rsidTr="00B359EC">
        <w:trPr>
          <w:trHeight w:val="434"/>
        </w:trPr>
        <w:tc>
          <w:tcPr>
            <w:tcW w:w="719" w:type="pct"/>
            <w:tcBorders>
              <w:top w:val="single" w:sz="4" w:space="0" w:color="auto"/>
              <w:bottom w:val="single" w:sz="12" w:space="0" w:color="auto"/>
              <w:right w:val="single" w:sz="8" w:space="0" w:color="auto"/>
            </w:tcBorders>
          </w:tcPr>
          <w:p w14:paraId="0C731B60"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Post town</w:t>
            </w:r>
          </w:p>
        </w:tc>
        <w:tc>
          <w:tcPr>
            <w:tcW w:w="2497" w:type="pct"/>
            <w:gridSpan w:val="2"/>
            <w:tcBorders>
              <w:top w:val="single" w:sz="4" w:space="0" w:color="auto"/>
              <w:left w:val="single" w:sz="8" w:space="0" w:color="auto"/>
              <w:bottom w:val="single" w:sz="12" w:space="0" w:color="auto"/>
              <w:right w:val="single" w:sz="8" w:space="0" w:color="auto"/>
            </w:tcBorders>
          </w:tcPr>
          <w:p w14:paraId="36EDEEDE" w14:textId="33C84902" w:rsidR="00670BA4" w:rsidRPr="00E86504" w:rsidRDefault="00670BA4" w:rsidP="001624CB">
            <w:pPr>
              <w:pStyle w:val="FormText"/>
              <w:rPr>
                <w:rFonts w:ascii="Arial" w:hAnsi="Arial" w:cs="Arial"/>
                <w:sz w:val="22"/>
                <w:szCs w:val="22"/>
              </w:rPr>
            </w:pPr>
          </w:p>
        </w:tc>
        <w:tc>
          <w:tcPr>
            <w:tcW w:w="703" w:type="pct"/>
            <w:tcBorders>
              <w:top w:val="single" w:sz="4" w:space="0" w:color="auto"/>
              <w:left w:val="single" w:sz="8" w:space="0" w:color="auto"/>
              <w:bottom w:val="single" w:sz="12" w:space="0" w:color="auto"/>
              <w:right w:val="single" w:sz="8" w:space="0" w:color="auto"/>
            </w:tcBorders>
          </w:tcPr>
          <w:p w14:paraId="60F18EF1"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Postcode</w:t>
            </w:r>
          </w:p>
        </w:tc>
        <w:tc>
          <w:tcPr>
            <w:tcW w:w="1081" w:type="pct"/>
            <w:tcBorders>
              <w:top w:val="single" w:sz="4" w:space="0" w:color="auto"/>
              <w:left w:val="single" w:sz="8" w:space="0" w:color="auto"/>
              <w:bottom w:val="single" w:sz="12" w:space="0" w:color="auto"/>
            </w:tcBorders>
          </w:tcPr>
          <w:p w14:paraId="2E059AA7" w14:textId="25A594F0" w:rsidR="00670BA4" w:rsidRPr="00E86504" w:rsidRDefault="00670BA4" w:rsidP="001624CB">
            <w:pPr>
              <w:pStyle w:val="FormText"/>
              <w:rPr>
                <w:rFonts w:ascii="Arial" w:hAnsi="Arial" w:cs="Arial"/>
                <w:sz w:val="22"/>
                <w:szCs w:val="22"/>
              </w:rPr>
            </w:pPr>
          </w:p>
        </w:tc>
      </w:tr>
    </w:tbl>
    <w:p w14:paraId="41DE9B09" w14:textId="77777777" w:rsidR="00670BA4" w:rsidRPr="00E86504" w:rsidRDefault="00670BA4" w:rsidP="00670BA4">
      <w:pPr>
        <w:pStyle w:val="FormText"/>
        <w:rPr>
          <w:rFonts w:ascii="Arial" w:hAnsi="Arial" w:cs="Arial"/>
          <w:sz w:val="22"/>
          <w:szCs w:val="22"/>
        </w:rPr>
      </w:pPr>
    </w:p>
    <w:p w14:paraId="13EE9272" w14:textId="77777777" w:rsidR="00670BA4" w:rsidRPr="00E86504" w:rsidRDefault="00670BA4" w:rsidP="00670BA4">
      <w:pPr>
        <w:pStyle w:val="FormText"/>
        <w:rPr>
          <w:rFonts w:ascii="Arial" w:hAnsi="Arial" w:cs="Arial"/>
          <w:sz w:val="22"/>
          <w:szCs w:val="22"/>
        </w:rPr>
      </w:pPr>
    </w:p>
    <w:p w14:paraId="4274E1A7" w14:textId="77777777" w:rsidR="00670BA4" w:rsidRPr="00E86504" w:rsidRDefault="00670BA4" w:rsidP="00670BA4">
      <w:pPr>
        <w:pStyle w:val="FormText"/>
        <w:rPr>
          <w:rFonts w:ascii="Arial" w:hAnsi="Arial" w:cs="Arial"/>
          <w:b/>
          <w:sz w:val="22"/>
          <w:szCs w:val="22"/>
        </w:rPr>
      </w:pPr>
      <w:r w:rsidRPr="00E86504">
        <w:rPr>
          <w:rFonts w:ascii="Arial" w:hAnsi="Arial" w:cs="Arial"/>
          <w:b/>
          <w:sz w:val="22"/>
          <w:szCs w:val="22"/>
        </w:rPr>
        <w:t>Part 3 - Variation</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115" w:type="dxa"/>
          <w:bottom w:w="29" w:type="dxa"/>
          <w:right w:w="115" w:type="dxa"/>
        </w:tblCellMar>
        <w:tblLook w:val="0000" w:firstRow="0" w:lastRow="0" w:firstColumn="0" w:lastColumn="0" w:noHBand="0" w:noVBand="0"/>
      </w:tblPr>
      <w:tblGrid>
        <w:gridCol w:w="8024"/>
        <w:gridCol w:w="512"/>
      </w:tblGrid>
      <w:tr w:rsidR="00670BA4" w:rsidRPr="00E86504" w14:paraId="72DD31FF" w14:textId="77777777" w:rsidTr="001624CB">
        <w:trPr>
          <w:cantSplit/>
          <w:trHeight w:val="288"/>
        </w:trPr>
        <w:tc>
          <w:tcPr>
            <w:tcW w:w="5000" w:type="pct"/>
            <w:gridSpan w:val="2"/>
          </w:tcPr>
          <w:p w14:paraId="19018D07" w14:textId="77777777" w:rsidR="00670BA4" w:rsidRPr="00E86504" w:rsidRDefault="00670BA4" w:rsidP="001624CB">
            <w:pPr>
              <w:pStyle w:val="FormText"/>
              <w:rPr>
                <w:rFonts w:ascii="Arial" w:hAnsi="Arial" w:cs="Arial"/>
                <w:sz w:val="22"/>
                <w:szCs w:val="22"/>
              </w:rPr>
            </w:pPr>
          </w:p>
          <w:p w14:paraId="6B8BF259"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Please tick as appropriate</w:t>
            </w:r>
          </w:p>
        </w:tc>
      </w:tr>
      <w:tr w:rsidR="00670BA4" w:rsidRPr="00E86504" w14:paraId="7A4A08B3" w14:textId="77777777" w:rsidTr="001624CB">
        <w:trPr>
          <w:trHeight w:val="288"/>
        </w:trPr>
        <w:tc>
          <w:tcPr>
            <w:tcW w:w="4714" w:type="pct"/>
          </w:tcPr>
          <w:p w14:paraId="2AD3F29B"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 xml:space="preserve">Do you want the proposed variation to have effect as soon as possible?         </w:t>
            </w:r>
            <w:r w:rsidRPr="00E86504">
              <w:rPr>
                <w:rFonts w:ascii="Arial" w:hAnsi="Arial" w:cs="Arial"/>
                <w:sz w:val="22"/>
                <w:szCs w:val="22"/>
              </w:rPr>
              <w:fldChar w:fldCharType="begin">
                <w:ffData>
                  <w:name w:val="Check38"/>
                  <w:enabled/>
                  <w:calcOnExit w:val="0"/>
                  <w:checkBox>
                    <w:sizeAuto/>
                    <w:default w:val="0"/>
                  </w:checkBox>
                </w:ffData>
              </w:fldChar>
            </w:r>
            <w:r w:rsidRPr="00E86504">
              <w:rPr>
                <w:rFonts w:ascii="Arial" w:hAnsi="Arial" w:cs="Arial"/>
                <w:sz w:val="22"/>
                <w:szCs w:val="22"/>
              </w:rPr>
              <w:instrText xml:space="preserve"> FORMCHECKBOX </w:instrText>
            </w:r>
            <w:r w:rsidRPr="00E86504">
              <w:rPr>
                <w:rFonts w:ascii="Arial" w:hAnsi="Arial" w:cs="Arial"/>
                <w:sz w:val="22"/>
                <w:szCs w:val="22"/>
              </w:rPr>
            </w:r>
            <w:r w:rsidRPr="00E86504">
              <w:rPr>
                <w:rFonts w:ascii="Arial" w:hAnsi="Arial" w:cs="Arial"/>
                <w:sz w:val="22"/>
                <w:szCs w:val="22"/>
              </w:rPr>
              <w:fldChar w:fldCharType="separate"/>
            </w:r>
            <w:r w:rsidRPr="00E86504">
              <w:rPr>
                <w:rFonts w:ascii="Arial" w:hAnsi="Arial" w:cs="Arial"/>
                <w:sz w:val="22"/>
                <w:szCs w:val="22"/>
              </w:rPr>
              <w:fldChar w:fldCharType="end"/>
            </w:r>
            <w:r w:rsidRPr="00E86504">
              <w:rPr>
                <w:rFonts w:ascii="Arial" w:hAnsi="Arial" w:cs="Arial"/>
                <w:sz w:val="22"/>
                <w:szCs w:val="22"/>
              </w:rPr>
              <w:t xml:space="preserve">Yes        </w:t>
            </w:r>
          </w:p>
        </w:tc>
        <w:tc>
          <w:tcPr>
            <w:tcW w:w="286" w:type="pct"/>
            <w:vAlign w:val="center"/>
          </w:tcPr>
          <w:p w14:paraId="200EFE99"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fldChar w:fldCharType="begin">
                <w:ffData>
                  <w:name w:val="Check38"/>
                  <w:enabled/>
                  <w:calcOnExit w:val="0"/>
                  <w:checkBox>
                    <w:sizeAuto/>
                    <w:default w:val="0"/>
                  </w:checkBox>
                </w:ffData>
              </w:fldChar>
            </w:r>
            <w:bookmarkStart w:id="0" w:name="Check38"/>
            <w:r w:rsidRPr="00E86504">
              <w:rPr>
                <w:rFonts w:ascii="Arial" w:hAnsi="Arial" w:cs="Arial"/>
                <w:sz w:val="22"/>
                <w:szCs w:val="22"/>
              </w:rPr>
              <w:instrText xml:space="preserve"> FORMCHECKBOX </w:instrText>
            </w:r>
            <w:r w:rsidRPr="00E86504">
              <w:rPr>
                <w:rFonts w:ascii="Arial" w:hAnsi="Arial" w:cs="Arial"/>
                <w:sz w:val="22"/>
                <w:szCs w:val="22"/>
              </w:rPr>
            </w:r>
            <w:r w:rsidRPr="00E86504">
              <w:rPr>
                <w:rFonts w:ascii="Arial" w:hAnsi="Arial" w:cs="Arial"/>
                <w:sz w:val="22"/>
                <w:szCs w:val="22"/>
              </w:rPr>
              <w:fldChar w:fldCharType="separate"/>
            </w:r>
            <w:r w:rsidRPr="00E86504">
              <w:rPr>
                <w:rFonts w:ascii="Arial" w:hAnsi="Arial" w:cs="Arial"/>
                <w:sz w:val="22"/>
                <w:szCs w:val="22"/>
              </w:rPr>
              <w:fldChar w:fldCharType="end"/>
            </w:r>
            <w:bookmarkEnd w:id="0"/>
            <w:r w:rsidRPr="00E86504">
              <w:rPr>
                <w:rFonts w:ascii="Arial" w:hAnsi="Arial" w:cs="Arial"/>
                <w:sz w:val="22"/>
                <w:szCs w:val="22"/>
              </w:rPr>
              <w:t xml:space="preserve"> No</w:t>
            </w:r>
          </w:p>
        </w:tc>
      </w:tr>
    </w:tbl>
    <w:p w14:paraId="053CA20F" w14:textId="77777777" w:rsidR="00670BA4" w:rsidRPr="00E86504" w:rsidRDefault="00670BA4" w:rsidP="00670BA4">
      <w:pPr>
        <w:pStyle w:val="FormText"/>
        <w:rPr>
          <w:rFonts w:ascii="Arial" w:hAnsi="Arial" w:cs="Arial"/>
          <w:sz w:val="22"/>
          <w:szCs w:val="22"/>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115" w:type="dxa"/>
          <w:bottom w:w="29" w:type="dxa"/>
          <w:right w:w="115" w:type="dxa"/>
        </w:tblCellMar>
        <w:tblLook w:val="0000" w:firstRow="0" w:lastRow="0" w:firstColumn="0" w:lastColumn="0" w:noHBand="0" w:noVBand="0"/>
      </w:tblPr>
      <w:tblGrid>
        <w:gridCol w:w="5830"/>
        <w:gridCol w:w="2706"/>
      </w:tblGrid>
      <w:tr w:rsidR="00670BA4" w:rsidRPr="00E86504" w14:paraId="1F23B1B8" w14:textId="77777777" w:rsidTr="001624CB">
        <w:trPr>
          <w:cantSplit/>
          <w:trHeight w:val="834"/>
        </w:trPr>
        <w:tc>
          <w:tcPr>
            <w:tcW w:w="3543" w:type="pct"/>
            <w:vAlign w:val="center"/>
          </w:tcPr>
          <w:p w14:paraId="0221C3A3"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If not, from what date do you want the variation to take effect?</w:t>
            </w:r>
          </w:p>
        </w:tc>
        <w:tc>
          <w:tcPr>
            <w:tcW w:w="1457" w:type="pct"/>
            <w:vAlign w:val="center"/>
          </w:tcPr>
          <w:tbl>
            <w:tblPr>
              <w:tblW w:w="22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5"/>
              <w:gridCol w:w="283"/>
              <w:gridCol w:w="282"/>
              <w:gridCol w:w="283"/>
              <w:gridCol w:w="284"/>
              <w:gridCol w:w="284"/>
              <w:gridCol w:w="282"/>
              <w:gridCol w:w="285"/>
            </w:tblGrid>
            <w:tr w:rsidR="00670BA4" w:rsidRPr="00E86504" w14:paraId="110A1DBB" w14:textId="77777777" w:rsidTr="001624CB">
              <w:trPr>
                <w:cantSplit/>
              </w:trPr>
              <w:tc>
                <w:tcPr>
                  <w:tcW w:w="568" w:type="dxa"/>
                  <w:gridSpan w:val="2"/>
                  <w:tcBorders>
                    <w:top w:val="single" w:sz="4" w:space="0" w:color="FFFFFF"/>
                    <w:left w:val="single" w:sz="4" w:space="0" w:color="FFFFFF"/>
                    <w:right w:val="single" w:sz="4" w:space="0" w:color="FFFFFF"/>
                  </w:tcBorders>
                </w:tcPr>
                <w:p w14:paraId="645B01CE"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DD</w:t>
                  </w:r>
                </w:p>
              </w:tc>
              <w:tc>
                <w:tcPr>
                  <w:tcW w:w="849" w:type="dxa"/>
                  <w:gridSpan w:val="3"/>
                  <w:tcBorders>
                    <w:top w:val="single" w:sz="4" w:space="0" w:color="FFFFFF"/>
                    <w:left w:val="single" w:sz="4" w:space="0" w:color="FFFFFF"/>
                    <w:right w:val="single" w:sz="4" w:space="0" w:color="FFFFFF"/>
                  </w:tcBorders>
                </w:tcPr>
                <w:p w14:paraId="12612185"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MM</w:t>
                  </w:r>
                </w:p>
              </w:tc>
              <w:tc>
                <w:tcPr>
                  <w:tcW w:w="851" w:type="dxa"/>
                  <w:gridSpan w:val="3"/>
                  <w:tcBorders>
                    <w:top w:val="single" w:sz="4" w:space="0" w:color="FFFFFF"/>
                    <w:left w:val="single" w:sz="4" w:space="0" w:color="FFFFFF"/>
                    <w:right w:val="single" w:sz="4" w:space="0" w:color="FFFFFF"/>
                  </w:tcBorders>
                </w:tcPr>
                <w:p w14:paraId="334FA217"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YYYY</w:t>
                  </w:r>
                </w:p>
              </w:tc>
            </w:tr>
            <w:tr w:rsidR="00670BA4" w:rsidRPr="00E86504" w14:paraId="1B25D811" w14:textId="77777777" w:rsidTr="001624CB">
              <w:tc>
                <w:tcPr>
                  <w:tcW w:w="285" w:type="dxa"/>
                  <w:noWrap/>
                  <w:tcFitText/>
                </w:tcPr>
                <w:p w14:paraId="4C234C73" w14:textId="6DD36CDC" w:rsidR="00670BA4" w:rsidRPr="00E86504" w:rsidRDefault="00670BA4" w:rsidP="001624CB">
                  <w:pPr>
                    <w:pStyle w:val="FormText"/>
                    <w:rPr>
                      <w:rFonts w:ascii="Arial" w:hAnsi="Arial" w:cs="Arial"/>
                      <w:sz w:val="22"/>
                      <w:szCs w:val="22"/>
                    </w:rPr>
                  </w:pPr>
                </w:p>
              </w:tc>
              <w:tc>
                <w:tcPr>
                  <w:tcW w:w="283" w:type="dxa"/>
                  <w:noWrap/>
                  <w:tcFitText/>
                </w:tcPr>
                <w:p w14:paraId="0138B67E" w14:textId="63042C8E" w:rsidR="00670BA4" w:rsidRPr="00E86504" w:rsidRDefault="00670BA4" w:rsidP="001624CB">
                  <w:pPr>
                    <w:pStyle w:val="FormText"/>
                    <w:rPr>
                      <w:rFonts w:ascii="Arial" w:hAnsi="Arial" w:cs="Arial"/>
                      <w:sz w:val="22"/>
                      <w:szCs w:val="22"/>
                    </w:rPr>
                  </w:pPr>
                </w:p>
              </w:tc>
              <w:tc>
                <w:tcPr>
                  <w:tcW w:w="282" w:type="dxa"/>
                  <w:noWrap/>
                  <w:tcFitText/>
                </w:tcPr>
                <w:p w14:paraId="77BDA3A9" w14:textId="322E2E83" w:rsidR="00670BA4" w:rsidRPr="00E86504" w:rsidRDefault="00670BA4" w:rsidP="001624CB">
                  <w:pPr>
                    <w:pStyle w:val="FormText"/>
                    <w:rPr>
                      <w:rFonts w:ascii="Arial" w:hAnsi="Arial" w:cs="Arial"/>
                      <w:sz w:val="22"/>
                      <w:szCs w:val="22"/>
                    </w:rPr>
                  </w:pPr>
                </w:p>
              </w:tc>
              <w:tc>
                <w:tcPr>
                  <w:tcW w:w="283" w:type="dxa"/>
                  <w:noWrap/>
                  <w:tcFitText/>
                </w:tcPr>
                <w:p w14:paraId="413C8AD3" w14:textId="30BB12C9" w:rsidR="00670BA4" w:rsidRPr="00E86504" w:rsidRDefault="00670BA4" w:rsidP="001624CB">
                  <w:pPr>
                    <w:pStyle w:val="FormText"/>
                    <w:rPr>
                      <w:rFonts w:ascii="Arial" w:hAnsi="Arial" w:cs="Arial"/>
                      <w:sz w:val="22"/>
                      <w:szCs w:val="22"/>
                    </w:rPr>
                  </w:pPr>
                </w:p>
              </w:tc>
              <w:tc>
                <w:tcPr>
                  <w:tcW w:w="284" w:type="dxa"/>
                  <w:noWrap/>
                  <w:tcFitText/>
                </w:tcPr>
                <w:p w14:paraId="4AA68C68" w14:textId="13CC6F88" w:rsidR="00670BA4" w:rsidRPr="00E86504" w:rsidRDefault="00670BA4" w:rsidP="001624CB">
                  <w:pPr>
                    <w:pStyle w:val="FormText"/>
                    <w:rPr>
                      <w:rFonts w:ascii="Arial" w:hAnsi="Arial" w:cs="Arial"/>
                      <w:sz w:val="22"/>
                      <w:szCs w:val="22"/>
                    </w:rPr>
                  </w:pPr>
                </w:p>
              </w:tc>
              <w:tc>
                <w:tcPr>
                  <w:tcW w:w="284" w:type="dxa"/>
                  <w:noWrap/>
                  <w:tcFitText/>
                </w:tcPr>
                <w:p w14:paraId="72653DC1" w14:textId="24DF64F6" w:rsidR="00670BA4" w:rsidRPr="00E86504" w:rsidRDefault="00670BA4" w:rsidP="001624CB">
                  <w:pPr>
                    <w:pStyle w:val="FormText"/>
                    <w:rPr>
                      <w:rFonts w:ascii="Arial" w:hAnsi="Arial" w:cs="Arial"/>
                      <w:sz w:val="22"/>
                      <w:szCs w:val="22"/>
                    </w:rPr>
                  </w:pPr>
                </w:p>
              </w:tc>
              <w:tc>
                <w:tcPr>
                  <w:tcW w:w="282" w:type="dxa"/>
                  <w:noWrap/>
                  <w:tcFitText/>
                </w:tcPr>
                <w:p w14:paraId="30FF1C5C" w14:textId="2930FFD2" w:rsidR="00670BA4" w:rsidRPr="00E86504" w:rsidRDefault="00670BA4" w:rsidP="001624CB">
                  <w:pPr>
                    <w:pStyle w:val="FormText"/>
                    <w:rPr>
                      <w:rFonts w:ascii="Arial" w:hAnsi="Arial" w:cs="Arial"/>
                      <w:sz w:val="22"/>
                      <w:szCs w:val="22"/>
                    </w:rPr>
                  </w:pPr>
                </w:p>
              </w:tc>
              <w:tc>
                <w:tcPr>
                  <w:tcW w:w="285" w:type="dxa"/>
                  <w:noWrap/>
                  <w:tcFitText/>
                </w:tcPr>
                <w:p w14:paraId="45EFCA04" w14:textId="57D2D595" w:rsidR="00670BA4" w:rsidRPr="00E86504" w:rsidRDefault="00670BA4" w:rsidP="001624CB">
                  <w:pPr>
                    <w:pStyle w:val="FormText"/>
                    <w:rPr>
                      <w:rFonts w:ascii="Arial" w:hAnsi="Arial" w:cs="Arial"/>
                      <w:sz w:val="22"/>
                      <w:szCs w:val="22"/>
                    </w:rPr>
                  </w:pPr>
                </w:p>
              </w:tc>
            </w:tr>
          </w:tbl>
          <w:p w14:paraId="15DECB23" w14:textId="77777777" w:rsidR="00670BA4" w:rsidRPr="00E86504" w:rsidRDefault="00670BA4" w:rsidP="001624CB">
            <w:pPr>
              <w:pStyle w:val="FormText"/>
              <w:rPr>
                <w:rFonts w:ascii="Arial" w:hAnsi="Arial" w:cs="Arial"/>
                <w:sz w:val="22"/>
                <w:szCs w:val="22"/>
              </w:rPr>
            </w:pPr>
          </w:p>
        </w:tc>
      </w:tr>
    </w:tbl>
    <w:p w14:paraId="37659591" w14:textId="4F3DDD4B" w:rsidR="00670BA4" w:rsidRPr="00E86504" w:rsidRDefault="00670BA4" w:rsidP="00670BA4">
      <w:pPr>
        <w:pStyle w:val="FormText"/>
        <w:rPr>
          <w:rFonts w:ascii="Arial" w:hAnsi="Arial" w:cs="Arial"/>
          <w:sz w:val="22"/>
          <w:szCs w:val="22"/>
        </w:rPr>
      </w:pPr>
      <w:r w:rsidRPr="00E86504">
        <w:rPr>
          <w:rFonts w:ascii="Arial" w:hAnsi="Arial" w:cs="Arial"/>
          <w:sz w:val="22"/>
          <w:szCs w:val="22"/>
        </w:rPr>
        <w:t xml:space="preserve">Do you want the proposed variation to have effect in relation to the introduction of the </w:t>
      </w:r>
      <w:r w:rsidR="004C04EF" w:rsidRPr="00E86504">
        <w:rPr>
          <w:rFonts w:ascii="Arial" w:hAnsi="Arial" w:cs="Arial"/>
          <w:sz w:val="22"/>
          <w:szCs w:val="22"/>
        </w:rPr>
        <w:t>late-night</w:t>
      </w:r>
      <w:r w:rsidRPr="00E86504">
        <w:rPr>
          <w:rFonts w:ascii="Arial" w:hAnsi="Arial" w:cs="Arial"/>
          <w:sz w:val="22"/>
          <w:szCs w:val="22"/>
        </w:rPr>
        <w:t xml:space="preserve"> levy? (Please see guidance note 1)     </w:t>
      </w:r>
      <w:r w:rsidRPr="00E86504">
        <w:rPr>
          <w:rFonts w:ascii="Arial" w:hAnsi="Arial" w:cs="Arial"/>
          <w:sz w:val="22"/>
          <w:szCs w:val="22"/>
        </w:rPr>
        <w:fldChar w:fldCharType="begin">
          <w:ffData>
            <w:name w:val="Check38"/>
            <w:enabled/>
            <w:calcOnExit w:val="0"/>
            <w:checkBox>
              <w:sizeAuto/>
              <w:default w:val="0"/>
            </w:checkBox>
          </w:ffData>
        </w:fldChar>
      </w:r>
      <w:r w:rsidRPr="00E86504">
        <w:rPr>
          <w:rFonts w:ascii="Arial" w:hAnsi="Arial" w:cs="Arial"/>
          <w:sz w:val="22"/>
          <w:szCs w:val="22"/>
        </w:rPr>
        <w:instrText xml:space="preserve"> FORMCHECKBOX </w:instrText>
      </w:r>
      <w:r w:rsidRPr="00E86504">
        <w:rPr>
          <w:rFonts w:ascii="Arial" w:hAnsi="Arial" w:cs="Arial"/>
          <w:sz w:val="22"/>
          <w:szCs w:val="22"/>
        </w:rPr>
      </w:r>
      <w:r w:rsidRPr="00E86504">
        <w:rPr>
          <w:rFonts w:ascii="Arial" w:hAnsi="Arial" w:cs="Arial"/>
          <w:sz w:val="22"/>
          <w:szCs w:val="22"/>
        </w:rPr>
        <w:fldChar w:fldCharType="separate"/>
      </w:r>
      <w:r w:rsidRPr="00E86504">
        <w:rPr>
          <w:rFonts w:ascii="Arial" w:hAnsi="Arial" w:cs="Arial"/>
          <w:sz w:val="22"/>
          <w:szCs w:val="22"/>
        </w:rPr>
        <w:fldChar w:fldCharType="end"/>
      </w:r>
      <w:r w:rsidRPr="00E86504">
        <w:rPr>
          <w:rFonts w:ascii="Arial" w:hAnsi="Arial" w:cs="Arial"/>
          <w:sz w:val="22"/>
          <w:szCs w:val="22"/>
        </w:rPr>
        <w:t>Yes</w:t>
      </w:r>
      <w:r w:rsidRPr="00E86504">
        <w:rPr>
          <w:rFonts w:ascii="Arial" w:hAnsi="Arial" w:cs="Arial"/>
          <w:sz w:val="22"/>
          <w:szCs w:val="22"/>
        </w:rPr>
        <w:tab/>
        <w:t xml:space="preserve">          </w:t>
      </w:r>
      <w:r w:rsidRPr="00E86504">
        <w:rPr>
          <w:rFonts w:ascii="Arial" w:hAnsi="Arial" w:cs="Arial"/>
          <w:sz w:val="22"/>
          <w:szCs w:val="22"/>
        </w:rPr>
        <w:fldChar w:fldCharType="begin">
          <w:ffData>
            <w:name w:val="Check38"/>
            <w:enabled/>
            <w:calcOnExit w:val="0"/>
            <w:checkBox>
              <w:sizeAuto/>
              <w:default w:val="0"/>
            </w:checkBox>
          </w:ffData>
        </w:fldChar>
      </w:r>
      <w:r w:rsidRPr="00E86504">
        <w:rPr>
          <w:rFonts w:ascii="Arial" w:hAnsi="Arial" w:cs="Arial"/>
          <w:sz w:val="22"/>
          <w:szCs w:val="22"/>
        </w:rPr>
        <w:instrText xml:space="preserve"> FORMCHECKBOX </w:instrText>
      </w:r>
      <w:r w:rsidRPr="00E86504">
        <w:rPr>
          <w:rFonts w:ascii="Arial" w:hAnsi="Arial" w:cs="Arial"/>
          <w:sz w:val="22"/>
          <w:szCs w:val="22"/>
        </w:rPr>
      </w:r>
      <w:r w:rsidRPr="00E86504">
        <w:rPr>
          <w:rFonts w:ascii="Arial" w:hAnsi="Arial" w:cs="Arial"/>
          <w:sz w:val="22"/>
          <w:szCs w:val="22"/>
        </w:rPr>
        <w:fldChar w:fldCharType="separate"/>
      </w:r>
      <w:r w:rsidRPr="00E86504">
        <w:rPr>
          <w:rFonts w:ascii="Arial" w:hAnsi="Arial" w:cs="Arial"/>
          <w:sz w:val="22"/>
          <w:szCs w:val="22"/>
        </w:rPr>
        <w:fldChar w:fldCharType="end"/>
      </w:r>
      <w:r w:rsidRPr="00E86504">
        <w:rPr>
          <w:rFonts w:ascii="Arial" w:hAnsi="Arial" w:cs="Arial"/>
          <w:sz w:val="22"/>
          <w:szCs w:val="22"/>
        </w:rPr>
        <w:t xml:space="preserve"> No</w:t>
      </w:r>
    </w:p>
    <w:p w14:paraId="4F27BE95" w14:textId="77777777" w:rsidR="00670BA4" w:rsidRPr="00E86504" w:rsidRDefault="00670BA4" w:rsidP="00670BA4">
      <w:pPr>
        <w:pStyle w:val="FormText"/>
        <w:rPr>
          <w:rFonts w:ascii="Arial" w:hAnsi="Arial" w:cs="Arial"/>
          <w:sz w:val="22"/>
          <w:szCs w:val="22"/>
        </w:rPr>
      </w:pPr>
      <w:r w:rsidRPr="00E86504">
        <w:rPr>
          <w:rFonts w:ascii="Arial" w:hAnsi="Arial" w:cs="Arial"/>
          <w:sz w:val="22"/>
          <w:szCs w:val="22"/>
        </w:rPr>
        <w:t xml:space="preserve"> </w:t>
      </w: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8536"/>
      </w:tblGrid>
      <w:tr w:rsidR="00670BA4" w:rsidRPr="00E86504" w14:paraId="2E4D6730" w14:textId="77777777" w:rsidTr="001624CB">
        <w:trPr>
          <w:trHeight w:val="6380"/>
        </w:trPr>
        <w:tc>
          <w:tcPr>
            <w:tcW w:w="5000" w:type="pct"/>
          </w:tcPr>
          <w:p w14:paraId="42C72AFA" w14:textId="77777777" w:rsidR="00670BA4" w:rsidRPr="00E86504" w:rsidRDefault="00670BA4" w:rsidP="001624CB">
            <w:pPr>
              <w:pStyle w:val="FormText"/>
              <w:rPr>
                <w:rFonts w:ascii="Arial" w:hAnsi="Arial" w:cs="Arial"/>
                <w:sz w:val="22"/>
                <w:szCs w:val="22"/>
              </w:rPr>
            </w:pPr>
            <w:r w:rsidRPr="00E86504">
              <w:rPr>
                <w:rFonts w:ascii="Arial" w:hAnsi="Arial" w:cs="Arial"/>
                <w:b/>
                <w:sz w:val="22"/>
                <w:szCs w:val="22"/>
              </w:rPr>
              <w:t>Please describe briefly the nature of the proposed variation</w:t>
            </w:r>
            <w:r w:rsidRPr="00E86504">
              <w:rPr>
                <w:rFonts w:ascii="Arial" w:hAnsi="Arial" w:cs="Arial"/>
                <w:sz w:val="22"/>
                <w:szCs w:val="22"/>
              </w:rPr>
              <w:t xml:space="preserve"> (Please see guidance note </w:t>
            </w:r>
          </w:p>
          <w:p w14:paraId="6DC89248"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2)</w:t>
            </w:r>
          </w:p>
          <w:p w14:paraId="42A0CFB7" w14:textId="639CC771" w:rsidR="00670BA4" w:rsidRPr="00E86504" w:rsidRDefault="00670BA4" w:rsidP="001624CB">
            <w:pPr>
              <w:pStyle w:val="FormText"/>
              <w:rPr>
                <w:rFonts w:ascii="Arial" w:hAnsi="Arial" w:cs="Arial"/>
                <w:sz w:val="22"/>
                <w:szCs w:val="22"/>
              </w:rPr>
            </w:pPr>
          </w:p>
        </w:tc>
      </w:tr>
    </w:tbl>
    <w:p w14:paraId="6A7C6FC1" w14:textId="77777777" w:rsidR="00670BA4" w:rsidRPr="00E86504" w:rsidRDefault="00670BA4" w:rsidP="00670BA4">
      <w:pPr>
        <w:pStyle w:val="FormText"/>
        <w:rPr>
          <w:rFonts w:ascii="Arial" w:hAnsi="Arial" w:cs="Arial"/>
          <w:sz w:val="22"/>
          <w:szCs w:val="22"/>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72" w:type="dxa"/>
          <w:bottom w:w="29" w:type="dxa"/>
          <w:right w:w="72" w:type="dxa"/>
        </w:tblCellMar>
        <w:tblLook w:val="0000" w:firstRow="0" w:lastRow="0" w:firstColumn="0" w:lastColumn="0" w:noHBand="0" w:noVBand="0"/>
      </w:tblPr>
      <w:tblGrid>
        <w:gridCol w:w="6011"/>
        <w:gridCol w:w="2439"/>
      </w:tblGrid>
      <w:tr w:rsidR="00670BA4" w:rsidRPr="00E86504" w14:paraId="29F5BBBF" w14:textId="77777777" w:rsidTr="001624CB">
        <w:tc>
          <w:tcPr>
            <w:tcW w:w="3557" w:type="pct"/>
          </w:tcPr>
          <w:p w14:paraId="42D83EB7"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If your proposed variation would mean that 5,000 or more people are expected to attend the premises at any one time, please state the number expected to attend:</w:t>
            </w:r>
          </w:p>
        </w:tc>
        <w:tc>
          <w:tcPr>
            <w:tcW w:w="1443" w:type="pct"/>
            <w:vAlign w:val="center"/>
          </w:tcPr>
          <w:tbl>
            <w:tblPr>
              <w:tblW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2263"/>
            </w:tblGrid>
            <w:tr w:rsidR="00670BA4" w:rsidRPr="00E86504" w14:paraId="5898C158" w14:textId="77777777" w:rsidTr="001624CB">
              <w:tc>
                <w:tcPr>
                  <w:tcW w:w="2263" w:type="dxa"/>
                </w:tcPr>
                <w:p w14:paraId="7CEAD921" w14:textId="135F59A5" w:rsidR="00670BA4" w:rsidRPr="00E86504" w:rsidRDefault="00670BA4" w:rsidP="001624CB">
                  <w:pPr>
                    <w:pStyle w:val="FormText"/>
                    <w:rPr>
                      <w:rFonts w:ascii="Arial" w:hAnsi="Arial" w:cs="Arial"/>
                      <w:sz w:val="22"/>
                      <w:szCs w:val="22"/>
                    </w:rPr>
                  </w:pPr>
                </w:p>
              </w:tc>
            </w:tr>
          </w:tbl>
          <w:p w14:paraId="773E3EA2" w14:textId="77777777" w:rsidR="00670BA4" w:rsidRPr="00E86504" w:rsidRDefault="00670BA4" w:rsidP="001624CB">
            <w:pPr>
              <w:pStyle w:val="FormText"/>
              <w:rPr>
                <w:rFonts w:ascii="Arial" w:hAnsi="Arial" w:cs="Arial"/>
                <w:sz w:val="22"/>
                <w:szCs w:val="22"/>
              </w:rPr>
            </w:pPr>
          </w:p>
        </w:tc>
      </w:tr>
    </w:tbl>
    <w:p w14:paraId="533061A2" w14:textId="77777777" w:rsidR="00670BA4" w:rsidRPr="00E86504" w:rsidRDefault="00670BA4" w:rsidP="00670BA4">
      <w:pPr>
        <w:pStyle w:val="FormText"/>
        <w:rPr>
          <w:rFonts w:ascii="Arial" w:hAnsi="Arial" w:cs="Arial"/>
          <w:sz w:val="22"/>
          <w:szCs w:val="22"/>
        </w:rPr>
      </w:pPr>
    </w:p>
    <w:p w14:paraId="021E5620" w14:textId="77777777" w:rsidR="00670BA4" w:rsidRPr="00E86504" w:rsidRDefault="00670BA4" w:rsidP="00670BA4">
      <w:pPr>
        <w:pStyle w:val="FormText"/>
        <w:rPr>
          <w:rFonts w:ascii="Arial" w:hAnsi="Arial" w:cs="Arial"/>
          <w:b/>
          <w:sz w:val="22"/>
          <w:szCs w:val="22"/>
        </w:rPr>
      </w:pPr>
      <w:r w:rsidRPr="00E86504">
        <w:rPr>
          <w:rFonts w:ascii="Arial" w:hAnsi="Arial" w:cs="Arial"/>
          <w:sz w:val="22"/>
          <w:szCs w:val="22"/>
        </w:rPr>
        <w:br w:type="page"/>
      </w:r>
      <w:r w:rsidRPr="00E86504">
        <w:rPr>
          <w:rFonts w:ascii="Arial" w:hAnsi="Arial" w:cs="Arial"/>
          <w:b/>
          <w:sz w:val="22"/>
          <w:szCs w:val="22"/>
        </w:rPr>
        <w:lastRenderedPageBreak/>
        <w:t>Part 4 Operating Schedule</w:t>
      </w:r>
      <w:r w:rsidRPr="00E86504">
        <w:rPr>
          <w:rFonts w:ascii="Arial" w:hAnsi="Arial" w:cs="Arial"/>
          <w:sz w:val="22"/>
          <w:szCs w:val="22"/>
        </w:rPr>
        <w:tab/>
      </w:r>
      <w:r w:rsidRPr="00E86504">
        <w:rPr>
          <w:rFonts w:ascii="Arial" w:hAnsi="Arial" w:cs="Arial"/>
          <w:sz w:val="22"/>
          <w:szCs w:val="22"/>
        </w:rPr>
        <w:tab/>
      </w:r>
    </w:p>
    <w:p w14:paraId="60DACE08" w14:textId="77777777" w:rsidR="00670BA4" w:rsidRPr="00E86504" w:rsidRDefault="00670BA4" w:rsidP="00670BA4">
      <w:pPr>
        <w:pStyle w:val="FormText"/>
        <w:rPr>
          <w:rFonts w:ascii="Arial" w:hAnsi="Arial" w:cs="Arial"/>
          <w:sz w:val="22"/>
          <w:szCs w:val="22"/>
        </w:rPr>
      </w:pPr>
    </w:p>
    <w:p w14:paraId="451F02E4" w14:textId="77777777" w:rsidR="00670BA4" w:rsidRPr="00E86504" w:rsidRDefault="00670BA4" w:rsidP="00670BA4">
      <w:pPr>
        <w:pStyle w:val="FormText"/>
        <w:rPr>
          <w:rFonts w:ascii="Arial" w:hAnsi="Arial" w:cs="Arial"/>
          <w:sz w:val="22"/>
          <w:szCs w:val="22"/>
        </w:rPr>
      </w:pPr>
      <w:r w:rsidRPr="00E86504">
        <w:rPr>
          <w:rFonts w:ascii="Arial" w:hAnsi="Arial" w:cs="Arial"/>
          <w:sz w:val="22"/>
          <w:szCs w:val="22"/>
        </w:rPr>
        <w:t>Please complete those parts of the Operating Schedule below which would be subject to change if this application to vary is successful.</w:t>
      </w:r>
    </w:p>
    <w:p w14:paraId="51BECA94" w14:textId="77777777" w:rsidR="00670BA4" w:rsidRPr="00E86504" w:rsidRDefault="00670BA4" w:rsidP="00670BA4">
      <w:pPr>
        <w:pStyle w:val="FormText"/>
        <w:rPr>
          <w:rFonts w:ascii="Arial" w:hAnsi="Arial" w:cs="Arial"/>
          <w:sz w:val="22"/>
          <w:szCs w:val="22"/>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29" w:type="dxa"/>
          <w:left w:w="115" w:type="dxa"/>
          <w:bottom w:w="29" w:type="dxa"/>
          <w:right w:w="115" w:type="dxa"/>
        </w:tblCellMar>
        <w:tblLook w:val="0000" w:firstRow="0" w:lastRow="0" w:firstColumn="0" w:lastColumn="0" w:noHBand="0" w:noVBand="0"/>
      </w:tblPr>
      <w:tblGrid>
        <w:gridCol w:w="470"/>
        <w:gridCol w:w="5596"/>
        <w:gridCol w:w="1977"/>
        <w:gridCol w:w="493"/>
      </w:tblGrid>
      <w:tr w:rsidR="00670BA4" w:rsidRPr="00E86504" w14:paraId="2B335D2E" w14:textId="77777777" w:rsidTr="001624CB">
        <w:trPr>
          <w:trHeight w:val="432"/>
        </w:trPr>
        <w:tc>
          <w:tcPr>
            <w:tcW w:w="3553" w:type="pct"/>
            <w:gridSpan w:val="2"/>
            <w:vAlign w:val="center"/>
          </w:tcPr>
          <w:p w14:paraId="1F6E833C" w14:textId="77777777" w:rsidR="00670BA4" w:rsidRPr="00E86504" w:rsidRDefault="00670BA4" w:rsidP="001624CB">
            <w:pPr>
              <w:pStyle w:val="FormText"/>
              <w:rPr>
                <w:rFonts w:ascii="Arial" w:hAnsi="Arial" w:cs="Arial"/>
                <w:b/>
                <w:sz w:val="22"/>
                <w:szCs w:val="22"/>
              </w:rPr>
            </w:pPr>
            <w:r w:rsidRPr="00E86504">
              <w:rPr>
                <w:rFonts w:ascii="Arial" w:hAnsi="Arial" w:cs="Arial"/>
                <w:b/>
                <w:sz w:val="22"/>
                <w:szCs w:val="22"/>
              </w:rPr>
              <w:t>Provision of regulated entertainment (Please see guidance note 3)</w:t>
            </w:r>
          </w:p>
        </w:tc>
        <w:tc>
          <w:tcPr>
            <w:tcW w:w="1447" w:type="pct"/>
            <w:gridSpan w:val="2"/>
            <w:vAlign w:val="center"/>
          </w:tcPr>
          <w:p w14:paraId="6DAD44C0" w14:textId="77777777" w:rsidR="00670BA4" w:rsidRPr="00E86504" w:rsidRDefault="00670BA4" w:rsidP="001624CB">
            <w:pPr>
              <w:pStyle w:val="FormText"/>
              <w:rPr>
                <w:rFonts w:ascii="Arial" w:hAnsi="Arial" w:cs="Arial"/>
                <w:b/>
                <w:sz w:val="22"/>
                <w:szCs w:val="22"/>
              </w:rPr>
            </w:pPr>
            <w:r w:rsidRPr="00E86504">
              <w:rPr>
                <w:rFonts w:ascii="Arial" w:hAnsi="Arial" w:cs="Arial"/>
                <w:b/>
                <w:sz w:val="22"/>
                <w:szCs w:val="22"/>
              </w:rPr>
              <w:t>Please tick all that apply</w:t>
            </w:r>
          </w:p>
        </w:tc>
      </w:tr>
      <w:tr w:rsidR="00670BA4" w:rsidRPr="00E86504" w14:paraId="45FB0D27" w14:textId="77777777" w:rsidTr="001624CB">
        <w:trPr>
          <w:trHeight w:val="432"/>
        </w:trPr>
        <w:tc>
          <w:tcPr>
            <w:tcW w:w="275" w:type="pct"/>
            <w:vAlign w:val="center"/>
          </w:tcPr>
          <w:p w14:paraId="6C8A890C"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a)</w:t>
            </w:r>
          </w:p>
        </w:tc>
        <w:tc>
          <w:tcPr>
            <w:tcW w:w="4436" w:type="pct"/>
            <w:gridSpan w:val="2"/>
            <w:vAlign w:val="center"/>
          </w:tcPr>
          <w:p w14:paraId="19B87B50"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plays (if ticking yes, fill in box A)</w:t>
            </w:r>
          </w:p>
        </w:tc>
        <w:tc>
          <w:tcPr>
            <w:tcW w:w="290" w:type="pct"/>
            <w:vAlign w:val="center"/>
          </w:tcPr>
          <w:p w14:paraId="555F598B"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fldChar w:fldCharType="begin">
                <w:ffData>
                  <w:name w:val="Check39"/>
                  <w:enabled/>
                  <w:calcOnExit w:val="0"/>
                  <w:checkBox>
                    <w:sizeAuto/>
                    <w:default w:val="0"/>
                  </w:checkBox>
                </w:ffData>
              </w:fldChar>
            </w:r>
            <w:r w:rsidRPr="00E86504">
              <w:rPr>
                <w:rFonts w:ascii="Arial" w:hAnsi="Arial" w:cs="Arial"/>
                <w:sz w:val="22"/>
                <w:szCs w:val="22"/>
              </w:rPr>
              <w:instrText xml:space="preserve"> FORMCHECKBOX </w:instrText>
            </w:r>
            <w:r w:rsidRPr="00E86504">
              <w:rPr>
                <w:rFonts w:ascii="Arial" w:hAnsi="Arial" w:cs="Arial"/>
                <w:sz w:val="22"/>
                <w:szCs w:val="22"/>
              </w:rPr>
            </w:r>
            <w:r w:rsidRPr="00E86504">
              <w:rPr>
                <w:rFonts w:ascii="Arial" w:hAnsi="Arial" w:cs="Arial"/>
                <w:sz w:val="22"/>
                <w:szCs w:val="22"/>
              </w:rPr>
              <w:fldChar w:fldCharType="separate"/>
            </w:r>
            <w:r w:rsidRPr="00E86504">
              <w:rPr>
                <w:rFonts w:ascii="Arial" w:hAnsi="Arial" w:cs="Arial"/>
                <w:sz w:val="22"/>
                <w:szCs w:val="22"/>
              </w:rPr>
              <w:fldChar w:fldCharType="end"/>
            </w:r>
          </w:p>
        </w:tc>
      </w:tr>
      <w:tr w:rsidR="00670BA4" w:rsidRPr="00E86504" w14:paraId="4AA7D73F" w14:textId="77777777" w:rsidTr="001624CB">
        <w:trPr>
          <w:trHeight w:val="432"/>
        </w:trPr>
        <w:tc>
          <w:tcPr>
            <w:tcW w:w="275" w:type="pct"/>
            <w:vAlign w:val="center"/>
          </w:tcPr>
          <w:p w14:paraId="4B345AF9"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b)</w:t>
            </w:r>
          </w:p>
        </w:tc>
        <w:tc>
          <w:tcPr>
            <w:tcW w:w="4436" w:type="pct"/>
            <w:gridSpan w:val="2"/>
            <w:vAlign w:val="center"/>
          </w:tcPr>
          <w:p w14:paraId="3292D913"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films (if ticking yes, fill in box B)</w:t>
            </w:r>
          </w:p>
        </w:tc>
        <w:tc>
          <w:tcPr>
            <w:tcW w:w="290" w:type="pct"/>
            <w:vAlign w:val="center"/>
          </w:tcPr>
          <w:p w14:paraId="469E86D8"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fldChar w:fldCharType="begin">
                <w:ffData>
                  <w:name w:val="Check40"/>
                  <w:enabled/>
                  <w:calcOnExit w:val="0"/>
                  <w:checkBox>
                    <w:sizeAuto/>
                    <w:default w:val="0"/>
                  </w:checkBox>
                </w:ffData>
              </w:fldChar>
            </w:r>
            <w:r w:rsidRPr="00E86504">
              <w:rPr>
                <w:rFonts w:ascii="Arial" w:hAnsi="Arial" w:cs="Arial"/>
                <w:sz w:val="22"/>
                <w:szCs w:val="22"/>
              </w:rPr>
              <w:instrText xml:space="preserve"> FORMCHECKBOX </w:instrText>
            </w:r>
            <w:r w:rsidRPr="00E86504">
              <w:rPr>
                <w:rFonts w:ascii="Arial" w:hAnsi="Arial" w:cs="Arial"/>
                <w:sz w:val="22"/>
                <w:szCs w:val="22"/>
              </w:rPr>
            </w:r>
            <w:r w:rsidRPr="00E86504">
              <w:rPr>
                <w:rFonts w:ascii="Arial" w:hAnsi="Arial" w:cs="Arial"/>
                <w:sz w:val="22"/>
                <w:szCs w:val="22"/>
              </w:rPr>
              <w:fldChar w:fldCharType="separate"/>
            </w:r>
            <w:r w:rsidRPr="00E86504">
              <w:rPr>
                <w:rFonts w:ascii="Arial" w:hAnsi="Arial" w:cs="Arial"/>
                <w:sz w:val="22"/>
                <w:szCs w:val="22"/>
              </w:rPr>
              <w:fldChar w:fldCharType="end"/>
            </w:r>
          </w:p>
        </w:tc>
      </w:tr>
      <w:tr w:rsidR="00670BA4" w:rsidRPr="00E86504" w14:paraId="46280507" w14:textId="77777777" w:rsidTr="001624CB">
        <w:trPr>
          <w:trHeight w:val="432"/>
        </w:trPr>
        <w:tc>
          <w:tcPr>
            <w:tcW w:w="275" w:type="pct"/>
            <w:vAlign w:val="center"/>
          </w:tcPr>
          <w:p w14:paraId="23F9705E"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c)</w:t>
            </w:r>
          </w:p>
        </w:tc>
        <w:tc>
          <w:tcPr>
            <w:tcW w:w="4436" w:type="pct"/>
            <w:gridSpan w:val="2"/>
            <w:vAlign w:val="center"/>
          </w:tcPr>
          <w:p w14:paraId="33588FE1"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indoor sporting events (if ticking yes, fill in box C)</w:t>
            </w:r>
          </w:p>
        </w:tc>
        <w:tc>
          <w:tcPr>
            <w:tcW w:w="290" w:type="pct"/>
            <w:vAlign w:val="center"/>
          </w:tcPr>
          <w:p w14:paraId="67947A63"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fldChar w:fldCharType="begin">
                <w:ffData>
                  <w:name w:val="Check41"/>
                  <w:enabled/>
                  <w:calcOnExit w:val="0"/>
                  <w:checkBox>
                    <w:sizeAuto/>
                    <w:default w:val="0"/>
                  </w:checkBox>
                </w:ffData>
              </w:fldChar>
            </w:r>
            <w:r w:rsidRPr="00E86504">
              <w:rPr>
                <w:rFonts w:ascii="Arial" w:hAnsi="Arial" w:cs="Arial"/>
                <w:sz w:val="22"/>
                <w:szCs w:val="22"/>
              </w:rPr>
              <w:instrText xml:space="preserve"> FORMCHECKBOX </w:instrText>
            </w:r>
            <w:r w:rsidRPr="00E86504">
              <w:rPr>
                <w:rFonts w:ascii="Arial" w:hAnsi="Arial" w:cs="Arial"/>
                <w:sz w:val="22"/>
                <w:szCs w:val="22"/>
              </w:rPr>
            </w:r>
            <w:r w:rsidRPr="00E86504">
              <w:rPr>
                <w:rFonts w:ascii="Arial" w:hAnsi="Arial" w:cs="Arial"/>
                <w:sz w:val="22"/>
                <w:szCs w:val="22"/>
              </w:rPr>
              <w:fldChar w:fldCharType="separate"/>
            </w:r>
            <w:r w:rsidRPr="00E86504">
              <w:rPr>
                <w:rFonts w:ascii="Arial" w:hAnsi="Arial" w:cs="Arial"/>
                <w:sz w:val="22"/>
                <w:szCs w:val="22"/>
              </w:rPr>
              <w:fldChar w:fldCharType="end"/>
            </w:r>
          </w:p>
        </w:tc>
      </w:tr>
      <w:tr w:rsidR="00670BA4" w:rsidRPr="00E86504" w14:paraId="0D7BD6BF" w14:textId="77777777" w:rsidTr="001624CB">
        <w:trPr>
          <w:trHeight w:val="432"/>
        </w:trPr>
        <w:tc>
          <w:tcPr>
            <w:tcW w:w="275" w:type="pct"/>
            <w:vAlign w:val="center"/>
          </w:tcPr>
          <w:p w14:paraId="0855A7F3"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d)</w:t>
            </w:r>
          </w:p>
        </w:tc>
        <w:tc>
          <w:tcPr>
            <w:tcW w:w="4436" w:type="pct"/>
            <w:gridSpan w:val="2"/>
            <w:vAlign w:val="center"/>
          </w:tcPr>
          <w:p w14:paraId="5918D6EA"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boxing or wrestling entertainment (if ticking yes, fill in box D)</w:t>
            </w:r>
          </w:p>
        </w:tc>
        <w:tc>
          <w:tcPr>
            <w:tcW w:w="290" w:type="pct"/>
            <w:vAlign w:val="center"/>
          </w:tcPr>
          <w:p w14:paraId="28F9AD58"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fldChar w:fldCharType="begin">
                <w:ffData>
                  <w:name w:val="Check42"/>
                  <w:enabled/>
                  <w:calcOnExit w:val="0"/>
                  <w:checkBox>
                    <w:sizeAuto/>
                    <w:default w:val="0"/>
                  </w:checkBox>
                </w:ffData>
              </w:fldChar>
            </w:r>
            <w:r w:rsidRPr="00E86504">
              <w:rPr>
                <w:rFonts w:ascii="Arial" w:hAnsi="Arial" w:cs="Arial"/>
                <w:sz w:val="22"/>
                <w:szCs w:val="22"/>
              </w:rPr>
              <w:instrText xml:space="preserve"> FORMCHECKBOX </w:instrText>
            </w:r>
            <w:r w:rsidRPr="00E86504">
              <w:rPr>
                <w:rFonts w:ascii="Arial" w:hAnsi="Arial" w:cs="Arial"/>
                <w:sz w:val="22"/>
                <w:szCs w:val="22"/>
              </w:rPr>
            </w:r>
            <w:r w:rsidRPr="00E86504">
              <w:rPr>
                <w:rFonts w:ascii="Arial" w:hAnsi="Arial" w:cs="Arial"/>
                <w:sz w:val="22"/>
                <w:szCs w:val="22"/>
              </w:rPr>
              <w:fldChar w:fldCharType="separate"/>
            </w:r>
            <w:r w:rsidRPr="00E86504">
              <w:rPr>
                <w:rFonts w:ascii="Arial" w:hAnsi="Arial" w:cs="Arial"/>
                <w:sz w:val="22"/>
                <w:szCs w:val="22"/>
              </w:rPr>
              <w:fldChar w:fldCharType="end"/>
            </w:r>
          </w:p>
        </w:tc>
      </w:tr>
      <w:tr w:rsidR="00670BA4" w:rsidRPr="00E86504" w14:paraId="78F25048" w14:textId="77777777" w:rsidTr="001624CB">
        <w:trPr>
          <w:trHeight w:val="432"/>
        </w:trPr>
        <w:tc>
          <w:tcPr>
            <w:tcW w:w="275" w:type="pct"/>
            <w:vAlign w:val="center"/>
          </w:tcPr>
          <w:p w14:paraId="62EA25B1"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e)</w:t>
            </w:r>
          </w:p>
        </w:tc>
        <w:tc>
          <w:tcPr>
            <w:tcW w:w="4436" w:type="pct"/>
            <w:gridSpan w:val="2"/>
            <w:vAlign w:val="center"/>
          </w:tcPr>
          <w:p w14:paraId="4BB4DC01"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live music (if ticking yes, fill in box E)</w:t>
            </w:r>
          </w:p>
        </w:tc>
        <w:tc>
          <w:tcPr>
            <w:tcW w:w="290" w:type="pct"/>
            <w:vAlign w:val="center"/>
          </w:tcPr>
          <w:p w14:paraId="7468F0FF"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fldChar w:fldCharType="begin">
                <w:ffData>
                  <w:name w:val="Check43"/>
                  <w:enabled/>
                  <w:calcOnExit w:val="0"/>
                  <w:checkBox>
                    <w:sizeAuto/>
                    <w:default w:val="0"/>
                  </w:checkBox>
                </w:ffData>
              </w:fldChar>
            </w:r>
            <w:r w:rsidRPr="00E86504">
              <w:rPr>
                <w:rFonts w:ascii="Arial" w:hAnsi="Arial" w:cs="Arial"/>
                <w:sz w:val="22"/>
                <w:szCs w:val="22"/>
              </w:rPr>
              <w:instrText xml:space="preserve"> FORMCHECKBOX </w:instrText>
            </w:r>
            <w:r w:rsidRPr="00E86504">
              <w:rPr>
                <w:rFonts w:ascii="Arial" w:hAnsi="Arial" w:cs="Arial"/>
                <w:sz w:val="22"/>
                <w:szCs w:val="22"/>
              </w:rPr>
            </w:r>
            <w:r w:rsidRPr="00E86504">
              <w:rPr>
                <w:rFonts w:ascii="Arial" w:hAnsi="Arial" w:cs="Arial"/>
                <w:sz w:val="22"/>
                <w:szCs w:val="22"/>
              </w:rPr>
              <w:fldChar w:fldCharType="separate"/>
            </w:r>
            <w:r w:rsidRPr="00E86504">
              <w:rPr>
                <w:rFonts w:ascii="Arial" w:hAnsi="Arial" w:cs="Arial"/>
                <w:sz w:val="22"/>
                <w:szCs w:val="22"/>
              </w:rPr>
              <w:fldChar w:fldCharType="end"/>
            </w:r>
          </w:p>
        </w:tc>
      </w:tr>
      <w:tr w:rsidR="00670BA4" w:rsidRPr="00E86504" w14:paraId="7DBCAC72" w14:textId="77777777" w:rsidTr="001624CB">
        <w:trPr>
          <w:trHeight w:val="432"/>
        </w:trPr>
        <w:tc>
          <w:tcPr>
            <w:tcW w:w="275" w:type="pct"/>
            <w:vAlign w:val="center"/>
          </w:tcPr>
          <w:p w14:paraId="02FEDEDC"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f)</w:t>
            </w:r>
          </w:p>
        </w:tc>
        <w:tc>
          <w:tcPr>
            <w:tcW w:w="4436" w:type="pct"/>
            <w:gridSpan w:val="2"/>
            <w:vAlign w:val="center"/>
          </w:tcPr>
          <w:p w14:paraId="06B8456A"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recorded music (if ticking yes, fill in box F)</w:t>
            </w:r>
          </w:p>
        </w:tc>
        <w:tc>
          <w:tcPr>
            <w:tcW w:w="290" w:type="pct"/>
            <w:vAlign w:val="center"/>
          </w:tcPr>
          <w:p w14:paraId="664B9C6B"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fldChar w:fldCharType="begin">
                <w:ffData>
                  <w:name w:val="Check44"/>
                  <w:enabled/>
                  <w:calcOnExit w:val="0"/>
                  <w:checkBox>
                    <w:sizeAuto/>
                    <w:default w:val="0"/>
                  </w:checkBox>
                </w:ffData>
              </w:fldChar>
            </w:r>
            <w:r w:rsidRPr="00E86504">
              <w:rPr>
                <w:rFonts w:ascii="Arial" w:hAnsi="Arial" w:cs="Arial"/>
                <w:sz w:val="22"/>
                <w:szCs w:val="22"/>
              </w:rPr>
              <w:instrText xml:space="preserve"> FORMCHECKBOX </w:instrText>
            </w:r>
            <w:r w:rsidRPr="00E86504">
              <w:rPr>
                <w:rFonts w:ascii="Arial" w:hAnsi="Arial" w:cs="Arial"/>
                <w:sz w:val="22"/>
                <w:szCs w:val="22"/>
              </w:rPr>
            </w:r>
            <w:r w:rsidRPr="00E86504">
              <w:rPr>
                <w:rFonts w:ascii="Arial" w:hAnsi="Arial" w:cs="Arial"/>
                <w:sz w:val="22"/>
                <w:szCs w:val="22"/>
              </w:rPr>
              <w:fldChar w:fldCharType="separate"/>
            </w:r>
            <w:r w:rsidRPr="00E86504">
              <w:rPr>
                <w:rFonts w:ascii="Arial" w:hAnsi="Arial" w:cs="Arial"/>
                <w:sz w:val="22"/>
                <w:szCs w:val="22"/>
              </w:rPr>
              <w:fldChar w:fldCharType="end"/>
            </w:r>
          </w:p>
        </w:tc>
      </w:tr>
      <w:tr w:rsidR="00670BA4" w:rsidRPr="00E86504" w14:paraId="4A13B9AB" w14:textId="77777777" w:rsidTr="001624CB">
        <w:trPr>
          <w:trHeight w:val="432"/>
        </w:trPr>
        <w:tc>
          <w:tcPr>
            <w:tcW w:w="275" w:type="pct"/>
            <w:vAlign w:val="center"/>
          </w:tcPr>
          <w:p w14:paraId="4A307E6F"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g)</w:t>
            </w:r>
          </w:p>
        </w:tc>
        <w:tc>
          <w:tcPr>
            <w:tcW w:w="4436" w:type="pct"/>
            <w:gridSpan w:val="2"/>
            <w:vAlign w:val="center"/>
          </w:tcPr>
          <w:p w14:paraId="416F4D41"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performances of dance (if ticking yes, fill in box G)</w:t>
            </w:r>
          </w:p>
        </w:tc>
        <w:tc>
          <w:tcPr>
            <w:tcW w:w="290" w:type="pct"/>
            <w:vAlign w:val="center"/>
          </w:tcPr>
          <w:p w14:paraId="65F383CA"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fldChar w:fldCharType="begin">
                <w:ffData>
                  <w:name w:val="Check45"/>
                  <w:enabled/>
                  <w:calcOnExit w:val="0"/>
                  <w:checkBox>
                    <w:sizeAuto/>
                    <w:default w:val="0"/>
                  </w:checkBox>
                </w:ffData>
              </w:fldChar>
            </w:r>
            <w:r w:rsidRPr="00E86504">
              <w:rPr>
                <w:rFonts w:ascii="Arial" w:hAnsi="Arial" w:cs="Arial"/>
                <w:sz w:val="22"/>
                <w:szCs w:val="22"/>
              </w:rPr>
              <w:instrText xml:space="preserve"> FORMCHECKBOX </w:instrText>
            </w:r>
            <w:r w:rsidRPr="00E86504">
              <w:rPr>
                <w:rFonts w:ascii="Arial" w:hAnsi="Arial" w:cs="Arial"/>
                <w:sz w:val="22"/>
                <w:szCs w:val="22"/>
              </w:rPr>
            </w:r>
            <w:r w:rsidRPr="00E86504">
              <w:rPr>
                <w:rFonts w:ascii="Arial" w:hAnsi="Arial" w:cs="Arial"/>
                <w:sz w:val="22"/>
                <w:szCs w:val="22"/>
              </w:rPr>
              <w:fldChar w:fldCharType="separate"/>
            </w:r>
            <w:r w:rsidRPr="00E86504">
              <w:rPr>
                <w:rFonts w:ascii="Arial" w:hAnsi="Arial" w:cs="Arial"/>
                <w:sz w:val="22"/>
                <w:szCs w:val="22"/>
              </w:rPr>
              <w:fldChar w:fldCharType="end"/>
            </w:r>
          </w:p>
        </w:tc>
      </w:tr>
      <w:tr w:rsidR="00670BA4" w:rsidRPr="00E86504" w14:paraId="2FD4D33C" w14:textId="77777777" w:rsidTr="001624CB">
        <w:trPr>
          <w:trHeight w:val="735"/>
        </w:trPr>
        <w:tc>
          <w:tcPr>
            <w:tcW w:w="275" w:type="pct"/>
            <w:vAlign w:val="center"/>
          </w:tcPr>
          <w:p w14:paraId="71C6B46D"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h)</w:t>
            </w:r>
          </w:p>
        </w:tc>
        <w:tc>
          <w:tcPr>
            <w:tcW w:w="4436" w:type="pct"/>
            <w:gridSpan w:val="2"/>
            <w:vAlign w:val="center"/>
          </w:tcPr>
          <w:p w14:paraId="6F04BB98"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 xml:space="preserve">anything of a similar description to that falling within (e), (f) or (g) </w:t>
            </w:r>
          </w:p>
          <w:p w14:paraId="239DBC1E"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(if ticking yes, fill in box H)</w:t>
            </w:r>
          </w:p>
        </w:tc>
        <w:tc>
          <w:tcPr>
            <w:tcW w:w="290" w:type="pct"/>
            <w:vAlign w:val="center"/>
          </w:tcPr>
          <w:p w14:paraId="75469526"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fldChar w:fldCharType="begin">
                <w:ffData>
                  <w:name w:val="Check46"/>
                  <w:enabled/>
                  <w:calcOnExit w:val="0"/>
                  <w:checkBox>
                    <w:sizeAuto/>
                    <w:default w:val="0"/>
                  </w:checkBox>
                </w:ffData>
              </w:fldChar>
            </w:r>
            <w:r w:rsidRPr="00E86504">
              <w:rPr>
                <w:rFonts w:ascii="Arial" w:hAnsi="Arial" w:cs="Arial"/>
                <w:sz w:val="22"/>
                <w:szCs w:val="22"/>
              </w:rPr>
              <w:instrText xml:space="preserve"> FORMCHECKBOX </w:instrText>
            </w:r>
            <w:r w:rsidRPr="00E86504">
              <w:rPr>
                <w:rFonts w:ascii="Arial" w:hAnsi="Arial" w:cs="Arial"/>
                <w:sz w:val="22"/>
                <w:szCs w:val="22"/>
              </w:rPr>
            </w:r>
            <w:r w:rsidRPr="00E86504">
              <w:rPr>
                <w:rFonts w:ascii="Arial" w:hAnsi="Arial" w:cs="Arial"/>
                <w:sz w:val="22"/>
                <w:szCs w:val="22"/>
              </w:rPr>
              <w:fldChar w:fldCharType="separate"/>
            </w:r>
            <w:r w:rsidRPr="00E86504">
              <w:rPr>
                <w:rFonts w:ascii="Arial" w:hAnsi="Arial" w:cs="Arial"/>
                <w:sz w:val="22"/>
                <w:szCs w:val="22"/>
              </w:rPr>
              <w:fldChar w:fldCharType="end"/>
            </w:r>
          </w:p>
        </w:tc>
      </w:tr>
      <w:tr w:rsidR="00670BA4" w:rsidRPr="00E86504" w14:paraId="470DB0DB" w14:textId="77777777" w:rsidTr="001624CB">
        <w:trPr>
          <w:cantSplit/>
          <w:trHeight w:val="432"/>
        </w:trPr>
        <w:tc>
          <w:tcPr>
            <w:tcW w:w="5000" w:type="pct"/>
            <w:gridSpan w:val="4"/>
            <w:vAlign w:val="center"/>
          </w:tcPr>
          <w:p w14:paraId="12B8652A" w14:textId="77777777" w:rsidR="00670BA4" w:rsidRPr="00E86504" w:rsidRDefault="00670BA4" w:rsidP="001624CB">
            <w:pPr>
              <w:pStyle w:val="FormText"/>
              <w:rPr>
                <w:rFonts w:ascii="Arial" w:hAnsi="Arial" w:cs="Arial"/>
                <w:sz w:val="22"/>
                <w:szCs w:val="22"/>
                <w:u w:val="single"/>
              </w:rPr>
            </w:pPr>
          </w:p>
        </w:tc>
      </w:tr>
      <w:tr w:rsidR="00670BA4" w:rsidRPr="00E86504" w14:paraId="7D2209CA" w14:textId="77777777" w:rsidTr="001624CB">
        <w:trPr>
          <w:trHeight w:val="432"/>
        </w:trPr>
        <w:tc>
          <w:tcPr>
            <w:tcW w:w="275" w:type="pct"/>
            <w:vAlign w:val="center"/>
          </w:tcPr>
          <w:p w14:paraId="7346AF07" w14:textId="77777777" w:rsidR="00670BA4" w:rsidRPr="00E86504" w:rsidRDefault="00670BA4" w:rsidP="001624CB">
            <w:pPr>
              <w:pStyle w:val="FormText"/>
              <w:rPr>
                <w:rFonts w:ascii="Arial" w:hAnsi="Arial" w:cs="Arial"/>
                <w:sz w:val="22"/>
                <w:szCs w:val="22"/>
              </w:rPr>
            </w:pPr>
          </w:p>
        </w:tc>
        <w:tc>
          <w:tcPr>
            <w:tcW w:w="4436" w:type="pct"/>
            <w:gridSpan w:val="2"/>
            <w:vAlign w:val="center"/>
          </w:tcPr>
          <w:p w14:paraId="79B587D7" w14:textId="77777777" w:rsidR="00670BA4" w:rsidRPr="00E86504" w:rsidRDefault="00670BA4" w:rsidP="001624CB">
            <w:pPr>
              <w:pStyle w:val="FormText"/>
              <w:rPr>
                <w:rFonts w:ascii="Arial" w:hAnsi="Arial" w:cs="Arial"/>
                <w:sz w:val="22"/>
                <w:szCs w:val="22"/>
              </w:rPr>
            </w:pPr>
          </w:p>
        </w:tc>
        <w:tc>
          <w:tcPr>
            <w:tcW w:w="290" w:type="pct"/>
            <w:vAlign w:val="center"/>
          </w:tcPr>
          <w:p w14:paraId="44293D50" w14:textId="77777777" w:rsidR="00670BA4" w:rsidRPr="00E86504" w:rsidRDefault="00670BA4" w:rsidP="001624CB">
            <w:pPr>
              <w:pStyle w:val="FormText"/>
              <w:rPr>
                <w:rFonts w:ascii="Arial" w:hAnsi="Arial" w:cs="Arial"/>
                <w:sz w:val="22"/>
                <w:szCs w:val="22"/>
              </w:rPr>
            </w:pPr>
          </w:p>
        </w:tc>
      </w:tr>
      <w:tr w:rsidR="00670BA4" w:rsidRPr="00E86504" w14:paraId="56E80BED" w14:textId="77777777" w:rsidTr="001624CB">
        <w:trPr>
          <w:trHeight w:val="432"/>
        </w:trPr>
        <w:tc>
          <w:tcPr>
            <w:tcW w:w="275" w:type="pct"/>
            <w:vAlign w:val="center"/>
          </w:tcPr>
          <w:p w14:paraId="1DDE8185" w14:textId="77777777" w:rsidR="00670BA4" w:rsidRPr="00E86504" w:rsidRDefault="00670BA4" w:rsidP="001624CB">
            <w:pPr>
              <w:pStyle w:val="FormText"/>
              <w:rPr>
                <w:rFonts w:ascii="Arial" w:hAnsi="Arial" w:cs="Arial"/>
                <w:sz w:val="22"/>
                <w:szCs w:val="22"/>
              </w:rPr>
            </w:pPr>
          </w:p>
        </w:tc>
        <w:tc>
          <w:tcPr>
            <w:tcW w:w="4436" w:type="pct"/>
            <w:gridSpan w:val="2"/>
            <w:vAlign w:val="center"/>
          </w:tcPr>
          <w:p w14:paraId="7C1B9DF5" w14:textId="77777777" w:rsidR="00670BA4" w:rsidRPr="00E86504" w:rsidRDefault="00670BA4" w:rsidP="001624CB">
            <w:pPr>
              <w:pStyle w:val="FormText"/>
              <w:rPr>
                <w:rFonts w:ascii="Arial" w:hAnsi="Arial" w:cs="Arial"/>
                <w:sz w:val="22"/>
                <w:szCs w:val="22"/>
              </w:rPr>
            </w:pPr>
          </w:p>
        </w:tc>
        <w:tc>
          <w:tcPr>
            <w:tcW w:w="290" w:type="pct"/>
            <w:vAlign w:val="center"/>
          </w:tcPr>
          <w:p w14:paraId="4A87CD9E" w14:textId="77777777" w:rsidR="00670BA4" w:rsidRPr="00E86504" w:rsidRDefault="00670BA4" w:rsidP="001624CB">
            <w:pPr>
              <w:pStyle w:val="FormText"/>
              <w:rPr>
                <w:rFonts w:ascii="Arial" w:hAnsi="Arial" w:cs="Arial"/>
                <w:sz w:val="22"/>
                <w:szCs w:val="22"/>
              </w:rPr>
            </w:pPr>
          </w:p>
        </w:tc>
      </w:tr>
      <w:tr w:rsidR="00670BA4" w:rsidRPr="00E86504" w14:paraId="53F84910" w14:textId="77777777" w:rsidTr="001624CB">
        <w:trPr>
          <w:trHeight w:val="432"/>
        </w:trPr>
        <w:tc>
          <w:tcPr>
            <w:tcW w:w="275" w:type="pct"/>
            <w:vAlign w:val="center"/>
          </w:tcPr>
          <w:p w14:paraId="1F1E61A9" w14:textId="77777777" w:rsidR="00670BA4" w:rsidRPr="00E86504" w:rsidRDefault="00670BA4" w:rsidP="001624CB">
            <w:pPr>
              <w:pStyle w:val="FormText"/>
              <w:rPr>
                <w:rFonts w:ascii="Arial" w:hAnsi="Arial" w:cs="Arial"/>
                <w:sz w:val="22"/>
                <w:szCs w:val="22"/>
              </w:rPr>
            </w:pPr>
          </w:p>
        </w:tc>
        <w:tc>
          <w:tcPr>
            <w:tcW w:w="4436" w:type="pct"/>
            <w:gridSpan w:val="2"/>
            <w:vAlign w:val="center"/>
          </w:tcPr>
          <w:p w14:paraId="6B954CB6" w14:textId="77777777" w:rsidR="00670BA4" w:rsidRPr="00E86504" w:rsidRDefault="00670BA4" w:rsidP="001624CB">
            <w:pPr>
              <w:pStyle w:val="FormText"/>
              <w:rPr>
                <w:rFonts w:ascii="Arial" w:hAnsi="Arial" w:cs="Arial"/>
                <w:sz w:val="22"/>
                <w:szCs w:val="22"/>
              </w:rPr>
            </w:pPr>
          </w:p>
        </w:tc>
        <w:tc>
          <w:tcPr>
            <w:tcW w:w="290" w:type="pct"/>
            <w:vAlign w:val="center"/>
          </w:tcPr>
          <w:p w14:paraId="59ACC46C" w14:textId="77777777" w:rsidR="00670BA4" w:rsidRPr="00E86504" w:rsidRDefault="00670BA4" w:rsidP="001624CB">
            <w:pPr>
              <w:pStyle w:val="FormText"/>
              <w:rPr>
                <w:rFonts w:ascii="Arial" w:hAnsi="Arial" w:cs="Arial"/>
                <w:sz w:val="22"/>
                <w:szCs w:val="22"/>
              </w:rPr>
            </w:pPr>
          </w:p>
        </w:tc>
      </w:tr>
      <w:tr w:rsidR="00670BA4" w:rsidRPr="00E86504" w14:paraId="3418657D" w14:textId="77777777" w:rsidTr="001624CB">
        <w:trPr>
          <w:cantSplit/>
          <w:trHeight w:val="432"/>
        </w:trPr>
        <w:tc>
          <w:tcPr>
            <w:tcW w:w="4710" w:type="pct"/>
            <w:gridSpan w:val="3"/>
            <w:vAlign w:val="center"/>
          </w:tcPr>
          <w:p w14:paraId="7717BEE1" w14:textId="0869A98E" w:rsidR="00670BA4" w:rsidRPr="00E86504" w:rsidRDefault="00670BA4" w:rsidP="001624CB">
            <w:pPr>
              <w:pStyle w:val="FormText"/>
              <w:rPr>
                <w:rFonts w:ascii="Arial" w:hAnsi="Arial" w:cs="Arial"/>
                <w:sz w:val="22"/>
                <w:szCs w:val="22"/>
              </w:rPr>
            </w:pPr>
            <w:r w:rsidRPr="00E86504">
              <w:rPr>
                <w:rFonts w:ascii="Arial" w:hAnsi="Arial" w:cs="Arial"/>
                <w:b/>
                <w:sz w:val="22"/>
                <w:szCs w:val="22"/>
                <w:u w:val="single"/>
              </w:rPr>
              <w:t xml:space="preserve">Provision of </w:t>
            </w:r>
            <w:r w:rsidR="004C04EF" w:rsidRPr="00E86504">
              <w:rPr>
                <w:rFonts w:ascii="Arial" w:hAnsi="Arial" w:cs="Arial"/>
                <w:b/>
                <w:sz w:val="22"/>
                <w:szCs w:val="22"/>
                <w:u w:val="single"/>
              </w:rPr>
              <w:t>late-night</w:t>
            </w:r>
            <w:r w:rsidRPr="00E86504">
              <w:rPr>
                <w:rFonts w:ascii="Arial" w:hAnsi="Arial" w:cs="Arial"/>
                <w:b/>
                <w:sz w:val="22"/>
                <w:szCs w:val="22"/>
                <w:u w:val="single"/>
              </w:rPr>
              <w:t xml:space="preserve"> refreshment</w:t>
            </w:r>
            <w:r w:rsidRPr="00E86504">
              <w:rPr>
                <w:rFonts w:ascii="Arial" w:hAnsi="Arial" w:cs="Arial"/>
                <w:sz w:val="22"/>
                <w:szCs w:val="22"/>
              </w:rPr>
              <w:t xml:space="preserve"> (if ticking yes, fill in box I) </w:t>
            </w:r>
          </w:p>
        </w:tc>
        <w:tc>
          <w:tcPr>
            <w:tcW w:w="290" w:type="pct"/>
            <w:vAlign w:val="center"/>
          </w:tcPr>
          <w:p w14:paraId="6502B64C"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fldChar w:fldCharType="begin">
                <w:ffData>
                  <w:name w:val="Check50"/>
                  <w:enabled/>
                  <w:calcOnExit w:val="0"/>
                  <w:checkBox>
                    <w:sizeAuto/>
                    <w:default w:val="0"/>
                  </w:checkBox>
                </w:ffData>
              </w:fldChar>
            </w:r>
            <w:r w:rsidRPr="00E86504">
              <w:rPr>
                <w:rFonts w:ascii="Arial" w:hAnsi="Arial" w:cs="Arial"/>
                <w:sz w:val="22"/>
                <w:szCs w:val="22"/>
              </w:rPr>
              <w:instrText xml:space="preserve"> FORMCHECKBOX </w:instrText>
            </w:r>
            <w:r w:rsidRPr="00E86504">
              <w:rPr>
                <w:rFonts w:ascii="Arial" w:hAnsi="Arial" w:cs="Arial"/>
                <w:sz w:val="22"/>
                <w:szCs w:val="22"/>
              </w:rPr>
            </w:r>
            <w:r w:rsidRPr="00E86504">
              <w:rPr>
                <w:rFonts w:ascii="Arial" w:hAnsi="Arial" w:cs="Arial"/>
                <w:sz w:val="22"/>
                <w:szCs w:val="22"/>
              </w:rPr>
              <w:fldChar w:fldCharType="separate"/>
            </w:r>
            <w:r w:rsidRPr="00E86504">
              <w:rPr>
                <w:rFonts w:ascii="Arial" w:hAnsi="Arial" w:cs="Arial"/>
                <w:sz w:val="22"/>
                <w:szCs w:val="22"/>
              </w:rPr>
              <w:fldChar w:fldCharType="end"/>
            </w:r>
          </w:p>
        </w:tc>
      </w:tr>
      <w:tr w:rsidR="00670BA4" w:rsidRPr="00E86504" w14:paraId="5FD3D804" w14:textId="77777777" w:rsidTr="001624CB">
        <w:trPr>
          <w:cantSplit/>
          <w:trHeight w:val="576"/>
        </w:trPr>
        <w:tc>
          <w:tcPr>
            <w:tcW w:w="4710" w:type="pct"/>
            <w:gridSpan w:val="3"/>
            <w:vAlign w:val="center"/>
          </w:tcPr>
          <w:p w14:paraId="26FA4B1F" w14:textId="77777777" w:rsidR="00670BA4" w:rsidRPr="00E86504" w:rsidRDefault="00670BA4" w:rsidP="001624CB">
            <w:pPr>
              <w:pStyle w:val="FormText"/>
              <w:rPr>
                <w:rFonts w:ascii="Arial" w:hAnsi="Arial" w:cs="Arial"/>
                <w:sz w:val="22"/>
                <w:szCs w:val="22"/>
                <w:u w:val="single"/>
              </w:rPr>
            </w:pPr>
            <w:r w:rsidRPr="00E86504">
              <w:rPr>
                <w:rFonts w:ascii="Arial" w:hAnsi="Arial" w:cs="Arial"/>
                <w:b/>
                <w:sz w:val="22"/>
                <w:szCs w:val="22"/>
                <w:u w:val="single"/>
              </w:rPr>
              <w:t>Supply of alcohol</w:t>
            </w:r>
            <w:r w:rsidRPr="00E86504">
              <w:rPr>
                <w:rFonts w:ascii="Arial" w:hAnsi="Arial" w:cs="Arial"/>
                <w:sz w:val="22"/>
                <w:szCs w:val="22"/>
              </w:rPr>
              <w:t xml:space="preserve"> (if ticking yes, fill in box J)</w:t>
            </w:r>
          </w:p>
        </w:tc>
        <w:tc>
          <w:tcPr>
            <w:tcW w:w="290" w:type="pct"/>
            <w:vAlign w:val="center"/>
          </w:tcPr>
          <w:p w14:paraId="6B20AE83"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fldChar w:fldCharType="begin">
                <w:ffData>
                  <w:name w:val="Check51"/>
                  <w:enabled/>
                  <w:calcOnExit w:val="0"/>
                  <w:checkBox>
                    <w:sizeAuto/>
                    <w:default w:val="0"/>
                  </w:checkBox>
                </w:ffData>
              </w:fldChar>
            </w:r>
            <w:r w:rsidRPr="00E86504">
              <w:rPr>
                <w:rFonts w:ascii="Arial" w:hAnsi="Arial" w:cs="Arial"/>
                <w:sz w:val="22"/>
                <w:szCs w:val="22"/>
              </w:rPr>
              <w:instrText xml:space="preserve"> FORMCHECKBOX </w:instrText>
            </w:r>
            <w:r w:rsidRPr="00E86504">
              <w:rPr>
                <w:rFonts w:ascii="Arial" w:hAnsi="Arial" w:cs="Arial"/>
                <w:sz w:val="22"/>
                <w:szCs w:val="22"/>
              </w:rPr>
            </w:r>
            <w:r w:rsidRPr="00E86504">
              <w:rPr>
                <w:rFonts w:ascii="Arial" w:hAnsi="Arial" w:cs="Arial"/>
                <w:sz w:val="22"/>
                <w:szCs w:val="22"/>
              </w:rPr>
              <w:fldChar w:fldCharType="separate"/>
            </w:r>
            <w:r w:rsidRPr="00E86504">
              <w:rPr>
                <w:rFonts w:ascii="Arial" w:hAnsi="Arial" w:cs="Arial"/>
                <w:sz w:val="22"/>
                <w:szCs w:val="22"/>
              </w:rPr>
              <w:fldChar w:fldCharType="end"/>
            </w:r>
          </w:p>
        </w:tc>
      </w:tr>
    </w:tbl>
    <w:p w14:paraId="5D12F82E" w14:textId="77777777" w:rsidR="00670BA4" w:rsidRPr="00E86504" w:rsidRDefault="00670BA4" w:rsidP="00670BA4">
      <w:pPr>
        <w:pStyle w:val="FormText"/>
        <w:rPr>
          <w:rFonts w:ascii="Arial" w:hAnsi="Arial" w:cs="Arial"/>
          <w:b/>
          <w:sz w:val="22"/>
          <w:szCs w:val="22"/>
        </w:rPr>
      </w:pPr>
      <w:r w:rsidRPr="00E86504">
        <w:rPr>
          <w:rFonts w:ascii="Arial" w:hAnsi="Arial" w:cs="Arial"/>
          <w:b/>
          <w:sz w:val="22"/>
          <w:szCs w:val="22"/>
        </w:rPr>
        <w:t>In all cases complete boxes K, L and M</w:t>
      </w:r>
    </w:p>
    <w:p w14:paraId="3BC7D7AD" w14:textId="77777777" w:rsidR="00670BA4" w:rsidRPr="00E86504" w:rsidRDefault="00670BA4" w:rsidP="00670BA4">
      <w:pPr>
        <w:pStyle w:val="FormText"/>
        <w:rPr>
          <w:rFonts w:ascii="Arial" w:hAnsi="Arial" w:cs="Arial"/>
          <w:sz w:val="22"/>
          <w:szCs w:val="22"/>
        </w:rPr>
      </w:pPr>
    </w:p>
    <w:p w14:paraId="7CA9CEF4" w14:textId="77777777" w:rsidR="00670BA4" w:rsidRPr="00E86504" w:rsidRDefault="00670BA4" w:rsidP="00670BA4">
      <w:pPr>
        <w:pStyle w:val="FormText"/>
        <w:rPr>
          <w:rFonts w:ascii="Arial" w:hAnsi="Arial" w:cs="Arial"/>
          <w:sz w:val="22"/>
          <w:szCs w:val="22"/>
        </w:rPr>
      </w:pPr>
      <w:r w:rsidRPr="00E86504">
        <w:rPr>
          <w:rFonts w:ascii="Arial" w:hAnsi="Arial" w:cs="Arial"/>
          <w:sz w:val="22"/>
          <w:szCs w:val="22"/>
        </w:rPr>
        <w:br w:type="page"/>
      </w:r>
      <w:r w:rsidRPr="00E86504">
        <w:rPr>
          <w:rFonts w:ascii="Arial" w:hAnsi="Arial" w:cs="Arial"/>
          <w:sz w:val="22"/>
          <w:szCs w:val="22"/>
        </w:rPr>
        <w:lastRenderedPageBreak/>
        <w:t>A</w:t>
      </w:r>
    </w:p>
    <w:p w14:paraId="19754EF2" w14:textId="77777777" w:rsidR="00670BA4" w:rsidRPr="00E86504" w:rsidRDefault="00670BA4" w:rsidP="00670BA4">
      <w:pPr>
        <w:pStyle w:val="FormText"/>
        <w:rPr>
          <w:rFonts w:ascii="Arial" w:hAnsi="Arial" w:cs="Arial"/>
          <w:sz w:val="22"/>
          <w:szCs w:val="22"/>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4"/>
        <w:gridCol w:w="802"/>
        <w:gridCol w:w="4427"/>
        <w:gridCol w:w="1262"/>
        <w:gridCol w:w="495"/>
      </w:tblGrid>
      <w:tr w:rsidR="00670BA4" w:rsidRPr="00E86504" w14:paraId="26C5CAA8" w14:textId="77777777"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14:paraId="44624765"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 xml:space="preserve">Plays </w:t>
            </w:r>
          </w:p>
          <w:p w14:paraId="0959D15A"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Standard days and timings (please read guidance note 8)</w:t>
            </w:r>
          </w:p>
        </w:tc>
        <w:tc>
          <w:tcPr>
            <w:tcW w:w="2593" w:type="pct"/>
            <w:vMerge w:val="restart"/>
            <w:tcBorders>
              <w:left w:val="single" w:sz="12" w:space="0" w:color="auto"/>
              <w:right w:val="single" w:sz="4" w:space="0" w:color="auto"/>
            </w:tcBorders>
          </w:tcPr>
          <w:p w14:paraId="55C10D23"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u w:val="single"/>
              </w:rPr>
              <w:t>Will the performance of a play take place indoors or outdoors or both – please tick</w:t>
            </w:r>
            <w:r w:rsidRPr="00E86504">
              <w:rPr>
                <w:rFonts w:ascii="Arial" w:hAnsi="Arial" w:cs="Arial"/>
                <w:sz w:val="22"/>
                <w:szCs w:val="22"/>
              </w:rPr>
              <w:t xml:space="preserve"> (please read guidance note 4)  </w:t>
            </w:r>
          </w:p>
          <w:p w14:paraId="6A21CE54" w14:textId="77777777" w:rsidR="00670BA4" w:rsidRPr="00E86504" w:rsidRDefault="00670BA4" w:rsidP="001624CB">
            <w:pPr>
              <w:pStyle w:val="FormText"/>
              <w:rPr>
                <w:rFonts w:ascii="Arial" w:hAnsi="Arial" w:cs="Arial"/>
                <w:sz w:val="22"/>
                <w:szCs w:val="22"/>
              </w:rPr>
            </w:pPr>
          </w:p>
        </w:tc>
        <w:tc>
          <w:tcPr>
            <w:tcW w:w="739" w:type="pct"/>
            <w:tcBorders>
              <w:top w:val="single" w:sz="12" w:space="0" w:color="auto"/>
              <w:left w:val="single" w:sz="4" w:space="0" w:color="auto"/>
              <w:bottom w:val="single" w:sz="4" w:space="0" w:color="auto"/>
              <w:right w:val="single" w:sz="4" w:space="0" w:color="auto"/>
            </w:tcBorders>
            <w:vAlign w:val="center"/>
          </w:tcPr>
          <w:p w14:paraId="2DF56BD2"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3B362211"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fldChar w:fldCharType="begin">
                <w:ffData>
                  <w:name w:val="Check1"/>
                  <w:enabled/>
                  <w:calcOnExit w:val="0"/>
                  <w:checkBox>
                    <w:sizeAuto/>
                    <w:default w:val="0"/>
                  </w:checkBox>
                </w:ffData>
              </w:fldChar>
            </w:r>
            <w:r w:rsidRPr="00E86504">
              <w:rPr>
                <w:rFonts w:ascii="Arial" w:hAnsi="Arial" w:cs="Arial"/>
                <w:sz w:val="22"/>
                <w:szCs w:val="22"/>
              </w:rPr>
              <w:instrText xml:space="preserve"> FORMCHECKBOX </w:instrText>
            </w:r>
            <w:r w:rsidRPr="00E86504">
              <w:rPr>
                <w:rFonts w:ascii="Arial" w:hAnsi="Arial" w:cs="Arial"/>
                <w:sz w:val="22"/>
                <w:szCs w:val="22"/>
              </w:rPr>
            </w:r>
            <w:r w:rsidRPr="00E86504">
              <w:rPr>
                <w:rFonts w:ascii="Arial" w:hAnsi="Arial" w:cs="Arial"/>
                <w:sz w:val="22"/>
                <w:szCs w:val="22"/>
              </w:rPr>
              <w:fldChar w:fldCharType="separate"/>
            </w:r>
            <w:r w:rsidRPr="00E86504">
              <w:rPr>
                <w:rFonts w:ascii="Arial" w:hAnsi="Arial" w:cs="Arial"/>
                <w:sz w:val="22"/>
                <w:szCs w:val="22"/>
              </w:rPr>
              <w:fldChar w:fldCharType="end"/>
            </w:r>
          </w:p>
        </w:tc>
      </w:tr>
      <w:tr w:rsidR="00670BA4" w:rsidRPr="00E86504" w14:paraId="2AE2C56D" w14:textId="77777777" w:rsidTr="001624CB">
        <w:trPr>
          <w:cantSplit/>
          <w:trHeight w:val="525"/>
        </w:trPr>
        <w:tc>
          <w:tcPr>
            <w:tcW w:w="1378" w:type="pct"/>
            <w:gridSpan w:val="3"/>
            <w:vMerge/>
            <w:tcBorders>
              <w:top w:val="nil"/>
              <w:bottom w:val="single" w:sz="12" w:space="0" w:color="auto"/>
              <w:right w:val="single" w:sz="12" w:space="0" w:color="auto"/>
            </w:tcBorders>
          </w:tcPr>
          <w:p w14:paraId="0CFC58C4" w14:textId="77777777" w:rsidR="00670BA4" w:rsidRPr="00E86504" w:rsidRDefault="00670BA4" w:rsidP="001624CB">
            <w:pPr>
              <w:pStyle w:val="FormText"/>
              <w:rPr>
                <w:rFonts w:ascii="Arial" w:hAnsi="Arial" w:cs="Arial"/>
                <w:sz w:val="22"/>
                <w:szCs w:val="22"/>
              </w:rPr>
            </w:pPr>
          </w:p>
        </w:tc>
        <w:tc>
          <w:tcPr>
            <w:tcW w:w="2593" w:type="pct"/>
            <w:vMerge/>
            <w:tcBorders>
              <w:left w:val="single" w:sz="12" w:space="0" w:color="auto"/>
              <w:right w:val="single" w:sz="4" w:space="0" w:color="auto"/>
            </w:tcBorders>
          </w:tcPr>
          <w:p w14:paraId="47E6007D" w14:textId="77777777" w:rsidR="00670BA4" w:rsidRPr="00E86504" w:rsidRDefault="00670BA4" w:rsidP="001624CB">
            <w:pPr>
              <w:pStyle w:val="FormText"/>
              <w:rPr>
                <w:rFonts w:ascii="Arial" w:hAnsi="Arial" w:cs="Arial"/>
                <w:sz w:val="22"/>
                <w:szCs w:val="22"/>
              </w:rPr>
            </w:pPr>
          </w:p>
        </w:tc>
        <w:tc>
          <w:tcPr>
            <w:tcW w:w="739" w:type="pct"/>
            <w:tcBorders>
              <w:top w:val="single" w:sz="4" w:space="0" w:color="auto"/>
              <w:left w:val="single" w:sz="4" w:space="0" w:color="auto"/>
              <w:bottom w:val="single" w:sz="4" w:space="0" w:color="auto"/>
              <w:right w:val="single" w:sz="4" w:space="0" w:color="auto"/>
            </w:tcBorders>
            <w:vAlign w:val="center"/>
          </w:tcPr>
          <w:p w14:paraId="5DAD9878"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67BF245C"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fldChar w:fldCharType="begin">
                <w:ffData>
                  <w:name w:val="Check2"/>
                  <w:enabled/>
                  <w:calcOnExit w:val="0"/>
                  <w:checkBox>
                    <w:sizeAuto/>
                    <w:default w:val="0"/>
                  </w:checkBox>
                </w:ffData>
              </w:fldChar>
            </w:r>
            <w:r w:rsidRPr="00E86504">
              <w:rPr>
                <w:rFonts w:ascii="Arial" w:hAnsi="Arial" w:cs="Arial"/>
                <w:sz w:val="22"/>
                <w:szCs w:val="22"/>
              </w:rPr>
              <w:instrText xml:space="preserve"> FORMCHECKBOX </w:instrText>
            </w:r>
            <w:r w:rsidRPr="00E86504">
              <w:rPr>
                <w:rFonts w:ascii="Arial" w:hAnsi="Arial" w:cs="Arial"/>
                <w:sz w:val="22"/>
                <w:szCs w:val="22"/>
              </w:rPr>
            </w:r>
            <w:r w:rsidRPr="00E86504">
              <w:rPr>
                <w:rFonts w:ascii="Arial" w:hAnsi="Arial" w:cs="Arial"/>
                <w:sz w:val="22"/>
                <w:szCs w:val="22"/>
              </w:rPr>
              <w:fldChar w:fldCharType="separate"/>
            </w:r>
            <w:r w:rsidRPr="00E86504">
              <w:rPr>
                <w:rFonts w:ascii="Arial" w:hAnsi="Arial" w:cs="Arial"/>
                <w:sz w:val="22"/>
                <w:szCs w:val="22"/>
              </w:rPr>
              <w:fldChar w:fldCharType="end"/>
            </w:r>
          </w:p>
        </w:tc>
      </w:tr>
      <w:tr w:rsidR="00670BA4" w:rsidRPr="00E86504" w14:paraId="1C298D5F" w14:textId="77777777" w:rsidTr="001624CB">
        <w:trPr>
          <w:cantSplit/>
          <w:trHeight w:val="340"/>
        </w:trPr>
        <w:tc>
          <w:tcPr>
            <w:tcW w:w="437" w:type="pct"/>
            <w:tcBorders>
              <w:top w:val="single" w:sz="12" w:space="0" w:color="auto"/>
              <w:bottom w:val="single" w:sz="12" w:space="0" w:color="auto"/>
              <w:right w:val="single" w:sz="4" w:space="0" w:color="auto"/>
            </w:tcBorders>
            <w:vAlign w:val="center"/>
          </w:tcPr>
          <w:p w14:paraId="58BC9E91"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571C14D0"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6B575E3B"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Finish</w:t>
            </w:r>
          </w:p>
        </w:tc>
        <w:tc>
          <w:tcPr>
            <w:tcW w:w="2593" w:type="pct"/>
            <w:vMerge/>
            <w:tcBorders>
              <w:left w:val="single" w:sz="12" w:space="0" w:color="auto"/>
              <w:bottom w:val="single" w:sz="12" w:space="0" w:color="auto"/>
              <w:right w:val="single" w:sz="4" w:space="0" w:color="auto"/>
            </w:tcBorders>
            <w:vAlign w:val="center"/>
          </w:tcPr>
          <w:p w14:paraId="11C6E224" w14:textId="77777777" w:rsidR="00670BA4" w:rsidRPr="00E86504" w:rsidRDefault="00670BA4" w:rsidP="001624CB">
            <w:pPr>
              <w:pStyle w:val="FormText"/>
              <w:rPr>
                <w:rFonts w:ascii="Arial" w:hAnsi="Arial" w:cs="Arial"/>
                <w:sz w:val="22"/>
                <w:szCs w:val="22"/>
              </w:rPr>
            </w:pPr>
          </w:p>
        </w:tc>
        <w:tc>
          <w:tcPr>
            <w:tcW w:w="739" w:type="pct"/>
            <w:tcBorders>
              <w:top w:val="single" w:sz="4" w:space="0" w:color="auto"/>
              <w:left w:val="single" w:sz="4" w:space="0" w:color="auto"/>
              <w:bottom w:val="single" w:sz="12" w:space="0" w:color="auto"/>
              <w:right w:val="single" w:sz="4" w:space="0" w:color="auto"/>
            </w:tcBorders>
            <w:vAlign w:val="center"/>
          </w:tcPr>
          <w:p w14:paraId="15DE375A"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08FE3AFC"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fldChar w:fldCharType="begin">
                <w:ffData>
                  <w:name w:val="Check3"/>
                  <w:enabled/>
                  <w:calcOnExit w:val="0"/>
                  <w:checkBox>
                    <w:sizeAuto/>
                    <w:default w:val="0"/>
                  </w:checkBox>
                </w:ffData>
              </w:fldChar>
            </w:r>
            <w:r w:rsidRPr="00E86504">
              <w:rPr>
                <w:rFonts w:ascii="Arial" w:hAnsi="Arial" w:cs="Arial"/>
                <w:sz w:val="22"/>
                <w:szCs w:val="22"/>
              </w:rPr>
              <w:instrText xml:space="preserve"> FORMCHECKBOX </w:instrText>
            </w:r>
            <w:r w:rsidRPr="00E86504">
              <w:rPr>
                <w:rFonts w:ascii="Arial" w:hAnsi="Arial" w:cs="Arial"/>
                <w:sz w:val="22"/>
                <w:szCs w:val="22"/>
              </w:rPr>
            </w:r>
            <w:r w:rsidRPr="00E86504">
              <w:rPr>
                <w:rFonts w:ascii="Arial" w:hAnsi="Arial" w:cs="Arial"/>
                <w:sz w:val="22"/>
                <w:szCs w:val="22"/>
              </w:rPr>
              <w:fldChar w:fldCharType="separate"/>
            </w:r>
            <w:r w:rsidRPr="00E86504">
              <w:rPr>
                <w:rFonts w:ascii="Arial" w:hAnsi="Arial" w:cs="Arial"/>
                <w:sz w:val="22"/>
                <w:szCs w:val="22"/>
              </w:rPr>
              <w:fldChar w:fldCharType="end"/>
            </w:r>
          </w:p>
        </w:tc>
      </w:tr>
      <w:tr w:rsidR="00670BA4" w:rsidRPr="00E86504" w14:paraId="5C6385F3" w14:textId="77777777" w:rsidTr="001624CB">
        <w:trPr>
          <w:cantSplit/>
          <w:trHeight w:val="340"/>
        </w:trPr>
        <w:tc>
          <w:tcPr>
            <w:tcW w:w="437" w:type="pct"/>
            <w:vMerge w:val="restart"/>
            <w:tcBorders>
              <w:top w:val="single" w:sz="12" w:space="0" w:color="auto"/>
              <w:bottom w:val="nil"/>
              <w:right w:val="single" w:sz="4" w:space="0" w:color="auto"/>
            </w:tcBorders>
          </w:tcPr>
          <w:p w14:paraId="0121355B"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72088E3E" w14:textId="589A5A97" w:rsidR="00670BA4" w:rsidRPr="00E86504" w:rsidRDefault="00670BA4" w:rsidP="001624CB">
            <w:pPr>
              <w:pStyle w:val="FormText"/>
              <w:rPr>
                <w:rFonts w:ascii="Arial" w:hAnsi="Arial" w:cs="Arial"/>
                <w:sz w:val="22"/>
                <w:szCs w:val="22"/>
              </w:rPr>
            </w:pPr>
          </w:p>
        </w:tc>
        <w:tc>
          <w:tcPr>
            <w:tcW w:w="470" w:type="pct"/>
            <w:tcBorders>
              <w:top w:val="single" w:sz="12" w:space="0" w:color="auto"/>
              <w:left w:val="single" w:sz="4" w:space="0" w:color="auto"/>
              <w:bottom w:val="dashSmallGap" w:sz="4" w:space="0" w:color="auto"/>
              <w:right w:val="single" w:sz="12" w:space="0" w:color="auto"/>
            </w:tcBorders>
            <w:vAlign w:val="center"/>
          </w:tcPr>
          <w:p w14:paraId="4D45C47A" w14:textId="349240ED" w:rsidR="00670BA4" w:rsidRPr="00E86504" w:rsidRDefault="00670BA4" w:rsidP="001624CB">
            <w:pPr>
              <w:pStyle w:val="FormText"/>
              <w:rPr>
                <w:rFonts w:ascii="Arial" w:hAnsi="Arial" w:cs="Arial"/>
                <w:sz w:val="22"/>
                <w:szCs w:val="22"/>
              </w:rPr>
            </w:pPr>
          </w:p>
        </w:tc>
        <w:tc>
          <w:tcPr>
            <w:tcW w:w="3622" w:type="pct"/>
            <w:gridSpan w:val="3"/>
            <w:vMerge w:val="restart"/>
            <w:tcBorders>
              <w:top w:val="single" w:sz="12" w:space="0" w:color="auto"/>
              <w:left w:val="single" w:sz="12" w:space="0" w:color="auto"/>
              <w:bottom w:val="single" w:sz="12" w:space="0" w:color="auto"/>
            </w:tcBorders>
          </w:tcPr>
          <w:p w14:paraId="088F6D8A"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u w:val="single"/>
              </w:rPr>
              <w:t>Please give further details here</w:t>
            </w:r>
            <w:r w:rsidRPr="00E86504">
              <w:rPr>
                <w:rFonts w:ascii="Arial" w:hAnsi="Arial" w:cs="Arial"/>
                <w:sz w:val="22"/>
                <w:szCs w:val="22"/>
              </w:rPr>
              <w:t xml:space="preserve"> (please read guidance note 5)</w:t>
            </w:r>
          </w:p>
          <w:p w14:paraId="016A0C39" w14:textId="3F4C9759" w:rsidR="00670BA4" w:rsidRPr="00E86504" w:rsidRDefault="00670BA4" w:rsidP="001624CB">
            <w:pPr>
              <w:pStyle w:val="FormText"/>
              <w:rPr>
                <w:rFonts w:ascii="Arial" w:hAnsi="Arial" w:cs="Arial"/>
                <w:sz w:val="22"/>
                <w:szCs w:val="22"/>
              </w:rPr>
            </w:pPr>
          </w:p>
        </w:tc>
      </w:tr>
      <w:tr w:rsidR="00670BA4" w:rsidRPr="00E86504" w14:paraId="627F94CD" w14:textId="77777777" w:rsidTr="001624CB">
        <w:trPr>
          <w:cantSplit/>
          <w:trHeight w:val="340"/>
        </w:trPr>
        <w:tc>
          <w:tcPr>
            <w:tcW w:w="437" w:type="pct"/>
            <w:vMerge/>
            <w:tcBorders>
              <w:top w:val="nil"/>
              <w:bottom w:val="single" w:sz="4" w:space="0" w:color="auto"/>
              <w:right w:val="single" w:sz="4" w:space="0" w:color="auto"/>
            </w:tcBorders>
          </w:tcPr>
          <w:p w14:paraId="7116B1AA" w14:textId="77777777" w:rsidR="00670BA4" w:rsidRPr="00E86504" w:rsidRDefault="00670BA4" w:rsidP="001624CB">
            <w:pPr>
              <w:pStyle w:val="FormText"/>
              <w:rPr>
                <w:rFonts w:ascii="Arial" w:hAnsi="Arial" w:cs="Arial"/>
                <w:sz w:val="22"/>
                <w:szCs w:val="22"/>
              </w:rPr>
            </w:pPr>
          </w:p>
        </w:tc>
        <w:tc>
          <w:tcPr>
            <w:tcW w:w="471" w:type="pct"/>
            <w:tcBorders>
              <w:top w:val="dashSmallGap" w:sz="4" w:space="0" w:color="auto"/>
              <w:left w:val="single" w:sz="4" w:space="0" w:color="auto"/>
              <w:bottom w:val="single" w:sz="4" w:space="0" w:color="auto"/>
              <w:right w:val="single" w:sz="4" w:space="0" w:color="auto"/>
            </w:tcBorders>
            <w:vAlign w:val="center"/>
          </w:tcPr>
          <w:p w14:paraId="0EAAABC4" w14:textId="69D1976A" w:rsidR="00670BA4" w:rsidRPr="00E86504" w:rsidRDefault="00670BA4" w:rsidP="001624CB">
            <w:pPr>
              <w:pStyle w:val="FormText"/>
              <w:rPr>
                <w:rFonts w:ascii="Arial" w:hAnsi="Arial" w:cs="Arial"/>
                <w:sz w:val="22"/>
                <w:szCs w:val="22"/>
              </w:rPr>
            </w:pPr>
          </w:p>
        </w:tc>
        <w:tc>
          <w:tcPr>
            <w:tcW w:w="470" w:type="pct"/>
            <w:tcBorders>
              <w:top w:val="dashSmallGap" w:sz="4" w:space="0" w:color="auto"/>
              <w:left w:val="single" w:sz="4" w:space="0" w:color="auto"/>
              <w:bottom w:val="single" w:sz="4" w:space="0" w:color="auto"/>
              <w:right w:val="single" w:sz="12" w:space="0" w:color="auto"/>
            </w:tcBorders>
            <w:vAlign w:val="center"/>
          </w:tcPr>
          <w:p w14:paraId="448C2BFC" w14:textId="28AABD1D" w:rsidR="00670BA4" w:rsidRPr="00E86504" w:rsidRDefault="00670BA4" w:rsidP="001624CB">
            <w:pPr>
              <w:pStyle w:val="FormText"/>
              <w:rPr>
                <w:rFonts w:ascii="Arial" w:hAnsi="Arial" w:cs="Arial"/>
                <w:sz w:val="22"/>
                <w:szCs w:val="22"/>
              </w:rPr>
            </w:pPr>
          </w:p>
        </w:tc>
        <w:tc>
          <w:tcPr>
            <w:tcW w:w="3622" w:type="pct"/>
            <w:gridSpan w:val="3"/>
            <w:vMerge/>
            <w:tcBorders>
              <w:top w:val="nil"/>
              <w:left w:val="single" w:sz="12" w:space="0" w:color="auto"/>
              <w:bottom w:val="single" w:sz="12" w:space="0" w:color="auto"/>
            </w:tcBorders>
            <w:vAlign w:val="center"/>
          </w:tcPr>
          <w:p w14:paraId="50803BB6" w14:textId="77777777" w:rsidR="00670BA4" w:rsidRPr="00E86504" w:rsidRDefault="00670BA4" w:rsidP="001624CB">
            <w:pPr>
              <w:pStyle w:val="FormText"/>
              <w:rPr>
                <w:rFonts w:ascii="Arial" w:hAnsi="Arial" w:cs="Arial"/>
                <w:sz w:val="22"/>
                <w:szCs w:val="22"/>
              </w:rPr>
            </w:pPr>
          </w:p>
        </w:tc>
      </w:tr>
      <w:tr w:rsidR="00670BA4" w:rsidRPr="00E86504" w14:paraId="291D9C86"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537C5496"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63C5EFB5" w14:textId="3925C1D3" w:rsidR="00670BA4" w:rsidRPr="00E86504" w:rsidRDefault="00670BA4" w:rsidP="001624CB">
            <w:pPr>
              <w:pStyle w:val="FormText"/>
              <w:rPr>
                <w:rFonts w:ascii="Arial" w:hAnsi="Arial" w:cs="Arial"/>
                <w:sz w:val="22"/>
                <w:szCs w:val="22"/>
              </w:rPr>
            </w:pPr>
          </w:p>
        </w:tc>
        <w:tc>
          <w:tcPr>
            <w:tcW w:w="470" w:type="pct"/>
            <w:tcBorders>
              <w:top w:val="single" w:sz="4" w:space="0" w:color="auto"/>
              <w:left w:val="single" w:sz="4" w:space="0" w:color="auto"/>
              <w:bottom w:val="dashSmallGap" w:sz="4" w:space="0" w:color="auto"/>
              <w:right w:val="single" w:sz="12" w:space="0" w:color="auto"/>
            </w:tcBorders>
            <w:vAlign w:val="center"/>
          </w:tcPr>
          <w:p w14:paraId="3B89DE34" w14:textId="78898FA5" w:rsidR="00670BA4" w:rsidRPr="00E86504" w:rsidRDefault="00670BA4" w:rsidP="001624CB">
            <w:pPr>
              <w:pStyle w:val="FormText"/>
              <w:rPr>
                <w:rFonts w:ascii="Arial" w:hAnsi="Arial" w:cs="Arial"/>
                <w:sz w:val="22"/>
                <w:szCs w:val="22"/>
              </w:rPr>
            </w:pPr>
          </w:p>
        </w:tc>
        <w:tc>
          <w:tcPr>
            <w:tcW w:w="3622" w:type="pct"/>
            <w:gridSpan w:val="3"/>
            <w:vMerge/>
            <w:tcBorders>
              <w:top w:val="nil"/>
              <w:left w:val="single" w:sz="12" w:space="0" w:color="auto"/>
              <w:bottom w:val="single" w:sz="12" w:space="0" w:color="auto"/>
            </w:tcBorders>
            <w:vAlign w:val="center"/>
          </w:tcPr>
          <w:p w14:paraId="331E3680" w14:textId="77777777" w:rsidR="00670BA4" w:rsidRPr="00E86504" w:rsidRDefault="00670BA4" w:rsidP="001624CB">
            <w:pPr>
              <w:pStyle w:val="FormText"/>
              <w:rPr>
                <w:rFonts w:ascii="Arial" w:hAnsi="Arial" w:cs="Arial"/>
                <w:sz w:val="22"/>
                <w:szCs w:val="22"/>
              </w:rPr>
            </w:pPr>
          </w:p>
        </w:tc>
      </w:tr>
      <w:tr w:rsidR="00670BA4" w:rsidRPr="00E86504" w14:paraId="2A516E96" w14:textId="77777777" w:rsidTr="001624CB">
        <w:trPr>
          <w:cantSplit/>
          <w:trHeight w:val="340"/>
        </w:trPr>
        <w:tc>
          <w:tcPr>
            <w:tcW w:w="437" w:type="pct"/>
            <w:vMerge/>
            <w:tcBorders>
              <w:top w:val="nil"/>
              <w:bottom w:val="single" w:sz="4" w:space="0" w:color="auto"/>
              <w:right w:val="single" w:sz="4" w:space="0" w:color="auto"/>
            </w:tcBorders>
          </w:tcPr>
          <w:p w14:paraId="700A9A37" w14:textId="77777777" w:rsidR="00670BA4" w:rsidRPr="00E86504" w:rsidRDefault="00670BA4" w:rsidP="001624CB">
            <w:pPr>
              <w:pStyle w:val="FormText"/>
              <w:rPr>
                <w:rFonts w:ascii="Arial" w:hAnsi="Arial" w:cs="Arial"/>
                <w:sz w:val="22"/>
                <w:szCs w:val="22"/>
              </w:rPr>
            </w:pPr>
          </w:p>
        </w:tc>
        <w:tc>
          <w:tcPr>
            <w:tcW w:w="471" w:type="pct"/>
            <w:tcBorders>
              <w:top w:val="dashSmallGap" w:sz="4" w:space="0" w:color="auto"/>
              <w:left w:val="single" w:sz="4" w:space="0" w:color="auto"/>
              <w:bottom w:val="single" w:sz="4" w:space="0" w:color="auto"/>
              <w:right w:val="single" w:sz="4" w:space="0" w:color="auto"/>
            </w:tcBorders>
            <w:vAlign w:val="center"/>
          </w:tcPr>
          <w:p w14:paraId="61CB3281" w14:textId="50589E88" w:rsidR="00670BA4" w:rsidRPr="00E86504" w:rsidRDefault="00670BA4" w:rsidP="001624CB">
            <w:pPr>
              <w:pStyle w:val="FormText"/>
              <w:rPr>
                <w:rFonts w:ascii="Arial" w:hAnsi="Arial" w:cs="Arial"/>
                <w:sz w:val="22"/>
                <w:szCs w:val="22"/>
              </w:rPr>
            </w:pPr>
          </w:p>
        </w:tc>
        <w:tc>
          <w:tcPr>
            <w:tcW w:w="470" w:type="pct"/>
            <w:tcBorders>
              <w:top w:val="dashSmallGap" w:sz="4" w:space="0" w:color="auto"/>
              <w:left w:val="single" w:sz="4" w:space="0" w:color="auto"/>
              <w:bottom w:val="single" w:sz="4" w:space="0" w:color="auto"/>
              <w:right w:val="single" w:sz="12" w:space="0" w:color="auto"/>
            </w:tcBorders>
            <w:vAlign w:val="center"/>
          </w:tcPr>
          <w:p w14:paraId="4B5D68E3" w14:textId="72C6AF54" w:rsidR="00670BA4" w:rsidRPr="00E86504" w:rsidRDefault="00670BA4" w:rsidP="001624CB">
            <w:pPr>
              <w:pStyle w:val="FormText"/>
              <w:rPr>
                <w:rFonts w:ascii="Arial" w:hAnsi="Arial" w:cs="Arial"/>
                <w:sz w:val="22"/>
                <w:szCs w:val="22"/>
              </w:rPr>
            </w:pPr>
          </w:p>
        </w:tc>
        <w:tc>
          <w:tcPr>
            <w:tcW w:w="3622" w:type="pct"/>
            <w:gridSpan w:val="3"/>
            <w:vMerge/>
            <w:tcBorders>
              <w:top w:val="nil"/>
              <w:left w:val="single" w:sz="12" w:space="0" w:color="auto"/>
              <w:bottom w:val="single" w:sz="12" w:space="0" w:color="auto"/>
            </w:tcBorders>
            <w:vAlign w:val="center"/>
          </w:tcPr>
          <w:p w14:paraId="598DA720" w14:textId="77777777" w:rsidR="00670BA4" w:rsidRPr="00E86504" w:rsidRDefault="00670BA4" w:rsidP="001624CB">
            <w:pPr>
              <w:pStyle w:val="FormText"/>
              <w:rPr>
                <w:rFonts w:ascii="Arial" w:hAnsi="Arial" w:cs="Arial"/>
                <w:sz w:val="22"/>
                <w:szCs w:val="22"/>
              </w:rPr>
            </w:pPr>
          </w:p>
        </w:tc>
      </w:tr>
      <w:tr w:rsidR="00670BA4" w:rsidRPr="00E86504" w14:paraId="478D51F5"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110C42EB"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1E6FDD5B" w14:textId="4B41273F" w:rsidR="00670BA4" w:rsidRPr="00E86504" w:rsidRDefault="00670BA4" w:rsidP="001624CB">
            <w:pPr>
              <w:pStyle w:val="FormText"/>
              <w:rPr>
                <w:rFonts w:ascii="Arial" w:hAnsi="Arial" w:cs="Arial"/>
                <w:sz w:val="22"/>
                <w:szCs w:val="22"/>
              </w:rPr>
            </w:pPr>
          </w:p>
        </w:tc>
        <w:tc>
          <w:tcPr>
            <w:tcW w:w="470" w:type="pct"/>
            <w:tcBorders>
              <w:top w:val="single" w:sz="4" w:space="0" w:color="auto"/>
              <w:left w:val="single" w:sz="4" w:space="0" w:color="auto"/>
              <w:bottom w:val="dashSmallGap" w:sz="4" w:space="0" w:color="auto"/>
              <w:right w:val="single" w:sz="12" w:space="0" w:color="auto"/>
            </w:tcBorders>
            <w:vAlign w:val="center"/>
          </w:tcPr>
          <w:p w14:paraId="448BB770" w14:textId="1D8B6DF0" w:rsidR="00670BA4" w:rsidRPr="00E86504" w:rsidRDefault="00670BA4" w:rsidP="001624CB">
            <w:pPr>
              <w:pStyle w:val="FormText"/>
              <w:rPr>
                <w:rFonts w:ascii="Arial" w:hAnsi="Arial" w:cs="Arial"/>
                <w:sz w:val="22"/>
                <w:szCs w:val="22"/>
              </w:rPr>
            </w:pPr>
          </w:p>
        </w:tc>
        <w:tc>
          <w:tcPr>
            <w:tcW w:w="3622" w:type="pct"/>
            <w:gridSpan w:val="3"/>
            <w:vMerge w:val="restart"/>
            <w:tcBorders>
              <w:top w:val="single" w:sz="12" w:space="0" w:color="auto"/>
              <w:left w:val="single" w:sz="12" w:space="0" w:color="auto"/>
              <w:bottom w:val="single" w:sz="12" w:space="0" w:color="auto"/>
            </w:tcBorders>
          </w:tcPr>
          <w:p w14:paraId="3F091330"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u w:val="single"/>
              </w:rPr>
              <w:t>State any seasonal variations for performing plays</w:t>
            </w:r>
            <w:r w:rsidRPr="00E86504">
              <w:rPr>
                <w:rFonts w:ascii="Arial" w:hAnsi="Arial" w:cs="Arial"/>
                <w:sz w:val="22"/>
                <w:szCs w:val="22"/>
              </w:rPr>
              <w:t xml:space="preserve"> (please read guidance note 6)</w:t>
            </w:r>
          </w:p>
          <w:p w14:paraId="5A31E78F" w14:textId="76CD5BED" w:rsidR="00670BA4" w:rsidRPr="00E86504" w:rsidRDefault="00670BA4" w:rsidP="001624CB">
            <w:pPr>
              <w:pStyle w:val="FormText"/>
              <w:rPr>
                <w:rFonts w:ascii="Arial" w:hAnsi="Arial" w:cs="Arial"/>
                <w:sz w:val="22"/>
                <w:szCs w:val="22"/>
              </w:rPr>
            </w:pPr>
          </w:p>
        </w:tc>
      </w:tr>
      <w:tr w:rsidR="00670BA4" w:rsidRPr="00E86504" w14:paraId="41D90B18" w14:textId="77777777" w:rsidTr="001624CB">
        <w:trPr>
          <w:cantSplit/>
          <w:trHeight w:val="340"/>
        </w:trPr>
        <w:tc>
          <w:tcPr>
            <w:tcW w:w="437" w:type="pct"/>
            <w:vMerge/>
            <w:tcBorders>
              <w:top w:val="nil"/>
              <w:bottom w:val="single" w:sz="4" w:space="0" w:color="auto"/>
              <w:right w:val="single" w:sz="4" w:space="0" w:color="auto"/>
            </w:tcBorders>
          </w:tcPr>
          <w:p w14:paraId="138E0B42" w14:textId="77777777" w:rsidR="00670BA4" w:rsidRPr="00E86504" w:rsidRDefault="00670BA4" w:rsidP="001624CB">
            <w:pPr>
              <w:pStyle w:val="FormText"/>
              <w:rPr>
                <w:rFonts w:ascii="Arial" w:hAnsi="Arial" w:cs="Arial"/>
                <w:sz w:val="22"/>
                <w:szCs w:val="22"/>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B52A1FE" w14:textId="09053FB2" w:rsidR="00670BA4" w:rsidRPr="00E86504" w:rsidRDefault="00670BA4" w:rsidP="001624CB">
            <w:pPr>
              <w:pStyle w:val="FormText"/>
              <w:rPr>
                <w:rFonts w:ascii="Arial" w:hAnsi="Arial" w:cs="Arial"/>
                <w:sz w:val="22"/>
                <w:szCs w:val="22"/>
              </w:rPr>
            </w:pPr>
          </w:p>
        </w:tc>
        <w:tc>
          <w:tcPr>
            <w:tcW w:w="470" w:type="pct"/>
            <w:tcBorders>
              <w:top w:val="dashSmallGap" w:sz="4" w:space="0" w:color="auto"/>
              <w:left w:val="single" w:sz="4" w:space="0" w:color="auto"/>
              <w:bottom w:val="single" w:sz="4" w:space="0" w:color="auto"/>
              <w:right w:val="single" w:sz="12" w:space="0" w:color="auto"/>
            </w:tcBorders>
            <w:vAlign w:val="center"/>
          </w:tcPr>
          <w:p w14:paraId="3C1D5DE6" w14:textId="29694949" w:rsidR="00670BA4" w:rsidRPr="00E86504" w:rsidRDefault="00670BA4" w:rsidP="001624CB">
            <w:pPr>
              <w:pStyle w:val="FormText"/>
              <w:rPr>
                <w:rFonts w:ascii="Arial" w:hAnsi="Arial" w:cs="Arial"/>
                <w:sz w:val="22"/>
                <w:szCs w:val="22"/>
              </w:rPr>
            </w:pPr>
          </w:p>
        </w:tc>
        <w:tc>
          <w:tcPr>
            <w:tcW w:w="3622" w:type="pct"/>
            <w:gridSpan w:val="3"/>
            <w:vMerge/>
            <w:tcBorders>
              <w:top w:val="dashSmallGap" w:sz="4" w:space="0" w:color="auto"/>
              <w:left w:val="single" w:sz="12" w:space="0" w:color="auto"/>
              <w:bottom w:val="single" w:sz="12" w:space="0" w:color="auto"/>
            </w:tcBorders>
            <w:vAlign w:val="center"/>
          </w:tcPr>
          <w:p w14:paraId="4DA8051D" w14:textId="77777777" w:rsidR="00670BA4" w:rsidRPr="00E86504" w:rsidRDefault="00670BA4" w:rsidP="001624CB">
            <w:pPr>
              <w:pStyle w:val="FormText"/>
              <w:rPr>
                <w:rFonts w:ascii="Arial" w:hAnsi="Arial" w:cs="Arial"/>
                <w:sz w:val="22"/>
                <w:szCs w:val="22"/>
              </w:rPr>
            </w:pPr>
          </w:p>
        </w:tc>
      </w:tr>
      <w:tr w:rsidR="00670BA4" w:rsidRPr="00E86504" w14:paraId="7E23803D" w14:textId="77777777" w:rsidTr="001624CB">
        <w:trPr>
          <w:cantSplit/>
          <w:trHeight w:val="340"/>
        </w:trPr>
        <w:tc>
          <w:tcPr>
            <w:tcW w:w="437" w:type="pct"/>
            <w:vMerge w:val="restart"/>
            <w:tcBorders>
              <w:top w:val="nil"/>
              <w:bottom w:val="single" w:sz="4" w:space="0" w:color="auto"/>
              <w:right w:val="single" w:sz="4" w:space="0" w:color="auto"/>
            </w:tcBorders>
          </w:tcPr>
          <w:p w14:paraId="3E8B5E3A"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Thur</w:t>
            </w:r>
          </w:p>
        </w:tc>
        <w:tc>
          <w:tcPr>
            <w:tcW w:w="471" w:type="pct"/>
            <w:tcBorders>
              <w:top w:val="single" w:sz="4" w:space="0" w:color="auto"/>
              <w:left w:val="single" w:sz="4" w:space="0" w:color="auto"/>
              <w:bottom w:val="dashSmallGap" w:sz="4" w:space="0" w:color="auto"/>
              <w:right w:val="single" w:sz="4" w:space="0" w:color="auto"/>
            </w:tcBorders>
            <w:vAlign w:val="center"/>
          </w:tcPr>
          <w:p w14:paraId="03AAADFE" w14:textId="472D4325" w:rsidR="00670BA4" w:rsidRPr="00E86504" w:rsidRDefault="00670BA4" w:rsidP="001624CB">
            <w:pPr>
              <w:pStyle w:val="FormText"/>
              <w:rPr>
                <w:rFonts w:ascii="Arial" w:hAnsi="Arial" w:cs="Arial"/>
                <w:sz w:val="22"/>
                <w:szCs w:val="22"/>
              </w:rPr>
            </w:pPr>
          </w:p>
        </w:tc>
        <w:tc>
          <w:tcPr>
            <w:tcW w:w="470" w:type="pct"/>
            <w:tcBorders>
              <w:top w:val="single" w:sz="4" w:space="0" w:color="auto"/>
              <w:left w:val="single" w:sz="4" w:space="0" w:color="auto"/>
              <w:bottom w:val="dashSmallGap" w:sz="4" w:space="0" w:color="auto"/>
              <w:right w:val="single" w:sz="12" w:space="0" w:color="auto"/>
            </w:tcBorders>
            <w:vAlign w:val="center"/>
          </w:tcPr>
          <w:p w14:paraId="45E1915C" w14:textId="2E75C32D" w:rsidR="00670BA4" w:rsidRPr="00E86504" w:rsidRDefault="00670BA4" w:rsidP="001624CB">
            <w:pPr>
              <w:pStyle w:val="FormText"/>
              <w:rPr>
                <w:rFonts w:ascii="Arial" w:hAnsi="Arial" w:cs="Arial"/>
                <w:sz w:val="22"/>
                <w:szCs w:val="22"/>
              </w:rPr>
            </w:pPr>
          </w:p>
        </w:tc>
        <w:tc>
          <w:tcPr>
            <w:tcW w:w="3622" w:type="pct"/>
            <w:gridSpan w:val="3"/>
            <w:vMerge/>
            <w:tcBorders>
              <w:top w:val="dashSmallGap" w:sz="4" w:space="0" w:color="auto"/>
              <w:left w:val="single" w:sz="12" w:space="0" w:color="auto"/>
              <w:bottom w:val="single" w:sz="12" w:space="0" w:color="auto"/>
            </w:tcBorders>
            <w:vAlign w:val="center"/>
          </w:tcPr>
          <w:p w14:paraId="79925714" w14:textId="77777777" w:rsidR="00670BA4" w:rsidRPr="00E86504" w:rsidRDefault="00670BA4" w:rsidP="001624CB">
            <w:pPr>
              <w:pStyle w:val="FormText"/>
              <w:rPr>
                <w:rFonts w:ascii="Arial" w:hAnsi="Arial" w:cs="Arial"/>
                <w:sz w:val="22"/>
                <w:szCs w:val="22"/>
              </w:rPr>
            </w:pPr>
          </w:p>
        </w:tc>
      </w:tr>
      <w:tr w:rsidR="00670BA4" w:rsidRPr="00E86504" w14:paraId="4D6FC47E" w14:textId="77777777" w:rsidTr="001624CB">
        <w:trPr>
          <w:cantSplit/>
          <w:trHeight w:val="340"/>
        </w:trPr>
        <w:tc>
          <w:tcPr>
            <w:tcW w:w="437" w:type="pct"/>
            <w:vMerge/>
            <w:tcBorders>
              <w:top w:val="nil"/>
              <w:bottom w:val="single" w:sz="4" w:space="0" w:color="auto"/>
              <w:right w:val="single" w:sz="4" w:space="0" w:color="auto"/>
            </w:tcBorders>
          </w:tcPr>
          <w:p w14:paraId="32FBAC9B" w14:textId="77777777" w:rsidR="00670BA4" w:rsidRPr="00E86504" w:rsidRDefault="00670BA4" w:rsidP="001624CB">
            <w:pPr>
              <w:pStyle w:val="FormText"/>
              <w:rPr>
                <w:rFonts w:ascii="Arial" w:hAnsi="Arial" w:cs="Arial"/>
                <w:sz w:val="22"/>
                <w:szCs w:val="22"/>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C19874E" w14:textId="7856FBBC" w:rsidR="00670BA4" w:rsidRPr="00E86504" w:rsidRDefault="00670BA4" w:rsidP="001624CB">
            <w:pPr>
              <w:pStyle w:val="FormText"/>
              <w:rPr>
                <w:rFonts w:ascii="Arial" w:hAnsi="Arial" w:cs="Arial"/>
                <w:sz w:val="22"/>
                <w:szCs w:val="22"/>
              </w:rPr>
            </w:pPr>
          </w:p>
        </w:tc>
        <w:tc>
          <w:tcPr>
            <w:tcW w:w="470" w:type="pct"/>
            <w:tcBorders>
              <w:top w:val="dashSmallGap" w:sz="4" w:space="0" w:color="auto"/>
              <w:left w:val="single" w:sz="4" w:space="0" w:color="auto"/>
              <w:bottom w:val="single" w:sz="4" w:space="0" w:color="auto"/>
              <w:right w:val="single" w:sz="12" w:space="0" w:color="auto"/>
            </w:tcBorders>
            <w:vAlign w:val="center"/>
          </w:tcPr>
          <w:p w14:paraId="7A68A2BC" w14:textId="3C04434C" w:rsidR="00670BA4" w:rsidRPr="00E86504" w:rsidRDefault="00670BA4" w:rsidP="001624CB">
            <w:pPr>
              <w:pStyle w:val="FormText"/>
              <w:rPr>
                <w:rFonts w:ascii="Arial" w:hAnsi="Arial" w:cs="Arial"/>
                <w:sz w:val="22"/>
                <w:szCs w:val="22"/>
              </w:rPr>
            </w:pPr>
          </w:p>
        </w:tc>
        <w:tc>
          <w:tcPr>
            <w:tcW w:w="3622" w:type="pct"/>
            <w:gridSpan w:val="3"/>
            <w:vMerge/>
            <w:tcBorders>
              <w:top w:val="dashSmallGap" w:sz="4" w:space="0" w:color="auto"/>
              <w:left w:val="single" w:sz="12" w:space="0" w:color="auto"/>
              <w:bottom w:val="single" w:sz="12" w:space="0" w:color="auto"/>
            </w:tcBorders>
            <w:vAlign w:val="center"/>
          </w:tcPr>
          <w:p w14:paraId="1B37F99D" w14:textId="77777777" w:rsidR="00670BA4" w:rsidRPr="00E86504" w:rsidRDefault="00670BA4" w:rsidP="001624CB">
            <w:pPr>
              <w:pStyle w:val="FormText"/>
              <w:rPr>
                <w:rFonts w:ascii="Arial" w:hAnsi="Arial" w:cs="Arial"/>
                <w:sz w:val="22"/>
                <w:szCs w:val="22"/>
              </w:rPr>
            </w:pPr>
          </w:p>
        </w:tc>
      </w:tr>
      <w:tr w:rsidR="00670BA4" w:rsidRPr="00E86504" w14:paraId="2C16DE49" w14:textId="77777777" w:rsidTr="001624CB">
        <w:trPr>
          <w:cantSplit/>
          <w:trHeight w:val="340"/>
        </w:trPr>
        <w:tc>
          <w:tcPr>
            <w:tcW w:w="437" w:type="pct"/>
            <w:vMerge w:val="restart"/>
            <w:tcBorders>
              <w:top w:val="nil"/>
              <w:bottom w:val="single" w:sz="4" w:space="0" w:color="auto"/>
              <w:right w:val="single" w:sz="4" w:space="0" w:color="auto"/>
            </w:tcBorders>
          </w:tcPr>
          <w:p w14:paraId="53D1E20D"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35D9E31E" w14:textId="0A9698F3" w:rsidR="00670BA4" w:rsidRPr="00E86504" w:rsidRDefault="00670BA4" w:rsidP="001624CB">
            <w:pPr>
              <w:pStyle w:val="FormText"/>
              <w:rPr>
                <w:rFonts w:ascii="Arial" w:hAnsi="Arial" w:cs="Arial"/>
                <w:sz w:val="22"/>
                <w:szCs w:val="22"/>
              </w:rPr>
            </w:pPr>
          </w:p>
        </w:tc>
        <w:tc>
          <w:tcPr>
            <w:tcW w:w="470" w:type="pct"/>
            <w:tcBorders>
              <w:top w:val="single" w:sz="4" w:space="0" w:color="auto"/>
              <w:left w:val="single" w:sz="4" w:space="0" w:color="auto"/>
              <w:bottom w:val="dashSmallGap" w:sz="4" w:space="0" w:color="auto"/>
              <w:right w:val="single" w:sz="12" w:space="0" w:color="auto"/>
            </w:tcBorders>
            <w:vAlign w:val="center"/>
          </w:tcPr>
          <w:p w14:paraId="02EAB9F0" w14:textId="4E7649B0" w:rsidR="00670BA4" w:rsidRPr="00E86504" w:rsidRDefault="00670BA4" w:rsidP="001624CB">
            <w:pPr>
              <w:pStyle w:val="FormText"/>
              <w:rPr>
                <w:rFonts w:ascii="Arial" w:hAnsi="Arial" w:cs="Arial"/>
                <w:sz w:val="22"/>
                <w:szCs w:val="22"/>
              </w:rPr>
            </w:pPr>
          </w:p>
        </w:tc>
        <w:tc>
          <w:tcPr>
            <w:tcW w:w="3622" w:type="pct"/>
            <w:gridSpan w:val="3"/>
            <w:vMerge w:val="restart"/>
            <w:tcBorders>
              <w:top w:val="single" w:sz="12" w:space="0" w:color="auto"/>
              <w:left w:val="single" w:sz="12" w:space="0" w:color="auto"/>
            </w:tcBorders>
          </w:tcPr>
          <w:p w14:paraId="01EBDCF8"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u w:val="single"/>
              </w:rPr>
              <w:t>Non standard timings.  Where you intend to use the premises for the performance of plays at different times to those listed in the column on the left, please list</w:t>
            </w:r>
            <w:r w:rsidRPr="00E86504">
              <w:rPr>
                <w:rFonts w:ascii="Arial" w:hAnsi="Arial" w:cs="Arial"/>
                <w:sz w:val="22"/>
                <w:szCs w:val="22"/>
              </w:rPr>
              <w:t xml:space="preserve"> (please read guidance note 7)</w:t>
            </w:r>
          </w:p>
          <w:p w14:paraId="5088D316" w14:textId="51E5FEAE" w:rsidR="00670BA4" w:rsidRPr="00E86504" w:rsidRDefault="00670BA4" w:rsidP="001624CB">
            <w:pPr>
              <w:pStyle w:val="FormText"/>
              <w:rPr>
                <w:rFonts w:ascii="Arial" w:hAnsi="Arial" w:cs="Arial"/>
                <w:sz w:val="22"/>
                <w:szCs w:val="22"/>
              </w:rPr>
            </w:pPr>
          </w:p>
        </w:tc>
      </w:tr>
      <w:tr w:rsidR="00670BA4" w:rsidRPr="00E86504" w14:paraId="39F85AD6" w14:textId="77777777" w:rsidTr="001624CB">
        <w:trPr>
          <w:cantSplit/>
          <w:trHeight w:val="340"/>
        </w:trPr>
        <w:tc>
          <w:tcPr>
            <w:tcW w:w="437" w:type="pct"/>
            <w:vMerge/>
            <w:tcBorders>
              <w:top w:val="nil"/>
              <w:bottom w:val="single" w:sz="4" w:space="0" w:color="auto"/>
              <w:right w:val="single" w:sz="4" w:space="0" w:color="auto"/>
            </w:tcBorders>
          </w:tcPr>
          <w:p w14:paraId="045A6CEA" w14:textId="77777777" w:rsidR="00670BA4" w:rsidRPr="00E86504" w:rsidRDefault="00670BA4" w:rsidP="001624CB">
            <w:pPr>
              <w:pStyle w:val="FormText"/>
              <w:rPr>
                <w:rFonts w:ascii="Arial" w:hAnsi="Arial" w:cs="Arial"/>
                <w:sz w:val="22"/>
                <w:szCs w:val="22"/>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C11110C" w14:textId="2AF5D39C" w:rsidR="00670BA4" w:rsidRPr="00E86504" w:rsidRDefault="00670BA4" w:rsidP="001624CB">
            <w:pPr>
              <w:pStyle w:val="FormText"/>
              <w:rPr>
                <w:rFonts w:ascii="Arial" w:hAnsi="Arial" w:cs="Arial"/>
                <w:sz w:val="22"/>
                <w:szCs w:val="22"/>
              </w:rPr>
            </w:pPr>
          </w:p>
        </w:tc>
        <w:tc>
          <w:tcPr>
            <w:tcW w:w="470" w:type="pct"/>
            <w:tcBorders>
              <w:top w:val="dashSmallGap" w:sz="4" w:space="0" w:color="auto"/>
              <w:left w:val="single" w:sz="4" w:space="0" w:color="auto"/>
              <w:bottom w:val="single" w:sz="4" w:space="0" w:color="auto"/>
              <w:right w:val="single" w:sz="12" w:space="0" w:color="auto"/>
            </w:tcBorders>
            <w:vAlign w:val="center"/>
          </w:tcPr>
          <w:p w14:paraId="55C7AA23" w14:textId="33C3C603" w:rsidR="00670BA4" w:rsidRPr="00E86504" w:rsidRDefault="00670BA4" w:rsidP="001624CB">
            <w:pPr>
              <w:pStyle w:val="FormText"/>
              <w:rPr>
                <w:rFonts w:ascii="Arial" w:hAnsi="Arial" w:cs="Arial"/>
                <w:sz w:val="22"/>
                <w:szCs w:val="22"/>
              </w:rPr>
            </w:pPr>
          </w:p>
        </w:tc>
        <w:tc>
          <w:tcPr>
            <w:tcW w:w="3622" w:type="pct"/>
            <w:gridSpan w:val="3"/>
            <w:vMerge/>
            <w:tcBorders>
              <w:left w:val="single" w:sz="12" w:space="0" w:color="auto"/>
            </w:tcBorders>
            <w:vAlign w:val="center"/>
          </w:tcPr>
          <w:p w14:paraId="67D6E411" w14:textId="77777777" w:rsidR="00670BA4" w:rsidRPr="00E86504" w:rsidRDefault="00670BA4" w:rsidP="001624CB">
            <w:pPr>
              <w:pStyle w:val="FormText"/>
              <w:rPr>
                <w:rFonts w:ascii="Arial" w:hAnsi="Arial" w:cs="Arial"/>
                <w:sz w:val="22"/>
                <w:szCs w:val="22"/>
              </w:rPr>
            </w:pPr>
          </w:p>
        </w:tc>
      </w:tr>
      <w:tr w:rsidR="00670BA4" w:rsidRPr="00E86504" w14:paraId="247313BB" w14:textId="77777777" w:rsidTr="001624CB">
        <w:trPr>
          <w:cantSplit/>
          <w:trHeight w:val="340"/>
        </w:trPr>
        <w:tc>
          <w:tcPr>
            <w:tcW w:w="437" w:type="pct"/>
            <w:vMerge w:val="restart"/>
            <w:tcBorders>
              <w:top w:val="nil"/>
              <w:bottom w:val="single" w:sz="4" w:space="0" w:color="auto"/>
              <w:right w:val="single" w:sz="4" w:space="0" w:color="auto"/>
            </w:tcBorders>
          </w:tcPr>
          <w:p w14:paraId="07C1847C"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26043A20" w14:textId="78903FB9" w:rsidR="00670BA4" w:rsidRPr="00E86504" w:rsidRDefault="00670BA4" w:rsidP="001624CB">
            <w:pPr>
              <w:pStyle w:val="FormText"/>
              <w:rPr>
                <w:rFonts w:ascii="Arial" w:hAnsi="Arial" w:cs="Arial"/>
                <w:sz w:val="22"/>
                <w:szCs w:val="22"/>
              </w:rPr>
            </w:pPr>
          </w:p>
        </w:tc>
        <w:tc>
          <w:tcPr>
            <w:tcW w:w="470" w:type="pct"/>
            <w:tcBorders>
              <w:top w:val="single" w:sz="4" w:space="0" w:color="auto"/>
              <w:left w:val="single" w:sz="4" w:space="0" w:color="auto"/>
              <w:bottom w:val="dashSmallGap" w:sz="4" w:space="0" w:color="auto"/>
              <w:right w:val="single" w:sz="12" w:space="0" w:color="auto"/>
            </w:tcBorders>
            <w:vAlign w:val="center"/>
          </w:tcPr>
          <w:p w14:paraId="0B36B67E" w14:textId="50E985DB" w:rsidR="00670BA4" w:rsidRPr="00E86504" w:rsidRDefault="00670BA4" w:rsidP="001624CB">
            <w:pPr>
              <w:pStyle w:val="FormText"/>
              <w:rPr>
                <w:rFonts w:ascii="Arial" w:hAnsi="Arial" w:cs="Arial"/>
                <w:sz w:val="22"/>
                <w:szCs w:val="22"/>
              </w:rPr>
            </w:pPr>
          </w:p>
        </w:tc>
        <w:tc>
          <w:tcPr>
            <w:tcW w:w="3622" w:type="pct"/>
            <w:gridSpan w:val="3"/>
            <w:vMerge/>
            <w:tcBorders>
              <w:left w:val="single" w:sz="12" w:space="0" w:color="auto"/>
            </w:tcBorders>
            <w:vAlign w:val="center"/>
          </w:tcPr>
          <w:p w14:paraId="4D03C395" w14:textId="77777777" w:rsidR="00670BA4" w:rsidRPr="00E86504" w:rsidRDefault="00670BA4" w:rsidP="001624CB">
            <w:pPr>
              <w:pStyle w:val="FormText"/>
              <w:rPr>
                <w:rFonts w:ascii="Arial" w:hAnsi="Arial" w:cs="Arial"/>
                <w:sz w:val="22"/>
                <w:szCs w:val="22"/>
              </w:rPr>
            </w:pPr>
          </w:p>
        </w:tc>
      </w:tr>
      <w:tr w:rsidR="00670BA4" w:rsidRPr="00E86504" w14:paraId="7F4BFEF2" w14:textId="77777777" w:rsidTr="001624CB">
        <w:trPr>
          <w:cantSplit/>
          <w:trHeight w:val="340"/>
        </w:trPr>
        <w:tc>
          <w:tcPr>
            <w:tcW w:w="437" w:type="pct"/>
            <w:vMerge/>
            <w:tcBorders>
              <w:top w:val="nil"/>
              <w:bottom w:val="single" w:sz="4" w:space="0" w:color="auto"/>
              <w:right w:val="single" w:sz="4" w:space="0" w:color="auto"/>
            </w:tcBorders>
          </w:tcPr>
          <w:p w14:paraId="6DC8B649" w14:textId="77777777" w:rsidR="00670BA4" w:rsidRPr="00E86504" w:rsidRDefault="00670BA4" w:rsidP="001624CB">
            <w:pPr>
              <w:pStyle w:val="FormText"/>
              <w:rPr>
                <w:rFonts w:ascii="Arial" w:hAnsi="Arial" w:cs="Arial"/>
                <w:sz w:val="22"/>
                <w:szCs w:val="22"/>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806080E" w14:textId="29C100E5" w:rsidR="00670BA4" w:rsidRPr="00E86504" w:rsidRDefault="00670BA4" w:rsidP="001624CB">
            <w:pPr>
              <w:pStyle w:val="FormText"/>
              <w:rPr>
                <w:rFonts w:ascii="Arial" w:hAnsi="Arial" w:cs="Arial"/>
                <w:sz w:val="22"/>
                <w:szCs w:val="22"/>
              </w:rPr>
            </w:pPr>
          </w:p>
        </w:tc>
        <w:tc>
          <w:tcPr>
            <w:tcW w:w="470" w:type="pct"/>
            <w:tcBorders>
              <w:top w:val="dashSmallGap" w:sz="4" w:space="0" w:color="auto"/>
              <w:left w:val="single" w:sz="4" w:space="0" w:color="auto"/>
              <w:bottom w:val="single" w:sz="4" w:space="0" w:color="auto"/>
              <w:right w:val="single" w:sz="12" w:space="0" w:color="auto"/>
            </w:tcBorders>
            <w:vAlign w:val="center"/>
          </w:tcPr>
          <w:p w14:paraId="2A6FCC8A" w14:textId="6C4C1EF7" w:rsidR="00670BA4" w:rsidRPr="00E86504" w:rsidRDefault="00670BA4" w:rsidP="001624CB">
            <w:pPr>
              <w:pStyle w:val="FormText"/>
              <w:rPr>
                <w:rFonts w:ascii="Arial" w:hAnsi="Arial" w:cs="Arial"/>
                <w:sz w:val="22"/>
                <w:szCs w:val="22"/>
              </w:rPr>
            </w:pPr>
          </w:p>
        </w:tc>
        <w:tc>
          <w:tcPr>
            <w:tcW w:w="3622" w:type="pct"/>
            <w:gridSpan w:val="3"/>
            <w:vMerge/>
            <w:tcBorders>
              <w:left w:val="single" w:sz="12" w:space="0" w:color="auto"/>
            </w:tcBorders>
            <w:vAlign w:val="center"/>
          </w:tcPr>
          <w:p w14:paraId="1E06A09A" w14:textId="77777777" w:rsidR="00670BA4" w:rsidRPr="00E86504" w:rsidRDefault="00670BA4" w:rsidP="001624CB">
            <w:pPr>
              <w:pStyle w:val="FormText"/>
              <w:rPr>
                <w:rFonts w:ascii="Arial" w:hAnsi="Arial" w:cs="Arial"/>
                <w:sz w:val="22"/>
                <w:szCs w:val="22"/>
              </w:rPr>
            </w:pPr>
          </w:p>
        </w:tc>
      </w:tr>
      <w:tr w:rsidR="00670BA4" w:rsidRPr="00E86504" w14:paraId="796A94AF" w14:textId="77777777" w:rsidTr="001624CB">
        <w:trPr>
          <w:cantSplit/>
          <w:trHeight w:val="340"/>
        </w:trPr>
        <w:tc>
          <w:tcPr>
            <w:tcW w:w="437" w:type="pct"/>
            <w:vMerge w:val="restart"/>
            <w:tcBorders>
              <w:top w:val="single" w:sz="4" w:space="0" w:color="auto"/>
              <w:bottom w:val="single" w:sz="12" w:space="0" w:color="auto"/>
              <w:right w:val="single" w:sz="4" w:space="0" w:color="auto"/>
            </w:tcBorders>
          </w:tcPr>
          <w:p w14:paraId="2180834D"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5A39DE56" w14:textId="3F4CD866" w:rsidR="00670BA4" w:rsidRPr="00E86504" w:rsidRDefault="00670BA4" w:rsidP="001624CB">
            <w:pPr>
              <w:pStyle w:val="FormText"/>
              <w:rPr>
                <w:rFonts w:ascii="Arial" w:hAnsi="Arial" w:cs="Arial"/>
                <w:sz w:val="22"/>
                <w:szCs w:val="22"/>
              </w:rPr>
            </w:pPr>
          </w:p>
        </w:tc>
        <w:tc>
          <w:tcPr>
            <w:tcW w:w="470" w:type="pct"/>
            <w:tcBorders>
              <w:top w:val="single" w:sz="4" w:space="0" w:color="auto"/>
              <w:left w:val="single" w:sz="4" w:space="0" w:color="auto"/>
              <w:bottom w:val="dashSmallGap" w:sz="4" w:space="0" w:color="auto"/>
              <w:right w:val="single" w:sz="12" w:space="0" w:color="auto"/>
            </w:tcBorders>
            <w:vAlign w:val="center"/>
          </w:tcPr>
          <w:p w14:paraId="79138060" w14:textId="0216A5D6" w:rsidR="00670BA4" w:rsidRPr="00E86504" w:rsidRDefault="00670BA4" w:rsidP="001624CB">
            <w:pPr>
              <w:pStyle w:val="FormText"/>
              <w:rPr>
                <w:rFonts w:ascii="Arial" w:hAnsi="Arial" w:cs="Arial"/>
                <w:sz w:val="22"/>
                <w:szCs w:val="22"/>
              </w:rPr>
            </w:pPr>
          </w:p>
        </w:tc>
        <w:tc>
          <w:tcPr>
            <w:tcW w:w="3622" w:type="pct"/>
            <w:gridSpan w:val="3"/>
            <w:vMerge/>
            <w:tcBorders>
              <w:left w:val="single" w:sz="12" w:space="0" w:color="auto"/>
            </w:tcBorders>
            <w:vAlign w:val="center"/>
          </w:tcPr>
          <w:p w14:paraId="7C30DBBB" w14:textId="77777777" w:rsidR="00670BA4" w:rsidRPr="00E86504" w:rsidRDefault="00670BA4" w:rsidP="001624CB">
            <w:pPr>
              <w:pStyle w:val="FormText"/>
              <w:rPr>
                <w:rFonts w:ascii="Arial" w:hAnsi="Arial" w:cs="Arial"/>
                <w:sz w:val="22"/>
                <w:szCs w:val="22"/>
              </w:rPr>
            </w:pPr>
          </w:p>
        </w:tc>
      </w:tr>
      <w:tr w:rsidR="00670BA4" w:rsidRPr="00E86504" w14:paraId="22DF508B" w14:textId="77777777" w:rsidTr="001624CB">
        <w:trPr>
          <w:cantSplit/>
          <w:trHeight w:val="340"/>
        </w:trPr>
        <w:tc>
          <w:tcPr>
            <w:tcW w:w="437" w:type="pct"/>
            <w:vMerge/>
            <w:tcBorders>
              <w:top w:val="single" w:sz="4" w:space="0" w:color="auto"/>
              <w:bottom w:val="single" w:sz="12" w:space="0" w:color="auto"/>
              <w:right w:val="single" w:sz="4" w:space="0" w:color="auto"/>
            </w:tcBorders>
            <w:vAlign w:val="center"/>
          </w:tcPr>
          <w:p w14:paraId="08D6F23E" w14:textId="77777777" w:rsidR="00670BA4" w:rsidRPr="00E86504" w:rsidRDefault="00670BA4" w:rsidP="001624CB">
            <w:pPr>
              <w:pStyle w:val="FormText"/>
              <w:rPr>
                <w:rFonts w:ascii="Arial" w:hAnsi="Arial" w:cs="Arial"/>
                <w:sz w:val="22"/>
                <w:szCs w:val="22"/>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3917E0F5" w14:textId="39E4C1FB" w:rsidR="00670BA4" w:rsidRPr="00E86504" w:rsidRDefault="00670BA4" w:rsidP="001624CB">
            <w:pPr>
              <w:pStyle w:val="FormText"/>
              <w:rPr>
                <w:rFonts w:ascii="Arial" w:hAnsi="Arial" w:cs="Arial"/>
                <w:sz w:val="22"/>
                <w:szCs w:val="22"/>
              </w:rPr>
            </w:pPr>
          </w:p>
        </w:tc>
        <w:tc>
          <w:tcPr>
            <w:tcW w:w="470" w:type="pct"/>
            <w:tcBorders>
              <w:top w:val="dashSmallGap" w:sz="4" w:space="0" w:color="auto"/>
              <w:left w:val="single" w:sz="4" w:space="0" w:color="auto"/>
              <w:bottom w:val="single" w:sz="12" w:space="0" w:color="auto"/>
              <w:right w:val="single" w:sz="12" w:space="0" w:color="auto"/>
            </w:tcBorders>
            <w:vAlign w:val="center"/>
          </w:tcPr>
          <w:p w14:paraId="641DE5D4" w14:textId="17F29FB7" w:rsidR="00670BA4" w:rsidRPr="00E86504" w:rsidRDefault="00670BA4" w:rsidP="001624CB">
            <w:pPr>
              <w:pStyle w:val="FormText"/>
              <w:rPr>
                <w:rFonts w:ascii="Arial" w:hAnsi="Arial" w:cs="Arial"/>
                <w:sz w:val="22"/>
                <w:szCs w:val="22"/>
              </w:rPr>
            </w:pPr>
          </w:p>
        </w:tc>
        <w:tc>
          <w:tcPr>
            <w:tcW w:w="3622" w:type="pct"/>
            <w:gridSpan w:val="3"/>
            <w:vMerge/>
            <w:tcBorders>
              <w:left w:val="single" w:sz="12" w:space="0" w:color="auto"/>
            </w:tcBorders>
            <w:vAlign w:val="center"/>
          </w:tcPr>
          <w:p w14:paraId="6A06D326" w14:textId="77777777" w:rsidR="00670BA4" w:rsidRPr="00E86504" w:rsidRDefault="00670BA4" w:rsidP="001624CB">
            <w:pPr>
              <w:pStyle w:val="FormText"/>
              <w:rPr>
                <w:rFonts w:ascii="Arial" w:hAnsi="Arial" w:cs="Arial"/>
                <w:sz w:val="22"/>
                <w:szCs w:val="22"/>
              </w:rPr>
            </w:pPr>
          </w:p>
        </w:tc>
      </w:tr>
    </w:tbl>
    <w:p w14:paraId="6C21A203" w14:textId="77777777" w:rsidR="00670BA4" w:rsidRPr="00E86504" w:rsidRDefault="00670BA4" w:rsidP="00670BA4">
      <w:pPr>
        <w:pStyle w:val="FormText"/>
        <w:rPr>
          <w:rFonts w:ascii="Arial" w:hAnsi="Arial" w:cs="Arial"/>
          <w:sz w:val="22"/>
          <w:szCs w:val="22"/>
        </w:rPr>
      </w:pPr>
    </w:p>
    <w:p w14:paraId="61512BCC" w14:textId="77777777" w:rsidR="00670BA4" w:rsidRPr="00E86504" w:rsidRDefault="00670BA4" w:rsidP="00670BA4">
      <w:pPr>
        <w:pStyle w:val="FormText"/>
        <w:rPr>
          <w:rFonts w:ascii="Arial" w:hAnsi="Arial" w:cs="Arial"/>
          <w:sz w:val="22"/>
          <w:szCs w:val="22"/>
        </w:rPr>
      </w:pPr>
      <w:r w:rsidRPr="00E86504">
        <w:rPr>
          <w:rFonts w:ascii="Arial" w:hAnsi="Arial" w:cs="Arial"/>
          <w:sz w:val="22"/>
          <w:szCs w:val="22"/>
        </w:rPr>
        <w:br w:type="page"/>
      </w:r>
      <w:r w:rsidRPr="00E86504">
        <w:rPr>
          <w:rFonts w:ascii="Arial" w:hAnsi="Arial" w:cs="Arial"/>
          <w:sz w:val="22"/>
          <w:szCs w:val="22"/>
        </w:rPr>
        <w:lastRenderedPageBreak/>
        <w:t>B</w:t>
      </w:r>
    </w:p>
    <w:p w14:paraId="020A21BB" w14:textId="77777777" w:rsidR="00670BA4" w:rsidRPr="00E86504" w:rsidRDefault="00670BA4" w:rsidP="00670BA4">
      <w:pPr>
        <w:pStyle w:val="FormText"/>
        <w:rPr>
          <w:rFonts w:ascii="Arial" w:hAnsi="Arial" w:cs="Arial"/>
          <w:sz w:val="22"/>
          <w:szCs w:val="22"/>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2"/>
        <w:gridCol w:w="804"/>
        <w:gridCol w:w="4427"/>
        <w:gridCol w:w="1262"/>
        <w:gridCol w:w="495"/>
      </w:tblGrid>
      <w:tr w:rsidR="00670BA4" w:rsidRPr="00E86504" w14:paraId="1823AF3F" w14:textId="77777777"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14:paraId="59BCB6A2"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 xml:space="preserve">Films </w:t>
            </w:r>
          </w:p>
          <w:p w14:paraId="37B74B6E"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Standard days and timings (please read guidance note 8)</w:t>
            </w:r>
          </w:p>
        </w:tc>
        <w:tc>
          <w:tcPr>
            <w:tcW w:w="2593" w:type="pct"/>
            <w:vMerge w:val="restart"/>
            <w:tcBorders>
              <w:left w:val="single" w:sz="12" w:space="0" w:color="auto"/>
              <w:right w:val="single" w:sz="4" w:space="0" w:color="auto"/>
            </w:tcBorders>
          </w:tcPr>
          <w:p w14:paraId="0DD59EFE"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u w:val="single"/>
              </w:rPr>
              <w:t>Will the exhibition of films take place indoors or outdoors or both – please tick</w:t>
            </w:r>
            <w:r w:rsidRPr="00E86504">
              <w:rPr>
                <w:rFonts w:ascii="Arial" w:hAnsi="Arial" w:cs="Arial"/>
                <w:sz w:val="22"/>
                <w:szCs w:val="22"/>
              </w:rPr>
              <w:t xml:space="preserve"> (please read guidance note 4) </w:t>
            </w:r>
          </w:p>
          <w:p w14:paraId="57413C8E" w14:textId="77777777" w:rsidR="00670BA4" w:rsidRPr="00E86504" w:rsidRDefault="00670BA4" w:rsidP="001624CB">
            <w:pPr>
              <w:pStyle w:val="FormText"/>
              <w:rPr>
                <w:rFonts w:ascii="Arial" w:hAnsi="Arial" w:cs="Arial"/>
                <w:sz w:val="22"/>
                <w:szCs w:val="22"/>
              </w:rPr>
            </w:pPr>
          </w:p>
        </w:tc>
        <w:tc>
          <w:tcPr>
            <w:tcW w:w="739" w:type="pct"/>
            <w:tcBorders>
              <w:top w:val="single" w:sz="12" w:space="0" w:color="auto"/>
              <w:left w:val="single" w:sz="4" w:space="0" w:color="auto"/>
              <w:bottom w:val="single" w:sz="4" w:space="0" w:color="auto"/>
              <w:right w:val="single" w:sz="4" w:space="0" w:color="auto"/>
            </w:tcBorders>
            <w:vAlign w:val="center"/>
          </w:tcPr>
          <w:p w14:paraId="7CBCFBF5"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791AE72D"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fldChar w:fldCharType="begin">
                <w:ffData>
                  <w:name w:val="Check1"/>
                  <w:enabled/>
                  <w:calcOnExit w:val="0"/>
                  <w:checkBox>
                    <w:sizeAuto/>
                    <w:default w:val="0"/>
                  </w:checkBox>
                </w:ffData>
              </w:fldChar>
            </w:r>
            <w:r w:rsidRPr="00E86504">
              <w:rPr>
                <w:rFonts w:ascii="Arial" w:hAnsi="Arial" w:cs="Arial"/>
                <w:sz w:val="22"/>
                <w:szCs w:val="22"/>
              </w:rPr>
              <w:instrText xml:space="preserve"> FORMCHECKBOX </w:instrText>
            </w:r>
            <w:r w:rsidRPr="00E86504">
              <w:rPr>
                <w:rFonts w:ascii="Arial" w:hAnsi="Arial" w:cs="Arial"/>
                <w:sz w:val="22"/>
                <w:szCs w:val="22"/>
              </w:rPr>
            </w:r>
            <w:r w:rsidRPr="00E86504">
              <w:rPr>
                <w:rFonts w:ascii="Arial" w:hAnsi="Arial" w:cs="Arial"/>
                <w:sz w:val="22"/>
                <w:szCs w:val="22"/>
              </w:rPr>
              <w:fldChar w:fldCharType="separate"/>
            </w:r>
            <w:r w:rsidRPr="00E86504">
              <w:rPr>
                <w:rFonts w:ascii="Arial" w:hAnsi="Arial" w:cs="Arial"/>
                <w:sz w:val="22"/>
                <w:szCs w:val="22"/>
              </w:rPr>
              <w:fldChar w:fldCharType="end"/>
            </w:r>
          </w:p>
        </w:tc>
      </w:tr>
      <w:tr w:rsidR="00670BA4" w:rsidRPr="00E86504" w14:paraId="76B62CCC" w14:textId="77777777" w:rsidTr="001624CB">
        <w:trPr>
          <w:cantSplit/>
          <w:trHeight w:val="525"/>
        </w:trPr>
        <w:tc>
          <w:tcPr>
            <w:tcW w:w="1378" w:type="pct"/>
            <w:gridSpan w:val="3"/>
            <w:vMerge/>
            <w:tcBorders>
              <w:top w:val="nil"/>
              <w:bottom w:val="single" w:sz="12" w:space="0" w:color="auto"/>
              <w:right w:val="single" w:sz="12" w:space="0" w:color="auto"/>
            </w:tcBorders>
          </w:tcPr>
          <w:p w14:paraId="2C06CE24" w14:textId="77777777" w:rsidR="00670BA4" w:rsidRPr="00E86504" w:rsidRDefault="00670BA4" w:rsidP="001624CB">
            <w:pPr>
              <w:pStyle w:val="FormText"/>
              <w:rPr>
                <w:rFonts w:ascii="Arial" w:hAnsi="Arial" w:cs="Arial"/>
                <w:sz w:val="22"/>
                <w:szCs w:val="22"/>
              </w:rPr>
            </w:pPr>
          </w:p>
        </w:tc>
        <w:tc>
          <w:tcPr>
            <w:tcW w:w="2593" w:type="pct"/>
            <w:vMerge/>
            <w:tcBorders>
              <w:left w:val="single" w:sz="12" w:space="0" w:color="auto"/>
              <w:right w:val="single" w:sz="4" w:space="0" w:color="auto"/>
            </w:tcBorders>
          </w:tcPr>
          <w:p w14:paraId="1C1F1525" w14:textId="77777777" w:rsidR="00670BA4" w:rsidRPr="00E86504" w:rsidRDefault="00670BA4" w:rsidP="001624CB">
            <w:pPr>
              <w:pStyle w:val="FormText"/>
              <w:rPr>
                <w:rFonts w:ascii="Arial" w:hAnsi="Arial" w:cs="Arial"/>
                <w:sz w:val="22"/>
                <w:szCs w:val="22"/>
              </w:rPr>
            </w:pPr>
          </w:p>
        </w:tc>
        <w:tc>
          <w:tcPr>
            <w:tcW w:w="739" w:type="pct"/>
            <w:tcBorders>
              <w:top w:val="single" w:sz="4" w:space="0" w:color="auto"/>
              <w:left w:val="single" w:sz="4" w:space="0" w:color="auto"/>
              <w:bottom w:val="single" w:sz="4" w:space="0" w:color="auto"/>
              <w:right w:val="single" w:sz="4" w:space="0" w:color="auto"/>
            </w:tcBorders>
            <w:vAlign w:val="center"/>
          </w:tcPr>
          <w:p w14:paraId="6F7AECA7"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59D5B60E"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fldChar w:fldCharType="begin">
                <w:ffData>
                  <w:name w:val="Check2"/>
                  <w:enabled/>
                  <w:calcOnExit w:val="0"/>
                  <w:checkBox>
                    <w:sizeAuto/>
                    <w:default w:val="0"/>
                  </w:checkBox>
                </w:ffData>
              </w:fldChar>
            </w:r>
            <w:r w:rsidRPr="00E86504">
              <w:rPr>
                <w:rFonts w:ascii="Arial" w:hAnsi="Arial" w:cs="Arial"/>
                <w:sz w:val="22"/>
                <w:szCs w:val="22"/>
              </w:rPr>
              <w:instrText xml:space="preserve"> FORMCHECKBOX </w:instrText>
            </w:r>
            <w:r w:rsidRPr="00E86504">
              <w:rPr>
                <w:rFonts w:ascii="Arial" w:hAnsi="Arial" w:cs="Arial"/>
                <w:sz w:val="22"/>
                <w:szCs w:val="22"/>
              </w:rPr>
            </w:r>
            <w:r w:rsidRPr="00E86504">
              <w:rPr>
                <w:rFonts w:ascii="Arial" w:hAnsi="Arial" w:cs="Arial"/>
                <w:sz w:val="22"/>
                <w:szCs w:val="22"/>
              </w:rPr>
              <w:fldChar w:fldCharType="separate"/>
            </w:r>
            <w:r w:rsidRPr="00E86504">
              <w:rPr>
                <w:rFonts w:ascii="Arial" w:hAnsi="Arial" w:cs="Arial"/>
                <w:sz w:val="22"/>
                <w:szCs w:val="22"/>
              </w:rPr>
              <w:fldChar w:fldCharType="end"/>
            </w:r>
          </w:p>
        </w:tc>
      </w:tr>
      <w:tr w:rsidR="00670BA4" w:rsidRPr="00E86504" w14:paraId="5BC52175" w14:textId="77777777" w:rsidTr="001624CB">
        <w:trPr>
          <w:cantSplit/>
          <w:trHeight w:val="340"/>
        </w:trPr>
        <w:tc>
          <w:tcPr>
            <w:tcW w:w="437" w:type="pct"/>
            <w:tcBorders>
              <w:top w:val="single" w:sz="12" w:space="0" w:color="auto"/>
              <w:bottom w:val="single" w:sz="12" w:space="0" w:color="auto"/>
              <w:right w:val="single" w:sz="4" w:space="0" w:color="auto"/>
            </w:tcBorders>
            <w:vAlign w:val="center"/>
          </w:tcPr>
          <w:p w14:paraId="45E175A9"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Day</w:t>
            </w:r>
          </w:p>
        </w:tc>
        <w:tc>
          <w:tcPr>
            <w:tcW w:w="470" w:type="pct"/>
            <w:tcBorders>
              <w:top w:val="single" w:sz="12" w:space="0" w:color="auto"/>
              <w:left w:val="single" w:sz="4" w:space="0" w:color="auto"/>
              <w:bottom w:val="single" w:sz="12" w:space="0" w:color="auto"/>
              <w:right w:val="single" w:sz="4" w:space="0" w:color="auto"/>
            </w:tcBorders>
            <w:vAlign w:val="center"/>
          </w:tcPr>
          <w:p w14:paraId="756BAF6E"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Start</w:t>
            </w:r>
          </w:p>
        </w:tc>
        <w:tc>
          <w:tcPr>
            <w:tcW w:w="471" w:type="pct"/>
            <w:tcBorders>
              <w:top w:val="single" w:sz="12" w:space="0" w:color="auto"/>
              <w:left w:val="single" w:sz="4" w:space="0" w:color="auto"/>
              <w:bottom w:val="single" w:sz="12" w:space="0" w:color="auto"/>
              <w:right w:val="single" w:sz="12" w:space="0" w:color="auto"/>
            </w:tcBorders>
            <w:vAlign w:val="center"/>
          </w:tcPr>
          <w:p w14:paraId="3F360366"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Finish</w:t>
            </w:r>
          </w:p>
        </w:tc>
        <w:tc>
          <w:tcPr>
            <w:tcW w:w="2593" w:type="pct"/>
            <w:vMerge/>
            <w:tcBorders>
              <w:left w:val="single" w:sz="12" w:space="0" w:color="auto"/>
              <w:bottom w:val="single" w:sz="12" w:space="0" w:color="auto"/>
              <w:right w:val="single" w:sz="4" w:space="0" w:color="auto"/>
            </w:tcBorders>
            <w:vAlign w:val="center"/>
          </w:tcPr>
          <w:p w14:paraId="162D4463" w14:textId="77777777" w:rsidR="00670BA4" w:rsidRPr="00E86504" w:rsidRDefault="00670BA4" w:rsidP="001624CB">
            <w:pPr>
              <w:pStyle w:val="FormText"/>
              <w:rPr>
                <w:rFonts w:ascii="Arial" w:hAnsi="Arial" w:cs="Arial"/>
                <w:sz w:val="22"/>
                <w:szCs w:val="22"/>
              </w:rPr>
            </w:pPr>
          </w:p>
        </w:tc>
        <w:tc>
          <w:tcPr>
            <w:tcW w:w="739" w:type="pct"/>
            <w:tcBorders>
              <w:top w:val="single" w:sz="4" w:space="0" w:color="auto"/>
              <w:left w:val="single" w:sz="4" w:space="0" w:color="auto"/>
              <w:bottom w:val="single" w:sz="12" w:space="0" w:color="auto"/>
              <w:right w:val="single" w:sz="4" w:space="0" w:color="auto"/>
            </w:tcBorders>
            <w:vAlign w:val="center"/>
          </w:tcPr>
          <w:p w14:paraId="61A545C2"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1C71FB5F"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fldChar w:fldCharType="begin">
                <w:ffData>
                  <w:name w:val="Check3"/>
                  <w:enabled/>
                  <w:calcOnExit w:val="0"/>
                  <w:checkBox>
                    <w:sizeAuto/>
                    <w:default w:val="0"/>
                  </w:checkBox>
                </w:ffData>
              </w:fldChar>
            </w:r>
            <w:r w:rsidRPr="00E86504">
              <w:rPr>
                <w:rFonts w:ascii="Arial" w:hAnsi="Arial" w:cs="Arial"/>
                <w:sz w:val="22"/>
                <w:szCs w:val="22"/>
              </w:rPr>
              <w:instrText xml:space="preserve"> FORMCHECKBOX </w:instrText>
            </w:r>
            <w:r w:rsidRPr="00E86504">
              <w:rPr>
                <w:rFonts w:ascii="Arial" w:hAnsi="Arial" w:cs="Arial"/>
                <w:sz w:val="22"/>
                <w:szCs w:val="22"/>
              </w:rPr>
            </w:r>
            <w:r w:rsidRPr="00E86504">
              <w:rPr>
                <w:rFonts w:ascii="Arial" w:hAnsi="Arial" w:cs="Arial"/>
                <w:sz w:val="22"/>
                <w:szCs w:val="22"/>
              </w:rPr>
              <w:fldChar w:fldCharType="separate"/>
            </w:r>
            <w:r w:rsidRPr="00E86504">
              <w:rPr>
                <w:rFonts w:ascii="Arial" w:hAnsi="Arial" w:cs="Arial"/>
                <w:sz w:val="22"/>
                <w:szCs w:val="22"/>
              </w:rPr>
              <w:fldChar w:fldCharType="end"/>
            </w:r>
          </w:p>
        </w:tc>
      </w:tr>
      <w:tr w:rsidR="00670BA4" w:rsidRPr="00E86504" w14:paraId="5E5E640C" w14:textId="77777777" w:rsidTr="001624CB">
        <w:trPr>
          <w:cantSplit/>
          <w:trHeight w:val="340"/>
        </w:trPr>
        <w:tc>
          <w:tcPr>
            <w:tcW w:w="437" w:type="pct"/>
            <w:vMerge w:val="restart"/>
            <w:tcBorders>
              <w:top w:val="single" w:sz="12" w:space="0" w:color="auto"/>
              <w:bottom w:val="nil"/>
              <w:right w:val="single" w:sz="4" w:space="0" w:color="auto"/>
            </w:tcBorders>
          </w:tcPr>
          <w:p w14:paraId="34A17D51"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Mon</w:t>
            </w:r>
          </w:p>
        </w:tc>
        <w:tc>
          <w:tcPr>
            <w:tcW w:w="470" w:type="pct"/>
            <w:tcBorders>
              <w:top w:val="single" w:sz="12" w:space="0" w:color="auto"/>
              <w:left w:val="single" w:sz="4" w:space="0" w:color="auto"/>
              <w:bottom w:val="dashSmallGap" w:sz="4" w:space="0" w:color="auto"/>
              <w:right w:val="single" w:sz="4" w:space="0" w:color="auto"/>
            </w:tcBorders>
            <w:vAlign w:val="center"/>
          </w:tcPr>
          <w:p w14:paraId="325150E9" w14:textId="7F6832D2" w:rsidR="00670BA4" w:rsidRPr="00E86504" w:rsidRDefault="00670BA4" w:rsidP="001624CB">
            <w:pPr>
              <w:pStyle w:val="FormText"/>
              <w:rPr>
                <w:rFonts w:ascii="Arial" w:hAnsi="Arial" w:cs="Arial"/>
                <w:sz w:val="22"/>
                <w:szCs w:val="22"/>
              </w:rPr>
            </w:pPr>
          </w:p>
        </w:tc>
        <w:tc>
          <w:tcPr>
            <w:tcW w:w="471" w:type="pct"/>
            <w:tcBorders>
              <w:top w:val="single" w:sz="12" w:space="0" w:color="auto"/>
              <w:left w:val="single" w:sz="4" w:space="0" w:color="auto"/>
              <w:bottom w:val="dashSmallGap" w:sz="4" w:space="0" w:color="auto"/>
              <w:right w:val="single" w:sz="12" w:space="0" w:color="auto"/>
            </w:tcBorders>
            <w:vAlign w:val="center"/>
          </w:tcPr>
          <w:p w14:paraId="7499D53B" w14:textId="065B1B5A" w:rsidR="00670BA4" w:rsidRPr="00E86504" w:rsidRDefault="00670BA4" w:rsidP="001624CB">
            <w:pPr>
              <w:pStyle w:val="FormText"/>
              <w:rPr>
                <w:rFonts w:ascii="Arial" w:hAnsi="Arial" w:cs="Arial"/>
                <w:sz w:val="22"/>
                <w:szCs w:val="22"/>
              </w:rPr>
            </w:pPr>
          </w:p>
        </w:tc>
        <w:tc>
          <w:tcPr>
            <w:tcW w:w="3622" w:type="pct"/>
            <w:gridSpan w:val="3"/>
            <w:vMerge w:val="restart"/>
            <w:tcBorders>
              <w:top w:val="single" w:sz="12" w:space="0" w:color="auto"/>
              <w:left w:val="single" w:sz="12" w:space="0" w:color="auto"/>
              <w:bottom w:val="single" w:sz="12" w:space="0" w:color="auto"/>
            </w:tcBorders>
          </w:tcPr>
          <w:p w14:paraId="4C96296D"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u w:val="single"/>
              </w:rPr>
              <w:t>Please give further details here</w:t>
            </w:r>
            <w:r w:rsidRPr="00E86504">
              <w:rPr>
                <w:rFonts w:ascii="Arial" w:hAnsi="Arial" w:cs="Arial"/>
                <w:sz w:val="22"/>
                <w:szCs w:val="22"/>
              </w:rPr>
              <w:t xml:space="preserve"> (please read guidance note 5)</w:t>
            </w:r>
          </w:p>
          <w:p w14:paraId="37C01124" w14:textId="7034F607" w:rsidR="00670BA4" w:rsidRPr="00E86504" w:rsidRDefault="00670BA4" w:rsidP="001624CB">
            <w:pPr>
              <w:pStyle w:val="FormText"/>
              <w:rPr>
                <w:rFonts w:ascii="Arial" w:hAnsi="Arial" w:cs="Arial"/>
                <w:sz w:val="22"/>
                <w:szCs w:val="22"/>
              </w:rPr>
            </w:pPr>
          </w:p>
        </w:tc>
      </w:tr>
      <w:tr w:rsidR="00670BA4" w:rsidRPr="00E86504" w14:paraId="64CF0063" w14:textId="77777777" w:rsidTr="001624CB">
        <w:trPr>
          <w:cantSplit/>
          <w:trHeight w:val="340"/>
        </w:trPr>
        <w:tc>
          <w:tcPr>
            <w:tcW w:w="437" w:type="pct"/>
            <w:vMerge/>
            <w:tcBorders>
              <w:top w:val="nil"/>
              <w:bottom w:val="single" w:sz="4" w:space="0" w:color="auto"/>
              <w:right w:val="single" w:sz="4" w:space="0" w:color="auto"/>
            </w:tcBorders>
          </w:tcPr>
          <w:p w14:paraId="6631159F" w14:textId="77777777" w:rsidR="00670BA4" w:rsidRPr="00E86504" w:rsidRDefault="00670BA4" w:rsidP="001624CB">
            <w:pPr>
              <w:pStyle w:val="FormText"/>
              <w:rPr>
                <w:rFonts w:ascii="Arial" w:hAnsi="Arial" w:cs="Arial"/>
                <w:sz w:val="22"/>
                <w:szCs w:val="22"/>
              </w:rPr>
            </w:pPr>
          </w:p>
        </w:tc>
        <w:tc>
          <w:tcPr>
            <w:tcW w:w="470" w:type="pct"/>
            <w:tcBorders>
              <w:top w:val="dashSmallGap" w:sz="4" w:space="0" w:color="auto"/>
              <w:left w:val="single" w:sz="4" w:space="0" w:color="auto"/>
              <w:bottom w:val="single" w:sz="4" w:space="0" w:color="auto"/>
              <w:right w:val="single" w:sz="4" w:space="0" w:color="auto"/>
            </w:tcBorders>
            <w:vAlign w:val="center"/>
          </w:tcPr>
          <w:p w14:paraId="041758DF" w14:textId="5B72ABC8" w:rsidR="00670BA4" w:rsidRPr="00E86504" w:rsidRDefault="00670BA4" w:rsidP="001624CB">
            <w:pPr>
              <w:pStyle w:val="FormText"/>
              <w:rPr>
                <w:rFonts w:ascii="Arial" w:hAnsi="Arial" w:cs="Arial"/>
                <w:sz w:val="22"/>
                <w:szCs w:val="22"/>
              </w:rPr>
            </w:pPr>
          </w:p>
        </w:tc>
        <w:tc>
          <w:tcPr>
            <w:tcW w:w="471" w:type="pct"/>
            <w:tcBorders>
              <w:top w:val="dashSmallGap" w:sz="4" w:space="0" w:color="auto"/>
              <w:left w:val="single" w:sz="4" w:space="0" w:color="auto"/>
              <w:bottom w:val="single" w:sz="4" w:space="0" w:color="auto"/>
              <w:right w:val="single" w:sz="12" w:space="0" w:color="auto"/>
            </w:tcBorders>
            <w:vAlign w:val="center"/>
          </w:tcPr>
          <w:p w14:paraId="0EB909E7" w14:textId="3092AF48" w:rsidR="00670BA4" w:rsidRPr="00E86504" w:rsidRDefault="00670BA4" w:rsidP="001624CB">
            <w:pPr>
              <w:pStyle w:val="FormText"/>
              <w:rPr>
                <w:rFonts w:ascii="Arial" w:hAnsi="Arial" w:cs="Arial"/>
                <w:sz w:val="22"/>
                <w:szCs w:val="22"/>
              </w:rPr>
            </w:pPr>
          </w:p>
        </w:tc>
        <w:tc>
          <w:tcPr>
            <w:tcW w:w="3622" w:type="pct"/>
            <w:gridSpan w:val="3"/>
            <w:vMerge/>
            <w:tcBorders>
              <w:top w:val="nil"/>
              <w:left w:val="single" w:sz="12" w:space="0" w:color="auto"/>
              <w:bottom w:val="single" w:sz="12" w:space="0" w:color="auto"/>
            </w:tcBorders>
            <w:vAlign w:val="center"/>
          </w:tcPr>
          <w:p w14:paraId="6BBDA0CE" w14:textId="77777777" w:rsidR="00670BA4" w:rsidRPr="00E86504" w:rsidRDefault="00670BA4" w:rsidP="001624CB">
            <w:pPr>
              <w:pStyle w:val="FormText"/>
              <w:rPr>
                <w:rFonts w:ascii="Arial" w:hAnsi="Arial" w:cs="Arial"/>
                <w:sz w:val="22"/>
                <w:szCs w:val="22"/>
              </w:rPr>
            </w:pPr>
          </w:p>
        </w:tc>
      </w:tr>
      <w:tr w:rsidR="00670BA4" w:rsidRPr="00E86504" w14:paraId="34E6F4F3"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744EB20D"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Tue</w:t>
            </w:r>
          </w:p>
        </w:tc>
        <w:tc>
          <w:tcPr>
            <w:tcW w:w="470" w:type="pct"/>
            <w:tcBorders>
              <w:top w:val="single" w:sz="4" w:space="0" w:color="auto"/>
              <w:left w:val="single" w:sz="4" w:space="0" w:color="auto"/>
              <w:bottom w:val="dashSmallGap" w:sz="4" w:space="0" w:color="auto"/>
              <w:right w:val="single" w:sz="4" w:space="0" w:color="auto"/>
            </w:tcBorders>
            <w:vAlign w:val="center"/>
          </w:tcPr>
          <w:p w14:paraId="0A117FA2" w14:textId="5934FD7C" w:rsidR="00670BA4" w:rsidRPr="00E86504" w:rsidRDefault="00670BA4" w:rsidP="001624CB">
            <w:pPr>
              <w:pStyle w:val="FormText"/>
              <w:rPr>
                <w:rFonts w:ascii="Arial" w:hAnsi="Arial" w:cs="Arial"/>
                <w:sz w:val="22"/>
                <w:szCs w:val="22"/>
              </w:rPr>
            </w:pPr>
          </w:p>
        </w:tc>
        <w:tc>
          <w:tcPr>
            <w:tcW w:w="471" w:type="pct"/>
            <w:tcBorders>
              <w:top w:val="single" w:sz="4" w:space="0" w:color="auto"/>
              <w:left w:val="single" w:sz="4" w:space="0" w:color="auto"/>
              <w:bottom w:val="dashSmallGap" w:sz="4" w:space="0" w:color="auto"/>
              <w:right w:val="single" w:sz="12" w:space="0" w:color="auto"/>
            </w:tcBorders>
            <w:vAlign w:val="center"/>
          </w:tcPr>
          <w:p w14:paraId="5C5A1456" w14:textId="27101F6F" w:rsidR="00670BA4" w:rsidRPr="00E86504" w:rsidRDefault="00670BA4" w:rsidP="001624CB">
            <w:pPr>
              <w:pStyle w:val="FormText"/>
              <w:rPr>
                <w:rFonts w:ascii="Arial" w:hAnsi="Arial" w:cs="Arial"/>
                <w:sz w:val="22"/>
                <w:szCs w:val="22"/>
              </w:rPr>
            </w:pPr>
          </w:p>
        </w:tc>
        <w:tc>
          <w:tcPr>
            <w:tcW w:w="3622" w:type="pct"/>
            <w:gridSpan w:val="3"/>
            <w:vMerge/>
            <w:tcBorders>
              <w:top w:val="nil"/>
              <w:left w:val="single" w:sz="12" w:space="0" w:color="auto"/>
              <w:bottom w:val="single" w:sz="12" w:space="0" w:color="auto"/>
            </w:tcBorders>
            <w:vAlign w:val="center"/>
          </w:tcPr>
          <w:p w14:paraId="06CB00B6" w14:textId="77777777" w:rsidR="00670BA4" w:rsidRPr="00E86504" w:rsidRDefault="00670BA4" w:rsidP="001624CB">
            <w:pPr>
              <w:pStyle w:val="FormText"/>
              <w:rPr>
                <w:rFonts w:ascii="Arial" w:hAnsi="Arial" w:cs="Arial"/>
                <w:sz w:val="22"/>
                <w:szCs w:val="22"/>
              </w:rPr>
            </w:pPr>
          </w:p>
        </w:tc>
      </w:tr>
      <w:tr w:rsidR="00670BA4" w:rsidRPr="00E86504" w14:paraId="2B087287" w14:textId="77777777" w:rsidTr="001624CB">
        <w:trPr>
          <w:cantSplit/>
          <w:trHeight w:val="340"/>
        </w:trPr>
        <w:tc>
          <w:tcPr>
            <w:tcW w:w="437" w:type="pct"/>
            <w:vMerge/>
            <w:tcBorders>
              <w:top w:val="nil"/>
              <w:bottom w:val="single" w:sz="4" w:space="0" w:color="auto"/>
              <w:right w:val="single" w:sz="4" w:space="0" w:color="auto"/>
            </w:tcBorders>
          </w:tcPr>
          <w:p w14:paraId="1B4FD5E9" w14:textId="77777777" w:rsidR="00670BA4" w:rsidRPr="00E86504" w:rsidRDefault="00670BA4" w:rsidP="001624CB">
            <w:pPr>
              <w:pStyle w:val="FormText"/>
              <w:rPr>
                <w:rFonts w:ascii="Arial" w:hAnsi="Arial" w:cs="Arial"/>
                <w:sz w:val="22"/>
                <w:szCs w:val="22"/>
              </w:rPr>
            </w:pPr>
          </w:p>
        </w:tc>
        <w:tc>
          <w:tcPr>
            <w:tcW w:w="470" w:type="pct"/>
            <w:tcBorders>
              <w:top w:val="dashSmallGap" w:sz="4" w:space="0" w:color="auto"/>
              <w:left w:val="single" w:sz="4" w:space="0" w:color="auto"/>
              <w:bottom w:val="single" w:sz="4" w:space="0" w:color="auto"/>
              <w:right w:val="single" w:sz="4" w:space="0" w:color="auto"/>
            </w:tcBorders>
            <w:vAlign w:val="center"/>
          </w:tcPr>
          <w:p w14:paraId="60CE17FF" w14:textId="60ED521D" w:rsidR="00670BA4" w:rsidRPr="00E86504" w:rsidRDefault="00670BA4" w:rsidP="001624CB">
            <w:pPr>
              <w:pStyle w:val="FormText"/>
              <w:rPr>
                <w:rFonts w:ascii="Arial" w:hAnsi="Arial" w:cs="Arial"/>
                <w:sz w:val="22"/>
                <w:szCs w:val="22"/>
              </w:rPr>
            </w:pPr>
          </w:p>
        </w:tc>
        <w:tc>
          <w:tcPr>
            <w:tcW w:w="471" w:type="pct"/>
            <w:tcBorders>
              <w:top w:val="dashSmallGap" w:sz="4" w:space="0" w:color="auto"/>
              <w:left w:val="single" w:sz="4" w:space="0" w:color="auto"/>
              <w:bottom w:val="single" w:sz="4" w:space="0" w:color="auto"/>
              <w:right w:val="single" w:sz="12" w:space="0" w:color="auto"/>
            </w:tcBorders>
            <w:vAlign w:val="center"/>
          </w:tcPr>
          <w:p w14:paraId="5D7B6EFF" w14:textId="7BC3F161" w:rsidR="00670BA4" w:rsidRPr="00E86504" w:rsidRDefault="00670BA4" w:rsidP="001624CB">
            <w:pPr>
              <w:pStyle w:val="FormText"/>
              <w:rPr>
                <w:rFonts w:ascii="Arial" w:hAnsi="Arial" w:cs="Arial"/>
                <w:sz w:val="22"/>
                <w:szCs w:val="22"/>
              </w:rPr>
            </w:pPr>
          </w:p>
        </w:tc>
        <w:tc>
          <w:tcPr>
            <w:tcW w:w="3622" w:type="pct"/>
            <w:gridSpan w:val="3"/>
            <w:vMerge/>
            <w:tcBorders>
              <w:top w:val="nil"/>
              <w:left w:val="single" w:sz="12" w:space="0" w:color="auto"/>
              <w:bottom w:val="single" w:sz="12" w:space="0" w:color="auto"/>
            </w:tcBorders>
            <w:vAlign w:val="center"/>
          </w:tcPr>
          <w:p w14:paraId="635E12E9" w14:textId="77777777" w:rsidR="00670BA4" w:rsidRPr="00E86504" w:rsidRDefault="00670BA4" w:rsidP="001624CB">
            <w:pPr>
              <w:pStyle w:val="FormText"/>
              <w:rPr>
                <w:rFonts w:ascii="Arial" w:hAnsi="Arial" w:cs="Arial"/>
                <w:sz w:val="22"/>
                <w:szCs w:val="22"/>
              </w:rPr>
            </w:pPr>
          </w:p>
        </w:tc>
      </w:tr>
      <w:tr w:rsidR="00670BA4" w:rsidRPr="00E86504" w14:paraId="6CAF86F1"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7E1E5E82"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Wed</w:t>
            </w:r>
          </w:p>
        </w:tc>
        <w:tc>
          <w:tcPr>
            <w:tcW w:w="470" w:type="pct"/>
            <w:tcBorders>
              <w:top w:val="single" w:sz="4" w:space="0" w:color="auto"/>
              <w:left w:val="single" w:sz="4" w:space="0" w:color="auto"/>
              <w:bottom w:val="dashSmallGap" w:sz="4" w:space="0" w:color="auto"/>
              <w:right w:val="single" w:sz="4" w:space="0" w:color="auto"/>
            </w:tcBorders>
            <w:vAlign w:val="center"/>
          </w:tcPr>
          <w:p w14:paraId="6E1CADA4" w14:textId="0B741B19" w:rsidR="00670BA4" w:rsidRPr="00E86504" w:rsidRDefault="00670BA4" w:rsidP="001624CB">
            <w:pPr>
              <w:pStyle w:val="FormText"/>
              <w:rPr>
                <w:rFonts w:ascii="Arial" w:hAnsi="Arial" w:cs="Arial"/>
                <w:sz w:val="22"/>
                <w:szCs w:val="22"/>
              </w:rPr>
            </w:pPr>
          </w:p>
        </w:tc>
        <w:tc>
          <w:tcPr>
            <w:tcW w:w="471" w:type="pct"/>
            <w:tcBorders>
              <w:top w:val="single" w:sz="4" w:space="0" w:color="auto"/>
              <w:left w:val="single" w:sz="4" w:space="0" w:color="auto"/>
              <w:bottom w:val="dashSmallGap" w:sz="4" w:space="0" w:color="auto"/>
              <w:right w:val="single" w:sz="12" w:space="0" w:color="auto"/>
            </w:tcBorders>
            <w:vAlign w:val="center"/>
          </w:tcPr>
          <w:p w14:paraId="5D3E55B3" w14:textId="512B0DF9" w:rsidR="00670BA4" w:rsidRPr="00E86504" w:rsidRDefault="00670BA4" w:rsidP="001624CB">
            <w:pPr>
              <w:pStyle w:val="FormText"/>
              <w:rPr>
                <w:rFonts w:ascii="Arial" w:hAnsi="Arial" w:cs="Arial"/>
                <w:sz w:val="22"/>
                <w:szCs w:val="22"/>
              </w:rPr>
            </w:pPr>
          </w:p>
        </w:tc>
        <w:tc>
          <w:tcPr>
            <w:tcW w:w="3622" w:type="pct"/>
            <w:gridSpan w:val="3"/>
            <w:vMerge w:val="restart"/>
            <w:tcBorders>
              <w:top w:val="single" w:sz="12" w:space="0" w:color="auto"/>
              <w:left w:val="single" w:sz="12" w:space="0" w:color="auto"/>
              <w:bottom w:val="single" w:sz="12" w:space="0" w:color="auto"/>
            </w:tcBorders>
          </w:tcPr>
          <w:p w14:paraId="3B6AAE3C"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u w:val="single"/>
              </w:rPr>
              <w:t>State any seasonal variations for the exhibition of films</w:t>
            </w:r>
            <w:r w:rsidRPr="00E86504">
              <w:rPr>
                <w:rFonts w:ascii="Arial" w:hAnsi="Arial" w:cs="Arial"/>
                <w:sz w:val="22"/>
                <w:szCs w:val="22"/>
              </w:rPr>
              <w:t xml:space="preserve"> (please read guidance note 6)</w:t>
            </w:r>
          </w:p>
          <w:p w14:paraId="06AB1775" w14:textId="3ACF5C6F" w:rsidR="00670BA4" w:rsidRPr="00E86504" w:rsidRDefault="00670BA4" w:rsidP="001624CB">
            <w:pPr>
              <w:pStyle w:val="FormText"/>
              <w:rPr>
                <w:rFonts w:ascii="Arial" w:hAnsi="Arial" w:cs="Arial"/>
                <w:sz w:val="22"/>
                <w:szCs w:val="22"/>
              </w:rPr>
            </w:pPr>
          </w:p>
        </w:tc>
      </w:tr>
      <w:tr w:rsidR="00670BA4" w:rsidRPr="00E86504" w14:paraId="42E92166" w14:textId="77777777" w:rsidTr="001624CB">
        <w:trPr>
          <w:cantSplit/>
          <w:trHeight w:val="340"/>
        </w:trPr>
        <w:tc>
          <w:tcPr>
            <w:tcW w:w="437" w:type="pct"/>
            <w:vMerge/>
            <w:tcBorders>
              <w:top w:val="nil"/>
              <w:bottom w:val="single" w:sz="4" w:space="0" w:color="auto"/>
              <w:right w:val="single" w:sz="4" w:space="0" w:color="auto"/>
            </w:tcBorders>
          </w:tcPr>
          <w:p w14:paraId="24D8C888" w14:textId="77777777" w:rsidR="00670BA4" w:rsidRPr="00E86504" w:rsidRDefault="00670BA4" w:rsidP="001624CB">
            <w:pPr>
              <w:pStyle w:val="FormText"/>
              <w:rPr>
                <w:rFonts w:ascii="Arial" w:hAnsi="Arial" w:cs="Arial"/>
                <w:sz w:val="22"/>
                <w:szCs w:val="22"/>
              </w:rPr>
            </w:pPr>
          </w:p>
        </w:tc>
        <w:tc>
          <w:tcPr>
            <w:tcW w:w="470" w:type="pct"/>
            <w:tcBorders>
              <w:top w:val="dashSmallGap" w:sz="4" w:space="0" w:color="auto"/>
              <w:left w:val="single" w:sz="4" w:space="0" w:color="auto"/>
              <w:bottom w:val="single" w:sz="4" w:space="0" w:color="auto"/>
              <w:right w:val="single" w:sz="4" w:space="0" w:color="auto"/>
            </w:tcBorders>
            <w:vAlign w:val="center"/>
          </w:tcPr>
          <w:p w14:paraId="2B91E259" w14:textId="00404B87" w:rsidR="00670BA4" w:rsidRPr="00E86504" w:rsidRDefault="00670BA4" w:rsidP="001624CB">
            <w:pPr>
              <w:pStyle w:val="FormText"/>
              <w:rPr>
                <w:rFonts w:ascii="Arial" w:hAnsi="Arial" w:cs="Arial"/>
                <w:sz w:val="22"/>
                <w:szCs w:val="22"/>
              </w:rPr>
            </w:pPr>
          </w:p>
        </w:tc>
        <w:tc>
          <w:tcPr>
            <w:tcW w:w="471" w:type="pct"/>
            <w:tcBorders>
              <w:top w:val="dashSmallGap" w:sz="4" w:space="0" w:color="auto"/>
              <w:left w:val="single" w:sz="4" w:space="0" w:color="auto"/>
              <w:bottom w:val="single" w:sz="4" w:space="0" w:color="auto"/>
              <w:right w:val="single" w:sz="12" w:space="0" w:color="auto"/>
            </w:tcBorders>
            <w:vAlign w:val="center"/>
          </w:tcPr>
          <w:p w14:paraId="16A53B1D" w14:textId="0173C3CC" w:rsidR="00670BA4" w:rsidRPr="00E86504" w:rsidRDefault="00670BA4" w:rsidP="001624CB">
            <w:pPr>
              <w:pStyle w:val="FormText"/>
              <w:rPr>
                <w:rFonts w:ascii="Arial" w:hAnsi="Arial" w:cs="Arial"/>
                <w:sz w:val="22"/>
                <w:szCs w:val="22"/>
              </w:rPr>
            </w:pPr>
          </w:p>
        </w:tc>
        <w:tc>
          <w:tcPr>
            <w:tcW w:w="3622" w:type="pct"/>
            <w:gridSpan w:val="3"/>
            <w:vMerge/>
            <w:tcBorders>
              <w:top w:val="nil"/>
              <w:left w:val="single" w:sz="12" w:space="0" w:color="auto"/>
              <w:bottom w:val="single" w:sz="12" w:space="0" w:color="auto"/>
            </w:tcBorders>
            <w:vAlign w:val="center"/>
          </w:tcPr>
          <w:p w14:paraId="5BD985A6" w14:textId="77777777" w:rsidR="00670BA4" w:rsidRPr="00E86504" w:rsidRDefault="00670BA4" w:rsidP="001624CB">
            <w:pPr>
              <w:pStyle w:val="FormText"/>
              <w:rPr>
                <w:rFonts w:ascii="Arial" w:hAnsi="Arial" w:cs="Arial"/>
                <w:sz w:val="22"/>
                <w:szCs w:val="22"/>
              </w:rPr>
            </w:pPr>
          </w:p>
        </w:tc>
      </w:tr>
      <w:tr w:rsidR="00670BA4" w:rsidRPr="00E86504" w14:paraId="6A141178" w14:textId="77777777" w:rsidTr="001624CB">
        <w:trPr>
          <w:cantSplit/>
          <w:trHeight w:val="340"/>
        </w:trPr>
        <w:tc>
          <w:tcPr>
            <w:tcW w:w="437" w:type="pct"/>
            <w:vMerge w:val="restart"/>
            <w:tcBorders>
              <w:top w:val="nil"/>
              <w:bottom w:val="single" w:sz="4" w:space="0" w:color="auto"/>
              <w:right w:val="single" w:sz="4" w:space="0" w:color="auto"/>
            </w:tcBorders>
          </w:tcPr>
          <w:p w14:paraId="04B315B5"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Thur</w:t>
            </w:r>
          </w:p>
        </w:tc>
        <w:tc>
          <w:tcPr>
            <w:tcW w:w="470" w:type="pct"/>
            <w:tcBorders>
              <w:top w:val="single" w:sz="4" w:space="0" w:color="auto"/>
              <w:left w:val="single" w:sz="4" w:space="0" w:color="auto"/>
              <w:bottom w:val="dashSmallGap" w:sz="4" w:space="0" w:color="auto"/>
              <w:right w:val="single" w:sz="4" w:space="0" w:color="auto"/>
            </w:tcBorders>
            <w:vAlign w:val="center"/>
          </w:tcPr>
          <w:p w14:paraId="65547773" w14:textId="3D9E2B6C" w:rsidR="00670BA4" w:rsidRPr="00E86504" w:rsidRDefault="00670BA4" w:rsidP="001624CB">
            <w:pPr>
              <w:pStyle w:val="FormText"/>
              <w:rPr>
                <w:rFonts w:ascii="Arial" w:hAnsi="Arial" w:cs="Arial"/>
                <w:sz w:val="22"/>
                <w:szCs w:val="22"/>
              </w:rPr>
            </w:pPr>
          </w:p>
        </w:tc>
        <w:tc>
          <w:tcPr>
            <w:tcW w:w="471" w:type="pct"/>
            <w:tcBorders>
              <w:top w:val="single" w:sz="4" w:space="0" w:color="auto"/>
              <w:left w:val="single" w:sz="4" w:space="0" w:color="auto"/>
              <w:bottom w:val="dashSmallGap" w:sz="4" w:space="0" w:color="auto"/>
              <w:right w:val="single" w:sz="12" w:space="0" w:color="auto"/>
            </w:tcBorders>
            <w:vAlign w:val="center"/>
          </w:tcPr>
          <w:p w14:paraId="7477678B" w14:textId="43D29A3C" w:rsidR="00670BA4" w:rsidRPr="00E86504" w:rsidRDefault="00670BA4" w:rsidP="001624CB">
            <w:pPr>
              <w:pStyle w:val="FormText"/>
              <w:rPr>
                <w:rFonts w:ascii="Arial" w:hAnsi="Arial" w:cs="Arial"/>
                <w:sz w:val="22"/>
                <w:szCs w:val="22"/>
              </w:rPr>
            </w:pPr>
          </w:p>
        </w:tc>
        <w:tc>
          <w:tcPr>
            <w:tcW w:w="3622" w:type="pct"/>
            <w:gridSpan w:val="3"/>
            <w:vMerge/>
            <w:tcBorders>
              <w:top w:val="nil"/>
              <w:left w:val="single" w:sz="12" w:space="0" w:color="auto"/>
              <w:bottom w:val="single" w:sz="12" w:space="0" w:color="auto"/>
            </w:tcBorders>
            <w:vAlign w:val="center"/>
          </w:tcPr>
          <w:p w14:paraId="23CC2780" w14:textId="77777777" w:rsidR="00670BA4" w:rsidRPr="00E86504" w:rsidRDefault="00670BA4" w:rsidP="001624CB">
            <w:pPr>
              <w:pStyle w:val="FormText"/>
              <w:rPr>
                <w:rFonts w:ascii="Arial" w:hAnsi="Arial" w:cs="Arial"/>
                <w:sz w:val="22"/>
                <w:szCs w:val="22"/>
              </w:rPr>
            </w:pPr>
          </w:p>
        </w:tc>
      </w:tr>
      <w:tr w:rsidR="00670BA4" w:rsidRPr="00E86504" w14:paraId="0F573ED7" w14:textId="77777777" w:rsidTr="001624CB">
        <w:trPr>
          <w:cantSplit/>
          <w:trHeight w:val="340"/>
        </w:trPr>
        <w:tc>
          <w:tcPr>
            <w:tcW w:w="437" w:type="pct"/>
            <w:vMerge/>
            <w:tcBorders>
              <w:top w:val="nil"/>
              <w:bottom w:val="single" w:sz="4" w:space="0" w:color="auto"/>
              <w:right w:val="single" w:sz="4" w:space="0" w:color="auto"/>
            </w:tcBorders>
          </w:tcPr>
          <w:p w14:paraId="1EEF1CBC" w14:textId="77777777" w:rsidR="00670BA4" w:rsidRPr="00E86504" w:rsidRDefault="00670BA4" w:rsidP="001624CB">
            <w:pPr>
              <w:pStyle w:val="FormText"/>
              <w:rPr>
                <w:rFonts w:ascii="Arial" w:hAnsi="Arial" w:cs="Arial"/>
                <w:sz w:val="22"/>
                <w:szCs w:val="22"/>
              </w:rPr>
            </w:pPr>
          </w:p>
        </w:tc>
        <w:tc>
          <w:tcPr>
            <w:tcW w:w="470" w:type="pct"/>
            <w:tcBorders>
              <w:top w:val="dashSmallGap" w:sz="4" w:space="0" w:color="auto"/>
              <w:left w:val="single" w:sz="4" w:space="0" w:color="auto"/>
              <w:bottom w:val="single" w:sz="4" w:space="0" w:color="auto"/>
              <w:right w:val="single" w:sz="4" w:space="0" w:color="auto"/>
            </w:tcBorders>
            <w:vAlign w:val="center"/>
          </w:tcPr>
          <w:p w14:paraId="562E209A" w14:textId="77F49C9C" w:rsidR="00670BA4" w:rsidRPr="00E86504" w:rsidRDefault="00670BA4" w:rsidP="001624CB">
            <w:pPr>
              <w:pStyle w:val="FormText"/>
              <w:rPr>
                <w:rFonts w:ascii="Arial" w:hAnsi="Arial" w:cs="Arial"/>
                <w:sz w:val="22"/>
                <w:szCs w:val="22"/>
              </w:rPr>
            </w:pPr>
          </w:p>
        </w:tc>
        <w:tc>
          <w:tcPr>
            <w:tcW w:w="471" w:type="pct"/>
            <w:tcBorders>
              <w:top w:val="dashSmallGap" w:sz="4" w:space="0" w:color="auto"/>
              <w:left w:val="single" w:sz="4" w:space="0" w:color="auto"/>
              <w:bottom w:val="single" w:sz="4" w:space="0" w:color="auto"/>
              <w:right w:val="single" w:sz="12" w:space="0" w:color="auto"/>
            </w:tcBorders>
            <w:vAlign w:val="center"/>
          </w:tcPr>
          <w:p w14:paraId="42A598A6" w14:textId="56317E99" w:rsidR="00670BA4" w:rsidRPr="00E86504" w:rsidRDefault="00670BA4" w:rsidP="001624CB">
            <w:pPr>
              <w:pStyle w:val="FormText"/>
              <w:rPr>
                <w:rFonts w:ascii="Arial" w:hAnsi="Arial" w:cs="Arial"/>
                <w:sz w:val="22"/>
                <w:szCs w:val="22"/>
              </w:rPr>
            </w:pPr>
          </w:p>
        </w:tc>
        <w:tc>
          <w:tcPr>
            <w:tcW w:w="3622" w:type="pct"/>
            <w:gridSpan w:val="3"/>
            <w:vMerge/>
            <w:tcBorders>
              <w:top w:val="nil"/>
              <w:left w:val="single" w:sz="12" w:space="0" w:color="auto"/>
              <w:bottom w:val="single" w:sz="12" w:space="0" w:color="auto"/>
            </w:tcBorders>
            <w:vAlign w:val="center"/>
          </w:tcPr>
          <w:p w14:paraId="65DDF6F0" w14:textId="77777777" w:rsidR="00670BA4" w:rsidRPr="00E86504" w:rsidRDefault="00670BA4" w:rsidP="001624CB">
            <w:pPr>
              <w:pStyle w:val="FormText"/>
              <w:rPr>
                <w:rFonts w:ascii="Arial" w:hAnsi="Arial" w:cs="Arial"/>
                <w:sz w:val="22"/>
                <w:szCs w:val="22"/>
              </w:rPr>
            </w:pPr>
          </w:p>
        </w:tc>
      </w:tr>
      <w:tr w:rsidR="00670BA4" w:rsidRPr="00E86504" w14:paraId="7649B084" w14:textId="77777777" w:rsidTr="001624CB">
        <w:trPr>
          <w:cantSplit/>
          <w:trHeight w:val="340"/>
        </w:trPr>
        <w:tc>
          <w:tcPr>
            <w:tcW w:w="437" w:type="pct"/>
            <w:vMerge w:val="restart"/>
            <w:tcBorders>
              <w:top w:val="nil"/>
              <w:bottom w:val="single" w:sz="4" w:space="0" w:color="auto"/>
              <w:right w:val="single" w:sz="4" w:space="0" w:color="auto"/>
            </w:tcBorders>
          </w:tcPr>
          <w:p w14:paraId="211275EE"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Fri</w:t>
            </w:r>
          </w:p>
        </w:tc>
        <w:tc>
          <w:tcPr>
            <w:tcW w:w="470" w:type="pct"/>
            <w:tcBorders>
              <w:top w:val="single" w:sz="4" w:space="0" w:color="auto"/>
              <w:left w:val="single" w:sz="4" w:space="0" w:color="auto"/>
              <w:bottom w:val="dashSmallGap" w:sz="4" w:space="0" w:color="auto"/>
              <w:right w:val="single" w:sz="4" w:space="0" w:color="auto"/>
            </w:tcBorders>
            <w:vAlign w:val="center"/>
          </w:tcPr>
          <w:p w14:paraId="5C42EB4C" w14:textId="7E28F4BE" w:rsidR="00670BA4" w:rsidRPr="00E86504" w:rsidRDefault="00670BA4" w:rsidP="001624CB">
            <w:pPr>
              <w:pStyle w:val="FormText"/>
              <w:rPr>
                <w:rFonts w:ascii="Arial" w:hAnsi="Arial" w:cs="Arial"/>
                <w:sz w:val="22"/>
                <w:szCs w:val="22"/>
              </w:rPr>
            </w:pPr>
          </w:p>
        </w:tc>
        <w:tc>
          <w:tcPr>
            <w:tcW w:w="471" w:type="pct"/>
            <w:tcBorders>
              <w:top w:val="single" w:sz="4" w:space="0" w:color="auto"/>
              <w:left w:val="single" w:sz="4" w:space="0" w:color="auto"/>
              <w:bottom w:val="dashSmallGap" w:sz="4" w:space="0" w:color="auto"/>
              <w:right w:val="single" w:sz="12" w:space="0" w:color="auto"/>
            </w:tcBorders>
            <w:vAlign w:val="center"/>
          </w:tcPr>
          <w:p w14:paraId="0E49B986" w14:textId="66AEAD0B" w:rsidR="00670BA4" w:rsidRPr="00E86504" w:rsidRDefault="00670BA4" w:rsidP="001624CB">
            <w:pPr>
              <w:pStyle w:val="FormText"/>
              <w:rPr>
                <w:rFonts w:ascii="Arial" w:hAnsi="Arial" w:cs="Arial"/>
                <w:sz w:val="22"/>
                <w:szCs w:val="22"/>
              </w:rPr>
            </w:pPr>
          </w:p>
        </w:tc>
        <w:tc>
          <w:tcPr>
            <w:tcW w:w="3622" w:type="pct"/>
            <w:gridSpan w:val="3"/>
            <w:vMerge w:val="restart"/>
            <w:tcBorders>
              <w:top w:val="single" w:sz="12" w:space="0" w:color="auto"/>
              <w:left w:val="single" w:sz="12" w:space="0" w:color="auto"/>
            </w:tcBorders>
          </w:tcPr>
          <w:p w14:paraId="3D5F0745"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u w:val="single"/>
              </w:rPr>
              <w:t>Non standard timings.  Where you intend to use the premises for the exhibition of films at different times to those listed in the column on the left, please list</w:t>
            </w:r>
            <w:r w:rsidRPr="00E86504">
              <w:rPr>
                <w:rFonts w:ascii="Arial" w:hAnsi="Arial" w:cs="Arial"/>
                <w:sz w:val="22"/>
                <w:szCs w:val="22"/>
              </w:rPr>
              <w:t xml:space="preserve"> (please read guidance note 7)</w:t>
            </w:r>
          </w:p>
          <w:p w14:paraId="01A6C7C0" w14:textId="4019EBC3" w:rsidR="00670BA4" w:rsidRPr="00E86504" w:rsidRDefault="00670BA4" w:rsidP="001624CB">
            <w:pPr>
              <w:pStyle w:val="FormText"/>
              <w:rPr>
                <w:rFonts w:ascii="Arial" w:hAnsi="Arial" w:cs="Arial"/>
                <w:sz w:val="22"/>
                <w:szCs w:val="22"/>
              </w:rPr>
            </w:pPr>
          </w:p>
        </w:tc>
      </w:tr>
      <w:tr w:rsidR="00670BA4" w:rsidRPr="00E86504" w14:paraId="435309BC" w14:textId="77777777" w:rsidTr="001624CB">
        <w:trPr>
          <w:cantSplit/>
          <w:trHeight w:val="340"/>
        </w:trPr>
        <w:tc>
          <w:tcPr>
            <w:tcW w:w="437" w:type="pct"/>
            <w:vMerge/>
            <w:tcBorders>
              <w:top w:val="nil"/>
              <w:bottom w:val="single" w:sz="4" w:space="0" w:color="auto"/>
              <w:right w:val="single" w:sz="4" w:space="0" w:color="auto"/>
            </w:tcBorders>
          </w:tcPr>
          <w:p w14:paraId="0405B8C3" w14:textId="77777777" w:rsidR="00670BA4" w:rsidRPr="00E86504" w:rsidRDefault="00670BA4" w:rsidP="001624CB">
            <w:pPr>
              <w:pStyle w:val="FormText"/>
              <w:rPr>
                <w:rFonts w:ascii="Arial" w:hAnsi="Arial" w:cs="Arial"/>
                <w:sz w:val="22"/>
                <w:szCs w:val="22"/>
              </w:rPr>
            </w:pPr>
          </w:p>
        </w:tc>
        <w:tc>
          <w:tcPr>
            <w:tcW w:w="470" w:type="pct"/>
            <w:tcBorders>
              <w:top w:val="dashSmallGap" w:sz="4" w:space="0" w:color="auto"/>
              <w:left w:val="single" w:sz="4" w:space="0" w:color="auto"/>
              <w:bottom w:val="single" w:sz="4" w:space="0" w:color="auto"/>
              <w:right w:val="single" w:sz="4" w:space="0" w:color="auto"/>
            </w:tcBorders>
            <w:vAlign w:val="center"/>
          </w:tcPr>
          <w:p w14:paraId="6A8DB2C8" w14:textId="044228C5" w:rsidR="00670BA4" w:rsidRPr="00E86504" w:rsidRDefault="00670BA4" w:rsidP="001624CB">
            <w:pPr>
              <w:pStyle w:val="FormText"/>
              <w:rPr>
                <w:rFonts w:ascii="Arial" w:hAnsi="Arial" w:cs="Arial"/>
                <w:sz w:val="22"/>
                <w:szCs w:val="22"/>
              </w:rPr>
            </w:pPr>
          </w:p>
        </w:tc>
        <w:tc>
          <w:tcPr>
            <w:tcW w:w="471" w:type="pct"/>
            <w:tcBorders>
              <w:top w:val="dashSmallGap" w:sz="4" w:space="0" w:color="auto"/>
              <w:left w:val="single" w:sz="4" w:space="0" w:color="auto"/>
              <w:bottom w:val="single" w:sz="4" w:space="0" w:color="auto"/>
              <w:right w:val="single" w:sz="12" w:space="0" w:color="auto"/>
            </w:tcBorders>
            <w:vAlign w:val="center"/>
          </w:tcPr>
          <w:p w14:paraId="5910875C" w14:textId="4554F102" w:rsidR="00670BA4" w:rsidRPr="00E86504" w:rsidRDefault="00670BA4" w:rsidP="001624CB">
            <w:pPr>
              <w:pStyle w:val="FormText"/>
              <w:rPr>
                <w:rFonts w:ascii="Arial" w:hAnsi="Arial" w:cs="Arial"/>
                <w:sz w:val="22"/>
                <w:szCs w:val="22"/>
              </w:rPr>
            </w:pPr>
          </w:p>
        </w:tc>
        <w:tc>
          <w:tcPr>
            <w:tcW w:w="3622" w:type="pct"/>
            <w:gridSpan w:val="3"/>
            <w:vMerge/>
            <w:tcBorders>
              <w:left w:val="single" w:sz="12" w:space="0" w:color="auto"/>
            </w:tcBorders>
            <w:vAlign w:val="center"/>
          </w:tcPr>
          <w:p w14:paraId="6A25B30E" w14:textId="77777777" w:rsidR="00670BA4" w:rsidRPr="00E86504" w:rsidRDefault="00670BA4" w:rsidP="001624CB">
            <w:pPr>
              <w:pStyle w:val="FormText"/>
              <w:rPr>
                <w:rFonts w:ascii="Arial" w:hAnsi="Arial" w:cs="Arial"/>
                <w:sz w:val="22"/>
                <w:szCs w:val="22"/>
              </w:rPr>
            </w:pPr>
          </w:p>
        </w:tc>
      </w:tr>
      <w:tr w:rsidR="00670BA4" w:rsidRPr="00E86504" w14:paraId="5919668B" w14:textId="77777777" w:rsidTr="001624CB">
        <w:trPr>
          <w:cantSplit/>
          <w:trHeight w:val="340"/>
        </w:trPr>
        <w:tc>
          <w:tcPr>
            <w:tcW w:w="437" w:type="pct"/>
            <w:vMerge w:val="restart"/>
            <w:tcBorders>
              <w:top w:val="nil"/>
              <w:bottom w:val="single" w:sz="4" w:space="0" w:color="auto"/>
              <w:right w:val="single" w:sz="4" w:space="0" w:color="auto"/>
            </w:tcBorders>
          </w:tcPr>
          <w:p w14:paraId="63A94F7B"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Sat</w:t>
            </w:r>
          </w:p>
        </w:tc>
        <w:tc>
          <w:tcPr>
            <w:tcW w:w="470" w:type="pct"/>
            <w:tcBorders>
              <w:top w:val="single" w:sz="4" w:space="0" w:color="auto"/>
              <w:left w:val="single" w:sz="4" w:space="0" w:color="auto"/>
              <w:bottom w:val="dashSmallGap" w:sz="4" w:space="0" w:color="auto"/>
              <w:right w:val="single" w:sz="4" w:space="0" w:color="auto"/>
            </w:tcBorders>
            <w:vAlign w:val="center"/>
          </w:tcPr>
          <w:p w14:paraId="715B07E2" w14:textId="7922B7E6" w:rsidR="00670BA4" w:rsidRPr="00E86504" w:rsidRDefault="00670BA4" w:rsidP="001624CB">
            <w:pPr>
              <w:pStyle w:val="FormText"/>
              <w:rPr>
                <w:rFonts w:ascii="Arial" w:hAnsi="Arial" w:cs="Arial"/>
                <w:sz w:val="22"/>
                <w:szCs w:val="22"/>
              </w:rPr>
            </w:pPr>
          </w:p>
        </w:tc>
        <w:tc>
          <w:tcPr>
            <w:tcW w:w="471" w:type="pct"/>
            <w:tcBorders>
              <w:top w:val="single" w:sz="4" w:space="0" w:color="auto"/>
              <w:left w:val="single" w:sz="4" w:space="0" w:color="auto"/>
              <w:bottom w:val="dashSmallGap" w:sz="4" w:space="0" w:color="auto"/>
              <w:right w:val="single" w:sz="12" w:space="0" w:color="auto"/>
            </w:tcBorders>
            <w:vAlign w:val="center"/>
          </w:tcPr>
          <w:p w14:paraId="4C4A6003" w14:textId="0663FFB2" w:rsidR="00670BA4" w:rsidRPr="00E86504" w:rsidRDefault="00670BA4" w:rsidP="001624CB">
            <w:pPr>
              <w:pStyle w:val="FormText"/>
              <w:rPr>
                <w:rFonts w:ascii="Arial" w:hAnsi="Arial" w:cs="Arial"/>
                <w:sz w:val="22"/>
                <w:szCs w:val="22"/>
              </w:rPr>
            </w:pPr>
          </w:p>
        </w:tc>
        <w:tc>
          <w:tcPr>
            <w:tcW w:w="3622" w:type="pct"/>
            <w:gridSpan w:val="3"/>
            <w:vMerge/>
            <w:tcBorders>
              <w:left w:val="single" w:sz="12" w:space="0" w:color="auto"/>
            </w:tcBorders>
            <w:vAlign w:val="center"/>
          </w:tcPr>
          <w:p w14:paraId="5C52371E" w14:textId="77777777" w:rsidR="00670BA4" w:rsidRPr="00E86504" w:rsidRDefault="00670BA4" w:rsidP="001624CB">
            <w:pPr>
              <w:pStyle w:val="FormText"/>
              <w:rPr>
                <w:rFonts w:ascii="Arial" w:hAnsi="Arial" w:cs="Arial"/>
                <w:sz w:val="22"/>
                <w:szCs w:val="22"/>
              </w:rPr>
            </w:pPr>
          </w:p>
        </w:tc>
      </w:tr>
      <w:tr w:rsidR="00670BA4" w:rsidRPr="00E86504" w14:paraId="5706E0A5" w14:textId="77777777" w:rsidTr="001624CB">
        <w:trPr>
          <w:cantSplit/>
          <w:trHeight w:val="340"/>
        </w:trPr>
        <w:tc>
          <w:tcPr>
            <w:tcW w:w="437" w:type="pct"/>
            <w:vMerge/>
            <w:tcBorders>
              <w:top w:val="nil"/>
              <w:bottom w:val="single" w:sz="4" w:space="0" w:color="auto"/>
              <w:right w:val="single" w:sz="4" w:space="0" w:color="auto"/>
            </w:tcBorders>
          </w:tcPr>
          <w:p w14:paraId="3E7FCADF" w14:textId="77777777" w:rsidR="00670BA4" w:rsidRPr="00E86504" w:rsidRDefault="00670BA4" w:rsidP="001624CB">
            <w:pPr>
              <w:pStyle w:val="FormText"/>
              <w:rPr>
                <w:rFonts w:ascii="Arial" w:hAnsi="Arial" w:cs="Arial"/>
                <w:sz w:val="22"/>
                <w:szCs w:val="22"/>
              </w:rPr>
            </w:pPr>
          </w:p>
        </w:tc>
        <w:tc>
          <w:tcPr>
            <w:tcW w:w="470" w:type="pct"/>
            <w:tcBorders>
              <w:top w:val="dashSmallGap" w:sz="4" w:space="0" w:color="auto"/>
              <w:left w:val="single" w:sz="4" w:space="0" w:color="auto"/>
              <w:bottom w:val="single" w:sz="4" w:space="0" w:color="auto"/>
              <w:right w:val="single" w:sz="4" w:space="0" w:color="auto"/>
            </w:tcBorders>
            <w:vAlign w:val="center"/>
          </w:tcPr>
          <w:p w14:paraId="4796A7D3" w14:textId="43F5E472" w:rsidR="00670BA4" w:rsidRPr="00E86504" w:rsidRDefault="00670BA4" w:rsidP="001624CB">
            <w:pPr>
              <w:pStyle w:val="FormText"/>
              <w:rPr>
                <w:rFonts w:ascii="Arial" w:hAnsi="Arial" w:cs="Arial"/>
                <w:sz w:val="22"/>
                <w:szCs w:val="22"/>
              </w:rPr>
            </w:pPr>
          </w:p>
        </w:tc>
        <w:tc>
          <w:tcPr>
            <w:tcW w:w="471" w:type="pct"/>
            <w:tcBorders>
              <w:top w:val="dashSmallGap" w:sz="4" w:space="0" w:color="auto"/>
              <w:left w:val="single" w:sz="4" w:space="0" w:color="auto"/>
              <w:bottom w:val="single" w:sz="4" w:space="0" w:color="auto"/>
              <w:right w:val="single" w:sz="12" w:space="0" w:color="auto"/>
            </w:tcBorders>
            <w:vAlign w:val="center"/>
          </w:tcPr>
          <w:p w14:paraId="79B1292F" w14:textId="23E43F7A" w:rsidR="00670BA4" w:rsidRPr="00E86504" w:rsidRDefault="00670BA4" w:rsidP="001624CB">
            <w:pPr>
              <w:pStyle w:val="FormText"/>
              <w:rPr>
                <w:rFonts w:ascii="Arial" w:hAnsi="Arial" w:cs="Arial"/>
                <w:sz w:val="22"/>
                <w:szCs w:val="22"/>
              </w:rPr>
            </w:pPr>
          </w:p>
        </w:tc>
        <w:tc>
          <w:tcPr>
            <w:tcW w:w="3622" w:type="pct"/>
            <w:gridSpan w:val="3"/>
            <w:vMerge/>
            <w:tcBorders>
              <w:left w:val="single" w:sz="12" w:space="0" w:color="auto"/>
            </w:tcBorders>
            <w:vAlign w:val="center"/>
          </w:tcPr>
          <w:p w14:paraId="1C85E09E" w14:textId="77777777" w:rsidR="00670BA4" w:rsidRPr="00E86504" w:rsidRDefault="00670BA4" w:rsidP="001624CB">
            <w:pPr>
              <w:pStyle w:val="FormText"/>
              <w:rPr>
                <w:rFonts w:ascii="Arial" w:hAnsi="Arial" w:cs="Arial"/>
                <w:sz w:val="22"/>
                <w:szCs w:val="22"/>
              </w:rPr>
            </w:pPr>
          </w:p>
        </w:tc>
      </w:tr>
      <w:tr w:rsidR="00670BA4" w:rsidRPr="00E86504" w14:paraId="45DFD4B6" w14:textId="77777777" w:rsidTr="001624CB">
        <w:trPr>
          <w:cantSplit/>
          <w:trHeight w:val="340"/>
        </w:trPr>
        <w:tc>
          <w:tcPr>
            <w:tcW w:w="437" w:type="pct"/>
            <w:vMerge w:val="restart"/>
            <w:tcBorders>
              <w:top w:val="single" w:sz="4" w:space="0" w:color="auto"/>
              <w:bottom w:val="single" w:sz="12" w:space="0" w:color="auto"/>
              <w:right w:val="single" w:sz="4" w:space="0" w:color="auto"/>
            </w:tcBorders>
          </w:tcPr>
          <w:p w14:paraId="3DE4EC37"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Sun</w:t>
            </w:r>
          </w:p>
        </w:tc>
        <w:tc>
          <w:tcPr>
            <w:tcW w:w="470" w:type="pct"/>
            <w:tcBorders>
              <w:top w:val="single" w:sz="4" w:space="0" w:color="auto"/>
              <w:left w:val="single" w:sz="4" w:space="0" w:color="auto"/>
              <w:bottom w:val="dashSmallGap" w:sz="4" w:space="0" w:color="auto"/>
              <w:right w:val="single" w:sz="4" w:space="0" w:color="auto"/>
            </w:tcBorders>
            <w:vAlign w:val="center"/>
          </w:tcPr>
          <w:p w14:paraId="1246BE65" w14:textId="4B49C6D9" w:rsidR="00670BA4" w:rsidRPr="00E86504" w:rsidRDefault="00670BA4" w:rsidP="001624CB">
            <w:pPr>
              <w:pStyle w:val="FormText"/>
              <w:rPr>
                <w:rFonts w:ascii="Arial" w:hAnsi="Arial" w:cs="Arial"/>
                <w:sz w:val="22"/>
                <w:szCs w:val="22"/>
              </w:rPr>
            </w:pPr>
          </w:p>
        </w:tc>
        <w:tc>
          <w:tcPr>
            <w:tcW w:w="471" w:type="pct"/>
            <w:tcBorders>
              <w:top w:val="single" w:sz="4" w:space="0" w:color="auto"/>
              <w:left w:val="single" w:sz="4" w:space="0" w:color="auto"/>
              <w:bottom w:val="dashSmallGap" w:sz="4" w:space="0" w:color="auto"/>
              <w:right w:val="single" w:sz="12" w:space="0" w:color="auto"/>
            </w:tcBorders>
            <w:vAlign w:val="center"/>
          </w:tcPr>
          <w:p w14:paraId="3F02D5F3" w14:textId="080ADD9B" w:rsidR="00670BA4" w:rsidRPr="00E86504" w:rsidRDefault="00670BA4" w:rsidP="001624CB">
            <w:pPr>
              <w:pStyle w:val="FormText"/>
              <w:rPr>
                <w:rFonts w:ascii="Arial" w:hAnsi="Arial" w:cs="Arial"/>
                <w:sz w:val="22"/>
                <w:szCs w:val="22"/>
              </w:rPr>
            </w:pPr>
          </w:p>
        </w:tc>
        <w:tc>
          <w:tcPr>
            <w:tcW w:w="3622" w:type="pct"/>
            <w:gridSpan w:val="3"/>
            <w:vMerge/>
            <w:tcBorders>
              <w:left w:val="single" w:sz="12" w:space="0" w:color="auto"/>
            </w:tcBorders>
            <w:vAlign w:val="center"/>
          </w:tcPr>
          <w:p w14:paraId="6AD69A06" w14:textId="77777777" w:rsidR="00670BA4" w:rsidRPr="00E86504" w:rsidRDefault="00670BA4" w:rsidP="001624CB">
            <w:pPr>
              <w:pStyle w:val="FormText"/>
              <w:rPr>
                <w:rFonts w:ascii="Arial" w:hAnsi="Arial" w:cs="Arial"/>
                <w:sz w:val="22"/>
                <w:szCs w:val="22"/>
              </w:rPr>
            </w:pPr>
          </w:p>
        </w:tc>
      </w:tr>
      <w:tr w:rsidR="00670BA4" w:rsidRPr="00E86504" w14:paraId="16CA200E" w14:textId="77777777" w:rsidTr="001624CB">
        <w:trPr>
          <w:cantSplit/>
          <w:trHeight w:val="340"/>
        </w:trPr>
        <w:tc>
          <w:tcPr>
            <w:tcW w:w="437" w:type="pct"/>
            <w:vMerge/>
            <w:tcBorders>
              <w:top w:val="single" w:sz="4" w:space="0" w:color="auto"/>
              <w:bottom w:val="single" w:sz="12" w:space="0" w:color="auto"/>
              <w:right w:val="single" w:sz="4" w:space="0" w:color="auto"/>
            </w:tcBorders>
            <w:vAlign w:val="center"/>
          </w:tcPr>
          <w:p w14:paraId="36F01FC3" w14:textId="77777777" w:rsidR="00670BA4" w:rsidRPr="00E86504" w:rsidRDefault="00670BA4" w:rsidP="001624CB">
            <w:pPr>
              <w:pStyle w:val="FormText"/>
              <w:rPr>
                <w:rFonts w:ascii="Arial" w:hAnsi="Arial" w:cs="Arial"/>
                <w:sz w:val="22"/>
                <w:szCs w:val="22"/>
              </w:rPr>
            </w:pPr>
          </w:p>
        </w:tc>
        <w:tc>
          <w:tcPr>
            <w:tcW w:w="470" w:type="pct"/>
            <w:tcBorders>
              <w:top w:val="dashSmallGap" w:sz="4" w:space="0" w:color="auto"/>
              <w:left w:val="single" w:sz="4" w:space="0" w:color="auto"/>
              <w:bottom w:val="single" w:sz="12" w:space="0" w:color="auto"/>
              <w:right w:val="single" w:sz="4" w:space="0" w:color="auto"/>
            </w:tcBorders>
            <w:vAlign w:val="center"/>
          </w:tcPr>
          <w:p w14:paraId="34FF46EB" w14:textId="685E6013" w:rsidR="00670BA4" w:rsidRPr="00E86504" w:rsidRDefault="00670BA4" w:rsidP="001624CB">
            <w:pPr>
              <w:pStyle w:val="FormText"/>
              <w:rPr>
                <w:rFonts w:ascii="Arial" w:hAnsi="Arial" w:cs="Arial"/>
                <w:sz w:val="22"/>
                <w:szCs w:val="22"/>
              </w:rPr>
            </w:pPr>
          </w:p>
        </w:tc>
        <w:tc>
          <w:tcPr>
            <w:tcW w:w="471" w:type="pct"/>
            <w:tcBorders>
              <w:top w:val="dashSmallGap" w:sz="4" w:space="0" w:color="auto"/>
              <w:left w:val="single" w:sz="4" w:space="0" w:color="auto"/>
              <w:bottom w:val="single" w:sz="12" w:space="0" w:color="auto"/>
              <w:right w:val="single" w:sz="12" w:space="0" w:color="auto"/>
            </w:tcBorders>
            <w:vAlign w:val="center"/>
          </w:tcPr>
          <w:p w14:paraId="40507F5C" w14:textId="0798B2AA" w:rsidR="00670BA4" w:rsidRPr="00E86504" w:rsidRDefault="00670BA4" w:rsidP="001624CB">
            <w:pPr>
              <w:pStyle w:val="FormText"/>
              <w:rPr>
                <w:rFonts w:ascii="Arial" w:hAnsi="Arial" w:cs="Arial"/>
                <w:sz w:val="22"/>
                <w:szCs w:val="22"/>
              </w:rPr>
            </w:pPr>
          </w:p>
        </w:tc>
        <w:tc>
          <w:tcPr>
            <w:tcW w:w="3622" w:type="pct"/>
            <w:gridSpan w:val="3"/>
            <w:vMerge/>
            <w:tcBorders>
              <w:left w:val="single" w:sz="12" w:space="0" w:color="auto"/>
            </w:tcBorders>
            <w:vAlign w:val="center"/>
          </w:tcPr>
          <w:p w14:paraId="6B32CC07" w14:textId="77777777" w:rsidR="00670BA4" w:rsidRPr="00E86504" w:rsidRDefault="00670BA4" w:rsidP="001624CB">
            <w:pPr>
              <w:pStyle w:val="FormText"/>
              <w:rPr>
                <w:rFonts w:ascii="Arial" w:hAnsi="Arial" w:cs="Arial"/>
                <w:sz w:val="22"/>
                <w:szCs w:val="22"/>
              </w:rPr>
            </w:pPr>
          </w:p>
        </w:tc>
      </w:tr>
    </w:tbl>
    <w:p w14:paraId="633C8822" w14:textId="77777777" w:rsidR="00670BA4" w:rsidRPr="00E86504" w:rsidRDefault="00670BA4" w:rsidP="00670BA4">
      <w:pPr>
        <w:pStyle w:val="FormText"/>
        <w:rPr>
          <w:rFonts w:ascii="Arial" w:hAnsi="Arial" w:cs="Arial"/>
          <w:sz w:val="22"/>
          <w:szCs w:val="22"/>
        </w:rPr>
      </w:pPr>
    </w:p>
    <w:p w14:paraId="243F7265" w14:textId="77777777" w:rsidR="00670BA4" w:rsidRPr="00E86504" w:rsidRDefault="00670BA4" w:rsidP="00670BA4">
      <w:pPr>
        <w:pStyle w:val="FormText"/>
        <w:rPr>
          <w:rFonts w:ascii="Arial" w:hAnsi="Arial" w:cs="Arial"/>
          <w:sz w:val="22"/>
          <w:szCs w:val="22"/>
        </w:rPr>
      </w:pPr>
      <w:r w:rsidRPr="00E86504">
        <w:rPr>
          <w:rFonts w:ascii="Arial" w:hAnsi="Arial" w:cs="Arial"/>
          <w:sz w:val="22"/>
          <w:szCs w:val="22"/>
        </w:rPr>
        <w:br w:type="page"/>
      </w:r>
      <w:r w:rsidRPr="00E86504">
        <w:rPr>
          <w:rFonts w:ascii="Arial" w:hAnsi="Arial" w:cs="Arial"/>
          <w:sz w:val="22"/>
          <w:szCs w:val="22"/>
        </w:rPr>
        <w:lastRenderedPageBreak/>
        <w:t>C</w:t>
      </w:r>
    </w:p>
    <w:p w14:paraId="311451B4" w14:textId="77777777" w:rsidR="00670BA4" w:rsidRPr="00E86504" w:rsidRDefault="00670BA4" w:rsidP="00670BA4">
      <w:pPr>
        <w:pStyle w:val="FormText"/>
        <w:rPr>
          <w:rFonts w:ascii="Arial" w:hAnsi="Arial" w:cs="Arial"/>
          <w:sz w:val="22"/>
          <w:szCs w:val="22"/>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7"/>
        <w:gridCol w:w="802"/>
        <w:gridCol w:w="804"/>
        <w:gridCol w:w="6183"/>
      </w:tblGrid>
      <w:tr w:rsidR="00670BA4" w:rsidRPr="00E86504" w14:paraId="503482CF" w14:textId="77777777"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14:paraId="738F2507"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 xml:space="preserve">Indoor sporting events </w:t>
            </w:r>
          </w:p>
          <w:p w14:paraId="558C780D"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Standard days and timings (please read guidance note 8)</w:t>
            </w:r>
          </w:p>
        </w:tc>
        <w:tc>
          <w:tcPr>
            <w:tcW w:w="3622" w:type="pct"/>
            <w:vMerge w:val="restart"/>
            <w:tcBorders>
              <w:top w:val="single" w:sz="12" w:space="0" w:color="auto"/>
              <w:left w:val="single" w:sz="12" w:space="0" w:color="auto"/>
              <w:bottom w:val="single" w:sz="12" w:space="0" w:color="auto"/>
              <w:right w:val="single" w:sz="12" w:space="0" w:color="auto"/>
            </w:tcBorders>
          </w:tcPr>
          <w:p w14:paraId="08E663F7"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u w:val="single"/>
              </w:rPr>
              <w:t>Please give further details</w:t>
            </w:r>
            <w:r w:rsidRPr="00E86504">
              <w:rPr>
                <w:rFonts w:ascii="Arial" w:hAnsi="Arial" w:cs="Arial"/>
                <w:sz w:val="22"/>
                <w:szCs w:val="22"/>
              </w:rPr>
              <w:t xml:space="preserve"> (please read guidance note 5)</w:t>
            </w:r>
          </w:p>
          <w:p w14:paraId="0995BB06" w14:textId="37096B36" w:rsidR="00670BA4" w:rsidRPr="00E86504" w:rsidRDefault="00670BA4" w:rsidP="001624CB">
            <w:pPr>
              <w:pStyle w:val="FormText"/>
              <w:rPr>
                <w:rFonts w:ascii="Arial" w:hAnsi="Arial" w:cs="Arial"/>
                <w:sz w:val="22"/>
                <w:szCs w:val="22"/>
              </w:rPr>
            </w:pPr>
          </w:p>
        </w:tc>
      </w:tr>
      <w:tr w:rsidR="00670BA4" w:rsidRPr="00E86504" w14:paraId="732EB710" w14:textId="77777777" w:rsidTr="001624CB">
        <w:trPr>
          <w:cantSplit/>
          <w:trHeight w:val="525"/>
        </w:trPr>
        <w:tc>
          <w:tcPr>
            <w:tcW w:w="1378" w:type="pct"/>
            <w:gridSpan w:val="3"/>
            <w:vMerge/>
            <w:tcBorders>
              <w:top w:val="nil"/>
              <w:bottom w:val="single" w:sz="12" w:space="0" w:color="auto"/>
              <w:right w:val="single" w:sz="12" w:space="0" w:color="auto"/>
            </w:tcBorders>
          </w:tcPr>
          <w:p w14:paraId="098B30CB" w14:textId="77777777" w:rsidR="00670BA4" w:rsidRPr="00E86504" w:rsidRDefault="00670BA4" w:rsidP="001624CB">
            <w:pPr>
              <w:pStyle w:val="FormText"/>
              <w:rPr>
                <w:rFonts w:ascii="Arial" w:hAnsi="Arial" w:cs="Arial"/>
                <w:sz w:val="22"/>
                <w:szCs w:val="22"/>
              </w:rPr>
            </w:pPr>
          </w:p>
        </w:tc>
        <w:tc>
          <w:tcPr>
            <w:tcW w:w="3622" w:type="pct"/>
            <w:vMerge/>
            <w:tcBorders>
              <w:top w:val="nil"/>
              <w:left w:val="single" w:sz="12" w:space="0" w:color="auto"/>
              <w:bottom w:val="single" w:sz="12" w:space="0" w:color="auto"/>
              <w:right w:val="single" w:sz="12" w:space="0" w:color="auto"/>
            </w:tcBorders>
          </w:tcPr>
          <w:p w14:paraId="3BDB9D4F" w14:textId="77777777" w:rsidR="00670BA4" w:rsidRPr="00E86504" w:rsidRDefault="00670BA4" w:rsidP="001624CB">
            <w:pPr>
              <w:pStyle w:val="FormText"/>
              <w:rPr>
                <w:rFonts w:ascii="Arial" w:hAnsi="Arial" w:cs="Arial"/>
                <w:sz w:val="22"/>
                <w:szCs w:val="22"/>
              </w:rPr>
            </w:pPr>
          </w:p>
        </w:tc>
      </w:tr>
      <w:tr w:rsidR="00670BA4" w:rsidRPr="00E86504" w14:paraId="23C8C20E" w14:textId="77777777" w:rsidTr="001624CB">
        <w:trPr>
          <w:cantSplit/>
          <w:trHeight w:val="340"/>
        </w:trPr>
        <w:tc>
          <w:tcPr>
            <w:tcW w:w="437" w:type="pct"/>
            <w:tcBorders>
              <w:top w:val="single" w:sz="12" w:space="0" w:color="auto"/>
              <w:bottom w:val="single" w:sz="12" w:space="0" w:color="auto"/>
              <w:right w:val="single" w:sz="4" w:space="0" w:color="auto"/>
            </w:tcBorders>
            <w:vAlign w:val="center"/>
          </w:tcPr>
          <w:p w14:paraId="6231D912"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Day</w:t>
            </w:r>
          </w:p>
        </w:tc>
        <w:tc>
          <w:tcPr>
            <w:tcW w:w="470" w:type="pct"/>
            <w:tcBorders>
              <w:top w:val="single" w:sz="12" w:space="0" w:color="auto"/>
              <w:left w:val="single" w:sz="4" w:space="0" w:color="auto"/>
              <w:bottom w:val="single" w:sz="12" w:space="0" w:color="auto"/>
              <w:right w:val="single" w:sz="4" w:space="0" w:color="auto"/>
            </w:tcBorders>
            <w:vAlign w:val="center"/>
          </w:tcPr>
          <w:p w14:paraId="2D6175E9"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Start</w:t>
            </w:r>
          </w:p>
        </w:tc>
        <w:tc>
          <w:tcPr>
            <w:tcW w:w="471" w:type="pct"/>
            <w:tcBorders>
              <w:top w:val="single" w:sz="12" w:space="0" w:color="auto"/>
              <w:left w:val="single" w:sz="4" w:space="0" w:color="auto"/>
              <w:bottom w:val="single" w:sz="12" w:space="0" w:color="auto"/>
              <w:right w:val="single" w:sz="12" w:space="0" w:color="auto"/>
            </w:tcBorders>
            <w:vAlign w:val="center"/>
          </w:tcPr>
          <w:p w14:paraId="0EF5347A"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Finish</w:t>
            </w:r>
          </w:p>
        </w:tc>
        <w:tc>
          <w:tcPr>
            <w:tcW w:w="3622" w:type="pct"/>
            <w:vMerge/>
            <w:tcBorders>
              <w:top w:val="nil"/>
              <w:left w:val="single" w:sz="12" w:space="0" w:color="auto"/>
              <w:bottom w:val="single" w:sz="12" w:space="0" w:color="auto"/>
              <w:right w:val="single" w:sz="12" w:space="0" w:color="auto"/>
            </w:tcBorders>
            <w:vAlign w:val="center"/>
          </w:tcPr>
          <w:p w14:paraId="6FEAF513" w14:textId="77777777" w:rsidR="00670BA4" w:rsidRPr="00E86504" w:rsidRDefault="00670BA4" w:rsidP="001624CB">
            <w:pPr>
              <w:pStyle w:val="FormText"/>
              <w:rPr>
                <w:rFonts w:ascii="Arial" w:hAnsi="Arial" w:cs="Arial"/>
                <w:sz w:val="22"/>
                <w:szCs w:val="22"/>
              </w:rPr>
            </w:pPr>
          </w:p>
        </w:tc>
      </w:tr>
      <w:tr w:rsidR="00670BA4" w:rsidRPr="00E86504" w14:paraId="5CDB7DC5" w14:textId="77777777" w:rsidTr="001624CB">
        <w:trPr>
          <w:cantSplit/>
          <w:trHeight w:val="340"/>
        </w:trPr>
        <w:tc>
          <w:tcPr>
            <w:tcW w:w="437" w:type="pct"/>
            <w:vMerge w:val="restart"/>
            <w:tcBorders>
              <w:top w:val="single" w:sz="12" w:space="0" w:color="auto"/>
              <w:bottom w:val="nil"/>
              <w:right w:val="single" w:sz="4" w:space="0" w:color="auto"/>
            </w:tcBorders>
          </w:tcPr>
          <w:p w14:paraId="67C95924"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Mon</w:t>
            </w:r>
          </w:p>
        </w:tc>
        <w:tc>
          <w:tcPr>
            <w:tcW w:w="470" w:type="pct"/>
            <w:tcBorders>
              <w:top w:val="single" w:sz="12" w:space="0" w:color="auto"/>
              <w:left w:val="single" w:sz="4" w:space="0" w:color="auto"/>
              <w:bottom w:val="dashSmallGap" w:sz="4" w:space="0" w:color="auto"/>
              <w:right w:val="single" w:sz="4" w:space="0" w:color="auto"/>
            </w:tcBorders>
            <w:vAlign w:val="center"/>
          </w:tcPr>
          <w:p w14:paraId="326DB3EA" w14:textId="3D765EB9" w:rsidR="00670BA4" w:rsidRPr="00E86504" w:rsidRDefault="00670BA4" w:rsidP="001624CB">
            <w:pPr>
              <w:pStyle w:val="FormText"/>
              <w:rPr>
                <w:rFonts w:ascii="Arial" w:hAnsi="Arial" w:cs="Arial"/>
                <w:sz w:val="22"/>
                <w:szCs w:val="22"/>
              </w:rPr>
            </w:pPr>
          </w:p>
        </w:tc>
        <w:tc>
          <w:tcPr>
            <w:tcW w:w="471" w:type="pct"/>
            <w:tcBorders>
              <w:top w:val="single" w:sz="12" w:space="0" w:color="auto"/>
              <w:left w:val="single" w:sz="4" w:space="0" w:color="auto"/>
              <w:bottom w:val="dashSmallGap" w:sz="4" w:space="0" w:color="auto"/>
              <w:right w:val="single" w:sz="12" w:space="0" w:color="auto"/>
            </w:tcBorders>
            <w:vAlign w:val="center"/>
          </w:tcPr>
          <w:p w14:paraId="359BD8D2" w14:textId="66B13349" w:rsidR="00670BA4" w:rsidRPr="00E86504" w:rsidRDefault="00670BA4" w:rsidP="001624CB">
            <w:pPr>
              <w:pStyle w:val="FormText"/>
              <w:rPr>
                <w:rFonts w:ascii="Arial" w:hAnsi="Arial" w:cs="Arial"/>
                <w:sz w:val="22"/>
                <w:szCs w:val="22"/>
              </w:rPr>
            </w:pPr>
          </w:p>
        </w:tc>
        <w:tc>
          <w:tcPr>
            <w:tcW w:w="3622" w:type="pct"/>
            <w:vMerge/>
            <w:tcBorders>
              <w:top w:val="nil"/>
              <w:left w:val="single" w:sz="12" w:space="0" w:color="auto"/>
              <w:bottom w:val="single" w:sz="12" w:space="0" w:color="auto"/>
              <w:right w:val="single" w:sz="12" w:space="0" w:color="auto"/>
            </w:tcBorders>
          </w:tcPr>
          <w:p w14:paraId="36D9CEB3" w14:textId="77777777" w:rsidR="00670BA4" w:rsidRPr="00E86504" w:rsidRDefault="00670BA4" w:rsidP="001624CB">
            <w:pPr>
              <w:pStyle w:val="FormText"/>
              <w:rPr>
                <w:rFonts w:ascii="Arial" w:hAnsi="Arial" w:cs="Arial"/>
                <w:sz w:val="22"/>
                <w:szCs w:val="22"/>
              </w:rPr>
            </w:pPr>
          </w:p>
        </w:tc>
      </w:tr>
      <w:tr w:rsidR="00670BA4" w:rsidRPr="00E86504" w14:paraId="0CB2A8A8" w14:textId="77777777" w:rsidTr="001624CB">
        <w:trPr>
          <w:cantSplit/>
          <w:trHeight w:val="340"/>
        </w:trPr>
        <w:tc>
          <w:tcPr>
            <w:tcW w:w="437" w:type="pct"/>
            <w:vMerge/>
            <w:tcBorders>
              <w:top w:val="nil"/>
              <w:bottom w:val="single" w:sz="4" w:space="0" w:color="auto"/>
              <w:right w:val="single" w:sz="4" w:space="0" w:color="auto"/>
            </w:tcBorders>
          </w:tcPr>
          <w:p w14:paraId="6B74D91D" w14:textId="77777777" w:rsidR="00670BA4" w:rsidRPr="00E86504" w:rsidRDefault="00670BA4" w:rsidP="001624CB">
            <w:pPr>
              <w:pStyle w:val="FormText"/>
              <w:rPr>
                <w:rFonts w:ascii="Arial" w:hAnsi="Arial" w:cs="Arial"/>
                <w:sz w:val="22"/>
                <w:szCs w:val="22"/>
              </w:rPr>
            </w:pPr>
          </w:p>
        </w:tc>
        <w:tc>
          <w:tcPr>
            <w:tcW w:w="470" w:type="pct"/>
            <w:tcBorders>
              <w:top w:val="dashSmallGap" w:sz="4" w:space="0" w:color="auto"/>
              <w:left w:val="single" w:sz="4" w:space="0" w:color="auto"/>
              <w:bottom w:val="single" w:sz="4" w:space="0" w:color="auto"/>
              <w:right w:val="single" w:sz="4" w:space="0" w:color="auto"/>
            </w:tcBorders>
            <w:vAlign w:val="center"/>
          </w:tcPr>
          <w:p w14:paraId="7CBA129C" w14:textId="011CB29B" w:rsidR="00670BA4" w:rsidRPr="00E86504" w:rsidRDefault="00670BA4" w:rsidP="001624CB">
            <w:pPr>
              <w:pStyle w:val="FormText"/>
              <w:rPr>
                <w:rFonts w:ascii="Arial" w:hAnsi="Arial" w:cs="Arial"/>
                <w:sz w:val="22"/>
                <w:szCs w:val="22"/>
              </w:rPr>
            </w:pPr>
          </w:p>
        </w:tc>
        <w:tc>
          <w:tcPr>
            <w:tcW w:w="471" w:type="pct"/>
            <w:tcBorders>
              <w:top w:val="dashSmallGap" w:sz="4" w:space="0" w:color="auto"/>
              <w:left w:val="single" w:sz="4" w:space="0" w:color="auto"/>
              <w:bottom w:val="single" w:sz="4" w:space="0" w:color="auto"/>
              <w:right w:val="single" w:sz="12" w:space="0" w:color="auto"/>
            </w:tcBorders>
            <w:vAlign w:val="center"/>
          </w:tcPr>
          <w:p w14:paraId="0968EC3A" w14:textId="35144BEB" w:rsidR="00670BA4" w:rsidRPr="00E86504" w:rsidRDefault="00670BA4" w:rsidP="001624CB">
            <w:pPr>
              <w:pStyle w:val="FormText"/>
              <w:rPr>
                <w:rFonts w:ascii="Arial" w:hAnsi="Arial" w:cs="Arial"/>
                <w:sz w:val="22"/>
                <w:szCs w:val="22"/>
              </w:rPr>
            </w:pPr>
          </w:p>
        </w:tc>
        <w:tc>
          <w:tcPr>
            <w:tcW w:w="3622" w:type="pct"/>
            <w:vMerge/>
            <w:tcBorders>
              <w:top w:val="nil"/>
              <w:left w:val="single" w:sz="12" w:space="0" w:color="auto"/>
              <w:bottom w:val="single" w:sz="12" w:space="0" w:color="auto"/>
              <w:right w:val="single" w:sz="12" w:space="0" w:color="auto"/>
            </w:tcBorders>
            <w:vAlign w:val="center"/>
          </w:tcPr>
          <w:p w14:paraId="193B22CC" w14:textId="77777777" w:rsidR="00670BA4" w:rsidRPr="00E86504" w:rsidRDefault="00670BA4" w:rsidP="001624CB">
            <w:pPr>
              <w:pStyle w:val="FormText"/>
              <w:rPr>
                <w:rFonts w:ascii="Arial" w:hAnsi="Arial" w:cs="Arial"/>
                <w:sz w:val="22"/>
                <w:szCs w:val="22"/>
              </w:rPr>
            </w:pPr>
          </w:p>
        </w:tc>
      </w:tr>
      <w:tr w:rsidR="00670BA4" w:rsidRPr="00E86504" w14:paraId="28AB5096"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3CFCDF84"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Tue</w:t>
            </w:r>
          </w:p>
        </w:tc>
        <w:tc>
          <w:tcPr>
            <w:tcW w:w="470" w:type="pct"/>
            <w:tcBorders>
              <w:top w:val="single" w:sz="4" w:space="0" w:color="auto"/>
              <w:left w:val="single" w:sz="4" w:space="0" w:color="auto"/>
              <w:bottom w:val="dashSmallGap" w:sz="4" w:space="0" w:color="auto"/>
              <w:right w:val="single" w:sz="4" w:space="0" w:color="auto"/>
            </w:tcBorders>
            <w:vAlign w:val="center"/>
          </w:tcPr>
          <w:p w14:paraId="4C17A46B" w14:textId="44FC9E27" w:rsidR="00670BA4" w:rsidRPr="00E86504" w:rsidRDefault="00670BA4" w:rsidP="001624CB">
            <w:pPr>
              <w:pStyle w:val="FormText"/>
              <w:rPr>
                <w:rFonts w:ascii="Arial" w:hAnsi="Arial" w:cs="Arial"/>
                <w:sz w:val="22"/>
                <w:szCs w:val="22"/>
              </w:rPr>
            </w:pPr>
          </w:p>
        </w:tc>
        <w:tc>
          <w:tcPr>
            <w:tcW w:w="471" w:type="pct"/>
            <w:tcBorders>
              <w:top w:val="single" w:sz="4" w:space="0" w:color="auto"/>
              <w:left w:val="single" w:sz="4" w:space="0" w:color="auto"/>
              <w:bottom w:val="dashSmallGap" w:sz="4" w:space="0" w:color="auto"/>
              <w:right w:val="single" w:sz="12" w:space="0" w:color="auto"/>
            </w:tcBorders>
            <w:vAlign w:val="center"/>
          </w:tcPr>
          <w:p w14:paraId="420B7211" w14:textId="3B88CA82" w:rsidR="00670BA4" w:rsidRPr="00E86504" w:rsidRDefault="00670BA4" w:rsidP="001624CB">
            <w:pPr>
              <w:pStyle w:val="FormText"/>
              <w:rPr>
                <w:rFonts w:ascii="Arial" w:hAnsi="Arial" w:cs="Arial"/>
                <w:sz w:val="22"/>
                <w:szCs w:val="22"/>
              </w:rPr>
            </w:pPr>
          </w:p>
        </w:tc>
        <w:tc>
          <w:tcPr>
            <w:tcW w:w="3622" w:type="pct"/>
            <w:vMerge w:val="restart"/>
            <w:tcBorders>
              <w:top w:val="single" w:sz="12" w:space="0" w:color="auto"/>
              <w:left w:val="single" w:sz="12" w:space="0" w:color="auto"/>
              <w:bottom w:val="single" w:sz="12" w:space="0" w:color="auto"/>
              <w:right w:val="single" w:sz="12" w:space="0" w:color="auto"/>
            </w:tcBorders>
          </w:tcPr>
          <w:p w14:paraId="4C23BDCF"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u w:val="single"/>
              </w:rPr>
              <w:t>State any seasonal variations for indoor sporting events</w:t>
            </w:r>
            <w:r w:rsidRPr="00E86504">
              <w:rPr>
                <w:rFonts w:ascii="Arial" w:hAnsi="Arial" w:cs="Arial"/>
                <w:sz w:val="22"/>
                <w:szCs w:val="22"/>
              </w:rPr>
              <w:t xml:space="preserve"> (please read guidance note 6)</w:t>
            </w:r>
          </w:p>
          <w:p w14:paraId="12357A8E" w14:textId="7F62BB79" w:rsidR="00670BA4" w:rsidRPr="00E86504" w:rsidRDefault="00670BA4" w:rsidP="001624CB">
            <w:pPr>
              <w:pStyle w:val="FormText"/>
              <w:rPr>
                <w:rFonts w:ascii="Arial" w:hAnsi="Arial" w:cs="Arial"/>
                <w:sz w:val="22"/>
                <w:szCs w:val="22"/>
              </w:rPr>
            </w:pPr>
          </w:p>
        </w:tc>
      </w:tr>
      <w:tr w:rsidR="00670BA4" w:rsidRPr="00E86504" w14:paraId="0C30556C" w14:textId="77777777" w:rsidTr="001624CB">
        <w:trPr>
          <w:cantSplit/>
          <w:trHeight w:val="340"/>
        </w:trPr>
        <w:tc>
          <w:tcPr>
            <w:tcW w:w="437" w:type="pct"/>
            <w:vMerge/>
            <w:tcBorders>
              <w:top w:val="nil"/>
              <w:bottom w:val="single" w:sz="4" w:space="0" w:color="auto"/>
              <w:right w:val="single" w:sz="4" w:space="0" w:color="auto"/>
            </w:tcBorders>
          </w:tcPr>
          <w:p w14:paraId="4F3F4A68" w14:textId="77777777" w:rsidR="00670BA4" w:rsidRPr="00E86504" w:rsidRDefault="00670BA4" w:rsidP="001624CB">
            <w:pPr>
              <w:pStyle w:val="FormText"/>
              <w:rPr>
                <w:rFonts w:ascii="Arial" w:hAnsi="Arial" w:cs="Arial"/>
                <w:sz w:val="22"/>
                <w:szCs w:val="22"/>
              </w:rPr>
            </w:pPr>
          </w:p>
        </w:tc>
        <w:tc>
          <w:tcPr>
            <w:tcW w:w="470" w:type="pct"/>
            <w:tcBorders>
              <w:top w:val="dashSmallGap" w:sz="4" w:space="0" w:color="auto"/>
              <w:left w:val="single" w:sz="4" w:space="0" w:color="auto"/>
              <w:bottom w:val="single" w:sz="4" w:space="0" w:color="auto"/>
              <w:right w:val="single" w:sz="4" w:space="0" w:color="auto"/>
            </w:tcBorders>
            <w:vAlign w:val="center"/>
          </w:tcPr>
          <w:p w14:paraId="4A164F4C" w14:textId="2A4C20B4" w:rsidR="00670BA4" w:rsidRPr="00E86504" w:rsidRDefault="00670BA4" w:rsidP="001624CB">
            <w:pPr>
              <w:pStyle w:val="FormText"/>
              <w:rPr>
                <w:rFonts w:ascii="Arial" w:hAnsi="Arial" w:cs="Arial"/>
                <w:sz w:val="22"/>
                <w:szCs w:val="22"/>
              </w:rPr>
            </w:pPr>
          </w:p>
        </w:tc>
        <w:tc>
          <w:tcPr>
            <w:tcW w:w="471" w:type="pct"/>
            <w:tcBorders>
              <w:top w:val="dashSmallGap" w:sz="4" w:space="0" w:color="auto"/>
              <w:left w:val="single" w:sz="4" w:space="0" w:color="auto"/>
              <w:bottom w:val="single" w:sz="4" w:space="0" w:color="auto"/>
              <w:right w:val="single" w:sz="12" w:space="0" w:color="auto"/>
            </w:tcBorders>
            <w:vAlign w:val="center"/>
          </w:tcPr>
          <w:p w14:paraId="54ECF671" w14:textId="09CDBE90" w:rsidR="00670BA4" w:rsidRPr="00E86504" w:rsidRDefault="00670BA4" w:rsidP="001624CB">
            <w:pPr>
              <w:pStyle w:val="FormText"/>
              <w:rPr>
                <w:rFonts w:ascii="Arial" w:hAnsi="Arial" w:cs="Arial"/>
                <w:sz w:val="22"/>
                <w:szCs w:val="22"/>
              </w:rPr>
            </w:pPr>
          </w:p>
        </w:tc>
        <w:tc>
          <w:tcPr>
            <w:tcW w:w="3622" w:type="pct"/>
            <w:vMerge/>
            <w:tcBorders>
              <w:top w:val="single" w:sz="12" w:space="0" w:color="auto"/>
              <w:left w:val="single" w:sz="12" w:space="0" w:color="auto"/>
              <w:bottom w:val="single" w:sz="12" w:space="0" w:color="auto"/>
              <w:right w:val="single" w:sz="12" w:space="0" w:color="auto"/>
            </w:tcBorders>
            <w:vAlign w:val="center"/>
          </w:tcPr>
          <w:p w14:paraId="21B7331B" w14:textId="77777777" w:rsidR="00670BA4" w:rsidRPr="00E86504" w:rsidRDefault="00670BA4" w:rsidP="001624CB">
            <w:pPr>
              <w:pStyle w:val="FormText"/>
              <w:rPr>
                <w:rFonts w:ascii="Arial" w:hAnsi="Arial" w:cs="Arial"/>
                <w:sz w:val="22"/>
                <w:szCs w:val="22"/>
              </w:rPr>
            </w:pPr>
          </w:p>
        </w:tc>
      </w:tr>
      <w:tr w:rsidR="00670BA4" w:rsidRPr="00E86504" w14:paraId="08FF2D6F"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3549D612"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Wed</w:t>
            </w:r>
          </w:p>
        </w:tc>
        <w:tc>
          <w:tcPr>
            <w:tcW w:w="470" w:type="pct"/>
            <w:tcBorders>
              <w:top w:val="single" w:sz="4" w:space="0" w:color="auto"/>
              <w:left w:val="single" w:sz="4" w:space="0" w:color="auto"/>
              <w:bottom w:val="dashSmallGap" w:sz="4" w:space="0" w:color="auto"/>
              <w:right w:val="single" w:sz="4" w:space="0" w:color="auto"/>
            </w:tcBorders>
            <w:vAlign w:val="center"/>
          </w:tcPr>
          <w:p w14:paraId="6CA62F1A" w14:textId="458F52DC" w:rsidR="00670BA4" w:rsidRPr="00E86504" w:rsidRDefault="00670BA4" w:rsidP="001624CB">
            <w:pPr>
              <w:pStyle w:val="FormText"/>
              <w:rPr>
                <w:rFonts w:ascii="Arial" w:hAnsi="Arial" w:cs="Arial"/>
                <w:sz w:val="22"/>
                <w:szCs w:val="22"/>
              </w:rPr>
            </w:pPr>
          </w:p>
        </w:tc>
        <w:tc>
          <w:tcPr>
            <w:tcW w:w="471" w:type="pct"/>
            <w:tcBorders>
              <w:top w:val="single" w:sz="4" w:space="0" w:color="auto"/>
              <w:left w:val="single" w:sz="4" w:space="0" w:color="auto"/>
              <w:bottom w:val="dashSmallGap" w:sz="4" w:space="0" w:color="auto"/>
              <w:right w:val="single" w:sz="12" w:space="0" w:color="auto"/>
            </w:tcBorders>
            <w:vAlign w:val="center"/>
          </w:tcPr>
          <w:p w14:paraId="3E69EBFC" w14:textId="41E9A5C2" w:rsidR="00670BA4" w:rsidRPr="00E86504" w:rsidRDefault="00670BA4" w:rsidP="001624CB">
            <w:pPr>
              <w:pStyle w:val="FormText"/>
              <w:rPr>
                <w:rFonts w:ascii="Arial" w:hAnsi="Arial" w:cs="Arial"/>
                <w:sz w:val="22"/>
                <w:szCs w:val="22"/>
              </w:rPr>
            </w:pPr>
          </w:p>
        </w:tc>
        <w:tc>
          <w:tcPr>
            <w:tcW w:w="3622" w:type="pct"/>
            <w:vMerge/>
            <w:tcBorders>
              <w:top w:val="single" w:sz="12" w:space="0" w:color="auto"/>
              <w:left w:val="single" w:sz="12" w:space="0" w:color="auto"/>
              <w:bottom w:val="single" w:sz="12" w:space="0" w:color="auto"/>
              <w:right w:val="single" w:sz="12" w:space="0" w:color="auto"/>
            </w:tcBorders>
          </w:tcPr>
          <w:p w14:paraId="008EFFFD" w14:textId="77777777" w:rsidR="00670BA4" w:rsidRPr="00E86504" w:rsidRDefault="00670BA4" w:rsidP="001624CB">
            <w:pPr>
              <w:pStyle w:val="FormText"/>
              <w:rPr>
                <w:rFonts w:ascii="Arial" w:hAnsi="Arial" w:cs="Arial"/>
                <w:sz w:val="22"/>
                <w:szCs w:val="22"/>
              </w:rPr>
            </w:pPr>
          </w:p>
        </w:tc>
      </w:tr>
      <w:tr w:rsidR="00670BA4" w:rsidRPr="00E86504" w14:paraId="014C0783" w14:textId="77777777" w:rsidTr="001624CB">
        <w:trPr>
          <w:cantSplit/>
          <w:trHeight w:val="340"/>
        </w:trPr>
        <w:tc>
          <w:tcPr>
            <w:tcW w:w="437" w:type="pct"/>
            <w:vMerge/>
            <w:tcBorders>
              <w:top w:val="nil"/>
              <w:bottom w:val="single" w:sz="4" w:space="0" w:color="auto"/>
              <w:right w:val="single" w:sz="4" w:space="0" w:color="auto"/>
            </w:tcBorders>
          </w:tcPr>
          <w:p w14:paraId="407EA85C" w14:textId="77777777" w:rsidR="00670BA4" w:rsidRPr="00E86504" w:rsidRDefault="00670BA4" w:rsidP="001624CB">
            <w:pPr>
              <w:pStyle w:val="FormText"/>
              <w:rPr>
                <w:rFonts w:ascii="Arial" w:hAnsi="Arial" w:cs="Arial"/>
                <w:sz w:val="22"/>
                <w:szCs w:val="22"/>
              </w:rPr>
            </w:pPr>
          </w:p>
        </w:tc>
        <w:tc>
          <w:tcPr>
            <w:tcW w:w="470" w:type="pct"/>
            <w:tcBorders>
              <w:top w:val="dashSmallGap" w:sz="4" w:space="0" w:color="auto"/>
              <w:left w:val="single" w:sz="4" w:space="0" w:color="auto"/>
              <w:bottom w:val="single" w:sz="4" w:space="0" w:color="auto"/>
              <w:right w:val="single" w:sz="4" w:space="0" w:color="auto"/>
            </w:tcBorders>
            <w:vAlign w:val="center"/>
          </w:tcPr>
          <w:p w14:paraId="560D96C4" w14:textId="266AA7FA" w:rsidR="00670BA4" w:rsidRPr="00E86504" w:rsidRDefault="00670BA4" w:rsidP="001624CB">
            <w:pPr>
              <w:pStyle w:val="FormText"/>
              <w:rPr>
                <w:rFonts w:ascii="Arial" w:hAnsi="Arial" w:cs="Arial"/>
                <w:sz w:val="22"/>
                <w:szCs w:val="22"/>
              </w:rPr>
            </w:pPr>
          </w:p>
        </w:tc>
        <w:tc>
          <w:tcPr>
            <w:tcW w:w="471" w:type="pct"/>
            <w:tcBorders>
              <w:top w:val="dashSmallGap" w:sz="4" w:space="0" w:color="auto"/>
              <w:left w:val="single" w:sz="4" w:space="0" w:color="auto"/>
              <w:bottom w:val="single" w:sz="4" w:space="0" w:color="auto"/>
              <w:right w:val="single" w:sz="12" w:space="0" w:color="auto"/>
            </w:tcBorders>
            <w:vAlign w:val="center"/>
          </w:tcPr>
          <w:p w14:paraId="625DCE58" w14:textId="36A06258" w:rsidR="00670BA4" w:rsidRPr="00E86504" w:rsidRDefault="00670BA4" w:rsidP="001624CB">
            <w:pPr>
              <w:pStyle w:val="FormText"/>
              <w:rPr>
                <w:rFonts w:ascii="Arial" w:hAnsi="Arial" w:cs="Arial"/>
                <w:sz w:val="22"/>
                <w:szCs w:val="22"/>
              </w:rPr>
            </w:pPr>
          </w:p>
        </w:tc>
        <w:tc>
          <w:tcPr>
            <w:tcW w:w="3622" w:type="pct"/>
            <w:vMerge/>
            <w:tcBorders>
              <w:top w:val="single" w:sz="12" w:space="0" w:color="auto"/>
              <w:left w:val="single" w:sz="12" w:space="0" w:color="auto"/>
              <w:bottom w:val="single" w:sz="12" w:space="0" w:color="auto"/>
              <w:right w:val="single" w:sz="12" w:space="0" w:color="auto"/>
            </w:tcBorders>
            <w:vAlign w:val="center"/>
          </w:tcPr>
          <w:p w14:paraId="43C1EA73" w14:textId="77777777" w:rsidR="00670BA4" w:rsidRPr="00E86504" w:rsidRDefault="00670BA4" w:rsidP="001624CB">
            <w:pPr>
              <w:pStyle w:val="FormText"/>
              <w:rPr>
                <w:rFonts w:ascii="Arial" w:hAnsi="Arial" w:cs="Arial"/>
                <w:sz w:val="22"/>
                <w:szCs w:val="22"/>
              </w:rPr>
            </w:pPr>
          </w:p>
        </w:tc>
      </w:tr>
      <w:tr w:rsidR="00670BA4" w:rsidRPr="00E86504" w14:paraId="66B6447D" w14:textId="77777777" w:rsidTr="001624CB">
        <w:trPr>
          <w:cantSplit/>
          <w:trHeight w:val="340"/>
        </w:trPr>
        <w:tc>
          <w:tcPr>
            <w:tcW w:w="437" w:type="pct"/>
            <w:vMerge w:val="restart"/>
            <w:tcBorders>
              <w:top w:val="nil"/>
              <w:bottom w:val="single" w:sz="4" w:space="0" w:color="auto"/>
              <w:right w:val="single" w:sz="4" w:space="0" w:color="auto"/>
            </w:tcBorders>
          </w:tcPr>
          <w:p w14:paraId="5CC8D5E0"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Thur</w:t>
            </w:r>
          </w:p>
        </w:tc>
        <w:tc>
          <w:tcPr>
            <w:tcW w:w="470" w:type="pct"/>
            <w:tcBorders>
              <w:top w:val="single" w:sz="4" w:space="0" w:color="auto"/>
              <w:left w:val="single" w:sz="4" w:space="0" w:color="auto"/>
              <w:bottom w:val="dashSmallGap" w:sz="4" w:space="0" w:color="auto"/>
              <w:right w:val="single" w:sz="4" w:space="0" w:color="auto"/>
            </w:tcBorders>
            <w:vAlign w:val="center"/>
          </w:tcPr>
          <w:p w14:paraId="1FC1CF70" w14:textId="64BAE46E" w:rsidR="00670BA4" w:rsidRPr="00E86504" w:rsidRDefault="00670BA4" w:rsidP="001624CB">
            <w:pPr>
              <w:pStyle w:val="FormText"/>
              <w:rPr>
                <w:rFonts w:ascii="Arial" w:hAnsi="Arial" w:cs="Arial"/>
                <w:sz w:val="22"/>
                <w:szCs w:val="22"/>
              </w:rPr>
            </w:pPr>
          </w:p>
        </w:tc>
        <w:tc>
          <w:tcPr>
            <w:tcW w:w="471" w:type="pct"/>
            <w:tcBorders>
              <w:top w:val="single" w:sz="4" w:space="0" w:color="auto"/>
              <w:left w:val="single" w:sz="4" w:space="0" w:color="auto"/>
              <w:bottom w:val="dashSmallGap" w:sz="4" w:space="0" w:color="auto"/>
              <w:right w:val="single" w:sz="12" w:space="0" w:color="auto"/>
            </w:tcBorders>
            <w:vAlign w:val="center"/>
          </w:tcPr>
          <w:p w14:paraId="693FD18E" w14:textId="755E1D8B" w:rsidR="00670BA4" w:rsidRPr="00E86504" w:rsidRDefault="00670BA4" w:rsidP="001624CB">
            <w:pPr>
              <w:pStyle w:val="FormText"/>
              <w:rPr>
                <w:rFonts w:ascii="Arial" w:hAnsi="Arial" w:cs="Arial"/>
                <w:sz w:val="22"/>
                <w:szCs w:val="22"/>
              </w:rPr>
            </w:pPr>
          </w:p>
        </w:tc>
        <w:tc>
          <w:tcPr>
            <w:tcW w:w="3622" w:type="pct"/>
            <w:vMerge w:val="restart"/>
            <w:tcBorders>
              <w:top w:val="single" w:sz="12" w:space="0" w:color="auto"/>
              <w:left w:val="single" w:sz="12" w:space="0" w:color="auto"/>
              <w:bottom w:val="single" w:sz="12" w:space="0" w:color="auto"/>
              <w:right w:val="single" w:sz="12" w:space="0" w:color="auto"/>
            </w:tcBorders>
          </w:tcPr>
          <w:p w14:paraId="50571492"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u w:val="single"/>
              </w:rPr>
              <w:t>Non standard timings.  Where you intend to use the premises for indoor sporting events at different times to those listed in the column on the left, please list</w:t>
            </w:r>
            <w:r w:rsidRPr="00E86504">
              <w:rPr>
                <w:rFonts w:ascii="Arial" w:hAnsi="Arial" w:cs="Arial"/>
                <w:sz w:val="22"/>
                <w:szCs w:val="22"/>
              </w:rPr>
              <w:t xml:space="preserve"> (please read guidance note 7)</w:t>
            </w:r>
          </w:p>
          <w:p w14:paraId="37BCF2AA" w14:textId="09BF0E64" w:rsidR="00670BA4" w:rsidRPr="00E86504" w:rsidRDefault="00670BA4" w:rsidP="001624CB">
            <w:pPr>
              <w:pStyle w:val="FormText"/>
              <w:rPr>
                <w:rFonts w:ascii="Arial" w:hAnsi="Arial" w:cs="Arial"/>
                <w:sz w:val="22"/>
                <w:szCs w:val="22"/>
              </w:rPr>
            </w:pPr>
          </w:p>
        </w:tc>
      </w:tr>
      <w:tr w:rsidR="00670BA4" w:rsidRPr="00E86504" w14:paraId="7353CCEE" w14:textId="77777777" w:rsidTr="001624CB">
        <w:trPr>
          <w:cantSplit/>
          <w:trHeight w:val="340"/>
        </w:trPr>
        <w:tc>
          <w:tcPr>
            <w:tcW w:w="437" w:type="pct"/>
            <w:vMerge/>
            <w:tcBorders>
              <w:top w:val="nil"/>
              <w:bottom w:val="single" w:sz="4" w:space="0" w:color="auto"/>
              <w:right w:val="single" w:sz="4" w:space="0" w:color="auto"/>
            </w:tcBorders>
          </w:tcPr>
          <w:p w14:paraId="796E5C5A" w14:textId="77777777" w:rsidR="00670BA4" w:rsidRPr="00E86504" w:rsidRDefault="00670BA4" w:rsidP="001624CB">
            <w:pPr>
              <w:pStyle w:val="FormText"/>
              <w:rPr>
                <w:rFonts w:ascii="Arial" w:hAnsi="Arial" w:cs="Arial"/>
                <w:sz w:val="22"/>
                <w:szCs w:val="22"/>
              </w:rPr>
            </w:pPr>
          </w:p>
        </w:tc>
        <w:tc>
          <w:tcPr>
            <w:tcW w:w="470" w:type="pct"/>
            <w:tcBorders>
              <w:top w:val="dashSmallGap" w:sz="4" w:space="0" w:color="auto"/>
              <w:left w:val="single" w:sz="4" w:space="0" w:color="auto"/>
              <w:bottom w:val="single" w:sz="4" w:space="0" w:color="auto"/>
              <w:right w:val="single" w:sz="4" w:space="0" w:color="auto"/>
            </w:tcBorders>
            <w:vAlign w:val="center"/>
          </w:tcPr>
          <w:p w14:paraId="19D9ECF2" w14:textId="70DA3C28" w:rsidR="00670BA4" w:rsidRPr="00E86504" w:rsidRDefault="00670BA4" w:rsidP="001624CB">
            <w:pPr>
              <w:pStyle w:val="FormText"/>
              <w:rPr>
                <w:rFonts w:ascii="Arial" w:hAnsi="Arial" w:cs="Arial"/>
                <w:sz w:val="22"/>
                <w:szCs w:val="22"/>
              </w:rPr>
            </w:pPr>
          </w:p>
        </w:tc>
        <w:tc>
          <w:tcPr>
            <w:tcW w:w="471" w:type="pct"/>
            <w:tcBorders>
              <w:top w:val="dashSmallGap" w:sz="4" w:space="0" w:color="auto"/>
              <w:left w:val="single" w:sz="4" w:space="0" w:color="auto"/>
              <w:bottom w:val="single" w:sz="4" w:space="0" w:color="auto"/>
              <w:right w:val="single" w:sz="12" w:space="0" w:color="auto"/>
            </w:tcBorders>
            <w:vAlign w:val="center"/>
          </w:tcPr>
          <w:p w14:paraId="5863CA51" w14:textId="4551FCDA" w:rsidR="00670BA4" w:rsidRPr="00E86504" w:rsidRDefault="00670BA4" w:rsidP="001624CB">
            <w:pPr>
              <w:pStyle w:val="FormText"/>
              <w:rPr>
                <w:rFonts w:ascii="Arial" w:hAnsi="Arial" w:cs="Arial"/>
                <w:sz w:val="22"/>
                <w:szCs w:val="22"/>
              </w:rPr>
            </w:pPr>
          </w:p>
        </w:tc>
        <w:tc>
          <w:tcPr>
            <w:tcW w:w="3622" w:type="pct"/>
            <w:vMerge/>
            <w:tcBorders>
              <w:top w:val="nil"/>
              <w:left w:val="single" w:sz="12" w:space="0" w:color="auto"/>
              <w:bottom w:val="single" w:sz="12" w:space="0" w:color="auto"/>
              <w:right w:val="single" w:sz="12" w:space="0" w:color="auto"/>
            </w:tcBorders>
            <w:vAlign w:val="center"/>
          </w:tcPr>
          <w:p w14:paraId="07556D6E" w14:textId="77777777" w:rsidR="00670BA4" w:rsidRPr="00E86504" w:rsidRDefault="00670BA4" w:rsidP="001624CB">
            <w:pPr>
              <w:pStyle w:val="FormText"/>
              <w:rPr>
                <w:rFonts w:ascii="Arial" w:hAnsi="Arial" w:cs="Arial"/>
                <w:sz w:val="22"/>
                <w:szCs w:val="22"/>
              </w:rPr>
            </w:pPr>
          </w:p>
        </w:tc>
      </w:tr>
      <w:tr w:rsidR="00670BA4" w:rsidRPr="00E86504" w14:paraId="42157D60" w14:textId="77777777" w:rsidTr="001624CB">
        <w:trPr>
          <w:cantSplit/>
          <w:trHeight w:val="340"/>
        </w:trPr>
        <w:tc>
          <w:tcPr>
            <w:tcW w:w="437" w:type="pct"/>
            <w:vMerge w:val="restart"/>
            <w:tcBorders>
              <w:top w:val="nil"/>
              <w:bottom w:val="single" w:sz="4" w:space="0" w:color="auto"/>
              <w:right w:val="single" w:sz="4" w:space="0" w:color="auto"/>
            </w:tcBorders>
          </w:tcPr>
          <w:p w14:paraId="70E9BA99"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Fri</w:t>
            </w:r>
          </w:p>
        </w:tc>
        <w:tc>
          <w:tcPr>
            <w:tcW w:w="470" w:type="pct"/>
            <w:tcBorders>
              <w:top w:val="single" w:sz="4" w:space="0" w:color="auto"/>
              <w:left w:val="single" w:sz="4" w:space="0" w:color="auto"/>
              <w:bottom w:val="dashSmallGap" w:sz="4" w:space="0" w:color="auto"/>
              <w:right w:val="single" w:sz="4" w:space="0" w:color="auto"/>
            </w:tcBorders>
            <w:vAlign w:val="center"/>
          </w:tcPr>
          <w:p w14:paraId="51A86E66" w14:textId="7F42AF75" w:rsidR="00670BA4" w:rsidRPr="00E86504" w:rsidRDefault="00670BA4" w:rsidP="001624CB">
            <w:pPr>
              <w:pStyle w:val="FormText"/>
              <w:rPr>
                <w:rFonts w:ascii="Arial" w:hAnsi="Arial" w:cs="Arial"/>
                <w:sz w:val="22"/>
                <w:szCs w:val="22"/>
              </w:rPr>
            </w:pPr>
          </w:p>
        </w:tc>
        <w:tc>
          <w:tcPr>
            <w:tcW w:w="471" w:type="pct"/>
            <w:tcBorders>
              <w:top w:val="single" w:sz="4" w:space="0" w:color="auto"/>
              <w:left w:val="single" w:sz="4" w:space="0" w:color="auto"/>
              <w:bottom w:val="dashSmallGap" w:sz="4" w:space="0" w:color="auto"/>
              <w:right w:val="single" w:sz="12" w:space="0" w:color="auto"/>
            </w:tcBorders>
            <w:vAlign w:val="center"/>
          </w:tcPr>
          <w:p w14:paraId="45A031C5" w14:textId="4B3EDA85" w:rsidR="00670BA4" w:rsidRPr="00E86504" w:rsidRDefault="00670BA4" w:rsidP="001624CB">
            <w:pPr>
              <w:pStyle w:val="FormText"/>
              <w:rPr>
                <w:rFonts w:ascii="Arial" w:hAnsi="Arial" w:cs="Arial"/>
                <w:sz w:val="22"/>
                <w:szCs w:val="22"/>
              </w:rPr>
            </w:pPr>
          </w:p>
        </w:tc>
        <w:tc>
          <w:tcPr>
            <w:tcW w:w="3622" w:type="pct"/>
            <w:vMerge/>
            <w:tcBorders>
              <w:top w:val="nil"/>
              <w:left w:val="single" w:sz="12" w:space="0" w:color="auto"/>
              <w:bottom w:val="single" w:sz="12" w:space="0" w:color="auto"/>
              <w:right w:val="single" w:sz="12" w:space="0" w:color="auto"/>
            </w:tcBorders>
          </w:tcPr>
          <w:p w14:paraId="2DA22FEE" w14:textId="77777777" w:rsidR="00670BA4" w:rsidRPr="00E86504" w:rsidRDefault="00670BA4" w:rsidP="001624CB">
            <w:pPr>
              <w:pStyle w:val="FormText"/>
              <w:rPr>
                <w:rFonts w:ascii="Arial" w:hAnsi="Arial" w:cs="Arial"/>
                <w:sz w:val="22"/>
                <w:szCs w:val="22"/>
              </w:rPr>
            </w:pPr>
          </w:p>
        </w:tc>
      </w:tr>
      <w:tr w:rsidR="00670BA4" w:rsidRPr="00E86504" w14:paraId="6F953CA9" w14:textId="77777777" w:rsidTr="001624CB">
        <w:trPr>
          <w:cantSplit/>
          <w:trHeight w:val="340"/>
        </w:trPr>
        <w:tc>
          <w:tcPr>
            <w:tcW w:w="437" w:type="pct"/>
            <w:vMerge/>
            <w:tcBorders>
              <w:top w:val="nil"/>
              <w:bottom w:val="single" w:sz="4" w:space="0" w:color="auto"/>
              <w:right w:val="single" w:sz="4" w:space="0" w:color="auto"/>
            </w:tcBorders>
          </w:tcPr>
          <w:p w14:paraId="4D77A364" w14:textId="77777777" w:rsidR="00670BA4" w:rsidRPr="00E86504" w:rsidRDefault="00670BA4" w:rsidP="001624CB">
            <w:pPr>
              <w:pStyle w:val="FormText"/>
              <w:rPr>
                <w:rFonts w:ascii="Arial" w:hAnsi="Arial" w:cs="Arial"/>
                <w:sz w:val="22"/>
                <w:szCs w:val="22"/>
              </w:rPr>
            </w:pPr>
          </w:p>
        </w:tc>
        <w:tc>
          <w:tcPr>
            <w:tcW w:w="470" w:type="pct"/>
            <w:tcBorders>
              <w:top w:val="dashSmallGap" w:sz="4" w:space="0" w:color="auto"/>
              <w:left w:val="single" w:sz="4" w:space="0" w:color="auto"/>
              <w:bottom w:val="single" w:sz="4" w:space="0" w:color="auto"/>
              <w:right w:val="single" w:sz="4" w:space="0" w:color="auto"/>
            </w:tcBorders>
            <w:vAlign w:val="center"/>
          </w:tcPr>
          <w:p w14:paraId="01C4132A" w14:textId="3C520F1E" w:rsidR="00670BA4" w:rsidRPr="00E86504" w:rsidRDefault="00670BA4" w:rsidP="001624CB">
            <w:pPr>
              <w:pStyle w:val="FormText"/>
              <w:rPr>
                <w:rFonts w:ascii="Arial" w:hAnsi="Arial" w:cs="Arial"/>
                <w:sz w:val="22"/>
                <w:szCs w:val="22"/>
              </w:rPr>
            </w:pPr>
          </w:p>
        </w:tc>
        <w:tc>
          <w:tcPr>
            <w:tcW w:w="471" w:type="pct"/>
            <w:tcBorders>
              <w:top w:val="dashSmallGap" w:sz="4" w:space="0" w:color="auto"/>
              <w:left w:val="single" w:sz="4" w:space="0" w:color="auto"/>
              <w:bottom w:val="single" w:sz="4" w:space="0" w:color="auto"/>
              <w:right w:val="single" w:sz="12" w:space="0" w:color="auto"/>
            </w:tcBorders>
            <w:vAlign w:val="center"/>
          </w:tcPr>
          <w:p w14:paraId="5A1FF1F2" w14:textId="384F09FC" w:rsidR="00670BA4" w:rsidRPr="00E86504" w:rsidRDefault="00670BA4" w:rsidP="001624CB">
            <w:pPr>
              <w:pStyle w:val="FormText"/>
              <w:rPr>
                <w:rFonts w:ascii="Arial" w:hAnsi="Arial" w:cs="Arial"/>
                <w:sz w:val="22"/>
                <w:szCs w:val="22"/>
              </w:rPr>
            </w:pPr>
          </w:p>
        </w:tc>
        <w:tc>
          <w:tcPr>
            <w:tcW w:w="3622" w:type="pct"/>
            <w:vMerge/>
            <w:tcBorders>
              <w:top w:val="nil"/>
              <w:left w:val="single" w:sz="12" w:space="0" w:color="auto"/>
              <w:bottom w:val="single" w:sz="12" w:space="0" w:color="auto"/>
              <w:right w:val="single" w:sz="12" w:space="0" w:color="auto"/>
            </w:tcBorders>
            <w:vAlign w:val="center"/>
          </w:tcPr>
          <w:p w14:paraId="1691B9E5" w14:textId="77777777" w:rsidR="00670BA4" w:rsidRPr="00E86504" w:rsidRDefault="00670BA4" w:rsidP="001624CB">
            <w:pPr>
              <w:pStyle w:val="FormText"/>
              <w:rPr>
                <w:rFonts w:ascii="Arial" w:hAnsi="Arial" w:cs="Arial"/>
                <w:sz w:val="22"/>
                <w:szCs w:val="22"/>
              </w:rPr>
            </w:pPr>
          </w:p>
        </w:tc>
      </w:tr>
      <w:tr w:rsidR="00670BA4" w:rsidRPr="00E86504" w14:paraId="34A900FA" w14:textId="77777777" w:rsidTr="001624CB">
        <w:trPr>
          <w:cantSplit/>
          <w:trHeight w:val="340"/>
        </w:trPr>
        <w:tc>
          <w:tcPr>
            <w:tcW w:w="437" w:type="pct"/>
            <w:vMerge w:val="restart"/>
            <w:tcBorders>
              <w:top w:val="nil"/>
              <w:bottom w:val="single" w:sz="4" w:space="0" w:color="auto"/>
              <w:right w:val="single" w:sz="4" w:space="0" w:color="auto"/>
            </w:tcBorders>
          </w:tcPr>
          <w:p w14:paraId="4B45219F"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Sat</w:t>
            </w:r>
          </w:p>
        </w:tc>
        <w:tc>
          <w:tcPr>
            <w:tcW w:w="470" w:type="pct"/>
            <w:tcBorders>
              <w:top w:val="single" w:sz="4" w:space="0" w:color="auto"/>
              <w:left w:val="single" w:sz="4" w:space="0" w:color="auto"/>
              <w:bottom w:val="dashSmallGap" w:sz="4" w:space="0" w:color="auto"/>
              <w:right w:val="single" w:sz="4" w:space="0" w:color="auto"/>
            </w:tcBorders>
            <w:vAlign w:val="center"/>
          </w:tcPr>
          <w:p w14:paraId="36279EEA" w14:textId="331AD63B" w:rsidR="00670BA4" w:rsidRPr="00E86504" w:rsidRDefault="00670BA4" w:rsidP="001624CB">
            <w:pPr>
              <w:pStyle w:val="FormText"/>
              <w:rPr>
                <w:rFonts w:ascii="Arial" w:hAnsi="Arial" w:cs="Arial"/>
                <w:sz w:val="22"/>
                <w:szCs w:val="22"/>
              </w:rPr>
            </w:pPr>
          </w:p>
        </w:tc>
        <w:tc>
          <w:tcPr>
            <w:tcW w:w="471" w:type="pct"/>
            <w:tcBorders>
              <w:top w:val="single" w:sz="4" w:space="0" w:color="auto"/>
              <w:left w:val="single" w:sz="4" w:space="0" w:color="auto"/>
              <w:bottom w:val="dashSmallGap" w:sz="4" w:space="0" w:color="auto"/>
              <w:right w:val="single" w:sz="12" w:space="0" w:color="auto"/>
            </w:tcBorders>
            <w:vAlign w:val="center"/>
          </w:tcPr>
          <w:p w14:paraId="29083BCB" w14:textId="0014C826" w:rsidR="00670BA4" w:rsidRPr="00E86504" w:rsidRDefault="00670BA4" w:rsidP="001624CB">
            <w:pPr>
              <w:pStyle w:val="FormText"/>
              <w:rPr>
                <w:rFonts w:ascii="Arial" w:hAnsi="Arial" w:cs="Arial"/>
                <w:sz w:val="22"/>
                <w:szCs w:val="22"/>
              </w:rPr>
            </w:pPr>
          </w:p>
        </w:tc>
        <w:tc>
          <w:tcPr>
            <w:tcW w:w="3622" w:type="pct"/>
            <w:vMerge/>
            <w:tcBorders>
              <w:top w:val="nil"/>
              <w:left w:val="single" w:sz="12" w:space="0" w:color="auto"/>
              <w:bottom w:val="single" w:sz="12" w:space="0" w:color="auto"/>
              <w:right w:val="single" w:sz="12" w:space="0" w:color="auto"/>
            </w:tcBorders>
            <w:vAlign w:val="center"/>
          </w:tcPr>
          <w:p w14:paraId="3BEAAAD8" w14:textId="77777777" w:rsidR="00670BA4" w:rsidRPr="00E86504" w:rsidRDefault="00670BA4" w:rsidP="001624CB">
            <w:pPr>
              <w:pStyle w:val="FormText"/>
              <w:rPr>
                <w:rFonts w:ascii="Arial" w:hAnsi="Arial" w:cs="Arial"/>
                <w:sz w:val="22"/>
                <w:szCs w:val="22"/>
              </w:rPr>
            </w:pPr>
          </w:p>
        </w:tc>
      </w:tr>
      <w:tr w:rsidR="00670BA4" w:rsidRPr="00E86504" w14:paraId="11DCF6D1" w14:textId="77777777" w:rsidTr="001624CB">
        <w:trPr>
          <w:cantSplit/>
          <w:trHeight w:val="340"/>
        </w:trPr>
        <w:tc>
          <w:tcPr>
            <w:tcW w:w="437" w:type="pct"/>
            <w:vMerge/>
            <w:tcBorders>
              <w:top w:val="nil"/>
              <w:bottom w:val="single" w:sz="4" w:space="0" w:color="auto"/>
              <w:right w:val="single" w:sz="4" w:space="0" w:color="auto"/>
            </w:tcBorders>
          </w:tcPr>
          <w:p w14:paraId="52974EDC" w14:textId="77777777" w:rsidR="00670BA4" w:rsidRPr="00E86504" w:rsidRDefault="00670BA4" w:rsidP="001624CB">
            <w:pPr>
              <w:pStyle w:val="FormText"/>
              <w:rPr>
                <w:rFonts w:ascii="Arial" w:hAnsi="Arial" w:cs="Arial"/>
                <w:sz w:val="22"/>
                <w:szCs w:val="22"/>
              </w:rPr>
            </w:pPr>
          </w:p>
        </w:tc>
        <w:tc>
          <w:tcPr>
            <w:tcW w:w="470" w:type="pct"/>
            <w:tcBorders>
              <w:top w:val="dashSmallGap" w:sz="4" w:space="0" w:color="auto"/>
              <w:left w:val="single" w:sz="4" w:space="0" w:color="auto"/>
              <w:bottom w:val="single" w:sz="4" w:space="0" w:color="auto"/>
              <w:right w:val="single" w:sz="4" w:space="0" w:color="auto"/>
            </w:tcBorders>
            <w:vAlign w:val="center"/>
          </w:tcPr>
          <w:p w14:paraId="11B9382C" w14:textId="2799513A" w:rsidR="00670BA4" w:rsidRPr="00E86504" w:rsidRDefault="00670BA4" w:rsidP="001624CB">
            <w:pPr>
              <w:pStyle w:val="FormText"/>
              <w:rPr>
                <w:rFonts w:ascii="Arial" w:hAnsi="Arial" w:cs="Arial"/>
                <w:sz w:val="22"/>
                <w:szCs w:val="22"/>
              </w:rPr>
            </w:pPr>
          </w:p>
        </w:tc>
        <w:tc>
          <w:tcPr>
            <w:tcW w:w="471" w:type="pct"/>
            <w:tcBorders>
              <w:top w:val="dashSmallGap" w:sz="4" w:space="0" w:color="auto"/>
              <w:left w:val="single" w:sz="4" w:space="0" w:color="auto"/>
              <w:bottom w:val="single" w:sz="4" w:space="0" w:color="auto"/>
              <w:right w:val="single" w:sz="12" w:space="0" w:color="auto"/>
            </w:tcBorders>
            <w:vAlign w:val="center"/>
          </w:tcPr>
          <w:p w14:paraId="09ACB931" w14:textId="33849354" w:rsidR="00670BA4" w:rsidRPr="00E86504" w:rsidRDefault="00670BA4" w:rsidP="001624CB">
            <w:pPr>
              <w:pStyle w:val="FormText"/>
              <w:rPr>
                <w:rFonts w:ascii="Arial" w:hAnsi="Arial" w:cs="Arial"/>
                <w:sz w:val="22"/>
                <w:szCs w:val="22"/>
              </w:rPr>
            </w:pPr>
          </w:p>
        </w:tc>
        <w:tc>
          <w:tcPr>
            <w:tcW w:w="3622" w:type="pct"/>
            <w:vMerge/>
            <w:tcBorders>
              <w:top w:val="nil"/>
              <w:left w:val="single" w:sz="12" w:space="0" w:color="auto"/>
              <w:bottom w:val="single" w:sz="12" w:space="0" w:color="auto"/>
              <w:right w:val="single" w:sz="12" w:space="0" w:color="auto"/>
            </w:tcBorders>
            <w:vAlign w:val="center"/>
          </w:tcPr>
          <w:p w14:paraId="42495209" w14:textId="77777777" w:rsidR="00670BA4" w:rsidRPr="00E86504" w:rsidRDefault="00670BA4" w:rsidP="001624CB">
            <w:pPr>
              <w:pStyle w:val="FormText"/>
              <w:rPr>
                <w:rFonts w:ascii="Arial" w:hAnsi="Arial" w:cs="Arial"/>
                <w:sz w:val="22"/>
                <w:szCs w:val="22"/>
              </w:rPr>
            </w:pPr>
          </w:p>
        </w:tc>
      </w:tr>
      <w:tr w:rsidR="00670BA4" w:rsidRPr="00E86504" w14:paraId="144CE3CA" w14:textId="77777777" w:rsidTr="001624CB">
        <w:trPr>
          <w:cantSplit/>
          <w:trHeight w:val="340"/>
        </w:trPr>
        <w:tc>
          <w:tcPr>
            <w:tcW w:w="437" w:type="pct"/>
            <w:vMerge w:val="restart"/>
            <w:tcBorders>
              <w:top w:val="single" w:sz="4" w:space="0" w:color="auto"/>
              <w:bottom w:val="single" w:sz="12" w:space="0" w:color="auto"/>
              <w:right w:val="single" w:sz="4" w:space="0" w:color="auto"/>
            </w:tcBorders>
          </w:tcPr>
          <w:p w14:paraId="64F577B5"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Sun</w:t>
            </w:r>
          </w:p>
        </w:tc>
        <w:tc>
          <w:tcPr>
            <w:tcW w:w="470" w:type="pct"/>
            <w:tcBorders>
              <w:top w:val="single" w:sz="4" w:space="0" w:color="auto"/>
              <w:left w:val="single" w:sz="4" w:space="0" w:color="auto"/>
              <w:bottom w:val="dashSmallGap" w:sz="4" w:space="0" w:color="auto"/>
              <w:right w:val="single" w:sz="4" w:space="0" w:color="auto"/>
            </w:tcBorders>
            <w:vAlign w:val="center"/>
          </w:tcPr>
          <w:p w14:paraId="37FE350B" w14:textId="3FCDF5F6" w:rsidR="00670BA4" w:rsidRPr="00E86504" w:rsidRDefault="00670BA4" w:rsidP="001624CB">
            <w:pPr>
              <w:pStyle w:val="FormText"/>
              <w:rPr>
                <w:rFonts w:ascii="Arial" w:hAnsi="Arial" w:cs="Arial"/>
                <w:sz w:val="22"/>
                <w:szCs w:val="22"/>
              </w:rPr>
            </w:pPr>
          </w:p>
        </w:tc>
        <w:tc>
          <w:tcPr>
            <w:tcW w:w="471" w:type="pct"/>
            <w:tcBorders>
              <w:top w:val="single" w:sz="4" w:space="0" w:color="auto"/>
              <w:left w:val="single" w:sz="4" w:space="0" w:color="auto"/>
              <w:bottom w:val="dashSmallGap" w:sz="4" w:space="0" w:color="auto"/>
              <w:right w:val="single" w:sz="12" w:space="0" w:color="auto"/>
            </w:tcBorders>
            <w:vAlign w:val="center"/>
          </w:tcPr>
          <w:p w14:paraId="2E45BC1E" w14:textId="6A2BF5E0" w:rsidR="00670BA4" w:rsidRPr="00E86504" w:rsidRDefault="00670BA4" w:rsidP="001624CB">
            <w:pPr>
              <w:pStyle w:val="FormText"/>
              <w:rPr>
                <w:rFonts w:ascii="Arial" w:hAnsi="Arial" w:cs="Arial"/>
                <w:sz w:val="22"/>
                <w:szCs w:val="22"/>
              </w:rPr>
            </w:pPr>
          </w:p>
        </w:tc>
        <w:tc>
          <w:tcPr>
            <w:tcW w:w="3622" w:type="pct"/>
            <w:vMerge/>
            <w:tcBorders>
              <w:top w:val="nil"/>
              <w:left w:val="single" w:sz="12" w:space="0" w:color="auto"/>
              <w:bottom w:val="single" w:sz="12" w:space="0" w:color="auto"/>
              <w:right w:val="single" w:sz="12" w:space="0" w:color="auto"/>
            </w:tcBorders>
            <w:vAlign w:val="center"/>
          </w:tcPr>
          <w:p w14:paraId="444E8B90" w14:textId="77777777" w:rsidR="00670BA4" w:rsidRPr="00E86504" w:rsidRDefault="00670BA4" w:rsidP="001624CB">
            <w:pPr>
              <w:pStyle w:val="FormText"/>
              <w:rPr>
                <w:rFonts w:ascii="Arial" w:hAnsi="Arial" w:cs="Arial"/>
                <w:sz w:val="22"/>
                <w:szCs w:val="22"/>
              </w:rPr>
            </w:pPr>
          </w:p>
        </w:tc>
      </w:tr>
      <w:tr w:rsidR="00670BA4" w:rsidRPr="00E86504" w14:paraId="64525AAC" w14:textId="77777777" w:rsidTr="001624CB">
        <w:trPr>
          <w:cantSplit/>
          <w:trHeight w:val="340"/>
        </w:trPr>
        <w:tc>
          <w:tcPr>
            <w:tcW w:w="437" w:type="pct"/>
            <w:vMerge/>
            <w:tcBorders>
              <w:top w:val="single" w:sz="4" w:space="0" w:color="auto"/>
              <w:bottom w:val="single" w:sz="12" w:space="0" w:color="auto"/>
              <w:right w:val="single" w:sz="4" w:space="0" w:color="auto"/>
            </w:tcBorders>
            <w:vAlign w:val="center"/>
          </w:tcPr>
          <w:p w14:paraId="64CB7301" w14:textId="77777777" w:rsidR="00670BA4" w:rsidRPr="00E86504" w:rsidRDefault="00670BA4" w:rsidP="001624CB">
            <w:pPr>
              <w:pStyle w:val="FormText"/>
              <w:rPr>
                <w:rFonts w:ascii="Arial" w:hAnsi="Arial" w:cs="Arial"/>
                <w:sz w:val="22"/>
                <w:szCs w:val="22"/>
              </w:rPr>
            </w:pPr>
          </w:p>
        </w:tc>
        <w:tc>
          <w:tcPr>
            <w:tcW w:w="470" w:type="pct"/>
            <w:tcBorders>
              <w:top w:val="dashSmallGap" w:sz="4" w:space="0" w:color="auto"/>
              <w:left w:val="single" w:sz="4" w:space="0" w:color="auto"/>
              <w:bottom w:val="single" w:sz="12" w:space="0" w:color="auto"/>
              <w:right w:val="single" w:sz="4" w:space="0" w:color="auto"/>
            </w:tcBorders>
            <w:vAlign w:val="center"/>
          </w:tcPr>
          <w:p w14:paraId="6C07D729" w14:textId="5B61BAAD" w:rsidR="00670BA4" w:rsidRPr="00E86504" w:rsidRDefault="00670BA4" w:rsidP="001624CB">
            <w:pPr>
              <w:pStyle w:val="FormText"/>
              <w:rPr>
                <w:rFonts w:ascii="Arial" w:hAnsi="Arial" w:cs="Arial"/>
                <w:sz w:val="22"/>
                <w:szCs w:val="22"/>
              </w:rPr>
            </w:pPr>
          </w:p>
        </w:tc>
        <w:tc>
          <w:tcPr>
            <w:tcW w:w="471" w:type="pct"/>
            <w:tcBorders>
              <w:top w:val="dashSmallGap" w:sz="4" w:space="0" w:color="auto"/>
              <w:left w:val="single" w:sz="4" w:space="0" w:color="auto"/>
              <w:bottom w:val="single" w:sz="12" w:space="0" w:color="auto"/>
              <w:right w:val="single" w:sz="12" w:space="0" w:color="auto"/>
            </w:tcBorders>
            <w:vAlign w:val="center"/>
          </w:tcPr>
          <w:p w14:paraId="03D62C05" w14:textId="4F4376A8" w:rsidR="00670BA4" w:rsidRPr="00E86504" w:rsidRDefault="00670BA4" w:rsidP="001624CB">
            <w:pPr>
              <w:pStyle w:val="FormText"/>
              <w:rPr>
                <w:rFonts w:ascii="Arial" w:hAnsi="Arial" w:cs="Arial"/>
                <w:sz w:val="22"/>
                <w:szCs w:val="22"/>
              </w:rPr>
            </w:pPr>
          </w:p>
        </w:tc>
        <w:tc>
          <w:tcPr>
            <w:tcW w:w="3622" w:type="pct"/>
            <w:vMerge/>
            <w:tcBorders>
              <w:top w:val="nil"/>
              <w:left w:val="single" w:sz="12" w:space="0" w:color="auto"/>
              <w:bottom w:val="single" w:sz="12" w:space="0" w:color="auto"/>
              <w:right w:val="single" w:sz="12" w:space="0" w:color="auto"/>
            </w:tcBorders>
            <w:vAlign w:val="center"/>
          </w:tcPr>
          <w:p w14:paraId="4A63737D" w14:textId="77777777" w:rsidR="00670BA4" w:rsidRPr="00E86504" w:rsidRDefault="00670BA4" w:rsidP="001624CB">
            <w:pPr>
              <w:pStyle w:val="FormText"/>
              <w:rPr>
                <w:rFonts w:ascii="Arial" w:hAnsi="Arial" w:cs="Arial"/>
                <w:sz w:val="22"/>
                <w:szCs w:val="22"/>
              </w:rPr>
            </w:pPr>
          </w:p>
        </w:tc>
      </w:tr>
    </w:tbl>
    <w:p w14:paraId="466D77A3" w14:textId="77777777" w:rsidR="00670BA4" w:rsidRPr="00E86504" w:rsidRDefault="00670BA4" w:rsidP="00670BA4">
      <w:pPr>
        <w:pStyle w:val="FormText"/>
        <w:rPr>
          <w:rFonts w:ascii="Arial" w:hAnsi="Arial" w:cs="Arial"/>
          <w:sz w:val="22"/>
          <w:szCs w:val="22"/>
        </w:rPr>
      </w:pPr>
      <w:r w:rsidRPr="00E86504">
        <w:rPr>
          <w:rFonts w:ascii="Arial" w:hAnsi="Arial" w:cs="Arial"/>
          <w:sz w:val="22"/>
          <w:szCs w:val="22"/>
        </w:rPr>
        <w:tab/>
      </w:r>
    </w:p>
    <w:p w14:paraId="70938B6B" w14:textId="77777777" w:rsidR="00670BA4" w:rsidRPr="00E86504" w:rsidRDefault="00670BA4" w:rsidP="00670BA4">
      <w:pPr>
        <w:pStyle w:val="FormText"/>
        <w:rPr>
          <w:rFonts w:ascii="Arial" w:hAnsi="Arial" w:cs="Arial"/>
          <w:sz w:val="22"/>
          <w:szCs w:val="22"/>
        </w:rPr>
      </w:pPr>
      <w:r w:rsidRPr="00E86504">
        <w:rPr>
          <w:rFonts w:ascii="Arial" w:hAnsi="Arial" w:cs="Arial"/>
          <w:sz w:val="22"/>
          <w:szCs w:val="22"/>
        </w:rPr>
        <w:br w:type="page"/>
      </w:r>
      <w:r w:rsidRPr="00E86504">
        <w:rPr>
          <w:rFonts w:ascii="Arial" w:hAnsi="Arial" w:cs="Arial"/>
          <w:sz w:val="22"/>
          <w:szCs w:val="22"/>
        </w:rPr>
        <w:lastRenderedPageBreak/>
        <w:t>D</w:t>
      </w:r>
    </w:p>
    <w:p w14:paraId="67587497" w14:textId="77777777" w:rsidR="00670BA4" w:rsidRPr="00E86504" w:rsidRDefault="00670BA4" w:rsidP="00670BA4">
      <w:pPr>
        <w:pStyle w:val="FormText"/>
        <w:rPr>
          <w:rFonts w:ascii="Arial" w:hAnsi="Arial" w:cs="Arial"/>
          <w:sz w:val="22"/>
          <w:szCs w:val="22"/>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4"/>
        <w:gridCol w:w="802"/>
        <w:gridCol w:w="4427"/>
        <w:gridCol w:w="1262"/>
        <w:gridCol w:w="495"/>
      </w:tblGrid>
      <w:tr w:rsidR="00670BA4" w:rsidRPr="00E86504" w14:paraId="79DA541C" w14:textId="77777777"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14:paraId="477DB446"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 xml:space="preserve">Boxing or wrestling entertainments </w:t>
            </w:r>
          </w:p>
          <w:p w14:paraId="3C79BF17"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Standard days and timings (please read guidance note 8)</w:t>
            </w:r>
          </w:p>
        </w:tc>
        <w:tc>
          <w:tcPr>
            <w:tcW w:w="2593" w:type="pct"/>
            <w:vMerge w:val="restart"/>
            <w:tcBorders>
              <w:left w:val="single" w:sz="12" w:space="0" w:color="auto"/>
              <w:right w:val="single" w:sz="4" w:space="0" w:color="auto"/>
            </w:tcBorders>
          </w:tcPr>
          <w:p w14:paraId="25A4B125"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u w:val="single"/>
              </w:rPr>
              <w:t>Will the boxing or wrestling entertainment take place indoors or outdoors or both – please tick</w:t>
            </w:r>
            <w:r w:rsidRPr="00E86504">
              <w:rPr>
                <w:rFonts w:ascii="Arial" w:hAnsi="Arial" w:cs="Arial"/>
                <w:sz w:val="22"/>
                <w:szCs w:val="22"/>
              </w:rPr>
              <w:t xml:space="preserve"> (please read guidance note 4)  </w:t>
            </w:r>
          </w:p>
          <w:p w14:paraId="3A2C9F79" w14:textId="77777777" w:rsidR="00670BA4" w:rsidRPr="00E86504" w:rsidRDefault="00670BA4" w:rsidP="001624CB">
            <w:pPr>
              <w:pStyle w:val="FormText"/>
              <w:rPr>
                <w:rFonts w:ascii="Arial" w:hAnsi="Arial" w:cs="Arial"/>
                <w:sz w:val="22"/>
                <w:szCs w:val="22"/>
              </w:rPr>
            </w:pPr>
          </w:p>
        </w:tc>
        <w:tc>
          <w:tcPr>
            <w:tcW w:w="739" w:type="pct"/>
            <w:tcBorders>
              <w:top w:val="single" w:sz="12" w:space="0" w:color="auto"/>
              <w:left w:val="single" w:sz="4" w:space="0" w:color="auto"/>
              <w:bottom w:val="single" w:sz="4" w:space="0" w:color="auto"/>
              <w:right w:val="single" w:sz="4" w:space="0" w:color="auto"/>
            </w:tcBorders>
            <w:vAlign w:val="center"/>
          </w:tcPr>
          <w:p w14:paraId="5CEEC64A"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4F39DCD9"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fldChar w:fldCharType="begin">
                <w:ffData>
                  <w:name w:val="Check1"/>
                  <w:enabled/>
                  <w:calcOnExit w:val="0"/>
                  <w:checkBox>
                    <w:sizeAuto/>
                    <w:default w:val="0"/>
                  </w:checkBox>
                </w:ffData>
              </w:fldChar>
            </w:r>
            <w:r w:rsidRPr="00E86504">
              <w:rPr>
                <w:rFonts w:ascii="Arial" w:hAnsi="Arial" w:cs="Arial"/>
                <w:sz w:val="22"/>
                <w:szCs w:val="22"/>
              </w:rPr>
              <w:instrText xml:space="preserve"> FORMCHECKBOX </w:instrText>
            </w:r>
            <w:r w:rsidRPr="00E86504">
              <w:rPr>
                <w:rFonts w:ascii="Arial" w:hAnsi="Arial" w:cs="Arial"/>
                <w:sz w:val="22"/>
                <w:szCs w:val="22"/>
              </w:rPr>
            </w:r>
            <w:r w:rsidRPr="00E86504">
              <w:rPr>
                <w:rFonts w:ascii="Arial" w:hAnsi="Arial" w:cs="Arial"/>
                <w:sz w:val="22"/>
                <w:szCs w:val="22"/>
              </w:rPr>
              <w:fldChar w:fldCharType="separate"/>
            </w:r>
            <w:r w:rsidRPr="00E86504">
              <w:rPr>
                <w:rFonts w:ascii="Arial" w:hAnsi="Arial" w:cs="Arial"/>
                <w:sz w:val="22"/>
                <w:szCs w:val="22"/>
              </w:rPr>
              <w:fldChar w:fldCharType="end"/>
            </w:r>
          </w:p>
        </w:tc>
      </w:tr>
      <w:tr w:rsidR="00670BA4" w:rsidRPr="00E86504" w14:paraId="0A865487" w14:textId="77777777" w:rsidTr="001624CB">
        <w:trPr>
          <w:cantSplit/>
          <w:trHeight w:val="525"/>
        </w:trPr>
        <w:tc>
          <w:tcPr>
            <w:tcW w:w="1378" w:type="pct"/>
            <w:gridSpan w:val="3"/>
            <w:vMerge/>
            <w:tcBorders>
              <w:top w:val="nil"/>
              <w:bottom w:val="single" w:sz="12" w:space="0" w:color="auto"/>
              <w:right w:val="single" w:sz="12" w:space="0" w:color="auto"/>
            </w:tcBorders>
          </w:tcPr>
          <w:p w14:paraId="47D9A9DC" w14:textId="77777777" w:rsidR="00670BA4" w:rsidRPr="00E86504" w:rsidRDefault="00670BA4" w:rsidP="001624CB">
            <w:pPr>
              <w:pStyle w:val="FormText"/>
              <w:rPr>
                <w:rFonts w:ascii="Arial" w:hAnsi="Arial" w:cs="Arial"/>
                <w:sz w:val="22"/>
                <w:szCs w:val="22"/>
              </w:rPr>
            </w:pPr>
          </w:p>
        </w:tc>
        <w:tc>
          <w:tcPr>
            <w:tcW w:w="2593" w:type="pct"/>
            <w:vMerge/>
            <w:tcBorders>
              <w:left w:val="single" w:sz="12" w:space="0" w:color="auto"/>
              <w:right w:val="single" w:sz="4" w:space="0" w:color="auto"/>
            </w:tcBorders>
          </w:tcPr>
          <w:p w14:paraId="04564826" w14:textId="77777777" w:rsidR="00670BA4" w:rsidRPr="00E86504" w:rsidRDefault="00670BA4" w:rsidP="001624CB">
            <w:pPr>
              <w:pStyle w:val="FormText"/>
              <w:rPr>
                <w:rFonts w:ascii="Arial" w:hAnsi="Arial" w:cs="Arial"/>
                <w:sz w:val="22"/>
                <w:szCs w:val="22"/>
              </w:rPr>
            </w:pPr>
          </w:p>
        </w:tc>
        <w:tc>
          <w:tcPr>
            <w:tcW w:w="739" w:type="pct"/>
            <w:tcBorders>
              <w:top w:val="single" w:sz="4" w:space="0" w:color="auto"/>
              <w:left w:val="single" w:sz="4" w:space="0" w:color="auto"/>
              <w:bottom w:val="single" w:sz="4" w:space="0" w:color="auto"/>
              <w:right w:val="single" w:sz="4" w:space="0" w:color="auto"/>
            </w:tcBorders>
            <w:vAlign w:val="center"/>
          </w:tcPr>
          <w:p w14:paraId="7D1A8A81"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7E40799C"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fldChar w:fldCharType="begin">
                <w:ffData>
                  <w:name w:val="Check2"/>
                  <w:enabled/>
                  <w:calcOnExit w:val="0"/>
                  <w:checkBox>
                    <w:sizeAuto/>
                    <w:default w:val="0"/>
                  </w:checkBox>
                </w:ffData>
              </w:fldChar>
            </w:r>
            <w:r w:rsidRPr="00E86504">
              <w:rPr>
                <w:rFonts w:ascii="Arial" w:hAnsi="Arial" w:cs="Arial"/>
                <w:sz w:val="22"/>
                <w:szCs w:val="22"/>
              </w:rPr>
              <w:instrText xml:space="preserve"> FORMCHECKBOX </w:instrText>
            </w:r>
            <w:r w:rsidRPr="00E86504">
              <w:rPr>
                <w:rFonts w:ascii="Arial" w:hAnsi="Arial" w:cs="Arial"/>
                <w:sz w:val="22"/>
                <w:szCs w:val="22"/>
              </w:rPr>
            </w:r>
            <w:r w:rsidRPr="00E86504">
              <w:rPr>
                <w:rFonts w:ascii="Arial" w:hAnsi="Arial" w:cs="Arial"/>
                <w:sz w:val="22"/>
                <w:szCs w:val="22"/>
              </w:rPr>
              <w:fldChar w:fldCharType="separate"/>
            </w:r>
            <w:r w:rsidRPr="00E86504">
              <w:rPr>
                <w:rFonts w:ascii="Arial" w:hAnsi="Arial" w:cs="Arial"/>
                <w:sz w:val="22"/>
                <w:szCs w:val="22"/>
              </w:rPr>
              <w:fldChar w:fldCharType="end"/>
            </w:r>
          </w:p>
        </w:tc>
      </w:tr>
      <w:tr w:rsidR="00670BA4" w:rsidRPr="00E86504" w14:paraId="21058A5C" w14:textId="77777777" w:rsidTr="001624CB">
        <w:trPr>
          <w:cantSplit/>
          <w:trHeight w:val="340"/>
        </w:trPr>
        <w:tc>
          <w:tcPr>
            <w:tcW w:w="437" w:type="pct"/>
            <w:tcBorders>
              <w:top w:val="single" w:sz="12" w:space="0" w:color="auto"/>
              <w:bottom w:val="single" w:sz="12" w:space="0" w:color="auto"/>
              <w:right w:val="single" w:sz="4" w:space="0" w:color="auto"/>
            </w:tcBorders>
            <w:vAlign w:val="center"/>
          </w:tcPr>
          <w:p w14:paraId="5E658673"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77E3C796"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786CAF37"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Finish</w:t>
            </w:r>
          </w:p>
        </w:tc>
        <w:tc>
          <w:tcPr>
            <w:tcW w:w="2593" w:type="pct"/>
            <w:vMerge/>
            <w:tcBorders>
              <w:left w:val="single" w:sz="12" w:space="0" w:color="auto"/>
              <w:bottom w:val="single" w:sz="12" w:space="0" w:color="auto"/>
              <w:right w:val="single" w:sz="4" w:space="0" w:color="auto"/>
            </w:tcBorders>
            <w:vAlign w:val="center"/>
          </w:tcPr>
          <w:p w14:paraId="7C8AB635" w14:textId="77777777" w:rsidR="00670BA4" w:rsidRPr="00E86504" w:rsidRDefault="00670BA4" w:rsidP="001624CB">
            <w:pPr>
              <w:pStyle w:val="FormText"/>
              <w:rPr>
                <w:rFonts w:ascii="Arial" w:hAnsi="Arial" w:cs="Arial"/>
                <w:sz w:val="22"/>
                <w:szCs w:val="22"/>
              </w:rPr>
            </w:pPr>
          </w:p>
        </w:tc>
        <w:tc>
          <w:tcPr>
            <w:tcW w:w="739" w:type="pct"/>
            <w:tcBorders>
              <w:top w:val="single" w:sz="4" w:space="0" w:color="auto"/>
              <w:left w:val="single" w:sz="4" w:space="0" w:color="auto"/>
              <w:bottom w:val="single" w:sz="12" w:space="0" w:color="auto"/>
              <w:right w:val="single" w:sz="4" w:space="0" w:color="auto"/>
            </w:tcBorders>
            <w:vAlign w:val="center"/>
          </w:tcPr>
          <w:p w14:paraId="707CF860"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05517516"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fldChar w:fldCharType="begin">
                <w:ffData>
                  <w:name w:val="Check3"/>
                  <w:enabled/>
                  <w:calcOnExit w:val="0"/>
                  <w:checkBox>
                    <w:sizeAuto/>
                    <w:default w:val="0"/>
                  </w:checkBox>
                </w:ffData>
              </w:fldChar>
            </w:r>
            <w:r w:rsidRPr="00E86504">
              <w:rPr>
                <w:rFonts w:ascii="Arial" w:hAnsi="Arial" w:cs="Arial"/>
                <w:sz w:val="22"/>
                <w:szCs w:val="22"/>
              </w:rPr>
              <w:instrText xml:space="preserve"> FORMCHECKBOX </w:instrText>
            </w:r>
            <w:r w:rsidRPr="00E86504">
              <w:rPr>
                <w:rFonts w:ascii="Arial" w:hAnsi="Arial" w:cs="Arial"/>
                <w:sz w:val="22"/>
                <w:szCs w:val="22"/>
              </w:rPr>
            </w:r>
            <w:r w:rsidRPr="00E86504">
              <w:rPr>
                <w:rFonts w:ascii="Arial" w:hAnsi="Arial" w:cs="Arial"/>
                <w:sz w:val="22"/>
                <w:szCs w:val="22"/>
              </w:rPr>
              <w:fldChar w:fldCharType="separate"/>
            </w:r>
            <w:r w:rsidRPr="00E86504">
              <w:rPr>
                <w:rFonts w:ascii="Arial" w:hAnsi="Arial" w:cs="Arial"/>
                <w:sz w:val="22"/>
                <w:szCs w:val="22"/>
              </w:rPr>
              <w:fldChar w:fldCharType="end"/>
            </w:r>
          </w:p>
        </w:tc>
      </w:tr>
      <w:tr w:rsidR="00670BA4" w:rsidRPr="00E86504" w14:paraId="3615788E" w14:textId="77777777" w:rsidTr="001624CB">
        <w:trPr>
          <w:cantSplit/>
          <w:trHeight w:val="340"/>
        </w:trPr>
        <w:tc>
          <w:tcPr>
            <w:tcW w:w="437" w:type="pct"/>
            <w:vMerge w:val="restart"/>
            <w:tcBorders>
              <w:top w:val="single" w:sz="12" w:space="0" w:color="auto"/>
              <w:bottom w:val="nil"/>
              <w:right w:val="single" w:sz="4" w:space="0" w:color="auto"/>
            </w:tcBorders>
          </w:tcPr>
          <w:p w14:paraId="6C99BC31"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60D59CA9" w14:textId="229C0E9F" w:rsidR="00670BA4" w:rsidRPr="00E86504" w:rsidRDefault="00670BA4" w:rsidP="001624CB">
            <w:pPr>
              <w:pStyle w:val="FormText"/>
              <w:rPr>
                <w:rFonts w:ascii="Arial" w:hAnsi="Arial" w:cs="Arial"/>
                <w:sz w:val="22"/>
                <w:szCs w:val="22"/>
              </w:rPr>
            </w:pPr>
          </w:p>
        </w:tc>
        <w:tc>
          <w:tcPr>
            <w:tcW w:w="470" w:type="pct"/>
            <w:tcBorders>
              <w:top w:val="single" w:sz="12" w:space="0" w:color="auto"/>
              <w:left w:val="single" w:sz="4" w:space="0" w:color="auto"/>
              <w:bottom w:val="dashSmallGap" w:sz="4" w:space="0" w:color="auto"/>
              <w:right w:val="single" w:sz="12" w:space="0" w:color="auto"/>
            </w:tcBorders>
            <w:vAlign w:val="center"/>
          </w:tcPr>
          <w:p w14:paraId="7DE7D8C8" w14:textId="57E9ADF2" w:rsidR="00670BA4" w:rsidRPr="00E86504" w:rsidRDefault="00670BA4" w:rsidP="001624CB">
            <w:pPr>
              <w:pStyle w:val="FormText"/>
              <w:rPr>
                <w:rFonts w:ascii="Arial" w:hAnsi="Arial" w:cs="Arial"/>
                <w:sz w:val="22"/>
                <w:szCs w:val="22"/>
              </w:rPr>
            </w:pPr>
          </w:p>
        </w:tc>
        <w:tc>
          <w:tcPr>
            <w:tcW w:w="3622" w:type="pct"/>
            <w:gridSpan w:val="3"/>
            <w:vMerge w:val="restart"/>
            <w:tcBorders>
              <w:top w:val="single" w:sz="12" w:space="0" w:color="auto"/>
              <w:left w:val="single" w:sz="12" w:space="0" w:color="auto"/>
              <w:bottom w:val="single" w:sz="12" w:space="0" w:color="auto"/>
            </w:tcBorders>
          </w:tcPr>
          <w:p w14:paraId="4274653F"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u w:val="single"/>
              </w:rPr>
              <w:t>Please give further details here</w:t>
            </w:r>
            <w:r w:rsidRPr="00E86504">
              <w:rPr>
                <w:rFonts w:ascii="Arial" w:hAnsi="Arial" w:cs="Arial"/>
                <w:sz w:val="22"/>
                <w:szCs w:val="22"/>
              </w:rPr>
              <w:t xml:space="preserve"> (please read guidance note 5)</w:t>
            </w:r>
          </w:p>
          <w:p w14:paraId="065CEDA5" w14:textId="1F3D4F15" w:rsidR="00670BA4" w:rsidRPr="00E86504" w:rsidRDefault="00670BA4" w:rsidP="001624CB">
            <w:pPr>
              <w:pStyle w:val="FormText"/>
              <w:rPr>
                <w:rFonts w:ascii="Arial" w:hAnsi="Arial" w:cs="Arial"/>
                <w:sz w:val="22"/>
                <w:szCs w:val="22"/>
              </w:rPr>
            </w:pPr>
          </w:p>
        </w:tc>
      </w:tr>
      <w:tr w:rsidR="00670BA4" w:rsidRPr="00E86504" w14:paraId="73D3A05E" w14:textId="77777777" w:rsidTr="001624CB">
        <w:trPr>
          <w:cantSplit/>
          <w:trHeight w:val="340"/>
        </w:trPr>
        <w:tc>
          <w:tcPr>
            <w:tcW w:w="437" w:type="pct"/>
            <w:vMerge/>
            <w:tcBorders>
              <w:top w:val="nil"/>
              <w:bottom w:val="single" w:sz="4" w:space="0" w:color="auto"/>
              <w:right w:val="single" w:sz="4" w:space="0" w:color="auto"/>
            </w:tcBorders>
          </w:tcPr>
          <w:p w14:paraId="70BEC077" w14:textId="77777777" w:rsidR="00670BA4" w:rsidRPr="00E86504" w:rsidRDefault="00670BA4" w:rsidP="001624CB">
            <w:pPr>
              <w:pStyle w:val="FormText"/>
              <w:rPr>
                <w:rFonts w:ascii="Arial" w:hAnsi="Arial" w:cs="Arial"/>
                <w:sz w:val="22"/>
                <w:szCs w:val="22"/>
              </w:rPr>
            </w:pPr>
          </w:p>
        </w:tc>
        <w:tc>
          <w:tcPr>
            <w:tcW w:w="471" w:type="pct"/>
            <w:tcBorders>
              <w:top w:val="dashSmallGap" w:sz="4" w:space="0" w:color="auto"/>
              <w:left w:val="single" w:sz="4" w:space="0" w:color="auto"/>
              <w:bottom w:val="single" w:sz="4" w:space="0" w:color="auto"/>
              <w:right w:val="single" w:sz="4" w:space="0" w:color="auto"/>
            </w:tcBorders>
            <w:vAlign w:val="center"/>
          </w:tcPr>
          <w:p w14:paraId="60EA901C" w14:textId="3AC301FE" w:rsidR="00670BA4" w:rsidRPr="00E86504" w:rsidRDefault="00670BA4" w:rsidP="001624CB">
            <w:pPr>
              <w:pStyle w:val="FormText"/>
              <w:rPr>
                <w:rFonts w:ascii="Arial" w:hAnsi="Arial" w:cs="Arial"/>
                <w:sz w:val="22"/>
                <w:szCs w:val="22"/>
              </w:rPr>
            </w:pPr>
          </w:p>
        </w:tc>
        <w:tc>
          <w:tcPr>
            <w:tcW w:w="470" w:type="pct"/>
            <w:tcBorders>
              <w:top w:val="dashSmallGap" w:sz="4" w:space="0" w:color="auto"/>
              <w:left w:val="single" w:sz="4" w:space="0" w:color="auto"/>
              <w:bottom w:val="single" w:sz="4" w:space="0" w:color="auto"/>
              <w:right w:val="single" w:sz="12" w:space="0" w:color="auto"/>
            </w:tcBorders>
            <w:vAlign w:val="center"/>
          </w:tcPr>
          <w:p w14:paraId="21A77E2E" w14:textId="66304862" w:rsidR="00670BA4" w:rsidRPr="00E86504" w:rsidRDefault="00670BA4" w:rsidP="001624CB">
            <w:pPr>
              <w:pStyle w:val="FormText"/>
              <w:rPr>
                <w:rFonts w:ascii="Arial" w:hAnsi="Arial" w:cs="Arial"/>
                <w:sz w:val="22"/>
                <w:szCs w:val="22"/>
              </w:rPr>
            </w:pPr>
          </w:p>
        </w:tc>
        <w:tc>
          <w:tcPr>
            <w:tcW w:w="3622" w:type="pct"/>
            <w:gridSpan w:val="3"/>
            <w:vMerge/>
            <w:tcBorders>
              <w:top w:val="nil"/>
              <w:left w:val="single" w:sz="12" w:space="0" w:color="auto"/>
              <w:bottom w:val="single" w:sz="12" w:space="0" w:color="auto"/>
            </w:tcBorders>
            <w:vAlign w:val="center"/>
          </w:tcPr>
          <w:p w14:paraId="31A075CA" w14:textId="77777777" w:rsidR="00670BA4" w:rsidRPr="00E86504" w:rsidRDefault="00670BA4" w:rsidP="001624CB">
            <w:pPr>
              <w:pStyle w:val="FormText"/>
              <w:rPr>
                <w:rFonts w:ascii="Arial" w:hAnsi="Arial" w:cs="Arial"/>
                <w:sz w:val="22"/>
                <w:szCs w:val="22"/>
              </w:rPr>
            </w:pPr>
          </w:p>
        </w:tc>
      </w:tr>
      <w:tr w:rsidR="00670BA4" w:rsidRPr="00E86504" w14:paraId="727BAB96"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18BC3C1F"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085B426A" w14:textId="288CD3C9" w:rsidR="00670BA4" w:rsidRPr="00E86504" w:rsidRDefault="00670BA4" w:rsidP="001624CB">
            <w:pPr>
              <w:pStyle w:val="FormText"/>
              <w:rPr>
                <w:rFonts w:ascii="Arial" w:hAnsi="Arial" w:cs="Arial"/>
                <w:sz w:val="22"/>
                <w:szCs w:val="22"/>
              </w:rPr>
            </w:pPr>
          </w:p>
        </w:tc>
        <w:tc>
          <w:tcPr>
            <w:tcW w:w="470" w:type="pct"/>
            <w:tcBorders>
              <w:top w:val="single" w:sz="4" w:space="0" w:color="auto"/>
              <w:left w:val="single" w:sz="4" w:space="0" w:color="auto"/>
              <w:bottom w:val="dashSmallGap" w:sz="4" w:space="0" w:color="auto"/>
              <w:right w:val="single" w:sz="12" w:space="0" w:color="auto"/>
            </w:tcBorders>
            <w:vAlign w:val="center"/>
          </w:tcPr>
          <w:p w14:paraId="300F851F" w14:textId="3DA59A9D" w:rsidR="00670BA4" w:rsidRPr="00E86504" w:rsidRDefault="00670BA4" w:rsidP="001624CB">
            <w:pPr>
              <w:pStyle w:val="FormText"/>
              <w:rPr>
                <w:rFonts w:ascii="Arial" w:hAnsi="Arial" w:cs="Arial"/>
                <w:sz w:val="22"/>
                <w:szCs w:val="22"/>
              </w:rPr>
            </w:pPr>
          </w:p>
        </w:tc>
        <w:tc>
          <w:tcPr>
            <w:tcW w:w="3622" w:type="pct"/>
            <w:gridSpan w:val="3"/>
            <w:vMerge/>
            <w:tcBorders>
              <w:top w:val="nil"/>
              <w:left w:val="single" w:sz="12" w:space="0" w:color="auto"/>
              <w:bottom w:val="single" w:sz="12" w:space="0" w:color="auto"/>
            </w:tcBorders>
            <w:vAlign w:val="center"/>
          </w:tcPr>
          <w:p w14:paraId="5E72BAF8" w14:textId="77777777" w:rsidR="00670BA4" w:rsidRPr="00E86504" w:rsidRDefault="00670BA4" w:rsidP="001624CB">
            <w:pPr>
              <w:pStyle w:val="FormText"/>
              <w:rPr>
                <w:rFonts w:ascii="Arial" w:hAnsi="Arial" w:cs="Arial"/>
                <w:sz w:val="22"/>
                <w:szCs w:val="22"/>
              </w:rPr>
            </w:pPr>
          </w:p>
        </w:tc>
      </w:tr>
      <w:tr w:rsidR="00670BA4" w:rsidRPr="00E86504" w14:paraId="7216DF2B" w14:textId="77777777" w:rsidTr="001624CB">
        <w:trPr>
          <w:cantSplit/>
          <w:trHeight w:val="340"/>
        </w:trPr>
        <w:tc>
          <w:tcPr>
            <w:tcW w:w="437" w:type="pct"/>
            <w:vMerge/>
            <w:tcBorders>
              <w:top w:val="nil"/>
              <w:bottom w:val="single" w:sz="4" w:space="0" w:color="auto"/>
              <w:right w:val="single" w:sz="4" w:space="0" w:color="auto"/>
            </w:tcBorders>
          </w:tcPr>
          <w:p w14:paraId="0D727E20" w14:textId="77777777" w:rsidR="00670BA4" w:rsidRPr="00E86504" w:rsidRDefault="00670BA4" w:rsidP="001624CB">
            <w:pPr>
              <w:pStyle w:val="FormText"/>
              <w:rPr>
                <w:rFonts w:ascii="Arial" w:hAnsi="Arial" w:cs="Arial"/>
                <w:sz w:val="22"/>
                <w:szCs w:val="22"/>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C5D4300" w14:textId="6555D302" w:rsidR="00670BA4" w:rsidRPr="00E86504" w:rsidRDefault="00670BA4" w:rsidP="001624CB">
            <w:pPr>
              <w:pStyle w:val="FormText"/>
              <w:rPr>
                <w:rFonts w:ascii="Arial" w:hAnsi="Arial" w:cs="Arial"/>
                <w:sz w:val="22"/>
                <w:szCs w:val="22"/>
              </w:rPr>
            </w:pPr>
          </w:p>
        </w:tc>
        <w:tc>
          <w:tcPr>
            <w:tcW w:w="470" w:type="pct"/>
            <w:tcBorders>
              <w:top w:val="dashSmallGap" w:sz="4" w:space="0" w:color="auto"/>
              <w:left w:val="single" w:sz="4" w:space="0" w:color="auto"/>
              <w:bottom w:val="single" w:sz="4" w:space="0" w:color="auto"/>
              <w:right w:val="single" w:sz="12" w:space="0" w:color="auto"/>
            </w:tcBorders>
            <w:vAlign w:val="center"/>
          </w:tcPr>
          <w:p w14:paraId="20E04BBE" w14:textId="152955A6" w:rsidR="00670BA4" w:rsidRPr="00E86504" w:rsidRDefault="00670BA4" w:rsidP="001624CB">
            <w:pPr>
              <w:pStyle w:val="FormText"/>
              <w:rPr>
                <w:rFonts w:ascii="Arial" w:hAnsi="Arial" w:cs="Arial"/>
                <w:sz w:val="22"/>
                <w:szCs w:val="22"/>
              </w:rPr>
            </w:pPr>
          </w:p>
        </w:tc>
        <w:tc>
          <w:tcPr>
            <w:tcW w:w="3622" w:type="pct"/>
            <w:gridSpan w:val="3"/>
            <w:vMerge/>
            <w:tcBorders>
              <w:top w:val="nil"/>
              <w:left w:val="single" w:sz="12" w:space="0" w:color="auto"/>
              <w:bottom w:val="single" w:sz="12" w:space="0" w:color="auto"/>
            </w:tcBorders>
            <w:vAlign w:val="center"/>
          </w:tcPr>
          <w:p w14:paraId="57C66B80" w14:textId="77777777" w:rsidR="00670BA4" w:rsidRPr="00E86504" w:rsidRDefault="00670BA4" w:rsidP="001624CB">
            <w:pPr>
              <w:pStyle w:val="FormText"/>
              <w:rPr>
                <w:rFonts w:ascii="Arial" w:hAnsi="Arial" w:cs="Arial"/>
                <w:sz w:val="22"/>
                <w:szCs w:val="22"/>
              </w:rPr>
            </w:pPr>
          </w:p>
        </w:tc>
      </w:tr>
      <w:tr w:rsidR="00670BA4" w:rsidRPr="00E86504" w14:paraId="1250A67B"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727C745F"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2B89552D" w14:textId="6DC78842" w:rsidR="00670BA4" w:rsidRPr="00E86504" w:rsidRDefault="00670BA4" w:rsidP="001624CB">
            <w:pPr>
              <w:pStyle w:val="FormText"/>
              <w:rPr>
                <w:rFonts w:ascii="Arial" w:hAnsi="Arial" w:cs="Arial"/>
                <w:sz w:val="22"/>
                <w:szCs w:val="22"/>
              </w:rPr>
            </w:pPr>
          </w:p>
        </w:tc>
        <w:tc>
          <w:tcPr>
            <w:tcW w:w="470" w:type="pct"/>
            <w:tcBorders>
              <w:top w:val="single" w:sz="4" w:space="0" w:color="auto"/>
              <w:left w:val="single" w:sz="4" w:space="0" w:color="auto"/>
              <w:bottom w:val="dashSmallGap" w:sz="4" w:space="0" w:color="auto"/>
              <w:right w:val="single" w:sz="12" w:space="0" w:color="auto"/>
            </w:tcBorders>
            <w:vAlign w:val="center"/>
          </w:tcPr>
          <w:p w14:paraId="4E957225" w14:textId="06EC3A10" w:rsidR="00670BA4" w:rsidRPr="00E86504" w:rsidRDefault="00670BA4" w:rsidP="001624CB">
            <w:pPr>
              <w:pStyle w:val="FormText"/>
              <w:rPr>
                <w:rFonts w:ascii="Arial" w:hAnsi="Arial" w:cs="Arial"/>
                <w:sz w:val="22"/>
                <w:szCs w:val="22"/>
              </w:rPr>
            </w:pPr>
          </w:p>
        </w:tc>
        <w:tc>
          <w:tcPr>
            <w:tcW w:w="3622" w:type="pct"/>
            <w:gridSpan w:val="3"/>
            <w:vMerge w:val="restart"/>
            <w:tcBorders>
              <w:top w:val="single" w:sz="12" w:space="0" w:color="auto"/>
              <w:left w:val="single" w:sz="12" w:space="0" w:color="auto"/>
              <w:bottom w:val="single" w:sz="12" w:space="0" w:color="auto"/>
            </w:tcBorders>
          </w:tcPr>
          <w:p w14:paraId="5648C444"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u w:val="single"/>
              </w:rPr>
              <w:t>State any seasonal variations for boxing or wrestling entertainment</w:t>
            </w:r>
            <w:r w:rsidRPr="00E86504">
              <w:rPr>
                <w:rFonts w:ascii="Arial" w:hAnsi="Arial" w:cs="Arial"/>
                <w:sz w:val="22"/>
                <w:szCs w:val="22"/>
              </w:rPr>
              <w:t xml:space="preserve"> (please read guidance note 6)</w:t>
            </w:r>
          </w:p>
          <w:p w14:paraId="409E41D7" w14:textId="0B5D8ED6" w:rsidR="00670BA4" w:rsidRPr="00E86504" w:rsidRDefault="00670BA4" w:rsidP="001624CB">
            <w:pPr>
              <w:pStyle w:val="FormText"/>
              <w:rPr>
                <w:rFonts w:ascii="Arial" w:hAnsi="Arial" w:cs="Arial"/>
                <w:sz w:val="22"/>
                <w:szCs w:val="22"/>
              </w:rPr>
            </w:pPr>
          </w:p>
        </w:tc>
      </w:tr>
      <w:tr w:rsidR="00670BA4" w:rsidRPr="00E86504" w14:paraId="77E01A9D" w14:textId="77777777" w:rsidTr="001624CB">
        <w:trPr>
          <w:cantSplit/>
          <w:trHeight w:val="340"/>
        </w:trPr>
        <w:tc>
          <w:tcPr>
            <w:tcW w:w="437" w:type="pct"/>
            <w:vMerge/>
            <w:tcBorders>
              <w:top w:val="nil"/>
              <w:bottom w:val="single" w:sz="4" w:space="0" w:color="auto"/>
              <w:right w:val="single" w:sz="4" w:space="0" w:color="auto"/>
            </w:tcBorders>
          </w:tcPr>
          <w:p w14:paraId="3B0F7A33" w14:textId="77777777" w:rsidR="00670BA4" w:rsidRPr="00E86504" w:rsidRDefault="00670BA4" w:rsidP="001624CB">
            <w:pPr>
              <w:pStyle w:val="FormText"/>
              <w:rPr>
                <w:rFonts w:ascii="Arial" w:hAnsi="Arial" w:cs="Arial"/>
                <w:sz w:val="22"/>
                <w:szCs w:val="22"/>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BCFD53C" w14:textId="1AC34CB5" w:rsidR="00670BA4" w:rsidRPr="00E86504" w:rsidRDefault="00670BA4" w:rsidP="001624CB">
            <w:pPr>
              <w:pStyle w:val="FormText"/>
              <w:rPr>
                <w:rFonts w:ascii="Arial" w:hAnsi="Arial" w:cs="Arial"/>
                <w:sz w:val="22"/>
                <w:szCs w:val="22"/>
              </w:rPr>
            </w:pPr>
          </w:p>
        </w:tc>
        <w:tc>
          <w:tcPr>
            <w:tcW w:w="470" w:type="pct"/>
            <w:tcBorders>
              <w:top w:val="dashSmallGap" w:sz="4" w:space="0" w:color="auto"/>
              <w:left w:val="single" w:sz="4" w:space="0" w:color="auto"/>
              <w:bottom w:val="single" w:sz="4" w:space="0" w:color="auto"/>
              <w:right w:val="single" w:sz="12" w:space="0" w:color="auto"/>
            </w:tcBorders>
            <w:vAlign w:val="center"/>
          </w:tcPr>
          <w:p w14:paraId="4F344F6A" w14:textId="2F7C3BB3" w:rsidR="00670BA4" w:rsidRPr="00E86504" w:rsidRDefault="00670BA4" w:rsidP="001624CB">
            <w:pPr>
              <w:pStyle w:val="FormText"/>
              <w:rPr>
                <w:rFonts w:ascii="Arial" w:hAnsi="Arial" w:cs="Arial"/>
                <w:sz w:val="22"/>
                <w:szCs w:val="22"/>
              </w:rPr>
            </w:pPr>
          </w:p>
        </w:tc>
        <w:tc>
          <w:tcPr>
            <w:tcW w:w="3622" w:type="pct"/>
            <w:gridSpan w:val="3"/>
            <w:vMerge/>
            <w:tcBorders>
              <w:top w:val="nil"/>
              <w:left w:val="single" w:sz="12" w:space="0" w:color="auto"/>
              <w:bottom w:val="single" w:sz="12" w:space="0" w:color="auto"/>
            </w:tcBorders>
            <w:vAlign w:val="center"/>
          </w:tcPr>
          <w:p w14:paraId="24D76F93" w14:textId="77777777" w:rsidR="00670BA4" w:rsidRPr="00E86504" w:rsidRDefault="00670BA4" w:rsidP="001624CB">
            <w:pPr>
              <w:pStyle w:val="FormText"/>
              <w:rPr>
                <w:rFonts w:ascii="Arial" w:hAnsi="Arial" w:cs="Arial"/>
                <w:sz w:val="22"/>
                <w:szCs w:val="22"/>
              </w:rPr>
            </w:pPr>
          </w:p>
        </w:tc>
      </w:tr>
      <w:tr w:rsidR="00670BA4" w:rsidRPr="00E86504" w14:paraId="7416E24A" w14:textId="77777777" w:rsidTr="001624CB">
        <w:trPr>
          <w:cantSplit/>
          <w:trHeight w:val="340"/>
        </w:trPr>
        <w:tc>
          <w:tcPr>
            <w:tcW w:w="437" w:type="pct"/>
            <w:vMerge w:val="restart"/>
            <w:tcBorders>
              <w:top w:val="nil"/>
              <w:bottom w:val="single" w:sz="4" w:space="0" w:color="auto"/>
              <w:right w:val="single" w:sz="4" w:space="0" w:color="auto"/>
            </w:tcBorders>
          </w:tcPr>
          <w:p w14:paraId="6B69EC6C"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Thur</w:t>
            </w:r>
          </w:p>
        </w:tc>
        <w:tc>
          <w:tcPr>
            <w:tcW w:w="471" w:type="pct"/>
            <w:tcBorders>
              <w:top w:val="single" w:sz="4" w:space="0" w:color="auto"/>
              <w:left w:val="single" w:sz="4" w:space="0" w:color="auto"/>
              <w:bottom w:val="dashSmallGap" w:sz="4" w:space="0" w:color="auto"/>
              <w:right w:val="single" w:sz="4" w:space="0" w:color="auto"/>
            </w:tcBorders>
            <w:vAlign w:val="center"/>
          </w:tcPr>
          <w:p w14:paraId="599FE0F2" w14:textId="516271A0" w:rsidR="00670BA4" w:rsidRPr="00E86504" w:rsidRDefault="00670BA4" w:rsidP="001624CB">
            <w:pPr>
              <w:pStyle w:val="FormText"/>
              <w:rPr>
                <w:rFonts w:ascii="Arial" w:hAnsi="Arial" w:cs="Arial"/>
                <w:sz w:val="22"/>
                <w:szCs w:val="22"/>
              </w:rPr>
            </w:pPr>
          </w:p>
        </w:tc>
        <w:tc>
          <w:tcPr>
            <w:tcW w:w="470" w:type="pct"/>
            <w:tcBorders>
              <w:top w:val="single" w:sz="4" w:space="0" w:color="auto"/>
              <w:left w:val="single" w:sz="4" w:space="0" w:color="auto"/>
              <w:bottom w:val="dashSmallGap" w:sz="4" w:space="0" w:color="auto"/>
              <w:right w:val="single" w:sz="12" w:space="0" w:color="auto"/>
            </w:tcBorders>
            <w:vAlign w:val="center"/>
          </w:tcPr>
          <w:p w14:paraId="65858B8A" w14:textId="4C0B0B3B" w:rsidR="00670BA4" w:rsidRPr="00E86504" w:rsidRDefault="00670BA4" w:rsidP="001624CB">
            <w:pPr>
              <w:pStyle w:val="FormText"/>
              <w:rPr>
                <w:rFonts w:ascii="Arial" w:hAnsi="Arial" w:cs="Arial"/>
                <w:sz w:val="22"/>
                <w:szCs w:val="22"/>
              </w:rPr>
            </w:pPr>
          </w:p>
        </w:tc>
        <w:tc>
          <w:tcPr>
            <w:tcW w:w="3622" w:type="pct"/>
            <w:gridSpan w:val="3"/>
            <w:vMerge/>
            <w:tcBorders>
              <w:top w:val="nil"/>
              <w:left w:val="single" w:sz="12" w:space="0" w:color="auto"/>
              <w:bottom w:val="single" w:sz="12" w:space="0" w:color="auto"/>
            </w:tcBorders>
            <w:vAlign w:val="center"/>
          </w:tcPr>
          <w:p w14:paraId="4F470EFD" w14:textId="77777777" w:rsidR="00670BA4" w:rsidRPr="00E86504" w:rsidRDefault="00670BA4" w:rsidP="001624CB">
            <w:pPr>
              <w:pStyle w:val="FormText"/>
              <w:rPr>
                <w:rFonts w:ascii="Arial" w:hAnsi="Arial" w:cs="Arial"/>
                <w:sz w:val="22"/>
                <w:szCs w:val="22"/>
              </w:rPr>
            </w:pPr>
          </w:p>
        </w:tc>
      </w:tr>
      <w:tr w:rsidR="00670BA4" w:rsidRPr="00E86504" w14:paraId="1C765717" w14:textId="77777777" w:rsidTr="001624CB">
        <w:trPr>
          <w:cantSplit/>
          <w:trHeight w:val="340"/>
        </w:trPr>
        <w:tc>
          <w:tcPr>
            <w:tcW w:w="437" w:type="pct"/>
            <w:vMerge/>
            <w:tcBorders>
              <w:top w:val="nil"/>
              <w:bottom w:val="single" w:sz="4" w:space="0" w:color="auto"/>
              <w:right w:val="single" w:sz="4" w:space="0" w:color="auto"/>
            </w:tcBorders>
          </w:tcPr>
          <w:p w14:paraId="2CF41DAE" w14:textId="77777777" w:rsidR="00670BA4" w:rsidRPr="00E86504" w:rsidRDefault="00670BA4" w:rsidP="001624CB">
            <w:pPr>
              <w:pStyle w:val="FormText"/>
              <w:rPr>
                <w:rFonts w:ascii="Arial" w:hAnsi="Arial" w:cs="Arial"/>
                <w:sz w:val="22"/>
                <w:szCs w:val="22"/>
              </w:rPr>
            </w:pPr>
          </w:p>
        </w:tc>
        <w:tc>
          <w:tcPr>
            <w:tcW w:w="471" w:type="pct"/>
            <w:tcBorders>
              <w:top w:val="dashSmallGap" w:sz="4" w:space="0" w:color="auto"/>
              <w:left w:val="single" w:sz="4" w:space="0" w:color="auto"/>
              <w:bottom w:val="single" w:sz="4" w:space="0" w:color="auto"/>
              <w:right w:val="single" w:sz="4" w:space="0" w:color="auto"/>
            </w:tcBorders>
            <w:vAlign w:val="center"/>
          </w:tcPr>
          <w:p w14:paraId="2C236C29" w14:textId="48ADF7F8" w:rsidR="00670BA4" w:rsidRPr="00E86504" w:rsidRDefault="00670BA4" w:rsidP="001624CB">
            <w:pPr>
              <w:pStyle w:val="FormText"/>
              <w:rPr>
                <w:rFonts w:ascii="Arial" w:hAnsi="Arial" w:cs="Arial"/>
                <w:sz w:val="22"/>
                <w:szCs w:val="22"/>
              </w:rPr>
            </w:pPr>
          </w:p>
        </w:tc>
        <w:tc>
          <w:tcPr>
            <w:tcW w:w="470" w:type="pct"/>
            <w:tcBorders>
              <w:top w:val="dashSmallGap" w:sz="4" w:space="0" w:color="auto"/>
              <w:left w:val="single" w:sz="4" w:space="0" w:color="auto"/>
              <w:bottom w:val="single" w:sz="4" w:space="0" w:color="auto"/>
              <w:right w:val="single" w:sz="12" w:space="0" w:color="auto"/>
            </w:tcBorders>
            <w:vAlign w:val="center"/>
          </w:tcPr>
          <w:p w14:paraId="65F93377" w14:textId="5EBAC207" w:rsidR="00670BA4" w:rsidRPr="00E86504" w:rsidRDefault="00670BA4" w:rsidP="001624CB">
            <w:pPr>
              <w:pStyle w:val="FormText"/>
              <w:rPr>
                <w:rFonts w:ascii="Arial" w:hAnsi="Arial" w:cs="Arial"/>
                <w:sz w:val="22"/>
                <w:szCs w:val="22"/>
              </w:rPr>
            </w:pPr>
          </w:p>
        </w:tc>
        <w:tc>
          <w:tcPr>
            <w:tcW w:w="3622" w:type="pct"/>
            <w:gridSpan w:val="3"/>
            <w:vMerge/>
            <w:tcBorders>
              <w:top w:val="nil"/>
              <w:left w:val="single" w:sz="12" w:space="0" w:color="auto"/>
              <w:bottom w:val="single" w:sz="12" w:space="0" w:color="auto"/>
            </w:tcBorders>
            <w:vAlign w:val="center"/>
          </w:tcPr>
          <w:p w14:paraId="24383C84" w14:textId="77777777" w:rsidR="00670BA4" w:rsidRPr="00E86504" w:rsidRDefault="00670BA4" w:rsidP="001624CB">
            <w:pPr>
              <w:pStyle w:val="FormText"/>
              <w:rPr>
                <w:rFonts w:ascii="Arial" w:hAnsi="Arial" w:cs="Arial"/>
                <w:sz w:val="22"/>
                <w:szCs w:val="22"/>
              </w:rPr>
            </w:pPr>
          </w:p>
        </w:tc>
      </w:tr>
      <w:tr w:rsidR="00670BA4" w:rsidRPr="00E86504" w14:paraId="0BF13EB5" w14:textId="77777777" w:rsidTr="001624CB">
        <w:trPr>
          <w:cantSplit/>
          <w:trHeight w:val="340"/>
        </w:trPr>
        <w:tc>
          <w:tcPr>
            <w:tcW w:w="437" w:type="pct"/>
            <w:vMerge w:val="restart"/>
            <w:tcBorders>
              <w:top w:val="nil"/>
              <w:bottom w:val="single" w:sz="4" w:space="0" w:color="auto"/>
              <w:right w:val="single" w:sz="4" w:space="0" w:color="auto"/>
            </w:tcBorders>
          </w:tcPr>
          <w:p w14:paraId="02F7DD9C"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79FD4B63" w14:textId="550EADB3" w:rsidR="00670BA4" w:rsidRPr="00E86504" w:rsidRDefault="00670BA4" w:rsidP="001624CB">
            <w:pPr>
              <w:pStyle w:val="FormText"/>
              <w:rPr>
                <w:rFonts w:ascii="Arial" w:hAnsi="Arial" w:cs="Arial"/>
                <w:sz w:val="22"/>
                <w:szCs w:val="22"/>
              </w:rPr>
            </w:pPr>
          </w:p>
        </w:tc>
        <w:tc>
          <w:tcPr>
            <w:tcW w:w="470" w:type="pct"/>
            <w:tcBorders>
              <w:top w:val="single" w:sz="4" w:space="0" w:color="auto"/>
              <w:left w:val="single" w:sz="4" w:space="0" w:color="auto"/>
              <w:bottom w:val="dashSmallGap" w:sz="4" w:space="0" w:color="auto"/>
              <w:right w:val="single" w:sz="12" w:space="0" w:color="auto"/>
            </w:tcBorders>
            <w:vAlign w:val="center"/>
          </w:tcPr>
          <w:p w14:paraId="05420B22" w14:textId="3DB28074" w:rsidR="00670BA4" w:rsidRPr="00E86504" w:rsidRDefault="00670BA4" w:rsidP="001624CB">
            <w:pPr>
              <w:pStyle w:val="FormText"/>
              <w:rPr>
                <w:rFonts w:ascii="Arial" w:hAnsi="Arial" w:cs="Arial"/>
                <w:sz w:val="22"/>
                <w:szCs w:val="22"/>
              </w:rPr>
            </w:pPr>
          </w:p>
        </w:tc>
        <w:tc>
          <w:tcPr>
            <w:tcW w:w="3622" w:type="pct"/>
            <w:gridSpan w:val="3"/>
            <w:vMerge w:val="restart"/>
            <w:tcBorders>
              <w:top w:val="single" w:sz="12" w:space="0" w:color="auto"/>
              <w:left w:val="single" w:sz="12" w:space="0" w:color="auto"/>
            </w:tcBorders>
          </w:tcPr>
          <w:p w14:paraId="51B1CCA0"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u w:val="single"/>
              </w:rPr>
              <w:t>Non standard timings.  Where you intend to use the premises for boxing or wrestling entertainment at different times to those listed in the column on the left, please list</w:t>
            </w:r>
            <w:r w:rsidRPr="00E86504">
              <w:rPr>
                <w:rFonts w:ascii="Arial" w:hAnsi="Arial" w:cs="Arial"/>
                <w:sz w:val="22"/>
                <w:szCs w:val="22"/>
              </w:rPr>
              <w:t xml:space="preserve"> (please read guidance note 7)</w:t>
            </w:r>
          </w:p>
          <w:p w14:paraId="2D03F596" w14:textId="4F0B9B9C" w:rsidR="00670BA4" w:rsidRPr="00E86504" w:rsidRDefault="00670BA4" w:rsidP="001624CB">
            <w:pPr>
              <w:pStyle w:val="FormText"/>
              <w:rPr>
                <w:rFonts w:ascii="Arial" w:hAnsi="Arial" w:cs="Arial"/>
                <w:sz w:val="22"/>
                <w:szCs w:val="22"/>
              </w:rPr>
            </w:pPr>
          </w:p>
        </w:tc>
      </w:tr>
      <w:tr w:rsidR="00670BA4" w:rsidRPr="00E86504" w14:paraId="529572F3" w14:textId="77777777" w:rsidTr="001624CB">
        <w:trPr>
          <w:cantSplit/>
          <w:trHeight w:val="340"/>
        </w:trPr>
        <w:tc>
          <w:tcPr>
            <w:tcW w:w="437" w:type="pct"/>
            <w:vMerge/>
            <w:tcBorders>
              <w:top w:val="nil"/>
              <w:bottom w:val="single" w:sz="4" w:space="0" w:color="auto"/>
              <w:right w:val="single" w:sz="4" w:space="0" w:color="auto"/>
            </w:tcBorders>
          </w:tcPr>
          <w:p w14:paraId="40FF569C" w14:textId="77777777" w:rsidR="00670BA4" w:rsidRPr="00E86504" w:rsidRDefault="00670BA4" w:rsidP="001624CB">
            <w:pPr>
              <w:pStyle w:val="FormText"/>
              <w:rPr>
                <w:rFonts w:ascii="Arial" w:hAnsi="Arial" w:cs="Arial"/>
                <w:sz w:val="22"/>
                <w:szCs w:val="22"/>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EAA62A2" w14:textId="28E19D06" w:rsidR="00670BA4" w:rsidRPr="00E86504" w:rsidRDefault="00670BA4" w:rsidP="001624CB">
            <w:pPr>
              <w:pStyle w:val="FormText"/>
              <w:rPr>
                <w:rFonts w:ascii="Arial" w:hAnsi="Arial" w:cs="Arial"/>
                <w:sz w:val="22"/>
                <w:szCs w:val="22"/>
              </w:rPr>
            </w:pPr>
          </w:p>
        </w:tc>
        <w:tc>
          <w:tcPr>
            <w:tcW w:w="470" w:type="pct"/>
            <w:tcBorders>
              <w:top w:val="dashSmallGap" w:sz="4" w:space="0" w:color="auto"/>
              <w:left w:val="single" w:sz="4" w:space="0" w:color="auto"/>
              <w:bottom w:val="single" w:sz="4" w:space="0" w:color="auto"/>
              <w:right w:val="single" w:sz="12" w:space="0" w:color="auto"/>
            </w:tcBorders>
            <w:vAlign w:val="center"/>
          </w:tcPr>
          <w:p w14:paraId="0996B107" w14:textId="03F6A9ED" w:rsidR="00670BA4" w:rsidRPr="00E86504" w:rsidRDefault="00670BA4" w:rsidP="001624CB">
            <w:pPr>
              <w:pStyle w:val="FormText"/>
              <w:rPr>
                <w:rFonts w:ascii="Arial" w:hAnsi="Arial" w:cs="Arial"/>
                <w:sz w:val="22"/>
                <w:szCs w:val="22"/>
              </w:rPr>
            </w:pPr>
          </w:p>
        </w:tc>
        <w:tc>
          <w:tcPr>
            <w:tcW w:w="3622" w:type="pct"/>
            <w:gridSpan w:val="3"/>
            <w:vMerge/>
            <w:tcBorders>
              <w:left w:val="single" w:sz="12" w:space="0" w:color="auto"/>
            </w:tcBorders>
            <w:vAlign w:val="center"/>
          </w:tcPr>
          <w:p w14:paraId="75121AA7" w14:textId="77777777" w:rsidR="00670BA4" w:rsidRPr="00E86504" w:rsidRDefault="00670BA4" w:rsidP="001624CB">
            <w:pPr>
              <w:pStyle w:val="FormText"/>
              <w:rPr>
                <w:rFonts w:ascii="Arial" w:hAnsi="Arial" w:cs="Arial"/>
                <w:sz w:val="22"/>
                <w:szCs w:val="22"/>
              </w:rPr>
            </w:pPr>
          </w:p>
        </w:tc>
      </w:tr>
      <w:tr w:rsidR="00670BA4" w:rsidRPr="00E86504" w14:paraId="0583F9D9" w14:textId="77777777" w:rsidTr="001624CB">
        <w:trPr>
          <w:cantSplit/>
          <w:trHeight w:val="340"/>
        </w:trPr>
        <w:tc>
          <w:tcPr>
            <w:tcW w:w="437" w:type="pct"/>
            <w:vMerge w:val="restart"/>
            <w:tcBorders>
              <w:top w:val="nil"/>
              <w:bottom w:val="single" w:sz="4" w:space="0" w:color="auto"/>
              <w:right w:val="single" w:sz="4" w:space="0" w:color="auto"/>
            </w:tcBorders>
          </w:tcPr>
          <w:p w14:paraId="4A67BEE6"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0913699B" w14:textId="7251C44C" w:rsidR="00670BA4" w:rsidRPr="00E86504" w:rsidRDefault="00670BA4" w:rsidP="001624CB">
            <w:pPr>
              <w:pStyle w:val="FormText"/>
              <w:rPr>
                <w:rFonts w:ascii="Arial" w:hAnsi="Arial" w:cs="Arial"/>
                <w:sz w:val="22"/>
                <w:szCs w:val="22"/>
              </w:rPr>
            </w:pPr>
          </w:p>
        </w:tc>
        <w:tc>
          <w:tcPr>
            <w:tcW w:w="470" w:type="pct"/>
            <w:tcBorders>
              <w:top w:val="single" w:sz="4" w:space="0" w:color="auto"/>
              <w:left w:val="single" w:sz="4" w:space="0" w:color="auto"/>
              <w:bottom w:val="dashSmallGap" w:sz="4" w:space="0" w:color="auto"/>
              <w:right w:val="single" w:sz="12" w:space="0" w:color="auto"/>
            </w:tcBorders>
            <w:vAlign w:val="center"/>
          </w:tcPr>
          <w:p w14:paraId="48C70FF0" w14:textId="45E47EA3" w:rsidR="00670BA4" w:rsidRPr="00E86504" w:rsidRDefault="00670BA4" w:rsidP="001624CB">
            <w:pPr>
              <w:pStyle w:val="FormText"/>
              <w:rPr>
                <w:rFonts w:ascii="Arial" w:hAnsi="Arial" w:cs="Arial"/>
                <w:sz w:val="22"/>
                <w:szCs w:val="22"/>
              </w:rPr>
            </w:pPr>
          </w:p>
        </w:tc>
        <w:tc>
          <w:tcPr>
            <w:tcW w:w="3622" w:type="pct"/>
            <w:gridSpan w:val="3"/>
            <w:vMerge/>
            <w:tcBorders>
              <w:left w:val="single" w:sz="12" w:space="0" w:color="auto"/>
            </w:tcBorders>
            <w:vAlign w:val="center"/>
          </w:tcPr>
          <w:p w14:paraId="17BB3F9C" w14:textId="77777777" w:rsidR="00670BA4" w:rsidRPr="00E86504" w:rsidRDefault="00670BA4" w:rsidP="001624CB">
            <w:pPr>
              <w:pStyle w:val="FormText"/>
              <w:rPr>
                <w:rFonts w:ascii="Arial" w:hAnsi="Arial" w:cs="Arial"/>
                <w:sz w:val="22"/>
                <w:szCs w:val="22"/>
              </w:rPr>
            </w:pPr>
          </w:p>
        </w:tc>
      </w:tr>
      <w:tr w:rsidR="00670BA4" w:rsidRPr="00E86504" w14:paraId="323D13E4" w14:textId="77777777" w:rsidTr="001624CB">
        <w:trPr>
          <w:cantSplit/>
          <w:trHeight w:val="340"/>
        </w:trPr>
        <w:tc>
          <w:tcPr>
            <w:tcW w:w="437" w:type="pct"/>
            <w:vMerge/>
            <w:tcBorders>
              <w:top w:val="nil"/>
              <w:bottom w:val="single" w:sz="4" w:space="0" w:color="auto"/>
              <w:right w:val="single" w:sz="4" w:space="0" w:color="auto"/>
            </w:tcBorders>
          </w:tcPr>
          <w:p w14:paraId="3314B9D2" w14:textId="77777777" w:rsidR="00670BA4" w:rsidRPr="00E86504" w:rsidRDefault="00670BA4" w:rsidP="001624CB">
            <w:pPr>
              <w:pStyle w:val="FormText"/>
              <w:rPr>
                <w:rFonts w:ascii="Arial" w:hAnsi="Arial" w:cs="Arial"/>
                <w:sz w:val="22"/>
                <w:szCs w:val="22"/>
              </w:rPr>
            </w:pPr>
          </w:p>
        </w:tc>
        <w:tc>
          <w:tcPr>
            <w:tcW w:w="471" w:type="pct"/>
            <w:tcBorders>
              <w:top w:val="dashSmallGap" w:sz="4" w:space="0" w:color="auto"/>
              <w:left w:val="single" w:sz="4" w:space="0" w:color="auto"/>
              <w:bottom w:val="single" w:sz="4" w:space="0" w:color="auto"/>
              <w:right w:val="single" w:sz="4" w:space="0" w:color="auto"/>
            </w:tcBorders>
            <w:vAlign w:val="center"/>
          </w:tcPr>
          <w:p w14:paraId="3D298BC6" w14:textId="69DB03C3" w:rsidR="00670BA4" w:rsidRPr="00E86504" w:rsidRDefault="00670BA4" w:rsidP="001624CB">
            <w:pPr>
              <w:pStyle w:val="FormText"/>
              <w:rPr>
                <w:rFonts w:ascii="Arial" w:hAnsi="Arial" w:cs="Arial"/>
                <w:sz w:val="22"/>
                <w:szCs w:val="22"/>
              </w:rPr>
            </w:pPr>
          </w:p>
        </w:tc>
        <w:tc>
          <w:tcPr>
            <w:tcW w:w="470" w:type="pct"/>
            <w:tcBorders>
              <w:top w:val="dashSmallGap" w:sz="4" w:space="0" w:color="auto"/>
              <w:left w:val="single" w:sz="4" w:space="0" w:color="auto"/>
              <w:bottom w:val="single" w:sz="4" w:space="0" w:color="auto"/>
              <w:right w:val="single" w:sz="12" w:space="0" w:color="auto"/>
            </w:tcBorders>
            <w:vAlign w:val="center"/>
          </w:tcPr>
          <w:p w14:paraId="7DE406A3" w14:textId="122C33CC" w:rsidR="00670BA4" w:rsidRPr="00E86504" w:rsidRDefault="00670BA4" w:rsidP="001624CB">
            <w:pPr>
              <w:pStyle w:val="FormText"/>
              <w:rPr>
                <w:rFonts w:ascii="Arial" w:hAnsi="Arial" w:cs="Arial"/>
                <w:sz w:val="22"/>
                <w:szCs w:val="22"/>
              </w:rPr>
            </w:pPr>
          </w:p>
        </w:tc>
        <w:tc>
          <w:tcPr>
            <w:tcW w:w="3622" w:type="pct"/>
            <w:gridSpan w:val="3"/>
            <w:vMerge/>
            <w:tcBorders>
              <w:left w:val="single" w:sz="12" w:space="0" w:color="auto"/>
            </w:tcBorders>
            <w:vAlign w:val="center"/>
          </w:tcPr>
          <w:p w14:paraId="2FDFA802" w14:textId="77777777" w:rsidR="00670BA4" w:rsidRPr="00E86504" w:rsidRDefault="00670BA4" w:rsidP="001624CB">
            <w:pPr>
              <w:pStyle w:val="FormText"/>
              <w:rPr>
                <w:rFonts w:ascii="Arial" w:hAnsi="Arial" w:cs="Arial"/>
                <w:sz w:val="22"/>
                <w:szCs w:val="22"/>
              </w:rPr>
            </w:pPr>
          </w:p>
        </w:tc>
      </w:tr>
      <w:tr w:rsidR="00670BA4" w:rsidRPr="00E86504" w14:paraId="05D1EC72" w14:textId="77777777" w:rsidTr="001624CB">
        <w:trPr>
          <w:cantSplit/>
          <w:trHeight w:val="340"/>
        </w:trPr>
        <w:tc>
          <w:tcPr>
            <w:tcW w:w="437" w:type="pct"/>
            <w:vMerge w:val="restart"/>
            <w:tcBorders>
              <w:top w:val="single" w:sz="4" w:space="0" w:color="auto"/>
              <w:bottom w:val="single" w:sz="12" w:space="0" w:color="auto"/>
              <w:right w:val="single" w:sz="4" w:space="0" w:color="auto"/>
            </w:tcBorders>
          </w:tcPr>
          <w:p w14:paraId="6C30F063"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2C82E8A6" w14:textId="44CBD86C" w:rsidR="00670BA4" w:rsidRPr="00E86504" w:rsidRDefault="00670BA4" w:rsidP="001624CB">
            <w:pPr>
              <w:pStyle w:val="FormText"/>
              <w:rPr>
                <w:rFonts w:ascii="Arial" w:hAnsi="Arial" w:cs="Arial"/>
                <w:sz w:val="22"/>
                <w:szCs w:val="22"/>
              </w:rPr>
            </w:pPr>
          </w:p>
        </w:tc>
        <w:tc>
          <w:tcPr>
            <w:tcW w:w="470" w:type="pct"/>
            <w:tcBorders>
              <w:top w:val="single" w:sz="4" w:space="0" w:color="auto"/>
              <w:left w:val="single" w:sz="4" w:space="0" w:color="auto"/>
              <w:bottom w:val="dashSmallGap" w:sz="4" w:space="0" w:color="auto"/>
              <w:right w:val="single" w:sz="12" w:space="0" w:color="auto"/>
            </w:tcBorders>
            <w:vAlign w:val="center"/>
          </w:tcPr>
          <w:p w14:paraId="3523E453" w14:textId="5B3A93BB" w:rsidR="00670BA4" w:rsidRPr="00E86504" w:rsidRDefault="00670BA4" w:rsidP="001624CB">
            <w:pPr>
              <w:pStyle w:val="FormText"/>
              <w:rPr>
                <w:rFonts w:ascii="Arial" w:hAnsi="Arial" w:cs="Arial"/>
                <w:sz w:val="22"/>
                <w:szCs w:val="22"/>
              </w:rPr>
            </w:pPr>
          </w:p>
        </w:tc>
        <w:tc>
          <w:tcPr>
            <w:tcW w:w="3622" w:type="pct"/>
            <w:gridSpan w:val="3"/>
            <w:vMerge/>
            <w:tcBorders>
              <w:left w:val="single" w:sz="12" w:space="0" w:color="auto"/>
            </w:tcBorders>
            <w:vAlign w:val="center"/>
          </w:tcPr>
          <w:p w14:paraId="3CFB0A96" w14:textId="77777777" w:rsidR="00670BA4" w:rsidRPr="00E86504" w:rsidRDefault="00670BA4" w:rsidP="001624CB">
            <w:pPr>
              <w:pStyle w:val="FormText"/>
              <w:rPr>
                <w:rFonts w:ascii="Arial" w:hAnsi="Arial" w:cs="Arial"/>
                <w:sz w:val="22"/>
                <w:szCs w:val="22"/>
              </w:rPr>
            </w:pPr>
          </w:p>
        </w:tc>
      </w:tr>
      <w:tr w:rsidR="00670BA4" w:rsidRPr="00E86504" w14:paraId="1FAEF983" w14:textId="77777777" w:rsidTr="001624CB">
        <w:trPr>
          <w:cantSplit/>
          <w:trHeight w:val="340"/>
        </w:trPr>
        <w:tc>
          <w:tcPr>
            <w:tcW w:w="437" w:type="pct"/>
            <w:vMerge/>
            <w:tcBorders>
              <w:top w:val="single" w:sz="4" w:space="0" w:color="auto"/>
              <w:bottom w:val="single" w:sz="12" w:space="0" w:color="auto"/>
              <w:right w:val="single" w:sz="4" w:space="0" w:color="auto"/>
            </w:tcBorders>
            <w:vAlign w:val="center"/>
          </w:tcPr>
          <w:p w14:paraId="61687D9F" w14:textId="77777777" w:rsidR="00670BA4" w:rsidRPr="00E86504" w:rsidRDefault="00670BA4" w:rsidP="001624CB">
            <w:pPr>
              <w:pStyle w:val="FormText"/>
              <w:rPr>
                <w:rFonts w:ascii="Arial" w:hAnsi="Arial" w:cs="Arial"/>
                <w:sz w:val="22"/>
                <w:szCs w:val="22"/>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00A81D0C" w14:textId="16B8EA92" w:rsidR="00670BA4" w:rsidRPr="00E86504" w:rsidRDefault="00670BA4" w:rsidP="001624CB">
            <w:pPr>
              <w:pStyle w:val="FormText"/>
              <w:rPr>
                <w:rFonts w:ascii="Arial" w:hAnsi="Arial" w:cs="Arial"/>
                <w:sz w:val="22"/>
                <w:szCs w:val="22"/>
              </w:rPr>
            </w:pPr>
          </w:p>
        </w:tc>
        <w:tc>
          <w:tcPr>
            <w:tcW w:w="470" w:type="pct"/>
            <w:tcBorders>
              <w:top w:val="dashSmallGap" w:sz="4" w:space="0" w:color="auto"/>
              <w:left w:val="single" w:sz="4" w:space="0" w:color="auto"/>
              <w:bottom w:val="single" w:sz="12" w:space="0" w:color="auto"/>
              <w:right w:val="single" w:sz="12" w:space="0" w:color="auto"/>
            </w:tcBorders>
            <w:vAlign w:val="center"/>
          </w:tcPr>
          <w:p w14:paraId="4C6F187F" w14:textId="7142475F" w:rsidR="00670BA4" w:rsidRPr="00E86504" w:rsidRDefault="00670BA4" w:rsidP="001624CB">
            <w:pPr>
              <w:pStyle w:val="FormText"/>
              <w:rPr>
                <w:rFonts w:ascii="Arial" w:hAnsi="Arial" w:cs="Arial"/>
                <w:sz w:val="22"/>
                <w:szCs w:val="22"/>
              </w:rPr>
            </w:pPr>
          </w:p>
        </w:tc>
        <w:tc>
          <w:tcPr>
            <w:tcW w:w="3622" w:type="pct"/>
            <w:gridSpan w:val="3"/>
            <w:vMerge/>
            <w:tcBorders>
              <w:left w:val="single" w:sz="12" w:space="0" w:color="auto"/>
            </w:tcBorders>
            <w:vAlign w:val="center"/>
          </w:tcPr>
          <w:p w14:paraId="5D0B9062" w14:textId="77777777" w:rsidR="00670BA4" w:rsidRPr="00E86504" w:rsidRDefault="00670BA4" w:rsidP="001624CB">
            <w:pPr>
              <w:pStyle w:val="FormText"/>
              <w:rPr>
                <w:rFonts w:ascii="Arial" w:hAnsi="Arial" w:cs="Arial"/>
                <w:sz w:val="22"/>
                <w:szCs w:val="22"/>
              </w:rPr>
            </w:pPr>
          </w:p>
        </w:tc>
      </w:tr>
    </w:tbl>
    <w:p w14:paraId="16A6DE60" w14:textId="77777777" w:rsidR="00670BA4" w:rsidRPr="00E86504" w:rsidRDefault="00670BA4" w:rsidP="00670BA4">
      <w:pPr>
        <w:pStyle w:val="FormText"/>
        <w:rPr>
          <w:rFonts w:ascii="Arial" w:hAnsi="Arial" w:cs="Arial"/>
          <w:sz w:val="22"/>
          <w:szCs w:val="22"/>
        </w:rPr>
      </w:pPr>
    </w:p>
    <w:p w14:paraId="1AADBCCE" w14:textId="77777777" w:rsidR="00670BA4" w:rsidRPr="00E86504" w:rsidRDefault="00670BA4" w:rsidP="00670BA4">
      <w:pPr>
        <w:pStyle w:val="FormText"/>
        <w:rPr>
          <w:rFonts w:ascii="Arial" w:hAnsi="Arial" w:cs="Arial"/>
          <w:sz w:val="22"/>
          <w:szCs w:val="22"/>
        </w:rPr>
      </w:pPr>
      <w:r w:rsidRPr="00E86504">
        <w:rPr>
          <w:rFonts w:ascii="Arial" w:hAnsi="Arial" w:cs="Arial"/>
          <w:sz w:val="22"/>
          <w:szCs w:val="22"/>
        </w:rPr>
        <w:br w:type="page"/>
      </w:r>
      <w:r w:rsidRPr="00E86504">
        <w:rPr>
          <w:rFonts w:ascii="Arial" w:hAnsi="Arial" w:cs="Arial"/>
          <w:sz w:val="22"/>
          <w:szCs w:val="22"/>
        </w:rPr>
        <w:lastRenderedPageBreak/>
        <w:t>E</w:t>
      </w:r>
    </w:p>
    <w:p w14:paraId="1630D998" w14:textId="77777777" w:rsidR="00670BA4" w:rsidRPr="00E86504" w:rsidRDefault="00670BA4" w:rsidP="00670BA4">
      <w:pPr>
        <w:pStyle w:val="FormText"/>
        <w:rPr>
          <w:rFonts w:ascii="Arial" w:hAnsi="Arial" w:cs="Arial"/>
          <w:sz w:val="22"/>
          <w:szCs w:val="22"/>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4"/>
        <w:gridCol w:w="802"/>
        <w:gridCol w:w="4427"/>
        <w:gridCol w:w="1262"/>
        <w:gridCol w:w="495"/>
      </w:tblGrid>
      <w:tr w:rsidR="00670BA4" w:rsidRPr="00E86504" w14:paraId="4CF33A8D" w14:textId="77777777"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14:paraId="6B185CE1"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 xml:space="preserve">Live music </w:t>
            </w:r>
          </w:p>
          <w:p w14:paraId="20B01A94"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Standard days and timings (please read guidance note 8)</w:t>
            </w:r>
          </w:p>
        </w:tc>
        <w:tc>
          <w:tcPr>
            <w:tcW w:w="2593" w:type="pct"/>
            <w:vMerge w:val="restart"/>
            <w:tcBorders>
              <w:left w:val="single" w:sz="12" w:space="0" w:color="auto"/>
              <w:right w:val="single" w:sz="4" w:space="0" w:color="auto"/>
            </w:tcBorders>
          </w:tcPr>
          <w:p w14:paraId="1EF8568A"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u w:val="single"/>
              </w:rPr>
              <w:t>Will the performance of live music take place indoors or outdoors or both – please tick</w:t>
            </w:r>
            <w:r w:rsidRPr="00E86504">
              <w:rPr>
                <w:rFonts w:ascii="Arial" w:hAnsi="Arial" w:cs="Arial"/>
                <w:sz w:val="22"/>
                <w:szCs w:val="22"/>
              </w:rPr>
              <w:t xml:space="preserve"> (please read guidance note 4)  </w:t>
            </w:r>
          </w:p>
          <w:p w14:paraId="381CBD81" w14:textId="77777777" w:rsidR="00670BA4" w:rsidRPr="00E86504" w:rsidRDefault="00670BA4" w:rsidP="001624CB">
            <w:pPr>
              <w:pStyle w:val="FormText"/>
              <w:rPr>
                <w:rFonts w:ascii="Arial" w:hAnsi="Arial" w:cs="Arial"/>
                <w:sz w:val="22"/>
                <w:szCs w:val="22"/>
              </w:rPr>
            </w:pPr>
          </w:p>
        </w:tc>
        <w:tc>
          <w:tcPr>
            <w:tcW w:w="739" w:type="pct"/>
            <w:tcBorders>
              <w:top w:val="single" w:sz="12" w:space="0" w:color="auto"/>
              <w:left w:val="single" w:sz="4" w:space="0" w:color="auto"/>
              <w:bottom w:val="single" w:sz="4" w:space="0" w:color="auto"/>
              <w:right w:val="single" w:sz="4" w:space="0" w:color="auto"/>
            </w:tcBorders>
            <w:vAlign w:val="center"/>
          </w:tcPr>
          <w:p w14:paraId="419EE1BE"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074714BD"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fldChar w:fldCharType="begin">
                <w:ffData>
                  <w:name w:val="Check1"/>
                  <w:enabled/>
                  <w:calcOnExit w:val="0"/>
                  <w:checkBox>
                    <w:sizeAuto/>
                    <w:default w:val="0"/>
                  </w:checkBox>
                </w:ffData>
              </w:fldChar>
            </w:r>
            <w:r w:rsidRPr="00E86504">
              <w:rPr>
                <w:rFonts w:ascii="Arial" w:hAnsi="Arial" w:cs="Arial"/>
                <w:sz w:val="22"/>
                <w:szCs w:val="22"/>
              </w:rPr>
              <w:instrText xml:space="preserve"> FORMCHECKBOX </w:instrText>
            </w:r>
            <w:r w:rsidRPr="00E86504">
              <w:rPr>
                <w:rFonts w:ascii="Arial" w:hAnsi="Arial" w:cs="Arial"/>
                <w:sz w:val="22"/>
                <w:szCs w:val="22"/>
              </w:rPr>
            </w:r>
            <w:r w:rsidRPr="00E86504">
              <w:rPr>
                <w:rFonts w:ascii="Arial" w:hAnsi="Arial" w:cs="Arial"/>
                <w:sz w:val="22"/>
                <w:szCs w:val="22"/>
              </w:rPr>
              <w:fldChar w:fldCharType="separate"/>
            </w:r>
            <w:r w:rsidRPr="00E86504">
              <w:rPr>
                <w:rFonts w:ascii="Arial" w:hAnsi="Arial" w:cs="Arial"/>
                <w:sz w:val="22"/>
                <w:szCs w:val="22"/>
              </w:rPr>
              <w:fldChar w:fldCharType="end"/>
            </w:r>
          </w:p>
        </w:tc>
      </w:tr>
      <w:tr w:rsidR="00670BA4" w:rsidRPr="00E86504" w14:paraId="38BCEEF1" w14:textId="77777777" w:rsidTr="001624CB">
        <w:trPr>
          <w:cantSplit/>
          <w:trHeight w:val="525"/>
        </w:trPr>
        <w:tc>
          <w:tcPr>
            <w:tcW w:w="1378" w:type="pct"/>
            <w:gridSpan w:val="3"/>
            <w:vMerge/>
            <w:tcBorders>
              <w:top w:val="nil"/>
              <w:bottom w:val="single" w:sz="12" w:space="0" w:color="auto"/>
              <w:right w:val="single" w:sz="12" w:space="0" w:color="auto"/>
            </w:tcBorders>
          </w:tcPr>
          <w:p w14:paraId="2A1A0D4A" w14:textId="77777777" w:rsidR="00670BA4" w:rsidRPr="00E86504" w:rsidRDefault="00670BA4" w:rsidP="001624CB">
            <w:pPr>
              <w:pStyle w:val="FormText"/>
              <w:rPr>
                <w:rFonts w:ascii="Arial" w:hAnsi="Arial" w:cs="Arial"/>
                <w:sz w:val="22"/>
                <w:szCs w:val="22"/>
              </w:rPr>
            </w:pPr>
          </w:p>
        </w:tc>
        <w:tc>
          <w:tcPr>
            <w:tcW w:w="2593" w:type="pct"/>
            <w:vMerge/>
            <w:tcBorders>
              <w:left w:val="single" w:sz="12" w:space="0" w:color="auto"/>
              <w:right w:val="single" w:sz="4" w:space="0" w:color="auto"/>
            </w:tcBorders>
          </w:tcPr>
          <w:p w14:paraId="447C9019" w14:textId="77777777" w:rsidR="00670BA4" w:rsidRPr="00E86504" w:rsidRDefault="00670BA4" w:rsidP="001624CB">
            <w:pPr>
              <w:pStyle w:val="FormText"/>
              <w:rPr>
                <w:rFonts w:ascii="Arial" w:hAnsi="Arial" w:cs="Arial"/>
                <w:sz w:val="22"/>
                <w:szCs w:val="22"/>
              </w:rPr>
            </w:pPr>
          </w:p>
        </w:tc>
        <w:tc>
          <w:tcPr>
            <w:tcW w:w="739" w:type="pct"/>
            <w:tcBorders>
              <w:top w:val="single" w:sz="4" w:space="0" w:color="auto"/>
              <w:left w:val="single" w:sz="4" w:space="0" w:color="auto"/>
              <w:bottom w:val="single" w:sz="4" w:space="0" w:color="auto"/>
              <w:right w:val="single" w:sz="4" w:space="0" w:color="auto"/>
            </w:tcBorders>
            <w:vAlign w:val="center"/>
          </w:tcPr>
          <w:p w14:paraId="79B0DC1B"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10F8ED86"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fldChar w:fldCharType="begin">
                <w:ffData>
                  <w:name w:val="Check2"/>
                  <w:enabled/>
                  <w:calcOnExit w:val="0"/>
                  <w:checkBox>
                    <w:sizeAuto/>
                    <w:default w:val="0"/>
                  </w:checkBox>
                </w:ffData>
              </w:fldChar>
            </w:r>
            <w:r w:rsidRPr="00E86504">
              <w:rPr>
                <w:rFonts w:ascii="Arial" w:hAnsi="Arial" w:cs="Arial"/>
                <w:sz w:val="22"/>
                <w:szCs w:val="22"/>
              </w:rPr>
              <w:instrText xml:space="preserve"> FORMCHECKBOX </w:instrText>
            </w:r>
            <w:r w:rsidRPr="00E86504">
              <w:rPr>
                <w:rFonts w:ascii="Arial" w:hAnsi="Arial" w:cs="Arial"/>
                <w:sz w:val="22"/>
                <w:szCs w:val="22"/>
              </w:rPr>
            </w:r>
            <w:r w:rsidRPr="00E86504">
              <w:rPr>
                <w:rFonts w:ascii="Arial" w:hAnsi="Arial" w:cs="Arial"/>
                <w:sz w:val="22"/>
                <w:szCs w:val="22"/>
              </w:rPr>
              <w:fldChar w:fldCharType="separate"/>
            </w:r>
            <w:r w:rsidRPr="00E86504">
              <w:rPr>
                <w:rFonts w:ascii="Arial" w:hAnsi="Arial" w:cs="Arial"/>
                <w:sz w:val="22"/>
                <w:szCs w:val="22"/>
              </w:rPr>
              <w:fldChar w:fldCharType="end"/>
            </w:r>
          </w:p>
        </w:tc>
      </w:tr>
      <w:tr w:rsidR="00670BA4" w:rsidRPr="00E86504" w14:paraId="3A2E478A" w14:textId="77777777" w:rsidTr="001624CB">
        <w:trPr>
          <w:cantSplit/>
          <w:trHeight w:val="340"/>
        </w:trPr>
        <w:tc>
          <w:tcPr>
            <w:tcW w:w="437" w:type="pct"/>
            <w:tcBorders>
              <w:top w:val="single" w:sz="12" w:space="0" w:color="auto"/>
              <w:bottom w:val="single" w:sz="12" w:space="0" w:color="auto"/>
              <w:right w:val="single" w:sz="4" w:space="0" w:color="auto"/>
            </w:tcBorders>
            <w:vAlign w:val="center"/>
          </w:tcPr>
          <w:p w14:paraId="43277568"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5BCFF929"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549686B1"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Finish</w:t>
            </w:r>
          </w:p>
        </w:tc>
        <w:tc>
          <w:tcPr>
            <w:tcW w:w="2593" w:type="pct"/>
            <w:vMerge/>
            <w:tcBorders>
              <w:left w:val="single" w:sz="12" w:space="0" w:color="auto"/>
              <w:bottom w:val="single" w:sz="12" w:space="0" w:color="auto"/>
              <w:right w:val="single" w:sz="4" w:space="0" w:color="auto"/>
            </w:tcBorders>
            <w:vAlign w:val="center"/>
          </w:tcPr>
          <w:p w14:paraId="2DBA0440" w14:textId="77777777" w:rsidR="00670BA4" w:rsidRPr="00E86504" w:rsidRDefault="00670BA4" w:rsidP="001624CB">
            <w:pPr>
              <w:pStyle w:val="FormText"/>
              <w:rPr>
                <w:rFonts w:ascii="Arial" w:hAnsi="Arial" w:cs="Arial"/>
                <w:sz w:val="22"/>
                <w:szCs w:val="22"/>
              </w:rPr>
            </w:pPr>
          </w:p>
        </w:tc>
        <w:tc>
          <w:tcPr>
            <w:tcW w:w="739" w:type="pct"/>
            <w:tcBorders>
              <w:top w:val="single" w:sz="4" w:space="0" w:color="auto"/>
              <w:left w:val="single" w:sz="4" w:space="0" w:color="auto"/>
              <w:bottom w:val="single" w:sz="12" w:space="0" w:color="auto"/>
              <w:right w:val="single" w:sz="4" w:space="0" w:color="auto"/>
            </w:tcBorders>
            <w:vAlign w:val="center"/>
          </w:tcPr>
          <w:p w14:paraId="5441DDD2"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7DE7A192"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fldChar w:fldCharType="begin">
                <w:ffData>
                  <w:name w:val="Check3"/>
                  <w:enabled/>
                  <w:calcOnExit w:val="0"/>
                  <w:checkBox>
                    <w:sizeAuto/>
                    <w:default w:val="0"/>
                  </w:checkBox>
                </w:ffData>
              </w:fldChar>
            </w:r>
            <w:r w:rsidRPr="00E86504">
              <w:rPr>
                <w:rFonts w:ascii="Arial" w:hAnsi="Arial" w:cs="Arial"/>
                <w:sz w:val="22"/>
                <w:szCs w:val="22"/>
              </w:rPr>
              <w:instrText xml:space="preserve"> FORMCHECKBOX </w:instrText>
            </w:r>
            <w:r w:rsidRPr="00E86504">
              <w:rPr>
                <w:rFonts w:ascii="Arial" w:hAnsi="Arial" w:cs="Arial"/>
                <w:sz w:val="22"/>
                <w:szCs w:val="22"/>
              </w:rPr>
            </w:r>
            <w:r w:rsidRPr="00E86504">
              <w:rPr>
                <w:rFonts w:ascii="Arial" w:hAnsi="Arial" w:cs="Arial"/>
                <w:sz w:val="22"/>
                <w:szCs w:val="22"/>
              </w:rPr>
              <w:fldChar w:fldCharType="separate"/>
            </w:r>
            <w:r w:rsidRPr="00E86504">
              <w:rPr>
                <w:rFonts w:ascii="Arial" w:hAnsi="Arial" w:cs="Arial"/>
                <w:sz w:val="22"/>
                <w:szCs w:val="22"/>
              </w:rPr>
              <w:fldChar w:fldCharType="end"/>
            </w:r>
          </w:p>
        </w:tc>
      </w:tr>
      <w:tr w:rsidR="00670BA4" w:rsidRPr="00E86504" w14:paraId="37932D80" w14:textId="77777777" w:rsidTr="001624CB">
        <w:trPr>
          <w:cantSplit/>
          <w:trHeight w:val="340"/>
        </w:trPr>
        <w:tc>
          <w:tcPr>
            <w:tcW w:w="437" w:type="pct"/>
            <w:vMerge w:val="restart"/>
            <w:tcBorders>
              <w:top w:val="single" w:sz="12" w:space="0" w:color="auto"/>
              <w:bottom w:val="nil"/>
              <w:right w:val="single" w:sz="4" w:space="0" w:color="auto"/>
            </w:tcBorders>
          </w:tcPr>
          <w:p w14:paraId="1C7B4962"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40BAFCAF" w14:textId="33E4D7B1" w:rsidR="00670BA4" w:rsidRPr="00E86504" w:rsidRDefault="00670BA4" w:rsidP="001624CB">
            <w:pPr>
              <w:pStyle w:val="FormText"/>
              <w:rPr>
                <w:rFonts w:ascii="Arial" w:hAnsi="Arial" w:cs="Arial"/>
                <w:sz w:val="22"/>
                <w:szCs w:val="22"/>
              </w:rPr>
            </w:pPr>
          </w:p>
        </w:tc>
        <w:tc>
          <w:tcPr>
            <w:tcW w:w="470" w:type="pct"/>
            <w:tcBorders>
              <w:top w:val="single" w:sz="12" w:space="0" w:color="auto"/>
              <w:left w:val="single" w:sz="4" w:space="0" w:color="auto"/>
              <w:bottom w:val="dashSmallGap" w:sz="4" w:space="0" w:color="auto"/>
              <w:right w:val="single" w:sz="12" w:space="0" w:color="auto"/>
            </w:tcBorders>
            <w:vAlign w:val="center"/>
          </w:tcPr>
          <w:p w14:paraId="607C955F" w14:textId="6D338374" w:rsidR="00670BA4" w:rsidRPr="00E86504" w:rsidRDefault="00670BA4" w:rsidP="001624CB">
            <w:pPr>
              <w:pStyle w:val="FormText"/>
              <w:rPr>
                <w:rFonts w:ascii="Arial" w:hAnsi="Arial" w:cs="Arial"/>
                <w:sz w:val="22"/>
                <w:szCs w:val="22"/>
              </w:rPr>
            </w:pPr>
          </w:p>
        </w:tc>
        <w:tc>
          <w:tcPr>
            <w:tcW w:w="3622" w:type="pct"/>
            <w:gridSpan w:val="3"/>
            <w:vMerge w:val="restart"/>
            <w:tcBorders>
              <w:top w:val="single" w:sz="12" w:space="0" w:color="auto"/>
              <w:left w:val="single" w:sz="12" w:space="0" w:color="auto"/>
              <w:bottom w:val="single" w:sz="12" w:space="0" w:color="auto"/>
            </w:tcBorders>
          </w:tcPr>
          <w:p w14:paraId="267B4883"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u w:val="single"/>
              </w:rPr>
              <w:t>Please give further details here</w:t>
            </w:r>
            <w:r w:rsidRPr="00E86504">
              <w:rPr>
                <w:rFonts w:ascii="Arial" w:hAnsi="Arial" w:cs="Arial"/>
                <w:sz w:val="22"/>
                <w:szCs w:val="22"/>
              </w:rPr>
              <w:t xml:space="preserve"> (please read guidance note 5)</w:t>
            </w:r>
          </w:p>
          <w:p w14:paraId="62998BC0" w14:textId="70D801E9" w:rsidR="00670BA4" w:rsidRPr="00E86504" w:rsidRDefault="00670BA4" w:rsidP="001624CB">
            <w:pPr>
              <w:pStyle w:val="FormText"/>
              <w:rPr>
                <w:rFonts w:ascii="Arial" w:hAnsi="Arial" w:cs="Arial"/>
                <w:sz w:val="22"/>
                <w:szCs w:val="22"/>
              </w:rPr>
            </w:pPr>
          </w:p>
        </w:tc>
      </w:tr>
      <w:tr w:rsidR="00670BA4" w:rsidRPr="00E86504" w14:paraId="44262D2E" w14:textId="77777777" w:rsidTr="001624CB">
        <w:trPr>
          <w:cantSplit/>
          <w:trHeight w:val="340"/>
        </w:trPr>
        <w:tc>
          <w:tcPr>
            <w:tcW w:w="437" w:type="pct"/>
            <w:vMerge/>
            <w:tcBorders>
              <w:top w:val="nil"/>
              <w:bottom w:val="single" w:sz="4" w:space="0" w:color="auto"/>
              <w:right w:val="single" w:sz="4" w:space="0" w:color="auto"/>
            </w:tcBorders>
          </w:tcPr>
          <w:p w14:paraId="24455ECB" w14:textId="77777777" w:rsidR="00670BA4" w:rsidRPr="00E86504" w:rsidRDefault="00670BA4" w:rsidP="001624CB">
            <w:pPr>
              <w:pStyle w:val="FormText"/>
              <w:rPr>
                <w:rFonts w:ascii="Arial" w:hAnsi="Arial" w:cs="Arial"/>
                <w:sz w:val="22"/>
                <w:szCs w:val="22"/>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4525CAD" w14:textId="6C46F764" w:rsidR="00670BA4" w:rsidRPr="00E86504" w:rsidRDefault="00670BA4" w:rsidP="001624CB">
            <w:pPr>
              <w:pStyle w:val="FormText"/>
              <w:rPr>
                <w:rFonts w:ascii="Arial" w:hAnsi="Arial" w:cs="Arial"/>
                <w:sz w:val="22"/>
                <w:szCs w:val="22"/>
              </w:rPr>
            </w:pPr>
          </w:p>
        </w:tc>
        <w:tc>
          <w:tcPr>
            <w:tcW w:w="470" w:type="pct"/>
            <w:tcBorders>
              <w:top w:val="dashSmallGap" w:sz="4" w:space="0" w:color="auto"/>
              <w:left w:val="single" w:sz="4" w:space="0" w:color="auto"/>
              <w:bottom w:val="single" w:sz="4" w:space="0" w:color="auto"/>
              <w:right w:val="single" w:sz="12" w:space="0" w:color="auto"/>
            </w:tcBorders>
            <w:vAlign w:val="center"/>
          </w:tcPr>
          <w:p w14:paraId="36BA24E7" w14:textId="798DBA13" w:rsidR="00670BA4" w:rsidRPr="00E86504" w:rsidRDefault="00670BA4" w:rsidP="001624CB">
            <w:pPr>
              <w:pStyle w:val="FormText"/>
              <w:rPr>
                <w:rFonts w:ascii="Arial" w:hAnsi="Arial" w:cs="Arial"/>
                <w:sz w:val="22"/>
                <w:szCs w:val="22"/>
              </w:rPr>
            </w:pPr>
          </w:p>
        </w:tc>
        <w:tc>
          <w:tcPr>
            <w:tcW w:w="3622" w:type="pct"/>
            <w:gridSpan w:val="3"/>
            <w:vMerge/>
            <w:tcBorders>
              <w:top w:val="nil"/>
              <w:left w:val="single" w:sz="12" w:space="0" w:color="auto"/>
              <w:bottom w:val="single" w:sz="12" w:space="0" w:color="auto"/>
            </w:tcBorders>
            <w:vAlign w:val="center"/>
          </w:tcPr>
          <w:p w14:paraId="1E267368" w14:textId="77777777" w:rsidR="00670BA4" w:rsidRPr="00E86504" w:rsidRDefault="00670BA4" w:rsidP="001624CB">
            <w:pPr>
              <w:pStyle w:val="FormText"/>
              <w:rPr>
                <w:rFonts w:ascii="Arial" w:hAnsi="Arial" w:cs="Arial"/>
                <w:sz w:val="22"/>
                <w:szCs w:val="22"/>
              </w:rPr>
            </w:pPr>
          </w:p>
        </w:tc>
      </w:tr>
      <w:tr w:rsidR="00670BA4" w:rsidRPr="00E86504" w14:paraId="61965BFE"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07A013BB"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2321B47E" w14:textId="4D2869C1" w:rsidR="00670BA4" w:rsidRPr="00E86504" w:rsidRDefault="00670BA4" w:rsidP="001624CB">
            <w:pPr>
              <w:pStyle w:val="FormText"/>
              <w:rPr>
                <w:rFonts w:ascii="Arial" w:hAnsi="Arial" w:cs="Arial"/>
                <w:sz w:val="22"/>
                <w:szCs w:val="22"/>
              </w:rPr>
            </w:pPr>
          </w:p>
        </w:tc>
        <w:tc>
          <w:tcPr>
            <w:tcW w:w="470" w:type="pct"/>
            <w:tcBorders>
              <w:top w:val="single" w:sz="4" w:space="0" w:color="auto"/>
              <w:left w:val="single" w:sz="4" w:space="0" w:color="auto"/>
              <w:bottom w:val="dashSmallGap" w:sz="4" w:space="0" w:color="auto"/>
              <w:right w:val="single" w:sz="12" w:space="0" w:color="auto"/>
            </w:tcBorders>
            <w:vAlign w:val="center"/>
          </w:tcPr>
          <w:p w14:paraId="5F160B28" w14:textId="226DFEE3" w:rsidR="00670BA4" w:rsidRPr="00E86504" w:rsidRDefault="00670BA4" w:rsidP="001624CB">
            <w:pPr>
              <w:pStyle w:val="FormText"/>
              <w:rPr>
                <w:rFonts w:ascii="Arial" w:hAnsi="Arial" w:cs="Arial"/>
                <w:sz w:val="22"/>
                <w:szCs w:val="22"/>
              </w:rPr>
            </w:pPr>
          </w:p>
        </w:tc>
        <w:tc>
          <w:tcPr>
            <w:tcW w:w="3622" w:type="pct"/>
            <w:gridSpan w:val="3"/>
            <w:vMerge/>
            <w:tcBorders>
              <w:top w:val="nil"/>
              <w:left w:val="single" w:sz="12" w:space="0" w:color="auto"/>
              <w:bottom w:val="single" w:sz="12" w:space="0" w:color="auto"/>
            </w:tcBorders>
            <w:vAlign w:val="center"/>
          </w:tcPr>
          <w:p w14:paraId="6BB6DF03" w14:textId="77777777" w:rsidR="00670BA4" w:rsidRPr="00E86504" w:rsidRDefault="00670BA4" w:rsidP="001624CB">
            <w:pPr>
              <w:pStyle w:val="FormText"/>
              <w:rPr>
                <w:rFonts w:ascii="Arial" w:hAnsi="Arial" w:cs="Arial"/>
                <w:sz w:val="22"/>
                <w:szCs w:val="22"/>
              </w:rPr>
            </w:pPr>
          </w:p>
        </w:tc>
      </w:tr>
      <w:tr w:rsidR="00670BA4" w:rsidRPr="00E86504" w14:paraId="624AD047" w14:textId="77777777" w:rsidTr="001624CB">
        <w:trPr>
          <w:cantSplit/>
          <w:trHeight w:val="340"/>
        </w:trPr>
        <w:tc>
          <w:tcPr>
            <w:tcW w:w="437" w:type="pct"/>
            <w:vMerge/>
            <w:tcBorders>
              <w:top w:val="nil"/>
              <w:bottom w:val="single" w:sz="4" w:space="0" w:color="auto"/>
              <w:right w:val="single" w:sz="4" w:space="0" w:color="auto"/>
            </w:tcBorders>
          </w:tcPr>
          <w:p w14:paraId="6053FA4F" w14:textId="77777777" w:rsidR="00670BA4" w:rsidRPr="00E86504" w:rsidRDefault="00670BA4" w:rsidP="001624CB">
            <w:pPr>
              <w:pStyle w:val="FormText"/>
              <w:rPr>
                <w:rFonts w:ascii="Arial" w:hAnsi="Arial" w:cs="Arial"/>
                <w:sz w:val="22"/>
                <w:szCs w:val="22"/>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0B69D24" w14:textId="2B604456" w:rsidR="00670BA4" w:rsidRPr="00E86504" w:rsidRDefault="00670BA4" w:rsidP="001624CB">
            <w:pPr>
              <w:pStyle w:val="FormText"/>
              <w:rPr>
                <w:rFonts w:ascii="Arial" w:hAnsi="Arial" w:cs="Arial"/>
                <w:sz w:val="22"/>
                <w:szCs w:val="22"/>
              </w:rPr>
            </w:pPr>
          </w:p>
        </w:tc>
        <w:tc>
          <w:tcPr>
            <w:tcW w:w="470" w:type="pct"/>
            <w:tcBorders>
              <w:top w:val="dashSmallGap" w:sz="4" w:space="0" w:color="auto"/>
              <w:left w:val="single" w:sz="4" w:space="0" w:color="auto"/>
              <w:bottom w:val="single" w:sz="4" w:space="0" w:color="auto"/>
              <w:right w:val="single" w:sz="12" w:space="0" w:color="auto"/>
            </w:tcBorders>
            <w:vAlign w:val="center"/>
          </w:tcPr>
          <w:p w14:paraId="48B72BE5" w14:textId="29CE315F" w:rsidR="00670BA4" w:rsidRPr="00E86504" w:rsidRDefault="00670BA4" w:rsidP="001624CB">
            <w:pPr>
              <w:pStyle w:val="FormText"/>
              <w:rPr>
                <w:rFonts w:ascii="Arial" w:hAnsi="Arial" w:cs="Arial"/>
                <w:sz w:val="22"/>
                <w:szCs w:val="22"/>
              </w:rPr>
            </w:pPr>
          </w:p>
        </w:tc>
        <w:tc>
          <w:tcPr>
            <w:tcW w:w="3622" w:type="pct"/>
            <w:gridSpan w:val="3"/>
            <w:vMerge/>
            <w:tcBorders>
              <w:top w:val="nil"/>
              <w:left w:val="single" w:sz="12" w:space="0" w:color="auto"/>
              <w:bottom w:val="single" w:sz="12" w:space="0" w:color="auto"/>
            </w:tcBorders>
            <w:vAlign w:val="center"/>
          </w:tcPr>
          <w:p w14:paraId="361BC469" w14:textId="77777777" w:rsidR="00670BA4" w:rsidRPr="00E86504" w:rsidRDefault="00670BA4" w:rsidP="001624CB">
            <w:pPr>
              <w:pStyle w:val="FormText"/>
              <w:rPr>
                <w:rFonts w:ascii="Arial" w:hAnsi="Arial" w:cs="Arial"/>
                <w:sz w:val="22"/>
                <w:szCs w:val="22"/>
              </w:rPr>
            </w:pPr>
          </w:p>
        </w:tc>
      </w:tr>
      <w:tr w:rsidR="00670BA4" w:rsidRPr="00E86504" w14:paraId="2F44DF09"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6B250F5A"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07CAEE8D" w14:textId="3F15335D" w:rsidR="00670BA4" w:rsidRPr="00E86504" w:rsidRDefault="00670BA4" w:rsidP="001624CB">
            <w:pPr>
              <w:pStyle w:val="FormText"/>
              <w:rPr>
                <w:rFonts w:ascii="Arial" w:hAnsi="Arial" w:cs="Arial"/>
                <w:sz w:val="22"/>
                <w:szCs w:val="22"/>
              </w:rPr>
            </w:pPr>
          </w:p>
        </w:tc>
        <w:tc>
          <w:tcPr>
            <w:tcW w:w="470" w:type="pct"/>
            <w:tcBorders>
              <w:top w:val="single" w:sz="4" w:space="0" w:color="auto"/>
              <w:left w:val="single" w:sz="4" w:space="0" w:color="auto"/>
              <w:bottom w:val="dashSmallGap" w:sz="4" w:space="0" w:color="auto"/>
              <w:right w:val="single" w:sz="12" w:space="0" w:color="auto"/>
            </w:tcBorders>
            <w:vAlign w:val="center"/>
          </w:tcPr>
          <w:p w14:paraId="0F2E5EA2" w14:textId="6648C860" w:rsidR="00670BA4" w:rsidRPr="00E86504" w:rsidRDefault="00670BA4" w:rsidP="001624CB">
            <w:pPr>
              <w:pStyle w:val="FormText"/>
              <w:rPr>
                <w:rFonts w:ascii="Arial" w:hAnsi="Arial" w:cs="Arial"/>
                <w:sz w:val="22"/>
                <w:szCs w:val="22"/>
              </w:rPr>
            </w:pPr>
          </w:p>
        </w:tc>
        <w:tc>
          <w:tcPr>
            <w:tcW w:w="3622" w:type="pct"/>
            <w:gridSpan w:val="3"/>
            <w:vMerge w:val="restart"/>
            <w:tcBorders>
              <w:top w:val="single" w:sz="12" w:space="0" w:color="auto"/>
              <w:left w:val="single" w:sz="12" w:space="0" w:color="auto"/>
              <w:bottom w:val="single" w:sz="12" w:space="0" w:color="auto"/>
            </w:tcBorders>
          </w:tcPr>
          <w:p w14:paraId="00F1244D"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u w:val="single"/>
              </w:rPr>
              <w:t>State any seasonal variations for the performance of live music</w:t>
            </w:r>
            <w:r w:rsidRPr="00E86504">
              <w:rPr>
                <w:rFonts w:ascii="Arial" w:hAnsi="Arial" w:cs="Arial"/>
                <w:sz w:val="22"/>
                <w:szCs w:val="22"/>
              </w:rPr>
              <w:t xml:space="preserve"> (please read guidance note 6)</w:t>
            </w:r>
          </w:p>
          <w:p w14:paraId="3E0A6155" w14:textId="4BF93C79" w:rsidR="00670BA4" w:rsidRPr="00E86504" w:rsidRDefault="00670BA4" w:rsidP="001624CB">
            <w:pPr>
              <w:pStyle w:val="FormText"/>
              <w:rPr>
                <w:rFonts w:ascii="Arial" w:hAnsi="Arial" w:cs="Arial"/>
                <w:sz w:val="22"/>
                <w:szCs w:val="22"/>
              </w:rPr>
            </w:pPr>
          </w:p>
        </w:tc>
      </w:tr>
      <w:tr w:rsidR="00670BA4" w:rsidRPr="00E86504" w14:paraId="77392BD9" w14:textId="77777777" w:rsidTr="001624CB">
        <w:trPr>
          <w:cantSplit/>
          <w:trHeight w:val="340"/>
        </w:trPr>
        <w:tc>
          <w:tcPr>
            <w:tcW w:w="437" w:type="pct"/>
            <w:vMerge/>
            <w:tcBorders>
              <w:top w:val="nil"/>
              <w:bottom w:val="single" w:sz="4" w:space="0" w:color="auto"/>
              <w:right w:val="single" w:sz="4" w:space="0" w:color="auto"/>
            </w:tcBorders>
          </w:tcPr>
          <w:p w14:paraId="002D2375" w14:textId="77777777" w:rsidR="00670BA4" w:rsidRPr="00E86504" w:rsidRDefault="00670BA4" w:rsidP="001624CB">
            <w:pPr>
              <w:pStyle w:val="FormText"/>
              <w:rPr>
                <w:rFonts w:ascii="Arial" w:hAnsi="Arial" w:cs="Arial"/>
                <w:sz w:val="22"/>
                <w:szCs w:val="22"/>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EB5E20B" w14:textId="440997E6" w:rsidR="00670BA4" w:rsidRPr="00E86504" w:rsidRDefault="00670BA4" w:rsidP="001624CB">
            <w:pPr>
              <w:pStyle w:val="FormText"/>
              <w:rPr>
                <w:rFonts w:ascii="Arial" w:hAnsi="Arial" w:cs="Arial"/>
                <w:sz w:val="22"/>
                <w:szCs w:val="22"/>
              </w:rPr>
            </w:pPr>
          </w:p>
        </w:tc>
        <w:tc>
          <w:tcPr>
            <w:tcW w:w="470" w:type="pct"/>
            <w:tcBorders>
              <w:top w:val="dashSmallGap" w:sz="4" w:space="0" w:color="auto"/>
              <w:left w:val="single" w:sz="4" w:space="0" w:color="auto"/>
              <w:bottom w:val="single" w:sz="4" w:space="0" w:color="auto"/>
              <w:right w:val="single" w:sz="12" w:space="0" w:color="auto"/>
            </w:tcBorders>
            <w:vAlign w:val="center"/>
          </w:tcPr>
          <w:p w14:paraId="02ADB617" w14:textId="113BF3ED" w:rsidR="00670BA4" w:rsidRPr="00E86504" w:rsidRDefault="00670BA4" w:rsidP="001624CB">
            <w:pPr>
              <w:pStyle w:val="FormText"/>
              <w:rPr>
                <w:rFonts w:ascii="Arial" w:hAnsi="Arial" w:cs="Arial"/>
                <w:sz w:val="22"/>
                <w:szCs w:val="22"/>
              </w:rPr>
            </w:pPr>
          </w:p>
        </w:tc>
        <w:tc>
          <w:tcPr>
            <w:tcW w:w="3622" w:type="pct"/>
            <w:gridSpan w:val="3"/>
            <w:vMerge/>
            <w:tcBorders>
              <w:top w:val="nil"/>
              <w:left w:val="single" w:sz="12" w:space="0" w:color="auto"/>
              <w:bottom w:val="single" w:sz="12" w:space="0" w:color="auto"/>
            </w:tcBorders>
            <w:vAlign w:val="center"/>
          </w:tcPr>
          <w:p w14:paraId="5D2F360B" w14:textId="77777777" w:rsidR="00670BA4" w:rsidRPr="00E86504" w:rsidRDefault="00670BA4" w:rsidP="001624CB">
            <w:pPr>
              <w:pStyle w:val="FormText"/>
              <w:rPr>
                <w:rFonts w:ascii="Arial" w:hAnsi="Arial" w:cs="Arial"/>
                <w:sz w:val="22"/>
                <w:szCs w:val="22"/>
              </w:rPr>
            </w:pPr>
          </w:p>
        </w:tc>
      </w:tr>
      <w:tr w:rsidR="00670BA4" w:rsidRPr="00E86504" w14:paraId="222EE1E9" w14:textId="77777777" w:rsidTr="001624CB">
        <w:trPr>
          <w:cantSplit/>
          <w:trHeight w:val="340"/>
        </w:trPr>
        <w:tc>
          <w:tcPr>
            <w:tcW w:w="437" w:type="pct"/>
            <w:vMerge w:val="restart"/>
            <w:tcBorders>
              <w:top w:val="nil"/>
              <w:bottom w:val="single" w:sz="4" w:space="0" w:color="auto"/>
              <w:right w:val="single" w:sz="4" w:space="0" w:color="auto"/>
            </w:tcBorders>
          </w:tcPr>
          <w:p w14:paraId="67540B3B"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Thur</w:t>
            </w:r>
          </w:p>
        </w:tc>
        <w:tc>
          <w:tcPr>
            <w:tcW w:w="471" w:type="pct"/>
            <w:tcBorders>
              <w:top w:val="single" w:sz="4" w:space="0" w:color="auto"/>
              <w:left w:val="single" w:sz="4" w:space="0" w:color="auto"/>
              <w:bottom w:val="dashSmallGap" w:sz="4" w:space="0" w:color="auto"/>
              <w:right w:val="single" w:sz="4" w:space="0" w:color="auto"/>
            </w:tcBorders>
            <w:vAlign w:val="center"/>
          </w:tcPr>
          <w:p w14:paraId="1E3FC9C0" w14:textId="272A7102" w:rsidR="00670BA4" w:rsidRPr="00E86504" w:rsidRDefault="00670BA4" w:rsidP="001624CB">
            <w:pPr>
              <w:pStyle w:val="FormText"/>
              <w:rPr>
                <w:rFonts w:ascii="Arial" w:hAnsi="Arial" w:cs="Arial"/>
                <w:sz w:val="22"/>
                <w:szCs w:val="22"/>
              </w:rPr>
            </w:pPr>
          </w:p>
        </w:tc>
        <w:tc>
          <w:tcPr>
            <w:tcW w:w="470" w:type="pct"/>
            <w:tcBorders>
              <w:top w:val="single" w:sz="4" w:space="0" w:color="auto"/>
              <w:left w:val="single" w:sz="4" w:space="0" w:color="auto"/>
              <w:bottom w:val="dashSmallGap" w:sz="4" w:space="0" w:color="auto"/>
              <w:right w:val="single" w:sz="12" w:space="0" w:color="auto"/>
            </w:tcBorders>
            <w:vAlign w:val="center"/>
          </w:tcPr>
          <w:p w14:paraId="102B9322" w14:textId="45086D79" w:rsidR="00670BA4" w:rsidRPr="00E86504" w:rsidRDefault="00670BA4" w:rsidP="001624CB">
            <w:pPr>
              <w:pStyle w:val="FormText"/>
              <w:rPr>
                <w:rFonts w:ascii="Arial" w:hAnsi="Arial" w:cs="Arial"/>
                <w:sz w:val="22"/>
                <w:szCs w:val="22"/>
              </w:rPr>
            </w:pPr>
          </w:p>
        </w:tc>
        <w:tc>
          <w:tcPr>
            <w:tcW w:w="3622" w:type="pct"/>
            <w:gridSpan w:val="3"/>
            <w:vMerge/>
            <w:tcBorders>
              <w:top w:val="nil"/>
              <w:left w:val="single" w:sz="12" w:space="0" w:color="auto"/>
              <w:bottom w:val="single" w:sz="12" w:space="0" w:color="auto"/>
            </w:tcBorders>
            <w:vAlign w:val="center"/>
          </w:tcPr>
          <w:p w14:paraId="72B844A8" w14:textId="77777777" w:rsidR="00670BA4" w:rsidRPr="00E86504" w:rsidRDefault="00670BA4" w:rsidP="001624CB">
            <w:pPr>
              <w:pStyle w:val="FormText"/>
              <w:rPr>
                <w:rFonts w:ascii="Arial" w:hAnsi="Arial" w:cs="Arial"/>
                <w:sz w:val="22"/>
                <w:szCs w:val="22"/>
              </w:rPr>
            </w:pPr>
          </w:p>
        </w:tc>
      </w:tr>
      <w:tr w:rsidR="00670BA4" w:rsidRPr="00E86504" w14:paraId="2B17B77E" w14:textId="77777777" w:rsidTr="001624CB">
        <w:trPr>
          <w:cantSplit/>
          <w:trHeight w:val="340"/>
        </w:trPr>
        <w:tc>
          <w:tcPr>
            <w:tcW w:w="437" w:type="pct"/>
            <w:vMerge/>
            <w:tcBorders>
              <w:top w:val="nil"/>
              <w:bottom w:val="single" w:sz="4" w:space="0" w:color="auto"/>
              <w:right w:val="single" w:sz="4" w:space="0" w:color="auto"/>
            </w:tcBorders>
          </w:tcPr>
          <w:p w14:paraId="7B9D6B4D" w14:textId="77777777" w:rsidR="00670BA4" w:rsidRPr="00E86504" w:rsidRDefault="00670BA4" w:rsidP="001624CB">
            <w:pPr>
              <w:pStyle w:val="FormText"/>
              <w:rPr>
                <w:rFonts w:ascii="Arial" w:hAnsi="Arial" w:cs="Arial"/>
                <w:sz w:val="22"/>
                <w:szCs w:val="22"/>
              </w:rPr>
            </w:pPr>
          </w:p>
        </w:tc>
        <w:tc>
          <w:tcPr>
            <w:tcW w:w="471" w:type="pct"/>
            <w:tcBorders>
              <w:top w:val="dashSmallGap" w:sz="4" w:space="0" w:color="auto"/>
              <w:left w:val="single" w:sz="4" w:space="0" w:color="auto"/>
              <w:bottom w:val="single" w:sz="4" w:space="0" w:color="auto"/>
              <w:right w:val="single" w:sz="4" w:space="0" w:color="auto"/>
            </w:tcBorders>
            <w:vAlign w:val="center"/>
          </w:tcPr>
          <w:p w14:paraId="612A69FF" w14:textId="223E246F" w:rsidR="00670BA4" w:rsidRPr="00E86504" w:rsidRDefault="00670BA4" w:rsidP="001624CB">
            <w:pPr>
              <w:pStyle w:val="FormText"/>
              <w:rPr>
                <w:rFonts w:ascii="Arial" w:hAnsi="Arial" w:cs="Arial"/>
                <w:sz w:val="22"/>
                <w:szCs w:val="22"/>
              </w:rPr>
            </w:pPr>
          </w:p>
        </w:tc>
        <w:tc>
          <w:tcPr>
            <w:tcW w:w="470" w:type="pct"/>
            <w:tcBorders>
              <w:top w:val="dashSmallGap" w:sz="4" w:space="0" w:color="auto"/>
              <w:left w:val="single" w:sz="4" w:space="0" w:color="auto"/>
              <w:bottom w:val="single" w:sz="4" w:space="0" w:color="auto"/>
              <w:right w:val="single" w:sz="12" w:space="0" w:color="auto"/>
            </w:tcBorders>
            <w:vAlign w:val="center"/>
          </w:tcPr>
          <w:p w14:paraId="333153BF" w14:textId="6F5C88CE" w:rsidR="00670BA4" w:rsidRPr="00E86504" w:rsidRDefault="00670BA4" w:rsidP="001624CB">
            <w:pPr>
              <w:pStyle w:val="FormText"/>
              <w:rPr>
                <w:rFonts w:ascii="Arial" w:hAnsi="Arial" w:cs="Arial"/>
                <w:sz w:val="22"/>
                <w:szCs w:val="22"/>
              </w:rPr>
            </w:pPr>
          </w:p>
        </w:tc>
        <w:tc>
          <w:tcPr>
            <w:tcW w:w="3622" w:type="pct"/>
            <w:gridSpan w:val="3"/>
            <w:vMerge/>
            <w:tcBorders>
              <w:top w:val="nil"/>
              <w:left w:val="single" w:sz="12" w:space="0" w:color="auto"/>
              <w:bottom w:val="single" w:sz="12" w:space="0" w:color="auto"/>
            </w:tcBorders>
            <w:vAlign w:val="center"/>
          </w:tcPr>
          <w:p w14:paraId="0666A6C0" w14:textId="77777777" w:rsidR="00670BA4" w:rsidRPr="00E86504" w:rsidRDefault="00670BA4" w:rsidP="001624CB">
            <w:pPr>
              <w:pStyle w:val="FormText"/>
              <w:rPr>
                <w:rFonts w:ascii="Arial" w:hAnsi="Arial" w:cs="Arial"/>
                <w:sz w:val="22"/>
                <w:szCs w:val="22"/>
              </w:rPr>
            </w:pPr>
          </w:p>
        </w:tc>
      </w:tr>
      <w:tr w:rsidR="00670BA4" w:rsidRPr="00E86504" w14:paraId="7523DC57" w14:textId="77777777" w:rsidTr="001624CB">
        <w:trPr>
          <w:cantSplit/>
          <w:trHeight w:val="340"/>
        </w:trPr>
        <w:tc>
          <w:tcPr>
            <w:tcW w:w="437" w:type="pct"/>
            <w:vMerge w:val="restart"/>
            <w:tcBorders>
              <w:top w:val="nil"/>
              <w:bottom w:val="single" w:sz="4" w:space="0" w:color="auto"/>
              <w:right w:val="single" w:sz="4" w:space="0" w:color="auto"/>
            </w:tcBorders>
          </w:tcPr>
          <w:p w14:paraId="47E728E7"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0A18EE61" w14:textId="3391CEB1" w:rsidR="00670BA4" w:rsidRPr="00E86504" w:rsidRDefault="00670BA4" w:rsidP="001624CB">
            <w:pPr>
              <w:pStyle w:val="FormText"/>
              <w:rPr>
                <w:rFonts w:ascii="Arial" w:hAnsi="Arial" w:cs="Arial"/>
                <w:sz w:val="22"/>
                <w:szCs w:val="22"/>
              </w:rPr>
            </w:pPr>
          </w:p>
        </w:tc>
        <w:tc>
          <w:tcPr>
            <w:tcW w:w="470" w:type="pct"/>
            <w:tcBorders>
              <w:top w:val="single" w:sz="4" w:space="0" w:color="auto"/>
              <w:left w:val="single" w:sz="4" w:space="0" w:color="auto"/>
              <w:bottom w:val="dashSmallGap" w:sz="4" w:space="0" w:color="auto"/>
              <w:right w:val="single" w:sz="12" w:space="0" w:color="auto"/>
            </w:tcBorders>
            <w:vAlign w:val="center"/>
          </w:tcPr>
          <w:p w14:paraId="797DA526" w14:textId="54B936D2" w:rsidR="00670BA4" w:rsidRPr="00E86504" w:rsidRDefault="00670BA4" w:rsidP="001624CB">
            <w:pPr>
              <w:pStyle w:val="FormText"/>
              <w:rPr>
                <w:rFonts w:ascii="Arial" w:hAnsi="Arial" w:cs="Arial"/>
                <w:sz w:val="22"/>
                <w:szCs w:val="22"/>
              </w:rPr>
            </w:pPr>
          </w:p>
        </w:tc>
        <w:tc>
          <w:tcPr>
            <w:tcW w:w="3622" w:type="pct"/>
            <w:gridSpan w:val="3"/>
            <w:vMerge w:val="restart"/>
            <w:tcBorders>
              <w:top w:val="single" w:sz="12" w:space="0" w:color="auto"/>
              <w:left w:val="single" w:sz="12" w:space="0" w:color="auto"/>
            </w:tcBorders>
          </w:tcPr>
          <w:p w14:paraId="64359F8F"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u w:val="single"/>
              </w:rPr>
              <w:t>Non standard timings.  Where you intend to use the premises for the performance of live music at different times to those listed in the column on the left, please list</w:t>
            </w:r>
            <w:r w:rsidRPr="00E86504">
              <w:rPr>
                <w:rFonts w:ascii="Arial" w:hAnsi="Arial" w:cs="Arial"/>
                <w:sz w:val="22"/>
                <w:szCs w:val="22"/>
              </w:rPr>
              <w:t xml:space="preserve"> (please read guidance note 7)</w:t>
            </w:r>
          </w:p>
          <w:p w14:paraId="78371B6B" w14:textId="6078FC7D" w:rsidR="00670BA4" w:rsidRPr="00E86504" w:rsidRDefault="00670BA4" w:rsidP="001624CB">
            <w:pPr>
              <w:pStyle w:val="FormText"/>
              <w:rPr>
                <w:rFonts w:ascii="Arial" w:hAnsi="Arial" w:cs="Arial"/>
                <w:sz w:val="22"/>
                <w:szCs w:val="22"/>
              </w:rPr>
            </w:pPr>
          </w:p>
        </w:tc>
      </w:tr>
      <w:tr w:rsidR="00670BA4" w:rsidRPr="00E86504" w14:paraId="627A925A" w14:textId="77777777" w:rsidTr="001624CB">
        <w:trPr>
          <w:cantSplit/>
          <w:trHeight w:val="340"/>
        </w:trPr>
        <w:tc>
          <w:tcPr>
            <w:tcW w:w="437" w:type="pct"/>
            <w:vMerge/>
            <w:tcBorders>
              <w:top w:val="nil"/>
              <w:bottom w:val="single" w:sz="4" w:space="0" w:color="auto"/>
              <w:right w:val="single" w:sz="4" w:space="0" w:color="auto"/>
            </w:tcBorders>
          </w:tcPr>
          <w:p w14:paraId="7BC8FB33" w14:textId="77777777" w:rsidR="00670BA4" w:rsidRPr="00E86504" w:rsidRDefault="00670BA4" w:rsidP="001624CB">
            <w:pPr>
              <w:pStyle w:val="FormText"/>
              <w:rPr>
                <w:rFonts w:ascii="Arial" w:hAnsi="Arial" w:cs="Arial"/>
                <w:sz w:val="22"/>
                <w:szCs w:val="22"/>
              </w:rPr>
            </w:pPr>
          </w:p>
        </w:tc>
        <w:tc>
          <w:tcPr>
            <w:tcW w:w="471" w:type="pct"/>
            <w:tcBorders>
              <w:top w:val="dashSmallGap" w:sz="4" w:space="0" w:color="auto"/>
              <w:left w:val="single" w:sz="4" w:space="0" w:color="auto"/>
              <w:bottom w:val="single" w:sz="4" w:space="0" w:color="auto"/>
              <w:right w:val="single" w:sz="4" w:space="0" w:color="auto"/>
            </w:tcBorders>
            <w:vAlign w:val="center"/>
          </w:tcPr>
          <w:p w14:paraId="6859CEA2" w14:textId="7BB322E1" w:rsidR="00670BA4" w:rsidRPr="00E86504" w:rsidRDefault="00670BA4" w:rsidP="001624CB">
            <w:pPr>
              <w:pStyle w:val="FormText"/>
              <w:rPr>
                <w:rFonts w:ascii="Arial" w:hAnsi="Arial" w:cs="Arial"/>
                <w:sz w:val="22"/>
                <w:szCs w:val="22"/>
              </w:rPr>
            </w:pPr>
          </w:p>
        </w:tc>
        <w:tc>
          <w:tcPr>
            <w:tcW w:w="470" w:type="pct"/>
            <w:tcBorders>
              <w:top w:val="dashSmallGap" w:sz="4" w:space="0" w:color="auto"/>
              <w:left w:val="single" w:sz="4" w:space="0" w:color="auto"/>
              <w:bottom w:val="single" w:sz="4" w:space="0" w:color="auto"/>
              <w:right w:val="single" w:sz="12" w:space="0" w:color="auto"/>
            </w:tcBorders>
            <w:vAlign w:val="center"/>
          </w:tcPr>
          <w:p w14:paraId="58590779" w14:textId="3AB88AFF" w:rsidR="00670BA4" w:rsidRPr="00E86504" w:rsidRDefault="00670BA4" w:rsidP="001624CB">
            <w:pPr>
              <w:pStyle w:val="FormText"/>
              <w:rPr>
                <w:rFonts w:ascii="Arial" w:hAnsi="Arial" w:cs="Arial"/>
                <w:sz w:val="22"/>
                <w:szCs w:val="22"/>
              </w:rPr>
            </w:pPr>
          </w:p>
        </w:tc>
        <w:tc>
          <w:tcPr>
            <w:tcW w:w="3622" w:type="pct"/>
            <w:gridSpan w:val="3"/>
            <w:vMerge/>
            <w:tcBorders>
              <w:left w:val="single" w:sz="12" w:space="0" w:color="auto"/>
            </w:tcBorders>
            <w:vAlign w:val="center"/>
          </w:tcPr>
          <w:p w14:paraId="6A809900" w14:textId="77777777" w:rsidR="00670BA4" w:rsidRPr="00E86504" w:rsidRDefault="00670BA4" w:rsidP="001624CB">
            <w:pPr>
              <w:pStyle w:val="FormText"/>
              <w:rPr>
                <w:rFonts w:ascii="Arial" w:hAnsi="Arial" w:cs="Arial"/>
                <w:sz w:val="22"/>
                <w:szCs w:val="22"/>
              </w:rPr>
            </w:pPr>
          </w:p>
        </w:tc>
      </w:tr>
      <w:tr w:rsidR="00670BA4" w:rsidRPr="00E86504" w14:paraId="6C9457C6" w14:textId="77777777" w:rsidTr="001624CB">
        <w:trPr>
          <w:cantSplit/>
          <w:trHeight w:val="340"/>
        </w:trPr>
        <w:tc>
          <w:tcPr>
            <w:tcW w:w="437" w:type="pct"/>
            <w:vMerge w:val="restart"/>
            <w:tcBorders>
              <w:top w:val="nil"/>
              <w:bottom w:val="single" w:sz="4" w:space="0" w:color="auto"/>
              <w:right w:val="single" w:sz="4" w:space="0" w:color="auto"/>
            </w:tcBorders>
          </w:tcPr>
          <w:p w14:paraId="134D827B"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1F935EDC" w14:textId="224E15FD" w:rsidR="00670BA4" w:rsidRPr="00E86504" w:rsidRDefault="00670BA4" w:rsidP="001624CB">
            <w:pPr>
              <w:pStyle w:val="FormText"/>
              <w:rPr>
                <w:rFonts w:ascii="Arial" w:hAnsi="Arial" w:cs="Arial"/>
                <w:sz w:val="22"/>
                <w:szCs w:val="22"/>
              </w:rPr>
            </w:pPr>
          </w:p>
        </w:tc>
        <w:tc>
          <w:tcPr>
            <w:tcW w:w="470" w:type="pct"/>
            <w:tcBorders>
              <w:top w:val="single" w:sz="4" w:space="0" w:color="auto"/>
              <w:left w:val="single" w:sz="4" w:space="0" w:color="auto"/>
              <w:bottom w:val="dashSmallGap" w:sz="4" w:space="0" w:color="auto"/>
              <w:right w:val="single" w:sz="12" w:space="0" w:color="auto"/>
            </w:tcBorders>
            <w:vAlign w:val="center"/>
          </w:tcPr>
          <w:p w14:paraId="73AADDE8" w14:textId="23C43F2E" w:rsidR="00670BA4" w:rsidRPr="00E86504" w:rsidRDefault="00670BA4" w:rsidP="001624CB">
            <w:pPr>
              <w:pStyle w:val="FormText"/>
              <w:rPr>
                <w:rFonts w:ascii="Arial" w:hAnsi="Arial" w:cs="Arial"/>
                <w:sz w:val="22"/>
                <w:szCs w:val="22"/>
              </w:rPr>
            </w:pPr>
          </w:p>
        </w:tc>
        <w:tc>
          <w:tcPr>
            <w:tcW w:w="3622" w:type="pct"/>
            <w:gridSpan w:val="3"/>
            <w:vMerge/>
            <w:tcBorders>
              <w:left w:val="single" w:sz="12" w:space="0" w:color="auto"/>
            </w:tcBorders>
            <w:vAlign w:val="center"/>
          </w:tcPr>
          <w:p w14:paraId="7D101220" w14:textId="77777777" w:rsidR="00670BA4" w:rsidRPr="00E86504" w:rsidRDefault="00670BA4" w:rsidP="001624CB">
            <w:pPr>
              <w:pStyle w:val="FormText"/>
              <w:rPr>
                <w:rFonts w:ascii="Arial" w:hAnsi="Arial" w:cs="Arial"/>
                <w:sz w:val="22"/>
                <w:szCs w:val="22"/>
              </w:rPr>
            </w:pPr>
          </w:p>
        </w:tc>
      </w:tr>
      <w:tr w:rsidR="00670BA4" w:rsidRPr="00E86504" w14:paraId="601F0D68" w14:textId="77777777" w:rsidTr="001624CB">
        <w:trPr>
          <w:cantSplit/>
          <w:trHeight w:val="340"/>
        </w:trPr>
        <w:tc>
          <w:tcPr>
            <w:tcW w:w="437" w:type="pct"/>
            <w:vMerge/>
            <w:tcBorders>
              <w:top w:val="nil"/>
              <w:bottom w:val="single" w:sz="4" w:space="0" w:color="auto"/>
              <w:right w:val="single" w:sz="4" w:space="0" w:color="auto"/>
            </w:tcBorders>
          </w:tcPr>
          <w:p w14:paraId="11F83467" w14:textId="77777777" w:rsidR="00670BA4" w:rsidRPr="00E86504" w:rsidRDefault="00670BA4" w:rsidP="001624CB">
            <w:pPr>
              <w:pStyle w:val="FormText"/>
              <w:rPr>
                <w:rFonts w:ascii="Arial" w:hAnsi="Arial" w:cs="Arial"/>
                <w:sz w:val="22"/>
                <w:szCs w:val="22"/>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9FF156D" w14:textId="28AE5551" w:rsidR="00670BA4" w:rsidRPr="00E86504" w:rsidRDefault="00670BA4" w:rsidP="001624CB">
            <w:pPr>
              <w:pStyle w:val="FormText"/>
              <w:rPr>
                <w:rFonts w:ascii="Arial" w:hAnsi="Arial" w:cs="Arial"/>
                <w:sz w:val="22"/>
                <w:szCs w:val="22"/>
              </w:rPr>
            </w:pPr>
          </w:p>
        </w:tc>
        <w:tc>
          <w:tcPr>
            <w:tcW w:w="470" w:type="pct"/>
            <w:tcBorders>
              <w:top w:val="dashSmallGap" w:sz="4" w:space="0" w:color="auto"/>
              <w:left w:val="single" w:sz="4" w:space="0" w:color="auto"/>
              <w:bottom w:val="single" w:sz="4" w:space="0" w:color="auto"/>
              <w:right w:val="single" w:sz="12" w:space="0" w:color="auto"/>
            </w:tcBorders>
            <w:vAlign w:val="center"/>
          </w:tcPr>
          <w:p w14:paraId="49E5F7C6" w14:textId="11026408" w:rsidR="00670BA4" w:rsidRPr="00E86504" w:rsidRDefault="00670BA4" w:rsidP="001624CB">
            <w:pPr>
              <w:pStyle w:val="FormText"/>
              <w:rPr>
                <w:rFonts w:ascii="Arial" w:hAnsi="Arial" w:cs="Arial"/>
                <w:sz w:val="22"/>
                <w:szCs w:val="22"/>
              </w:rPr>
            </w:pPr>
          </w:p>
        </w:tc>
        <w:tc>
          <w:tcPr>
            <w:tcW w:w="3622" w:type="pct"/>
            <w:gridSpan w:val="3"/>
            <w:vMerge/>
            <w:tcBorders>
              <w:left w:val="single" w:sz="12" w:space="0" w:color="auto"/>
            </w:tcBorders>
            <w:vAlign w:val="center"/>
          </w:tcPr>
          <w:p w14:paraId="165F4677" w14:textId="77777777" w:rsidR="00670BA4" w:rsidRPr="00E86504" w:rsidRDefault="00670BA4" w:rsidP="001624CB">
            <w:pPr>
              <w:pStyle w:val="FormText"/>
              <w:rPr>
                <w:rFonts w:ascii="Arial" w:hAnsi="Arial" w:cs="Arial"/>
                <w:sz w:val="22"/>
                <w:szCs w:val="22"/>
              </w:rPr>
            </w:pPr>
          </w:p>
        </w:tc>
      </w:tr>
      <w:tr w:rsidR="00670BA4" w:rsidRPr="00E86504" w14:paraId="6C427738" w14:textId="77777777" w:rsidTr="001624CB">
        <w:trPr>
          <w:cantSplit/>
          <w:trHeight w:val="340"/>
        </w:trPr>
        <w:tc>
          <w:tcPr>
            <w:tcW w:w="437" w:type="pct"/>
            <w:vMerge w:val="restart"/>
            <w:tcBorders>
              <w:top w:val="single" w:sz="4" w:space="0" w:color="auto"/>
              <w:bottom w:val="single" w:sz="12" w:space="0" w:color="auto"/>
              <w:right w:val="single" w:sz="4" w:space="0" w:color="auto"/>
            </w:tcBorders>
          </w:tcPr>
          <w:p w14:paraId="2252483E"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49AA36DC" w14:textId="430BC610" w:rsidR="00670BA4" w:rsidRPr="00E86504" w:rsidRDefault="00670BA4" w:rsidP="001624CB">
            <w:pPr>
              <w:pStyle w:val="FormText"/>
              <w:rPr>
                <w:rFonts w:ascii="Arial" w:hAnsi="Arial" w:cs="Arial"/>
                <w:sz w:val="22"/>
                <w:szCs w:val="22"/>
              </w:rPr>
            </w:pPr>
          </w:p>
        </w:tc>
        <w:tc>
          <w:tcPr>
            <w:tcW w:w="470" w:type="pct"/>
            <w:tcBorders>
              <w:top w:val="single" w:sz="4" w:space="0" w:color="auto"/>
              <w:left w:val="single" w:sz="4" w:space="0" w:color="auto"/>
              <w:bottom w:val="dashSmallGap" w:sz="4" w:space="0" w:color="auto"/>
              <w:right w:val="single" w:sz="12" w:space="0" w:color="auto"/>
            </w:tcBorders>
            <w:vAlign w:val="center"/>
          </w:tcPr>
          <w:p w14:paraId="22076293" w14:textId="23D08170" w:rsidR="00670BA4" w:rsidRPr="00E86504" w:rsidRDefault="00670BA4" w:rsidP="001624CB">
            <w:pPr>
              <w:pStyle w:val="FormText"/>
              <w:rPr>
                <w:rFonts w:ascii="Arial" w:hAnsi="Arial" w:cs="Arial"/>
                <w:sz w:val="22"/>
                <w:szCs w:val="22"/>
              </w:rPr>
            </w:pPr>
          </w:p>
        </w:tc>
        <w:tc>
          <w:tcPr>
            <w:tcW w:w="3622" w:type="pct"/>
            <w:gridSpan w:val="3"/>
            <w:vMerge/>
            <w:tcBorders>
              <w:left w:val="single" w:sz="12" w:space="0" w:color="auto"/>
            </w:tcBorders>
            <w:vAlign w:val="center"/>
          </w:tcPr>
          <w:p w14:paraId="105D7447" w14:textId="77777777" w:rsidR="00670BA4" w:rsidRPr="00E86504" w:rsidRDefault="00670BA4" w:rsidP="001624CB">
            <w:pPr>
              <w:pStyle w:val="FormText"/>
              <w:rPr>
                <w:rFonts w:ascii="Arial" w:hAnsi="Arial" w:cs="Arial"/>
                <w:sz w:val="22"/>
                <w:szCs w:val="22"/>
              </w:rPr>
            </w:pPr>
          </w:p>
        </w:tc>
      </w:tr>
      <w:tr w:rsidR="00670BA4" w:rsidRPr="00E86504" w14:paraId="71C862AD" w14:textId="77777777" w:rsidTr="001624CB">
        <w:trPr>
          <w:cantSplit/>
          <w:trHeight w:val="340"/>
        </w:trPr>
        <w:tc>
          <w:tcPr>
            <w:tcW w:w="437" w:type="pct"/>
            <w:vMerge/>
            <w:tcBorders>
              <w:top w:val="single" w:sz="4" w:space="0" w:color="auto"/>
              <w:bottom w:val="single" w:sz="12" w:space="0" w:color="auto"/>
              <w:right w:val="single" w:sz="4" w:space="0" w:color="auto"/>
            </w:tcBorders>
            <w:vAlign w:val="center"/>
          </w:tcPr>
          <w:p w14:paraId="4CE49EB9" w14:textId="77777777" w:rsidR="00670BA4" w:rsidRPr="00E86504" w:rsidRDefault="00670BA4" w:rsidP="001624CB">
            <w:pPr>
              <w:pStyle w:val="FormText"/>
              <w:rPr>
                <w:rFonts w:ascii="Arial" w:hAnsi="Arial" w:cs="Arial"/>
                <w:sz w:val="22"/>
                <w:szCs w:val="22"/>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79A9F0F3" w14:textId="35BA3226" w:rsidR="00670BA4" w:rsidRPr="00E86504" w:rsidRDefault="00670BA4" w:rsidP="001624CB">
            <w:pPr>
              <w:pStyle w:val="FormText"/>
              <w:rPr>
                <w:rFonts w:ascii="Arial" w:hAnsi="Arial" w:cs="Arial"/>
                <w:sz w:val="22"/>
                <w:szCs w:val="22"/>
              </w:rPr>
            </w:pPr>
          </w:p>
        </w:tc>
        <w:tc>
          <w:tcPr>
            <w:tcW w:w="470" w:type="pct"/>
            <w:tcBorders>
              <w:top w:val="dashSmallGap" w:sz="4" w:space="0" w:color="auto"/>
              <w:left w:val="single" w:sz="4" w:space="0" w:color="auto"/>
              <w:bottom w:val="single" w:sz="12" w:space="0" w:color="auto"/>
              <w:right w:val="single" w:sz="12" w:space="0" w:color="auto"/>
            </w:tcBorders>
            <w:vAlign w:val="center"/>
          </w:tcPr>
          <w:p w14:paraId="078DA101" w14:textId="4322A995" w:rsidR="00670BA4" w:rsidRPr="00E86504" w:rsidRDefault="00670BA4" w:rsidP="001624CB">
            <w:pPr>
              <w:pStyle w:val="FormText"/>
              <w:rPr>
                <w:rFonts w:ascii="Arial" w:hAnsi="Arial" w:cs="Arial"/>
                <w:sz w:val="22"/>
                <w:szCs w:val="22"/>
              </w:rPr>
            </w:pPr>
          </w:p>
        </w:tc>
        <w:tc>
          <w:tcPr>
            <w:tcW w:w="3622" w:type="pct"/>
            <w:gridSpan w:val="3"/>
            <w:vMerge/>
            <w:tcBorders>
              <w:left w:val="single" w:sz="12" w:space="0" w:color="auto"/>
            </w:tcBorders>
            <w:vAlign w:val="center"/>
          </w:tcPr>
          <w:p w14:paraId="5F664741" w14:textId="77777777" w:rsidR="00670BA4" w:rsidRPr="00E86504" w:rsidRDefault="00670BA4" w:rsidP="001624CB">
            <w:pPr>
              <w:pStyle w:val="FormText"/>
              <w:rPr>
                <w:rFonts w:ascii="Arial" w:hAnsi="Arial" w:cs="Arial"/>
                <w:sz w:val="22"/>
                <w:szCs w:val="22"/>
              </w:rPr>
            </w:pPr>
          </w:p>
        </w:tc>
      </w:tr>
    </w:tbl>
    <w:p w14:paraId="2F7E6D6D" w14:textId="77777777" w:rsidR="00670BA4" w:rsidRPr="00E86504" w:rsidRDefault="00670BA4" w:rsidP="00670BA4">
      <w:pPr>
        <w:pStyle w:val="FormText"/>
        <w:rPr>
          <w:rFonts w:ascii="Arial" w:hAnsi="Arial" w:cs="Arial"/>
          <w:sz w:val="22"/>
          <w:szCs w:val="22"/>
        </w:rPr>
      </w:pPr>
    </w:p>
    <w:p w14:paraId="2038BBB3" w14:textId="77777777" w:rsidR="00670BA4" w:rsidRPr="00E86504" w:rsidRDefault="00670BA4" w:rsidP="00670BA4">
      <w:pPr>
        <w:pStyle w:val="FormText"/>
        <w:rPr>
          <w:rFonts w:ascii="Arial" w:hAnsi="Arial" w:cs="Arial"/>
          <w:sz w:val="22"/>
          <w:szCs w:val="22"/>
        </w:rPr>
      </w:pPr>
      <w:r w:rsidRPr="00E86504">
        <w:rPr>
          <w:rFonts w:ascii="Arial" w:hAnsi="Arial" w:cs="Arial"/>
          <w:sz w:val="22"/>
          <w:szCs w:val="22"/>
        </w:rPr>
        <w:br w:type="page"/>
      </w:r>
      <w:r w:rsidRPr="00E86504">
        <w:rPr>
          <w:rFonts w:ascii="Arial" w:hAnsi="Arial" w:cs="Arial"/>
          <w:sz w:val="22"/>
          <w:szCs w:val="22"/>
        </w:rPr>
        <w:lastRenderedPageBreak/>
        <w:t>F</w:t>
      </w:r>
    </w:p>
    <w:p w14:paraId="3B859858" w14:textId="77777777" w:rsidR="00670BA4" w:rsidRPr="00E86504" w:rsidRDefault="00670BA4" w:rsidP="00670BA4">
      <w:pPr>
        <w:pStyle w:val="FormText"/>
        <w:rPr>
          <w:rFonts w:ascii="Arial" w:hAnsi="Arial" w:cs="Arial"/>
          <w:sz w:val="22"/>
          <w:szCs w:val="22"/>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4"/>
        <w:gridCol w:w="802"/>
        <w:gridCol w:w="4427"/>
        <w:gridCol w:w="1262"/>
        <w:gridCol w:w="495"/>
      </w:tblGrid>
      <w:tr w:rsidR="00670BA4" w:rsidRPr="00E86504" w14:paraId="2C21991A" w14:textId="77777777"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14:paraId="0F324B67"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 xml:space="preserve">Recorded music </w:t>
            </w:r>
          </w:p>
          <w:p w14:paraId="17836352"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Standard days and timings (please read guidance note 8)</w:t>
            </w:r>
          </w:p>
        </w:tc>
        <w:tc>
          <w:tcPr>
            <w:tcW w:w="2593" w:type="pct"/>
            <w:vMerge w:val="restart"/>
            <w:tcBorders>
              <w:left w:val="single" w:sz="12" w:space="0" w:color="auto"/>
              <w:right w:val="single" w:sz="4" w:space="0" w:color="auto"/>
            </w:tcBorders>
          </w:tcPr>
          <w:p w14:paraId="2685FD68"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u w:val="single"/>
              </w:rPr>
              <w:t>Will the playing of recorded music take place indoors or outdoors or both – please tick</w:t>
            </w:r>
            <w:r w:rsidRPr="00E86504">
              <w:rPr>
                <w:rFonts w:ascii="Arial" w:hAnsi="Arial" w:cs="Arial"/>
                <w:sz w:val="22"/>
                <w:szCs w:val="22"/>
              </w:rPr>
              <w:t xml:space="preserve"> (please read guidance note 4)  </w:t>
            </w:r>
          </w:p>
          <w:p w14:paraId="7D575698" w14:textId="77777777" w:rsidR="00670BA4" w:rsidRPr="00E86504" w:rsidRDefault="00670BA4" w:rsidP="001624CB">
            <w:pPr>
              <w:pStyle w:val="FormText"/>
              <w:rPr>
                <w:rFonts w:ascii="Arial" w:hAnsi="Arial" w:cs="Arial"/>
                <w:sz w:val="22"/>
                <w:szCs w:val="22"/>
              </w:rPr>
            </w:pPr>
          </w:p>
        </w:tc>
        <w:tc>
          <w:tcPr>
            <w:tcW w:w="739" w:type="pct"/>
            <w:tcBorders>
              <w:top w:val="single" w:sz="12" w:space="0" w:color="auto"/>
              <w:left w:val="single" w:sz="4" w:space="0" w:color="auto"/>
              <w:bottom w:val="single" w:sz="4" w:space="0" w:color="auto"/>
              <w:right w:val="single" w:sz="4" w:space="0" w:color="auto"/>
            </w:tcBorders>
            <w:vAlign w:val="center"/>
          </w:tcPr>
          <w:p w14:paraId="1AA200EE"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540A59BD"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fldChar w:fldCharType="begin">
                <w:ffData>
                  <w:name w:val="Check1"/>
                  <w:enabled/>
                  <w:calcOnExit w:val="0"/>
                  <w:checkBox>
                    <w:sizeAuto/>
                    <w:default w:val="0"/>
                  </w:checkBox>
                </w:ffData>
              </w:fldChar>
            </w:r>
            <w:r w:rsidRPr="00E86504">
              <w:rPr>
                <w:rFonts w:ascii="Arial" w:hAnsi="Arial" w:cs="Arial"/>
                <w:sz w:val="22"/>
                <w:szCs w:val="22"/>
              </w:rPr>
              <w:instrText xml:space="preserve"> FORMCHECKBOX </w:instrText>
            </w:r>
            <w:r w:rsidRPr="00E86504">
              <w:rPr>
                <w:rFonts w:ascii="Arial" w:hAnsi="Arial" w:cs="Arial"/>
                <w:sz w:val="22"/>
                <w:szCs w:val="22"/>
              </w:rPr>
            </w:r>
            <w:r w:rsidRPr="00E86504">
              <w:rPr>
                <w:rFonts w:ascii="Arial" w:hAnsi="Arial" w:cs="Arial"/>
                <w:sz w:val="22"/>
                <w:szCs w:val="22"/>
              </w:rPr>
              <w:fldChar w:fldCharType="separate"/>
            </w:r>
            <w:r w:rsidRPr="00E86504">
              <w:rPr>
                <w:rFonts w:ascii="Arial" w:hAnsi="Arial" w:cs="Arial"/>
                <w:sz w:val="22"/>
                <w:szCs w:val="22"/>
              </w:rPr>
              <w:fldChar w:fldCharType="end"/>
            </w:r>
          </w:p>
        </w:tc>
      </w:tr>
      <w:tr w:rsidR="00670BA4" w:rsidRPr="00E86504" w14:paraId="6E4F2C08" w14:textId="77777777" w:rsidTr="001624CB">
        <w:trPr>
          <w:cantSplit/>
          <w:trHeight w:val="525"/>
        </w:trPr>
        <w:tc>
          <w:tcPr>
            <w:tcW w:w="1378" w:type="pct"/>
            <w:gridSpan w:val="3"/>
            <w:vMerge/>
            <w:tcBorders>
              <w:top w:val="nil"/>
              <w:bottom w:val="single" w:sz="12" w:space="0" w:color="auto"/>
              <w:right w:val="single" w:sz="12" w:space="0" w:color="auto"/>
            </w:tcBorders>
          </w:tcPr>
          <w:p w14:paraId="1FFB5470" w14:textId="77777777" w:rsidR="00670BA4" w:rsidRPr="00E86504" w:rsidRDefault="00670BA4" w:rsidP="001624CB">
            <w:pPr>
              <w:pStyle w:val="FormText"/>
              <w:rPr>
                <w:rFonts w:ascii="Arial" w:hAnsi="Arial" w:cs="Arial"/>
                <w:sz w:val="22"/>
                <w:szCs w:val="22"/>
              </w:rPr>
            </w:pPr>
          </w:p>
        </w:tc>
        <w:tc>
          <w:tcPr>
            <w:tcW w:w="2593" w:type="pct"/>
            <w:vMerge/>
            <w:tcBorders>
              <w:left w:val="single" w:sz="12" w:space="0" w:color="auto"/>
              <w:right w:val="single" w:sz="4" w:space="0" w:color="auto"/>
            </w:tcBorders>
          </w:tcPr>
          <w:p w14:paraId="07E305F0" w14:textId="77777777" w:rsidR="00670BA4" w:rsidRPr="00E86504" w:rsidRDefault="00670BA4" w:rsidP="001624CB">
            <w:pPr>
              <w:pStyle w:val="FormText"/>
              <w:rPr>
                <w:rFonts w:ascii="Arial" w:hAnsi="Arial" w:cs="Arial"/>
                <w:sz w:val="22"/>
                <w:szCs w:val="22"/>
              </w:rPr>
            </w:pPr>
          </w:p>
        </w:tc>
        <w:tc>
          <w:tcPr>
            <w:tcW w:w="739" w:type="pct"/>
            <w:tcBorders>
              <w:top w:val="single" w:sz="4" w:space="0" w:color="auto"/>
              <w:left w:val="single" w:sz="4" w:space="0" w:color="auto"/>
              <w:bottom w:val="single" w:sz="4" w:space="0" w:color="auto"/>
              <w:right w:val="single" w:sz="4" w:space="0" w:color="auto"/>
            </w:tcBorders>
            <w:vAlign w:val="center"/>
          </w:tcPr>
          <w:p w14:paraId="2B6772F9"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3AB2896F"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fldChar w:fldCharType="begin">
                <w:ffData>
                  <w:name w:val="Check2"/>
                  <w:enabled/>
                  <w:calcOnExit w:val="0"/>
                  <w:checkBox>
                    <w:sizeAuto/>
                    <w:default w:val="0"/>
                  </w:checkBox>
                </w:ffData>
              </w:fldChar>
            </w:r>
            <w:r w:rsidRPr="00E86504">
              <w:rPr>
                <w:rFonts w:ascii="Arial" w:hAnsi="Arial" w:cs="Arial"/>
                <w:sz w:val="22"/>
                <w:szCs w:val="22"/>
              </w:rPr>
              <w:instrText xml:space="preserve"> FORMCHECKBOX </w:instrText>
            </w:r>
            <w:r w:rsidRPr="00E86504">
              <w:rPr>
                <w:rFonts w:ascii="Arial" w:hAnsi="Arial" w:cs="Arial"/>
                <w:sz w:val="22"/>
                <w:szCs w:val="22"/>
              </w:rPr>
            </w:r>
            <w:r w:rsidRPr="00E86504">
              <w:rPr>
                <w:rFonts w:ascii="Arial" w:hAnsi="Arial" w:cs="Arial"/>
                <w:sz w:val="22"/>
                <w:szCs w:val="22"/>
              </w:rPr>
              <w:fldChar w:fldCharType="separate"/>
            </w:r>
            <w:r w:rsidRPr="00E86504">
              <w:rPr>
                <w:rFonts w:ascii="Arial" w:hAnsi="Arial" w:cs="Arial"/>
                <w:sz w:val="22"/>
                <w:szCs w:val="22"/>
              </w:rPr>
              <w:fldChar w:fldCharType="end"/>
            </w:r>
          </w:p>
        </w:tc>
      </w:tr>
      <w:tr w:rsidR="00670BA4" w:rsidRPr="00E86504" w14:paraId="737E70DE" w14:textId="77777777" w:rsidTr="001624CB">
        <w:trPr>
          <w:cantSplit/>
          <w:trHeight w:val="340"/>
        </w:trPr>
        <w:tc>
          <w:tcPr>
            <w:tcW w:w="437" w:type="pct"/>
            <w:tcBorders>
              <w:top w:val="single" w:sz="12" w:space="0" w:color="auto"/>
              <w:bottom w:val="single" w:sz="12" w:space="0" w:color="auto"/>
              <w:right w:val="single" w:sz="4" w:space="0" w:color="auto"/>
            </w:tcBorders>
            <w:vAlign w:val="center"/>
          </w:tcPr>
          <w:p w14:paraId="6E591E66"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6BF013AE"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742FF850"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Finish</w:t>
            </w:r>
          </w:p>
        </w:tc>
        <w:tc>
          <w:tcPr>
            <w:tcW w:w="2593" w:type="pct"/>
            <w:vMerge/>
            <w:tcBorders>
              <w:left w:val="single" w:sz="12" w:space="0" w:color="auto"/>
              <w:bottom w:val="single" w:sz="12" w:space="0" w:color="auto"/>
              <w:right w:val="single" w:sz="4" w:space="0" w:color="auto"/>
            </w:tcBorders>
            <w:vAlign w:val="center"/>
          </w:tcPr>
          <w:p w14:paraId="6F5609E0" w14:textId="77777777" w:rsidR="00670BA4" w:rsidRPr="00E86504" w:rsidRDefault="00670BA4" w:rsidP="001624CB">
            <w:pPr>
              <w:pStyle w:val="FormText"/>
              <w:rPr>
                <w:rFonts w:ascii="Arial" w:hAnsi="Arial" w:cs="Arial"/>
                <w:sz w:val="22"/>
                <w:szCs w:val="22"/>
              </w:rPr>
            </w:pPr>
          </w:p>
        </w:tc>
        <w:tc>
          <w:tcPr>
            <w:tcW w:w="739" w:type="pct"/>
            <w:tcBorders>
              <w:top w:val="single" w:sz="4" w:space="0" w:color="auto"/>
              <w:left w:val="single" w:sz="4" w:space="0" w:color="auto"/>
              <w:bottom w:val="single" w:sz="12" w:space="0" w:color="auto"/>
              <w:right w:val="single" w:sz="4" w:space="0" w:color="auto"/>
            </w:tcBorders>
            <w:vAlign w:val="center"/>
          </w:tcPr>
          <w:p w14:paraId="52C5B71B"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060E73D5"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fldChar w:fldCharType="begin">
                <w:ffData>
                  <w:name w:val="Check3"/>
                  <w:enabled/>
                  <w:calcOnExit w:val="0"/>
                  <w:checkBox>
                    <w:sizeAuto/>
                    <w:default w:val="0"/>
                  </w:checkBox>
                </w:ffData>
              </w:fldChar>
            </w:r>
            <w:r w:rsidRPr="00E86504">
              <w:rPr>
                <w:rFonts w:ascii="Arial" w:hAnsi="Arial" w:cs="Arial"/>
                <w:sz w:val="22"/>
                <w:szCs w:val="22"/>
              </w:rPr>
              <w:instrText xml:space="preserve"> FORMCHECKBOX </w:instrText>
            </w:r>
            <w:r w:rsidRPr="00E86504">
              <w:rPr>
                <w:rFonts w:ascii="Arial" w:hAnsi="Arial" w:cs="Arial"/>
                <w:sz w:val="22"/>
                <w:szCs w:val="22"/>
              </w:rPr>
            </w:r>
            <w:r w:rsidRPr="00E86504">
              <w:rPr>
                <w:rFonts w:ascii="Arial" w:hAnsi="Arial" w:cs="Arial"/>
                <w:sz w:val="22"/>
                <w:szCs w:val="22"/>
              </w:rPr>
              <w:fldChar w:fldCharType="separate"/>
            </w:r>
            <w:r w:rsidRPr="00E86504">
              <w:rPr>
                <w:rFonts w:ascii="Arial" w:hAnsi="Arial" w:cs="Arial"/>
                <w:sz w:val="22"/>
                <w:szCs w:val="22"/>
              </w:rPr>
              <w:fldChar w:fldCharType="end"/>
            </w:r>
          </w:p>
        </w:tc>
      </w:tr>
      <w:tr w:rsidR="00670BA4" w:rsidRPr="00E86504" w14:paraId="4841F894" w14:textId="77777777" w:rsidTr="001624CB">
        <w:trPr>
          <w:cantSplit/>
          <w:trHeight w:val="340"/>
        </w:trPr>
        <w:tc>
          <w:tcPr>
            <w:tcW w:w="437" w:type="pct"/>
            <w:vMerge w:val="restart"/>
            <w:tcBorders>
              <w:top w:val="single" w:sz="12" w:space="0" w:color="auto"/>
              <w:bottom w:val="nil"/>
              <w:right w:val="single" w:sz="4" w:space="0" w:color="auto"/>
            </w:tcBorders>
          </w:tcPr>
          <w:p w14:paraId="54BCE138"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6D1902D3" w14:textId="3C422507" w:rsidR="00670BA4" w:rsidRPr="00E86504" w:rsidRDefault="00670BA4" w:rsidP="001624CB">
            <w:pPr>
              <w:pStyle w:val="FormText"/>
              <w:rPr>
                <w:rFonts w:ascii="Arial" w:hAnsi="Arial" w:cs="Arial"/>
                <w:sz w:val="22"/>
                <w:szCs w:val="22"/>
              </w:rPr>
            </w:pPr>
          </w:p>
        </w:tc>
        <w:tc>
          <w:tcPr>
            <w:tcW w:w="470" w:type="pct"/>
            <w:tcBorders>
              <w:top w:val="single" w:sz="12" w:space="0" w:color="auto"/>
              <w:left w:val="single" w:sz="4" w:space="0" w:color="auto"/>
              <w:bottom w:val="dashSmallGap" w:sz="4" w:space="0" w:color="auto"/>
              <w:right w:val="single" w:sz="12" w:space="0" w:color="auto"/>
            </w:tcBorders>
            <w:vAlign w:val="center"/>
          </w:tcPr>
          <w:p w14:paraId="738E3E8D" w14:textId="4D21EEF3" w:rsidR="00670BA4" w:rsidRPr="00E86504" w:rsidRDefault="00670BA4" w:rsidP="001624CB">
            <w:pPr>
              <w:pStyle w:val="FormText"/>
              <w:rPr>
                <w:rFonts w:ascii="Arial" w:hAnsi="Arial" w:cs="Arial"/>
                <w:sz w:val="22"/>
                <w:szCs w:val="22"/>
              </w:rPr>
            </w:pPr>
          </w:p>
        </w:tc>
        <w:tc>
          <w:tcPr>
            <w:tcW w:w="3622" w:type="pct"/>
            <w:gridSpan w:val="3"/>
            <w:vMerge w:val="restart"/>
            <w:tcBorders>
              <w:top w:val="single" w:sz="12" w:space="0" w:color="auto"/>
              <w:left w:val="single" w:sz="12" w:space="0" w:color="auto"/>
              <w:bottom w:val="single" w:sz="12" w:space="0" w:color="auto"/>
            </w:tcBorders>
          </w:tcPr>
          <w:p w14:paraId="3302A8A0"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u w:val="single"/>
              </w:rPr>
              <w:t>Please give further details here</w:t>
            </w:r>
            <w:r w:rsidRPr="00E86504">
              <w:rPr>
                <w:rFonts w:ascii="Arial" w:hAnsi="Arial" w:cs="Arial"/>
                <w:sz w:val="22"/>
                <w:szCs w:val="22"/>
              </w:rPr>
              <w:t xml:space="preserve"> (please read guidance note 5)</w:t>
            </w:r>
          </w:p>
          <w:p w14:paraId="080BD047" w14:textId="1C7B3E53" w:rsidR="00670BA4" w:rsidRPr="00E86504" w:rsidRDefault="00670BA4" w:rsidP="001624CB">
            <w:pPr>
              <w:pStyle w:val="FormText"/>
              <w:rPr>
                <w:rFonts w:ascii="Arial" w:hAnsi="Arial" w:cs="Arial"/>
                <w:sz w:val="22"/>
                <w:szCs w:val="22"/>
              </w:rPr>
            </w:pPr>
          </w:p>
        </w:tc>
      </w:tr>
      <w:tr w:rsidR="00670BA4" w:rsidRPr="00E86504" w14:paraId="32621B46" w14:textId="77777777" w:rsidTr="001624CB">
        <w:trPr>
          <w:cantSplit/>
          <w:trHeight w:val="340"/>
        </w:trPr>
        <w:tc>
          <w:tcPr>
            <w:tcW w:w="437" w:type="pct"/>
            <w:vMerge/>
            <w:tcBorders>
              <w:top w:val="nil"/>
              <w:bottom w:val="single" w:sz="4" w:space="0" w:color="auto"/>
              <w:right w:val="single" w:sz="4" w:space="0" w:color="auto"/>
            </w:tcBorders>
          </w:tcPr>
          <w:p w14:paraId="25EA15DE" w14:textId="77777777" w:rsidR="00670BA4" w:rsidRPr="00E86504" w:rsidRDefault="00670BA4" w:rsidP="001624CB">
            <w:pPr>
              <w:pStyle w:val="FormText"/>
              <w:rPr>
                <w:rFonts w:ascii="Arial" w:hAnsi="Arial" w:cs="Arial"/>
                <w:sz w:val="22"/>
                <w:szCs w:val="22"/>
              </w:rPr>
            </w:pPr>
          </w:p>
        </w:tc>
        <w:tc>
          <w:tcPr>
            <w:tcW w:w="471" w:type="pct"/>
            <w:tcBorders>
              <w:top w:val="dashSmallGap" w:sz="4" w:space="0" w:color="auto"/>
              <w:left w:val="single" w:sz="4" w:space="0" w:color="auto"/>
              <w:bottom w:val="single" w:sz="4" w:space="0" w:color="auto"/>
              <w:right w:val="single" w:sz="4" w:space="0" w:color="auto"/>
            </w:tcBorders>
            <w:vAlign w:val="center"/>
          </w:tcPr>
          <w:p w14:paraId="20559FCC" w14:textId="5093634B" w:rsidR="00670BA4" w:rsidRPr="00E86504" w:rsidRDefault="00670BA4" w:rsidP="001624CB">
            <w:pPr>
              <w:pStyle w:val="FormText"/>
              <w:rPr>
                <w:rFonts w:ascii="Arial" w:hAnsi="Arial" w:cs="Arial"/>
                <w:sz w:val="22"/>
                <w:szCs w:val="22"/>
              </w:rPr>
            </w:pPr>
          </w:p>
        </w:tc>
        <w:tc>
          <w:tcPr>
            <w:tcW w:w="470" w:type="pct"/>
            <w:tcBorders>
              <w:top w:val="dashSmallGap" w:sz="4" w:space="0" w:color="auto"/>
              <w:left w:val="single" w:sz="4" w:space="0" w:color="auto"/>
              <w:bottom w:val="single" w:sz="4" w:space="0" w:color="auto"/>
              <w:right w:val="single" w:sz="12" w:space="0" w:color="auto"/>
            </w:tcBorders>
            <w:vAlign w:val="center"/>
          </w:tcPr>
          <w:p w14:paraId="0FE006CA" w14:textId="1F925DB7" w:rsidR="00670BA4" w:rsidRPr="00E86504" w:rsidRDefault="00670BA4" w:rsidP="001624CB">
            <w:pPr>
              <w:pStyle w:val="FormText"/>
              <w:rPr>
                <w:rFonts w:ascii="Arial" w:hAnsi="Arial" w:cs="Arial"/>
                <w:sz w:val="22"/>
                <w:szCs w:val="22"/>
              </w:rPr>
            </w:pPr>
          </w:p>
        </w:tc>
        <w:tc>
          <w:tcPr>
            <w:tcW w:w="3622" w:type="pct"/>
            <w:gridSpan w:val="3"/>
            <w:vMerge/>
            <w:tcBorders>
              <w:top w:val="nil"/>
              <w:left w:val="single" w:sz="12" w:space="0" w:color="auto"/>
              <w:bottom w:val="single" w:sz="12" w:space="0" w:color="auto"/>
            </w:tcBorders>
            <w:vAlign w:val="center"/>
          </w:tcPr>
          <w:p w14:paraId="20713745" w14:textId="77777777" w:rsidR="00670BA4" w:rsidRPr="00E86504" w:rsidRDefault="00670BA4" w:rsidP="001624CB">
            <w:pPr>
              <w:pStyle w:val="FormText"/>
              <w:rPr>
                <w:rFonts w:ascii="Arial" w:hAnsi="Arial" w:cs="Arial"/>
                <w:sz w:val="22"/>
                <w:szCs w:val="22"/>
              </w:rPr>
            </w:pPr>
          </w:p>
        </w:tc>
      </w:tr>
      <w:tr w:rsidR="00670BA4" w:rsidRPr="00E86504" w14:paraId="7FC55F71"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78BD11A9"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085B7A4E" w14:textId="415527B6" w:rsidR="00670BA4" w:rsidRPr="00E86504" w:rsidRDefault="00670BA4" w:rsidP="001624CB">
            <w:pPr>
              <w:pStyle w:val="FormText"/>
              <w:rPr>
                <w:rFonts w:ascii="Arial" w:hAnsi="Arial" w:cs="Arial"/>
                <w:sz w:val="22"/>
                <w:szCs w:val="22"/>
              </w:rPr>
            </w:pPr>
          </w:p>
        </w:tc>
        <w:tc>
          <w:tcPr>
            <w:tcW w:w="470" w:type="pct"/>
            <w:tcBorders>
              <w:top w:val="single" w:sz="4" w:space="0" w:color="auto"/>
              <w:left w:val="single" w:sz="4" w:space="0" w:color="auto"/>
              <w:bottom w:val="dashSmallGap" w:sz="4" w:space="0" w:color="auto"/>
              <w:right w:val="single" w:sz="12" w:space="0" w:color="auto"/>
            </w:tcBorders>
            <w:vAlign w:val="center"/>
          </w:tcPr>
          <w:p w14:paraId="386FCA31" w14:textId="7A40B5FB" w:rsidR="00670BA4" w:rsidRPr="00E86504" w:rsidRDefault="00670BA4" w:rsidP="001624CB">
            <w:pPr>
              <w:pStyle w:val="FormText"/>
              <w:rPr>
                <w:rFonts w:ascii="Arial" w:hAnsi="Arial" w:cs="Arial"/>
                <w:sz w:val="22"/>
                <w:szCs w:val="22"/>
              </w:rPr>
            </w:pPr>
          </w:p>
        </w:tc>
        <w:tc>
          <w:tcPr>
            <w:tcW w:w="3622" w:type="pct"/>
            <w:gridSpan w:val="3"/>
            <w:vMerge/>
            <w:tcBorders>
              <w:top w:val="nil"/>
              <w:left w:val="single" w:sz="12" w:space="0" w:color="auto"/>
              <w:bottom w:val="single" w:sz="12" w:space="0" w:color="auto"/>
            </w:tcBorders>
            <w:vAlign w:val="center"/>
          </w:tcPr>
          <w:p w14:paraId="33AC9B0F" w14:textId="77777777" w:rsidR="00670BA4" w:rsidRPr="00E86504" w:rsidRDefault="00670BA4" w:rsidP="001624CB">
            <w:pPr>
              <w:pStyle w:val="FormText"/>
              <w:rPr>
                <w:rFonts w:ascii="Arial" w:hAnsi="Arial" w:cs="Arial"/>
                <w:sz w:val="22"/>
                <w:szCs w:val="22"/>
              </w:rPr>
            </w:pPr>
          </w:p>
        </w:tc>
      </w:tr>
      <w:tr w:rsidR="00670BA4" w:rsidRPr="00E86504" w14:paraId="6CDD02A0" w14:textId="77777777" w:rsidTr="001624CB">
        <w:trPr>
          <w:cantSplit/>
          <w:trHeight w:val="340"/>
        </w:trPr>
        <w:tc>
          <w:tcPr>
            <w:tcW w:w="437" w:type="pct"/>
            <w:vMerge/>
            <w:tcBorders>
              <w:top w:val="nil"/>
              <w:bottom w:val="single" w:sz="4" w:space="0" w:color="auto"/>
              <w:right w:val="single" w:sz="4" w:space="0" w:color="auto"/>
            </w:tcBorders>
          </w:tcPr>
          <w:p w14:paraId="51EB7FD0" w14:textId="77777777" w:rsidR="00670BA4" w:rsidRPr="00E86504" w:rsidRDefault="00670BA4" w:rsidP="001624CB">
            <w:pPr>
              <w:pStyle w:val="FormText"/>
              <w:rPr>
                <w:rFonts w:ascii="Arial" w:hAnsi="Arial" w:cs="Arial"/>
                <w:sz w:val="22"/>
                <w:szCs w:val="22"/>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29341E0" w14:textId="7AE1476E" w:rsidR="00670BA4" w:rsidRPr="00E86504" w:rsidRDefault="00670BA4" w:rsidP="001624CB">
            <w:pPr>
              <w:pStyle w:val="FormText"/>
              <w:rPr>
                <w:rFonts w:ascii="Arial" w:hAnsi="Arial" w:cs="Arial"/>
                <w:sz w:val="22"/>
                <w:szCs w:val="22"/>
              </w:rPr>
            </w:pPr>
          </w:p>
        </w:tc>
        <w:tc>
          <w:tcPr>
            <w:tcW w:w="470" w:type="pct"/>
            <w:tcBorders>
              <w:top w:val="dashSmallGap" w:sz="4" w:space="0" w:color="auto"/>
              <w:left w:val="single" w:sz="4" w:space="0" w:color="auto"/>
              <w:bottom w:val="single" w:sz="4" w:space="0" w:color="auto"/>
              <w:right w:val="single" w:sz="12" w:space="0" w:color="auto"/>
            </w:tcBorders>
            <w:vAlign w:val="center"/>
          </w:tcPr>
          <w:p w14:paraId="76531D1E" w14:textId="1994BDC4" w:rsidR="00670BA4" w:rsidRPr="00E86504" w:rsidRDefault="00670BA4" w:rsidP="001624CB">
            <w:pPr>
              <w:pStyle w:val="FormText"/>
              <w:rPr>
                <w:rFonts w:ascii="Arial" w:hAnsi="Arial" w:cs="Arial"/>
                <w:sz w:val="22"/>
                <w:szCs w:val="22"/>
              </w:rPr>
            </w:pPr>
          </w:p>
        </w:tc>
        <w:tc>
          <w:tcPr>
            <w:tcW w:w="3622" w:type="pct"/>
            <w:gridSpan w:val="3"/>
            <w:vMerge/>
            <w:tcBorders>
              <w:top w:val="nil"/>
              <w:left w:val="single" w:sz="12" w:space="0" w:color="auto"/>
              <w:bottom w:val="single" w:sz="12" w:space="0" w:color="auto"/>
            </w:tcBorders>
            <w:vAlign w:val="center"/>
          </w:tcPr>
          <w:p w14:paraId="6D90F391" w14:textId="77777777" w:rsidR="00670BA4" w:rsidRPr="00E86504" w:rsidRDefault="00670BA4" w:rsidP="001624CB">
            <w:pPr>
              <w:pStyle w:val="FormText"/>
              <w:rPr>
                <w:rFonts w:ascii="Arial" w:hAnsi="Arial" w:cs="Arial"/>
                <w:sz w:val="22"/>
                <w:szCs w:val="22"/>
              </w:rPr>
            </w:pPr>
          </w:p>
        </w:tc>
      </w:tr>
      <w:tr w:rsidR="00670BA4" w:rsidRPr="00E86504" w14:paraId="45F6F33E"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75BAA530"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14602664" w14:textId="2F7E50C1" w:rsidR="00670BA4" w:rsidRPr="00E86504" w:rsidRDefault="00670BA4" w:rsidP="001624CB">
            <w:pPr>
              <w:pStyle w:val="FormText"/>
              <w:rPr>
                <w:rFonts w:ascii="Arial" w:hAnsi="Arial" w:cs="Arial"/>
                <w:sz w:val="22"/>
                <w:szCs w:val="22"/>
              </w:rPr>
            </w:pPr>
          </w:p>
        </w:tc>
        <w:tc>
          <w:tcPr>
            <w:tcW w:w="470" w:type="pct"/>
            <w:tcBorders>
              <w:top w:val="single" w:sz="4" w:space="0" w:color="auto"/>
              <w:left w:val="single" w:sz="4" w:space="0" w:color="auto"/>
              <w:bottom w:val="dashSmallGap" w:sz="4" w:space="0" w:color="auto"/>
              <w:right w:val="single" w:sz="12" w:space="0" w:color="auto"/>
            </w:tcBorders>
            <w:vAlign w:val="center"/>
          </w:tcPr>
          <w:p w14:paraId="47AD78DC" w14:textId="46A3EBAA" w:rsidR="00670BA4" w:rsidRPr="00E86504" w:rsidRDefault="00670BA4" w:rsidP="001624CB">
            <w:pPr>
              <w:pStyle w:val="FormText"/>
              <w:rPr>
                <w:rFonts w:ascii="Arial" w:hAnsi="Arial" w:cs="Arial"/>
                <w:sz w:val="22"/>
                <w:szCs w:val="22"/>
              </w:rPr>
            </w:pPr>
          </w:p>
        </w:tc>
        <w:tc>
          <w:tcPr>
            <w:tcW w:w="3622" w:type="pct"/>
            <w:gridSpan w:val="3"/>
            <w:vMerge w:val="restart"/>
            <w:tcBorders>
              <w:top w:val="single" w:sz="12" w:space="0" w:color="auto"/>
              <w:left w:val="single" w:sz="12" w:space="0" w:color="auto"/>
              <w:bottom w:val="single" w:sz="12" w:space="0" w:color="auto"/>
            </w:tcBorders>
          </w:tcPr>
          <w:p w14:paraId="6502620B" w14:textId="4B8665B3" w:rsidR="00670BA4" w:rsidRPr="00E86504" w:rsidRDefault="00670BA4" w:rsidP="001624CB">
            <w:pPr>
              <w:pStyle w:val="FormText"/>
              <w:rPr>
                <w:rFonts w:ascii="Arial" w:hAnsi="Arial" w:cs="Arial"/>
                <w:sz w:val="22"/>
                <w:szCs w:val="22"/>
              </w:rPr>
            </w:pPr>
            <w:r w:rsidRPr="00E86504">
              <w:rPr>
                <w:rFonts w:ascii="Arial" w:hAnsi="Arial" w:cs="Arial"/>
                <w:sz w:val="22"/>
                <w:szCs w:val="22"/>
                <w:u w:val="single"/>
              </w:rPr>
              <w:t>State any seasonal variations for the playing of recorded musi</w:t>
            </w:r>
            <w:r w:rsidR="00563F7F">
              <w:rPr>
                <w:rFonts w:ascii="Arial" w:hAnsi="Arial" w:cs="Arial"/>
                <w:sz w:val="22"/>
                <w:szCs w:val="22"/>
                <w:u w:val="single"/>
              </w:rPr>
              <w:t>c</w:t>
            </w:r>
            <w:r w:rsidRPr="00E86504">
              <w:rPr>
                <w:rFonts w:ascii="Arial" w:hAnsi="Arial" w:cs="Arial"/>
                <w:sz w:val="22"/>
                <w:szCs w:val="22"/>
              </w:rPr>
              <w:t xml:space="preserve"> (please read guidance note 6)</w:t>
            </w:r>
          </w:p>
          <w:p w14:paraId="27781CD6" w14:textId="7DF87085" w:rsidR="00670BA4" w:rsidRPr="00E86504" w:rsidRDefault="00670BA4" w:rsidP="001624CB">
            <w:pPr>
              <w:pStyle w:val="FormText"/>
              <w:rPr>
                <w:rFonts w:ascii="Arial" w:hAnsi="Arial" w:cs="Arial"/>
                <w:sz w:val="22"/>
                <w:szCs w:val="22"/>
              </w:rPr>
            </w:pPr>
          </w:p>
        </w:tc>
      </w:tr>
      <w:tr w:rsidR="00670BA4" w:rsidRPr="00E86504" w14:paraId="4AF77452" w14:textId="77777777" w:rsidTr="001624CB">
        <w:trPr>
          <w:cantSplit/>
          <w:trHeight w:val="340"/>
        </w:trPr>
        <w:tc>
          <w:tcPr>
            <w:tcW w:w="437" w:type="pct"/>
            <w:vMerge/>
            <w:tcBorders>
              <w:top w:val="nil"/>
              <w:bottom w:val="single" w:sz="4" w:space="0" w:color="auto"/>
              <w:right w:val="single" w:sz="4" w:space="0" w:color="auto"/>
            </w:tcBorders>
          </w:tcPr>
          <w:p w14:paraId="2DDE5F86" w14:textId="77777777" w:rsidR="00670BA4" w:rsidRPr="00E86504" w:rsidRDefault="00670BA4" w:rsidP="001624CB">
            <w:pPr>
              <w:pStyle w:val="FormText"/>
              <w:rPr>
                <w:rFonts w:ascii="Arial" w:hAnsi="Arial" w:cs="Arial"/>
                <w:sz w:val="22"/>
                <w:szCs w:val="22"/>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70374E4" w14:textId="1BECD774" w:rsidR="00670BA4" w:rsidRPr="00E86504" w:rsidRDefault="00670BA4" w:rsidP="001624CB">
            <w:pPr>
              <w:pStyle w:val="FormText"/>
              <w:rPr>
                <w:rFonts w:ascii="Arial" w:hAnsi="Arial" w:cs="Arial"/>
                <w:sz w:val="22"/>
                <w:szCs w:val="22"/>
              </w:rPr>
            </w:pPr>
          </w:p>
        </w:tc>
        <w:tc>
          <w:tcPr>
            <w:tcW w:w="470" w:type="pct"/>
            <w:tcBorders>
              <w:top w:val="dashSmallGap" w:sz="4" w:space="0" w:color="auto"/>
              <w:left w:val="single" w:sz="4" w:space="0" w:color="auto"/>
              <w:bottom w:val="single" w:sz="4" w:space="0" w:color="auto"/>
              <w:right w:val="single" w:sz="12" w:space="0" w:color="auto"/>
            </w:tcBorders>
            <w:vAlign w:val="center"/>
          </w:tcPr>
          <w:p w14:paraId="6AA8272B" w14:textId="25AF06C8" w:rsidR="00670BA4" w:rsidRPr="00E86504" w:rsidRDefault="00670BA4" w:rsidP="001624CB">
            <w:pPr>
              <w:pStyle w:val="FormText"/>
              <w:rPr>
                <w:rFonts w:ascii="Arial" w:hAnsi="Arial" w:cs="Arial"/>
                <w:sz w:val="22"/>
                <w:szCs w:val="22"/>
              </w:rPr>
            </w:pPr>
          </w:p>
        </w:tc>
        <w:tc>
          <w:tcPr>
            <w:tcW w:w="3622" w:type="pct"/>
            <w:gridSpan w:val="3"/>
            <w:vMerge/>
            <w:tcBorders>
              <w:top w:val="nil"/>
              <w:left w:val="single" w:sz="12" w:space="0" w:color="auto"/>
              <w:bottom w:val="single" w:sz="12" w:space="0" w:color="auto"/>
            </w:tcBorders>
            <w:vAlign w:val="center"/>
          </w:tcPr>
          <w:p w14:paraId="4FF37C61" w14:textId="77777777" w:rsidR="00670BA4" w:rsidRPr="00E86504" w:rsidRDefault="00670BA4" w:rsidP="001624CB">
            <w:pPr>
              <w:pStyle w:val="FormText"/>
              <w:rPr>
                <w:rFonts w:ascii="Arial" w:hAnsi="Arial" w:cs="Arial"/>
                <w:sz w:val="22"/>
                <w:szCs w:val="22"/>
              </w:rPr>
            </w:pPr>
          </w:p>
        </w:tc>
      </w:tr>
      <w:tr w:rsidR="00670BA4" w:rsidRPr="00E86504" w14:paraId="598EC5F9" w14:textId="77777777" w:rsidTr="001624CB">
        <w:trPr>
          <w:cantSplit/>
          <w:trHeight w:val="340"/>
        </w:trPr>
        <w:tc>
          <w:tcPr>
            <w:tcW w:w="437" w:type="pct"/>
            <w:vMerge w:val="restart"/>
            <w:tcBorders>
              <w:top w:val="nil"/>
              <w:bottom w:val="single" w:sz="4" w:space="0" w:color="auto"/>
              <w:right w:val="single" w:sz="4" w:space="0" w:color="auto"/>
            </w:tcBorders>
          </w:tcPr>
          <w:p w14:paraId="12365AE3"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Thur</w:t>
            </w:r>
          </w:p>
        </w:tc>
        <w:tc>
          <w:tcPr>
            <w:tcW w:w="471" w:type="pct"/>
            <w:tcBorders>
              <w:top w:val="single" w:sz="4" w:space="0" w:color="auto"/>
              <w:left w:val="single" w:sz="4" w:space="0" w:color="auto"/>
              <w:bottom w:val="dashSmallGap" w:sz="4" w:space="0" w:color="auto"/>
              <w:right w:val="single" w:sz="4" w:space="0" w:color="auto"/>
            </w:tcBorders>
            <w:vAlign w:val="center"/>
          </w:tcPr>
          <w:p w14:paraId="4A497BEC" w14:textId="681240B9" w:rsidR="00670BA4" w:rsidRPr="00E86504" w:rsidRDefault="00670BA4" w:rsidP="001624CB">
            <w:pPr>
              <w:pStyle w:val="FormText"/>
              <w:rPr>
                <w:rFonts w:ascii="Arial" w:hAnsi="Arial" w:cs="Arial"/>
                <w:sz w:val="22"/>
                <w:szCs w:val="22"/>
              </w:rPr>
            </w:pPr>
          </w:p>
        </w:tc>
        <w:tc>
          <w:tcPr>
            <w:tcW w:w="470" w:type="pct"/>
            <w:tcBorders>
              <w:top w:val="single" w:sz="4" w:space="0" w:color="auto"/>
              <w:left w:val="single" w:sz="4" w:space="0" w:color="auto"/>
              <w:bottom w:val="dashSmallGap" w:sz="4" w:space="0" w:color="auto"/>
              <w:right w:val="single" w:sz="12" w:space="0" w:color="auto"/>
            </w:tcBorders>
            <w:vAlign w:val="center"/>
          </w:tcPr>
          <w:p w14:paraId="0023F530" w14:textId="76F810F2" w:rsidR="00670BA4" w:rsidRPr="00E86504" w:rsidRDefault="00670BA4" w:rsidP="001624CB">
            <w:pPr>
              <w:pStyle w:val="FormText"/>
              <w:rPr>
                <w:rFonts w:ascii="Arial" w:hAnsi="Arial" w:cs="Arial"/>
                <w:sz w:val="22"/>
                <w:szCs w:val="22"/>
              </w:rPr>
            </w:pPr>
          </w:p>
        </w:tc>
        <w:tc>
          <w:tcPr>
            <w:tcW w:w="3622" w:type="pct"/>
            <w:gridSpan w:val="3"/>
            <w:vMerge/>
            <w:tcBorders>
              <w:top w:val="nil"/>
              <w:left w:val="single" w:sz="12" w:space="0" w:color="auto"/>
              <w:bottom w:val="single" w:sz="12" w:space="0" w:color="auto"/>
            </w:tcBorders>
            <w:vAlign w:val="center"/>
          </w:tcPr>
          <w:p w14:paraId="7E81EDDA" w14:textId="77777777" w:rsidR="00670BA4" w:rsidRPr="00E86504" w:rsidRDefault="00670BA4" w:rsidP="001624CB">
            <w:pPr>
              <w:pStyle w:val="FormText"/>
              <w:rPr>
                <w:rFonts w:ascii="Arial" w:hAnsi="Arial" w:cs="Arial"/>
                <w:sz w:val="22"/>
                <w:szCs w:val="22"/>
              </w:rPr>
            </w:pPr>
          </w:p>
        </w:tc>
      </w:tr>
      <w:tr w:rsidR="00670BA4" w:rsidRPr="00E86504" w14:paraId="6B1BB350" w14:textId="77777777" w:rsidTr="001624CB">
        <w:trPr>
          <w:cantSplit/>
          <w:trHeight w:val="340"/>
        </w:trPr>
        <w:tc>
          <w:tcPr>
            <w:tcW w:w="437" w:type="pct"/>
            <w:vMerge/>
            <w:tcBorders>
              <w:top w:val="nil"/>
              <w:bottom w:val="single" w:sz="4" w:space="0" w:color="auto"/>
              <w:right w:val="single" w:sz="4" w:space="0" w:color="auto"/>
            </w:tcBorders>
          </w:tcPr>
          <w:p w14:paraId="554DBA65" w14:textId="77777777" w:rsidR="00670BA4" w:rsidRPr="00E86504" w:rsidRDefault="00670BA4" w:rsidP="001624CB">
            <w:pPr>
              <w:pStyle w:val="FormText"/>
              <w:rPr>
                <w:rFonts w:ascii="Arial" w:hAnsi="Arial" w:cs="Arial"/>
                <w:sz w:val="22"/>
                <w:szCs w:val="22"/>
              </w:rPr>
            </w:pPr>
          </w:p>
        </w:tc>
        <w:tc>
          <w:tcPr>
            <w:tcW w:w="471" w:type="pct"/>
            <w:tcBorders>
              <w:top w:val="dashSmallGap" w:sz="4" w:space="0" w:color="auto"/>
              <w:left w:val="single" w:sz="4" w:space="0" w:color="auto"/>
              <w:bottom w:val="single" w:sz="4" w:space="0" w:color="auto"/>
              <w:right w:val="single" w:sz="4" w:space="0" w:color="auto"/>
            </w:tcBorders>
            <w:vAlign w:val="center"/>
          </w:tcPr>
          <w:p w14:paraId="21F4A5D6" w14:textId="1F49F344" w:rsidR="00670BA4" w:rsidRPr="00E86504" w:rsidRDefault="00670BA4" w:rsidP="001624CB">
            <w:pPr>
              <w:pStyle w:val="FormText"/>
              <w:rPr>
                <w:rFonts w:ascii="Arial" w:hAnsi="Arial" w:cs="Arial"/>
                <w:sz w:val="22"/>
                <w:szCs w:val="22"/>
              </w:rPr>
            </w:pPr>
          </w:p>
        </w:tc>
        <w:tc>
          <w:tcPr>
            <w:tcW w:w="470" w:type="pct"/>
            <w:tcBorders>
              <w:top w:val="dashSmallGap" w:sz="4" w:space="0" w:color="auto"/>
              <w:left w:val="single" w:sz="4" w:space="0" w:color="auto"/>
              <w:bottom w:val="single" w:sz="4" w:space="0" w:color="auto"/>
              <w:right w:val="single" w:sz="12" w:space="0" w:color="auto"/>
            </w:tcBorders>
            <w:vAlign w:val="center"/>
          </w:tcPr>
          <w:p w14:paraId="418AC0DC" w14:textId="0FFCF963" w:rsidR="00670BA4" w:rsidRPr="00E86504" w:rsidRDefault="00670BA4" w:rsidP="001624CB">
            <w:pPr>
              <w:pStyle w:val="FormText"/>
              <w:rPr>
                <w:rFonts w:ascii="Arial" w:hAnsi="Arial" w:cs="Arial"/>
                <w:sz w:val="22"/>
                <w:szCs w:val="22"/>
              </w:rPr>
            </w:pPr>
          </w:p>
        </w:tc>
        <w:tc>
          <w:tcPr>
            <w:tcW w:w="3622" w:type="pct"/>
            <w:gridSpan w:val="3"/>
            <w:vMerge/>
            <w:tcBorders>
              <w:top w:val="nil"/>
              <w:left w:val="single" w:sz="12" w:space="0" w:color="auto"/>
              <w:bottom w:val="single" w:sz="12" w:space="0" w:color="auto"/>
            </w:tcBorders>
            <w:vAlign w:val="center"/>
          </w:tcPr>
          <w:p w14:paraId="031581A8" w14:textId="77777777" w:rsidR="00670BA4" w:rsidRPr="00E86504" w:rsidRDefault="00670BA4" w:rsidP="001624CB">
            <w:pPr>
              <w:pStyle w:val="FormText"/>
              <w:rPr>
                <w:rFonts w:ascii="Arial" w:hAnsi="Arial" w:cs="Arial"/>
                <w:sz w:val="22"/>
                <w:szCs w:val="22"/>
              </w:rPr>
            </w:pPr>
          </w:p>
        </w:tc>
      </w:tr>
      <w:tr w:rsidR="00670BA4" w:rsidRPr="00E86504" w14:paraId="4E893296" w14:textId="77777777" w:rsidTr="001624CB">
        <w:trPr>
          <w:cantSplit/>
          <w:trHeight w:val="340"/>
        </w:trPr>
        <w:tc>
          <w:tcPr>
            <w:tcW w:w="437" w:type="pct"/>
            <w:vMerge w:val="restart"/>
            <w:tcBorders>
              <w:top w:val="nil"/>
              <w:bottom w:val="single" w:sz="4" w:space="0" w:color="auto"/>
              <w:right w:val="single" w:sz="4" w:space="0" w:color="auto"/>
            </w:tcBorders>
          </w:tcPr>
          <w:p w14:paraId="20BB077E"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421B27E4" w14:textId="73064D6B" w:rsidR="00670BA4" w:rsidRPr="00E86504" w:rsidRDefault="00670BA4" w:rsidP="001624CB">
            <w:pPr>
              <w:pStyle w:val="FormText"/>
              <w:rPr>
                <w:rFonts w:ascii="Arial" w:hAnsi="Arial" w:cs="Arial"/>
                <w:sz w:val="22"/>
                <w:szCs w:val="22"/>
              </w:rPr>
            </w:pPr>
          </w:p>
        </w:tc>
        <w:tc>
          <w:tcPr>
            <w:tcW w:w="470" w:type="pct"/>
            <w:tcBorders>
              <w:top w:val="single" w:sz="4" w:space="0" w:color="auto"/>
              <w:left w:val="single" w:sz="4" w:space="0" w:color="auto"/>
              <w:bottom w:val="dashSmallGap" w:sz="4" w:space="0" w:color="auto"/>
              <w:right w:val="single" w:sz="12" w:space="0" w:color="auto"/>
            </w:tcBorders>
            <w:vAlign w:val="center"/>
          </w:tcPr>
          <w:p w14:paraId="26D63BBC" w14:textId="65873B5B" w:rsidR="00670BA4" w:rsidRPr="00E86504" w:rsidRDefault="00670BA4" w:rsidP="001624CB">
            <w:pPr>
              <w:pStyle w:val="FormText"/>
              <w:rPr>
                <w:rFonts w:ascii="Arial" w:hAnsi="Arial" w:cs="Arial"/>
                <w:sz w:val="22"/>
                <w:szCs w:val="22"/>
              </w:rPr>
            </w:pPr>
          </w:p>
        </w:tc>
        <w:tc>
          <w:tcPr>
            <w:tcW w:w="3622" w:type="pct"/>
            <w:gridSpan w:val="3"/>
            <w:vMerge w:val="restart"/>
            <w:tcBorders>
              <w:top w:val="single" w:sz="12" w:space="0" w:color="auto"/>
              <w:left w:val="single" w:sz="12" w:space="0" w:color="auto"/>
            </w:tcBorders>
          </w:tcPr>
          <w:p w14:paraId="03BE4FFA"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u w:val="single"/>
              </w:rPr>
              <w:t>Non standard timings.  Where you intend to use the premises for the playing of recorded music at different times to those listed in the column on the left, please list</w:t>
            </w:r>
            <w:r w:rsidRPr="00E86504">
              <w:rPr>
                <w:rFonts w:ascii="Arial" w:hAnsi="Arial" w:cs="Arial"/>
                <w:sz w:val="22"/>
                <w:szCs w:val="22"/>
              </w:rPr>
              <w:t xml:space="preserve"> (please read guidance note 7)</w:t>
            </w:r>
          </w:p>
          <w:p w14:paraId="370ED188" w14:textId="3F019F1E" w:rsidR="00670BA4" w:rsidRPr="00E86504" w:rsidRDefault="00670BA4" w:rsidP="001624CB">
            <w:pPr>
              <w:pStyle w:val="FormText"/>
              <w:rPr>
                <w:rFonts w:ascii="Arial" w:hAnsi="Arial" w:cs="Arial"/>
                <w:sz w:val="22"/>
                <w:szCs w:val="22"/>
              </w:rPr>
            </w:pPr>
          </w:p>
        </w:tc>
      </w:tr>
      <w:tr w:rsidR="00670BA4" w:rsidRPr="00E86504" w14:paraId="2EFE73AA" w14:textId="77777777" w:rsidTr="001624CB">
        <w:trPr>
          <w:cantSplit/>
          <w:trHeight w:val="340"/>
        </w:trPr>
        <w:tc>
          <w:tcPr>
            <w:tcW w:w="437" w:type="pct"/>
            <w:vMerge/>
            <w:tcBorders>
              <w:top w:val="nil"/>
              <w:bottom w:val="single" w:sz="4" w:space="0" w:color="auto"/>
              <w:right w:val="single" w:sz="4" w:space="0" w:color="auto"/>
            </w:tcBorders>
          </w:tcPr>
          <w:p w14:paraId="006678B7" w14:textId="77777777" w:rsidR="00670BA4" w:rsidRPr="00E86504" w:rsidRDefault="00670BA4" w:rsidP="001624CB">
            <w:pPr>
              <w:pStyle w:val="FormText"/>
              <w:rPr>
                <w:rFonts w:ascii="Arial" w:hAnsi="Arial" w:cs="Arial"/>
                <w:sz w:val="22"/>
                <w:szCs w:val="22"/>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631BE3F" w14:textId="53D4FA48" w:rsidR="00670BA4" w:rsidRPr="00E86504" w:rsidRDefault="00670BA4" w:rsidP="001624CB">
            <w:pPr>
              <w:pStyle w:val="FormText"/>
              <w:rPr>
                <w:rFonts w:ascii="Arial" w:hAnsi="Arial" w:cs="Arial"/>
                <w:sz w:val="22"/>
                <w:szCs w:val="22"/>
              </w:rPr>
            </w:pPr>
          </w:p>
        </w:tc>
        <w:tc>
          <w:tcPr>
            <w:tcW w:w="470" w:type="pct"/>
            <w:tcBorders>
              <w:top w:val="dashSmallGap" w:sz="4" w:space="0" w:color="auto"/>
              <w:left w:val="single" w:sz="4" w:space="0" w:color="auto"/>
              <w:bottom w:val="single" w:sz="4" w:space="0" w:color="auto"/>
              <w:right w:val="single" w:sz="12" w:space="0" w:color="auto"/>
            </w:tcBorders>
            <w:vAlign w:val="center"/>
          </w:tcPr>
          <w:p w14:paraId="6D5C78D0" w14:textId="7D81542D" w:rsidR="00670BA4" w:rsidRPr="00E86504" w:rsidRDefault="00670BA4" w:rsidP="001624CB">
            <w:pPr>
              <w:pStyle w:val="FormText"/>
              <w:rPr>
                <w:rFonts w:ascii="Arial" w:hAnsi="Arial" w:cs="Arial"/>
                <w:sz w:val="22"/>
                <w:szCs w:val="22"/>
              </w:rPr>
            </w:pPr>
          </w:p>
        </w:tc>
        <w:tc>
          <w:tcPr>
            <w:tcW w:w="3622" w:type="pct"/>
            <w:gridSpan w:val="3"/>
            <w:vMerge/>
            <w:tcBorders>
              <w:left w:val="single" w:sz="12" w:space="0" w:color="auto"/>
            </w:tcBorders>
            <w:vAlign w:val="center"/>
          </w:tcPr>
          <w:p w14:paraId="0F93AA71" w14:textId="77777777" w:rsidR="00670BA4" w:rsidRPr="00E86504" w:rsidRDefault="00670BA4" w:rsidP="001624CB">
            <w:pPr>
              <w:pStyle w:val="FormText"/>
              <w:rPr>
                <w:rFonts w:ascii="Arial" w:hAnsi="Arial" w:cs="Arial"/>
                <w:sz w:val="22"/>
                <w:szCs w:val="22"/>
              </w:rPr>
            </w:pPr>
          </w:p>
        </w:tc>
      </w:tr>
      <w:tr w:rsidR="00670BA4" w:rsidRPr="00E86504" w14:paraId="5A6B5EFA" w14:textId="77777777" w:rsidTr="001624CB">
        <w:trPr>
          <w:cantSplit/>
          <w:trHeight w:val="340"/>
        </w:trPr>
        <w:tc>
          <w:tcPr>
            <w:tcW w:w="437" w:type="pct"/>
            <w:vMerge w:val="restart"/>
            <w:tcBorders>
              <w:top w:val="nil"/>
              <w:bottom w:val="single" w:sz="4" w:space="0" w:color="auto"/>
              <w:right w:val="single" w:sz="4" w:space="0" w:color="auto"/>
            </w:tcBorders>
          </w:tcPr>
          <w:p w14:paraId="72A80697"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3311B3C9" w14:textId="2C92721A" w:rsidR="00670BA4" w:rsidRPr="00E86504" w:rsidRDefault="00670BA4" w:rsidP="001624CB">
            <w:pPr>
              <w:pStyle w:val="FormText"/>
              <w:rPr>
                <w:rFonts w:ascii="Arial" w:hAnsi="Arial" w:cs="Arial"/>
                <w:sz w:val="22"/>
                <w:szCs w:val="22"/>
              </w:rPr>
            </w:pPr>
          </w:p>
        </w:tc>
        <w:tc>
          <w:tcPr>
            <w:tcW w:w="470" w:type="pct"/>
            <w:tcBorders>
              <w:top w:val="single" w:sz="4" w:space="0" w:color="auto"/>
              <w:left w:val="single" w:sz="4" w:space="0" w:color="auto"/>
              <w:bottom w:val="dashSmallGap" w:sz="4" w:space="0" w:color="auto"/>
              <w:right w:val="single" w:sz="12" w:space="0" w:color="auto"/>
            </w:tcBorders>
            <w:vAlign w:val="center"/>
          </w:tcPr>
          <w:p w14:paraId="492AF345" w14:textId="4BAE6C66" w:rsidR="00670BA4" w:rsidRPr="00E86504" w:rsidRDefault="00670BA4" w:rsidP="001624CB">
            <w:pPr>
              <w:pStyle w:val="FormText"/>
              <w:rPr>
                <w:rFonts w:ascii="Arial" w:hAnsi="Arial" w:cs="Arial"/>
                <w:sz w:val="22"/>
                <w:szCs w:val="22"/>
              </w:rPr>
            </w:pPr>
          </w:p>
        </w:tc>
        <w:tc>
          <w:tcPr>
            <w:tcW w:w="3622" w:type="pct"/>
            <w:gridSpan w:val="3"/>
            <w:vMerge/>
            <w:tcBorders>
              <w:left w:val="single" w:sz="12" w:space="0" w:color="auto"/>
            </w:tcBorders>
            <w:vAlign w:val="center"/>
          </w:tcPr>
          <w:p w14:paraId="0FC38253" w14:textId="77777777" w:rsidR="00670BA4" w:rsidRPr="00E86504" w:rsidRDefault="00670BA4" w:rsidP="001624CB">
            <w:pPr>
              <w:pStyle w:val="FormText"/>
              <w:rPr>
                <w:rFonts w:ascii="Arial" w:hAnsi="Arial" w:cs="Arial"/>
                <w:sz w:val="22"/>
                <w:szCs w:val="22"/>
              </w:rPr>
            </w:pPr>
          </w:p>
        </w:tc>
      </w:tr>
      <w:tr w:rsidR="00670BA4" w:rsidRPr="00E86504" w14:paraId="07229373" w14:textId="77777777" w:rsidTr="001624CB">
        <w:trPr>
          <w:cantSplit/>
          <w:trHeight w:val="340"/>
        </w:trPr>
        <w:tc>
          <w:tcPr>
            <w:tcW w:w="437" w:type="pct"/>
            <w:vMerge/>
            <w:tcBorders>
              <w:top w:val="nil"/>
              <w:bottom w:val="single" w:sz="4" w:space="0" w:color="auto"/>
              <w:right w:val="single" w:sz="4" w:space="0" w:color="auto"/>
            </w:tcBorders>
          </w:tcPr>
          <w:p w14:paraId="642778D5" w14:textId="77777777" w:rsidR="00670BA4" w:rsidRPr="00E86504" w:rsidRDefault="00670BA4" w:rsidP="001624CB">
            <w:pPr>
              <w:pStyle w:val="FormText"/>
              <w:rPr>
                <w:rFonts w:ascii="Arial" w:hAnsi="Arial" w:cs="Arial"/>
                <w:sz w:val="22"/>
                <w:szCs w:val="22"/>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9535F51" w14:textId="0930100A" w:rsidR="00670BA4" w:rsidRPr="00E86504" w:rsidRDefault="00670BA4" w:rsidP="001624CB">
            <w:pPr>
              <w:pStyle w:val="FormText"/>
              <w:rPr>
                <w:rFonts w:ascii="Arial" w:hAnsi="Arial" w:cs="Arial"/>
                <w:sz w:val="22"/>
                <w:szCs w:val="22"/>
              </w:rPr>
            </w:pPr>
          </w:p>
        </w:tc>
        <w:tc>
          <w:tcPr>
            <w:tcW w:w="470" w:type="pct"/>
            <w:tcBorders>
              <w:top w:val="dashSmallGap" w:sz="4" w:space="0" w:color="auto"/>
              <w:left w:val="single" w:sz="4" w:space="0" w:color="auto"/>
              <w:bottom w:val="single" w:sz="4" w:space="0" w:color="auto"/>
              <w:right w:val="single" w:sz="12" w:space="0" w:color="auto"/>
            </w:tcBorders>
            <w:vAlign w:val="center"/>
          </w:tcPr>
          <w:p w14:paraId="6E7C7B64" w14:textId="0743B61F" w:rsidR="00670BA4" w:rsidRPr="00E86504" w:rsidRDefault="00670BA4" w:rsidP="001624CB">
            <w:pPr>
              <w:pStyle w:val="FormText"/>
              <w:rPr>
                <w:rFonts w:ascii="Arial" w:hAnsi="Arial" w:cs="Arial"/>
                <w:sz w:val="22"/>
                <w:szCs w:val="22"/>
              </w:rPr>
            </w:pPr>
          </w:p>
        </w:tc>
        <w:tc>
          <w:tcPr>
            <w:tcW w:w="3622" w:type="pct"/>
            <w:gridSpan w:val="3"/>
            <w:vMerge/>
            <w:tcBorders>
              <w:left w:val="single" w:sz="12" w:space="0" w:color="auto"/>
            </w:tcBorders>
            <w:vAlign w:val="center"/>
          </w:tcPr>
          <w:p w14:paraId="3896AAC8" w14:textId="77777777" w:rsidR="00670BA4" w:rsidRPr="00E86504" w:rsidRDefault="00670BA4" w:rsidP="001624CB">
            <w:pPr>
              <w:pStyle w:val="FormText"/>
              <w:rPr>
                <w:rFonts w:ascii="Arial" w:hAnsi="Arial" w:cs="Arial"/>
                <w:sz w:val="22"/>
                <w:szCs w:val="22"/>
              </w:rPr>
            </w:pPr>
          </w:p>
        </w:tc>
      </w:tr>
      <w:tr w:rsidR="00670BA4" w:rsidRPr="00E86504" w14:paraId="152709E4" w14:textId="77777777" w:rsidTr="001624CB">
        <w:trPr>
          <w:cantSplit/>
          <w:trHeight w:val="340"/>
        </w:trPr>
        <w:tc>
          <w:tcPr>
            <w:tcW w:w="437" w:type="pct"/>
            <w:vMerge w:val="restart"/>
            <w:tcBorders>
              <w:top w:val="single" w:sz="4" w:space="0" w:color="auto"/>
              <w:bottom w:val="single" w:sz="12" w:space="0" w:color="auto"/>
              <w:right w:val="single" w:sz="4" w:space="0" w:color="auto"/>
            </w:tcBorders>
          </w:tcPr>
          <w:p w14:paraId="547F5F9E"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35841D1F" w14:textId="13E3F2C7" w:rsidR="00670BA4" w:rsidRPr="00E86504" w:rsidRDefault="00670BA4" w:rsidP="001624CB">
            <w:pPr>
              <w:pStyle w:val="FormText"/>
              <w:rPr>
                <w:rFonts w:ascii="Arial" w:hAnsi="Arial" w:cs="Arial"/>
                <w:sz w:val="22"/>
                <w:szCs w:val="22"/>
              </w:rPr>
            </w:pPr>
          </w:p>
        </w:tc>
        <w:tc>
          <w:tcPr>
            <w:tcW w:w="470" w:type="pct"/>
            <w:tcBorders>
              <w:top w:val="single" w:sz="4" w:space="0" w:color="auto"/>
              <w:left w:val="single" w:sz="4" w:space="0" w:color="auto"/>
              <w:bottom w:val="dashSmallGap" w:sz="4" w:space="0" w:color="auto"/>
              <w:right w:val="single" w:sz="12" w:space="0" w:color="auto"/>
            </w:tcBorders>
            <w:vAlign w:val="center"/>
          </w:tcPr>
          <w:p w14:paraId="285DF73E" w14:textId="6D26DEF1" w:rsidR="00670BA4" w:rsidRPr="00E86504" w:rsidRDefault="00670BA4" w:rsidP="001624CB">
            <w:pPr>
              <w:pStyle w:val="FormText"/>
              <w:rPr>
                <w:rFonts w:ascii="Arial" w:hAnsi="Arial" w:cs="Arial"/>
                <w:sz w:val="22"/>
                <w:szCs w:val="22"/>
              </w:rPr>
            </w:pPr>
          </w:p>
        </w:tc>
        <w:tc>
          <w:tcPr>
            <w:tcW w:w="3622" w:type="pct"/>
            <w:gridSpan w:val="3"/>
            <w:vMerge/>
            <w:tcBorders>
              <w:left w:val="single" w:sz="12" w:space="0" w:color="auto"/>
            </w:tcBorders>
            <w:vAlign w:val="center"/>
          </w:tcPr>
          <w:p w14:paraId="37E2DC37" w14:textId="77777777" w:rsidR="00670BA4" w:rsidRPr="00E86504" w:rsidRDefault="00670BA4" w:rsidP="001624CB">
            <w:pPr>
              <w:pStyle w:val="FormText"/>
              <w:rPr>
                <w:rFonts w:ascii="Arial" w:hAnsi="Arial" w:cs="Arial"/>
                <w:sz w:val="22"/>
                <w:szCs w:val="22"/>
              </w:rPr>
            </w:pPr>
          </w:p>
        </w:tc>
      </w:tr>
      <w:tr w:rsidR="00670BA4" w:rsidRPr="00E86504" w14:paraId="6C5FE1D7" w14:textId="77777777" w:rsidTr="001624CB">
        <w:trPr>
          <w:cantSplit/>
          <w:trHeight w:val="340"/>
        </w:trPr>
        <w:tc>
          <w:tcPr>
            <w:tcW w:w="437" w:type="pct"/>
            <w:vMerge/>
            <w:tcBorders>
              <w:top w:val="single" w:sz="4" w:space="0" w:color="auto"/>
              <w:bottom w:val="single" w:sz="12" w:space="0" w:color="auto"/>
              <w:right w:val="single" w:sz="4" w:space="0" w:color="auto"/>
            </w:tcBorders>
            <w:vAlign w:val="center"/>
          </w:tcPr>
          <w:p w14:paraId="15B3367D" w14:textId="77777777" w:rsidR="00670BA4" w:rsidRPr="00E86504" w:rsidRDefault="00670BA4" w:rsidP="001624CB">
            <w:pPr>
              <w:pStyle w:val="FormText"/>
              <w:rPr>
                <w:rFonts w:ascii="Arial" w:hAnsi="Arial" w:cs="Arial"/>
                <w:sz w:val="22"/>
                <w:szCs w:val="22"/>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173E17E7" w14:textId="2AE5770A" w:rsidR="00670BA4" w:rsidRPr="00E86504" w:rsidRDefault="00670BA4" w:rsidP="001624CB">
            <w:pPr>
              <w:pStyle w:val="FormText"/>
              <w:rPr>
                <w:rFonts w:ascii="Arial" w:hAnsi="Arial" w:cs="Arial"/>
                <w:sz w:val="22"/>
                <w:szCs w:val="22"/>
              </w:rPr>
            </w:pPr>
          </w:p>
        </w:tc>
        <w:tc>
          <w:tcPr>
            <w:tcW w:w="470" w:type="pct"/>
            <w:tcBorders>
              <w:top w:val="dashSmallGap" w:sz="4" w:space="0" w:color="auto"/>
              <w:left w:val="single" w:sz="4" w:space="0" w:color="auto"/>
              <w:bottom w:val="single" w:sz="12" w:space="0" w:color="auto"/>
              <w:right w:val="single" w:sz="12" w:space="0" w:color="auto"/>
            </w:tcBorders>
            <w:vAlign w:val="center"/>
          </w:tcPr>
          <w:p w14:paraId="4427BF20" w14:textId="40147DB2" w:rsidR="00670BA4" w:rsidRPr="00E86504" w:rsidRDefault="00670BA4" w:rsidP="001624CB">
            <w:pPr>
              <w:pStyle w:val="FormText"/>
              <w:rPr>
                <w:rFonts w:ascii="Arial" w:hAnsi="Arial" w:cs="Arial"/>
                <w:sz w:val="22"/>
                <w:szCs w:val="22"/>
              </w:rPr>
            </w:pPr>
          </w:p>
        </w:tc>
        <w:tc>
          <w:tcPr>
            <w:tcW w:w="3622" w:type="pct"/>
            <w:gridSpan w:val="3"/>
            <w:vMerge/>
            <w:tcBorders>
              <w:left w:val="single" w:sz="12" w:space="0" w:color="auto"/>
            </w:tcBorders>
            <w:vAlign w:val="center"/>
          </w:tcPr>
          <w:p w14:paraId="43DC1008" w14:textId="77777777" w:rsidR="00670BA4" w:rsidRPr="00E86504" w:rsidRDefault="00670BA4" w:rsidP="001624CB">
            <w:pPr>
              <w:pStyle w:val="FormText"/>
              <w:rPr>
                <w:rFonts w:ascii="Arial" w:hAnsi="Arial" w:cs="Arial"/>
                <w:sz w:val="22"/>
                <w:szCs w:val="22"/>
              </w:rPr>
            </w:pPr>
          </w:p>
        </w:tc>
      </w:tr>
    </w:tbl>
    <w:p w14:paraId="3567D444" w14:textId="77777777" w:rsidR="00670BA4" w:rsidRPr="00E86504" w:rsidRDefault="00670BA4" w:rsidP="00670BA4">
      <w:pPr>
        <w:pStyle w:val="FormText"/>
        <w:rPr>
          <w:rFonts w:ascii="Arial" w:hAnsi="Arial" w:cs="Arial"/>
          <w:sz w:val="22"/>
          <w:szCs w:val="22"/>
        </w:rPr>
      </w:pPr>
    </w:p>
    <w:p w14:paraId="6B47028D" w14:textId="77777777" w:rsidR="00670BA4" w:rsidRPr="00E86504" w:rsidRDefault="00670BA4" w:rsidP="00670BA4">
      <w:pPr>
        <w:pStyle w:val="FormText"/>
        <w:rPr>
          <w:rFonts w:ascii="Arial" w:hAnsi="Arial" w:cs="Arial"/>
          <w:sz w:val="22"/>
          <w:szCs w:val="22"/>
        </w:rPr>
      </w:pPr>
      <w:r w:rsidRPr="00E86504">
        <w:rPr>
          <w:rFonts w:ascii="Arial" w:hAnsi="Arial" w:cs="Arial"/>
          <w:sz w:val="22"/>
          <w:szCs w:val="22"/>
        </w:rPr>
        <w:br w:type="page"/>
      </w:r>
      <w:r w:rsidRPr="00E86504">
        <w:rPr>
          <w:rFonts w:ascii="Arial" w:hAnsi="Arial" w:cs="Arial"/>
          <w:sz w:val="22"/>
          <w:szCs w:val="22"/>
        </w:rPr>
        <w:lastRenderedPageBreak/>
        <w:t>G</w:t>
      </w:r>
    </w:p>
    <w:p w14:paraId="1E39D0DD" w14:textId="77777777" w:rsidR="00670BA4" w:rsidRPr="00E86504" w:rsidRDefault="00670BA4" w:rsidP="00670BA4">
      <w:pPr>
        <w:pStyle w:val="FormText"/>
        <w:rPr>
          <w:rFonts w:ascii="Arial" w:hAnsi="Arial" w:cs="Arial"/>
          <w:sz w:val="22"/>
          <w:szCs w:val="22"/>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4"/>
        <w:gridCol w:w="802"/>
        <w:gridCol w:w="4427"/>
        <w:gridCol w:w="1262"/>
        <w:gridCol w:w="495"/>
      </w:tblGrid>
      <w:tr w:rsidR="00670BA4" w:rsidRPr="00E86504" w14:paraId="796D127F" w14:textId="77777777"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14:paraId="2B0E68A8" w14:textId="77777777" w:rsidR="00670BA4" w:rsidRPr="00E86504" w:rsidRDefault="00670BA4" w:rsidP="001624CB">
            <w:pPr>
              <w:pStyle w:val="FormText"/>
              <w:rPr>
                <w:rFonts w:ascii="Arial" w:hAnsi="Arial" w:cs="Arial"/>
                <w:b/>
                <w:sz w:val="22"/>
                <w:szCs w:val="22"/>
              </w:rPr>
            </w:pPr>
            <w:r w:rsidRPr="00E86504">
              <w:rPr>
                <w:rFonts w:ascii="Arial" w:hAnsi="Arial" w:cs="Arial"/>
                <w:b/>
                <w:sz w:val="22"/>
                <w:szCs w:val="22"/>
              </w:rPr>
              <w:t>Performances of dance</w:t>
            </w:r>
          </w:p>
          <w:p w14:paraId="62D1BB9D"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Standard days and timings (please read guidance note 8)</w:t>
            </w:r>
          </w:p>
        </w:tc>
        <w:tc>
          <w:tcPr>
            <w:tcW w:w="2593" w:type="pct"/>
            <w:vMerge w:val="restart"/>
            <w:tcBorders>
              <w:left w:val="single" w:sz="12" w:space="0" w:color="auto"/>
              <w:right w:val="single" w:sz="4" w:space="0" w:color="auto"/>
            </w:tcBorders>
          </w:tcPr>
          <w:p w14:paraId="231753EC" w14:textId="77777777" w:rsidR="00670BA4" w:rsidRPr="00E86504" w:rsidRDefault="00670BA4" w:rsidP="001624CB">
            <w:pPr>
              <w:pStyle w:val="FormText"/>
              <w:rPr>
                <w:rFonts w:ascii="Arial" w:hAnsi="Arial" w:cs="Arial"/>
                <w:sz w:val="22"/>
                <w:szCs w:val="22"/>
              </w:rPr>
            </w:pPr>
            <w:r w:rsidRPr="00E86504">
              <w:rPr>
                <w:rFonts w:ascii="Arial" w:hAnsi="Arial" w:cs="Arial"/>
                <w:b/>
                <w:sz w:val="22"/>
                <w:szCs w:val="22"/>
                <w:u w:val="single"/>
              </w:rPr>
              <w:t>Will the performance of dance take place indoors or outdoors or both – please tick</w:t>
            </w:r>
            <w:r w:rsidRPr="00E86504">
              <w:rPr>
                <w:rFonts w:ascii="Arial" w:hAnsi="Arial" w:cs="Arial"/>
                <w:sz w:val="22"/>
                <w:szCs w:val="22"/>
              </w:rPr>
              <w:t xml:space="preserve"> (please read guidance note 4)  </w:t>
            </w:r>
          </w:p>
          <w:p w14:paraId="50FB4F10" w14:textId="77777777" w:rsidR="00670BA4" w:rsidRPr="00E86504" w:rsidRDefault="00670BA4" w:rsidP="001624CB">
            <w:pPr>
              <w:pStyle w:val="FormText"/>
              <w:rPr>
                <w:rFonts w:ascii="Arial" w:hAnsi="Arial" w:cs="Arial"/>
                <w:sz w:val="22"/>
                <w:szCs w:val="22"/>
              </w:rPr>
            </w:pPr>
          </w:p>
        </w:tc>
        <w:tc>
          <w:tcPr>
            <w:tcW w:w="739" w:type="pct"/>
            <w:tcBorders>
              <w:top w:val="single" w:sz="12" w:space="0" w:color="auto"/>
              <w:left w:val="single" w:sz="4" w:space="0" w:color="auto"/>
              <w:bottom w:val="single" w:sz="4" w:space="0" w:color="auto"/>
              <w:right w:val="single" w:sz="4" w:space="0" w:color="auto"/>
            </w:tcBorders>
            <w:vAlign w:val="center"/>
          </w:tcPr>
          <w:p w14:paraId="5414F9D8"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43C1B5ED"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fldChar w:fldCharType="begin">
                <w:ffData>
                  <w:name w:val="Check1"/>
                  <w:enabled/>
                  <w:calcOnExit w:val="0"/>
                  <w:checkBox>
                    <w:sizeAuto/>
                    <w:default w:val="0"/>
                  </w:checkBox>
                </w:ffData>
              </w:fldChar>
            </w:r>
            <w:r w:rsidRPr="00E86504">
              <w:rPr>
                <w:rFonts w:ascii="Arial" w:hAnsi="Arial" w:cs="Arial"/>
                <w:sz w:val="22"/>
                <w:szCs w:val="22"/>
              </w:rPr>
              <w:instrText xml:space="preserve"> FORMCHECKBOX </w:instrText>
            </w:r>
            <w:r w:rsidRPr="00E86504">
              <w:rPr>
                <w:rFonts w:ascii="Arial" w:hAnsi="Arial" w:cs="Arial"/>
                <w:sz w:val="22"/>
                <w:szCs w:val="22"/>
              </w:rPr>
            </w:r>
            <w:r w:rsidRPr="00E86504">
              <w:rPr>
                <w:rFonts w:ascii="Arial" w:hAnsi="Arial" w:cs="Arial"/>
                <w:sz w:val="22"/>
                <w:szCs w:val="22"/>
              </w:rPr>
              <w:fldChar w:fldCharType="separate"/>
            </w:r>
            <w:r w:rsidRPr="00E86504">
              <w:rPr>
                <w:rFonts w:ascii="Arial" w:hAnsi="Arial" w:cs="Arial"/>
                <w:sz w:val="22"/>
                <w:szCs w:val="22"/>
              </w:rPr>
              <w:fldChar w:fldCharType="end"/>
            </w:r>
          </w:p>
        </w:tc>
      </w:tr>
      <w:tr w:rsidR="00670BA4" w:rsidRPr="00E86504" w14:paraId="6EF03676" w14:textId="77777777" w:rsidTr="001624CB">
        <w:trPr>
          <w:cantSplit/>
          <w:trHeight w:val="525"/>
        </w:trPr>
        <w:tc>
          <w:tcPr>
            <w:tcW w:w="1378" w:type="pct"/>
            <w:gridSpan w:val="3"/>
            <w:vMerge/>
            <w:tcBorders>
              <w:top w:val="nil"/>
              <w:bottom w:val="single" w:sz="12" w:space="0" w:color="auto"/>
              <w:right w:val="single" w:sz="12" w:space="0" w:color="auto"/>
            </w:tcBorders>
          </w:tcPr>
          <w:p w14:paraId="686B8453" w14:textId="77777777" w:rsidR="00670BA4" w:rsidRPr="00E86504" w:rsidRDefault="00670BA4" w:rsidP="001624CB">
            <w:pPr>
              <w:pStyle w:val="FormText"/>
              <w:rPr>
                <w:rFonts w:ascii="Arial" w:hAnsi="Arial" w:cs="Arial"/>
                <w:sz w:val="22"/>
                <w:szCs w:val="22"/>
              </w:rPr>
            </w:pPr>
          </w:p>
        </w:tc>
        <w:tc>
          <w:tcPr>
            <w:tcW w:w="2593" w:type="pct"/>
            <w:vMerge/>
            <w:tcBorders>
              <w:left w:val="single" w:sz="12" w:space="0" w:color="auto"/>
              <w:right w:val="single" w:sz="4" w:space="0" w:color="auto"/>
            </w:tcBorders>
          </w:tcPr>
          <w:p w14:paraId="7FC05D75" w14:textId="77777777" w:rsidR="00670BA4" w:rsidRPr="00E86504" w:rsidRDefault="00670BA4" w:rsidP="001624CB">
            <w:pPr>
              <w:pStyle w:val="FormText"/>
              <w:rPr>
                <w:rFonts w:ascii="Arial" w:hAnsi="Arial" w:cs="Arial"/>
                <w:sz w:val="22"/>
                <w:szCs w:val="22"/>
              </w:rPr>
            </w:pPr>
          </w:p>
        </w:tc>
        <w:tc>
          <w:tcPr>
            <w:tcW w:w="739" w:type="pct"/>
            <w:tcBorders>
              <w:top w:val="single" w:sz="4" w:space="0" w:color="auto"/>
              <w:left w:val="single" w:sz="4" w:space="0" w:color="auto"/>
              <w:bottom w:val="single" w:sz="4" w:space="0" w:color="auto"/>
              <w:right w:val="single" w:sz="4" w:space="0" w:color="auto"/>
            </w:tcBorders>
            <w:vAlign w:val="center"/>
          </w:tcPr>
          <w:p w14:paraId="11CE54A2"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33917988"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fldChar w:fldCharType="begin">
                <w:ffData>
                  <w:name w:val="Check2"/>
                  <w:enabled/>
                  <w:calcOnExit w:val="0"/>
                  <w:checkBox>
                    <w:sizeAuto/>
                    <w:default w:val="0"/>
                  </w:checkBox>
                </w:ffData>
              </w:fldChar>
            </w:r>
            <w:r w:rsidRPr="00E86504">
              <w:rPr>
                <w:rFonts w:ascii="Arial" w:hAnsi="Arial" w:cs="Arial"/>
                <w:sz w:val="22"/>
                <w:szCs w:val="22"/>
              </w:rPr>
              <w:instrText xml:space="preserve"> FORMCHECKBOX </w:instrText>
            </w:r>
            <w:r w:rsidRPr="00E86504">
              <w:rPr>
                <w:rFonts w:ascii="Arial" w:hAnsi="Arial" w:cs="Arial"/>
                <w:sz w:val="22"/>
                <w:szCs w:val="22"/>
              </w:rPr>
            </w:r>
            <w:r w:rsidRPr="00E86504">
              <w:rPr>
                <w:rFonts w:ascii="Arial" w:hAnsi="Arial" w:cs="Arial"/>
                <w:sz w:val="22"/>
                <w:szCs w:val="22"/>
              </w:rPr>
              <w:fldChar w:fldCharType="separate"/>
            </w:r>
            <w:r w:rsidRPr="00E86504">
              <w:rPr>
                <w:rFonts w:ascii="Arial" w:hAnsi="Arial" w:cs="Arial"/>
                <w:sz w:val="22"/>
                <w:szCs w:val="22"/>
              </w:rPr>
              <w:fldChar w:fldCharType="end"/>
            </w:r>
          </w:p>
        </w:tc>
      </w:tr>
      <w:tr w:rsidR="00670BA4" w:rsidRPr="00E86504" w14:paraId="55CC30DC" w14:textId="77777777" w:rsidTr="001624CB">
        <w:trPr>
          <w:cantSplit/>
          <w:trHeight w:val="340"/>
        </w:trPr>
        <w:tc>
          <w:tcPr>
            <w:tcW w:w="437" w:type="pct"/>
            <w:tcBorders>
              <w:top w:val="single" w:sz="12" w:space="0" w:color="auto"/>
              <w:bottom w:val="single" w:sz="12" w:space="0" w:color="auto"/>
              <w:right w:val="single" w:sz="4" w:space="0" w:color="auto"/>
            </w:tcBorders>
            <w:vAlign w:val="center"/>
          </w:tcPr>
          <w:p w14:paraId="106647D4"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3EDE4657"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703D4587"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Finish</w:t>
            </w:r>
          </w:p>
        </w:tc>
        <w:tc>
          <w:tcPr>
            <w:tcW w:w="2593" w:type="pct"/>
            <w:vMerge/>
            <w:tcBorders>
              <w:left w:val="single" w:sz="12" w:space="0" w:color="auto"/>
              <w:bottom w:val="single" w:sz="12" w:space="0" w:color="auto"/>
              <w:right w:val="single" w:sz="4" w:space="0" w:color="auto"/>
            </w:tcBorders>
            <w:vAlign w:val="center"/>
          </w:tcPr>
          <w:p w14:paraId="79A148A5" w14:textId="77777777" w:rsidR="00670BA4" w:rsidRPr="00E86504" w:rsidRDefault="00670BA4" w:rsidP="001624CB">
            <w:pPr>
              <w:pStyle w:val="FormText"/>
              <w:rPr>
                <w:rFonts w:ascii="Arial" w:hAnsi="Arial" w:cs="Arial"/>
                <w:sz w:val="22"/>
                <w:szCs w:val="22"/>
              </w:rPr>
            </w:pPr>
          </w:p>
        </w:tc>
        <w:tc>
          <w:tcPr>
            <w:tcW w:w="739" w:type="pct"/>
            <w:tcBorders>
              <w:top w:val="single" w:sz="4" w:space="0" w:color="auto"/>
              <w:left w:val="single" w:sz="4" w:space="0" w:color="auto"/>
              <w:bottom w:val="single" w:sz="12" w:space="0" w:color="auto"/>
              <w:right w:val="single" w:sz="4" w:space="0" w:color="auto"/>
            </w:tcBorders>
            <w:vAlign w:val="center"/>
          </w:tcPr>
          <w:p w14:paraId="3B6CE4D7"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5B93F288"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fldChar w:fldCharType="begin">
                <w:ffData>
                  <w:name w:val="Check3"/>
                  <w:enabled/>
                  <w:calcOnExit w:val="0"/>
                  <w:checkBox>
                    <w:sizeAuto/>
                    <w:default w:val="0"/>
                  </w:checkBox>
                </w:ffData>
              </w:fldChar>
            </w:r>
            <w:r w:rsidRPr="00E86504">
              <w:rPr>
                <w:rFonts w:ascii="Arial" w:hAnsi="Arial" w:cs="Arial"/>
                <w:sz w:val="22"/>
                <w:szCs w:val="22"/>
              </w:rPr>
              <w:instrText xml:space="preserve"> FORMCHECKBOX </w:instrText>
            </w:r>
            <w:r w:rsidRPr="00E86504">
              <w:rPr>
                <w:rFonts w:ascii="Arial" w:hAnsi="Arial" w:cs="Arial"/>
                <w:sz w:val="22"/>
                <w:szCs w:val="22"/>
              </w:rPr>
            </w:r>
            <w:r w:rsidRPr="00E86504">
              <w:rPr>
                <w:rFonts w:ascii="Arial" w:hAnsi="Arial" w:cs="Arial"/>
                <w:sz w:val="22"/>
                <w:szCs w:val="22"/>
              </w:rPr>
              <w:fldChar w:fldCharType="separate"/>
            </w:r>
            <w:r w:rsidRPr="00E86504">
              <w:rPr>
                <w:rFonts w:ascii="Arial" w:hAnsi="Arial" w:cs="Arial"/>
                <w:sz w:val="22"/>
                <w:szCs w:val="22"/>
              </w:rPr>
              <w:fldChar w:fldCharType="end"/>
            </w:r>
          </w:p>
        </w:tc>
      </w:tr>
      <w:tr w:rsidR="00670BA4" w:rsidRPr="00E86504" w14:paraId="7E513356" w14:textId="77777777" w:rsidTr="001624CB">
        <w:trPr>
          <w:cantSplit/>
          <w:trHeight w:val="340"/>
        </w:trPr>
        <w:tc>
          <w:tcPr>
            <w:tcW w:w="437" w:type="pct"/>
            <w:vMerge w:val="restart"/>
            <w:tcBorders>
              <w:top w:val="single" w:sz="12" w:space="0" w:color="auto"/>
              <w:bottom w:val="nil"/>
              <w:right w:val="single" w:sz="4" w:space="0" w:color="auto"/>
            </w:tcBorders>
          </w:tcPr>
          <w:p w14:paraId="157B3F84"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34406B64" w14:textId="61604023" w:rsidR="00670BA4" w:rsidRPr="00E86504" w:rsidRDefault="00670BA4" w:rsidP="001624CB">
            <w:pPr>
              <w:pStyle w:val="FormText"/>
              <w:rPr>
                <w:rFonts w:ascii="Arial" w:hAnsi="Arial" w:cs="Arial"/>
                <w:sz w:val="22"/>
                <w:szCs w:val="22"/>
              </w:rPr>
            </w:pPr>
          </w:p>
        </w:tc>
        <w:tc>
          <w:tcPr>
            <w:tcW w:w="470" w:type="pct"/>
            <w:tcBorders>
              <w:top w:val="single" w:sz="12" w:space="0" w:color="auto"/>
              <w:left w:val="single" w:sz="4" w:space="0" w:color="auto"/>
              <w:bottom w:val="dashSmallGap" w:sz="4" w:space="0" w:color="auto"/>
              <w:right w:val="single" w:sz="12" w:space="0" w:color="auto"/>
            </w:tcBorders>
            <w:vAlign w:val="center"/>
          </w:tcPr>
          <w:p w14:paraId="2664BD43" w14:textId="10B3EB8D" w:rsidR="00670BA4" w:rsidRPr="00E86504" w:rsidRDefault="00670BA4" w:rsidP="001624CB">
            <w:pPr>
              <w:pStyle w:val="FormText"/>
              <w:rPr>
                <w:rFonts w:ascii="Arial" w:hAnsi="Arial" w:cs="Arial"/>
                <w:sz w:val="22"/>
                <w:szCs w:val="22"/>
              </w:rPr>
            </w:pPr>
          </w:p>
        </w:tc>
        <w:tc>
          <w:tcPr>
            <w:tcW w:w="3622" w:type="pct"/>
            <w:gridSpan w:val="3"/>
            <w:vMerge w:val="restart"/>
            <w:tcBorders>
              <w:top w:val="single" w:sz="12" w:space="0" w:color="auto"/>
              <w:left w:val="single" w:sz="12" w:space="0" w:color="auto"/>
              <w:bottom w:val="single" w:sz="12" w:space="0" w:color="auto"/>
            </w:tcBorders>
          </w:tcPr>
          <w:p w14:paraId="01BD7654" w14:textId="77777777" w:rsidR="00670BA4" w:rsidRPr="00E86504" w:rsidRDefault="00670BA4" w:rsidP="001624CB">
            <w:pPr>
              <w:pStyle w:val="FormText"/>
              <w:rPr>
                <w:rFonts w:ascii="Arial" w:hAnsi="Arial" w:cs="Arial"/>
                <w:sz w:val="22"/>
                <w:szCs w:val="22"/>
              </w:rPr>
            </w:pPr>
            <w:r w:rsidRPr="00E86504">
              <w:rPr>
                <w:rFonts w:ascii="Arial" w:hAnsi="Arial" w:cs="Arial"/>
                <w:b/>
                <w:sz w:val="22"/>
                <w:szCs w:val="22"/>
                <w:u w:val="single"/>
              </w:rPr>
              <w:t>Please give further details here</w:t>
            </w:r>
            <w:r w:rsidRPr="00E86504">
              <w:rPr>
                <w:rFonts w:ascii="Arial" w:hAnsi="Arial" w:cs="Arial"/>
                <w:sz w:val="22"/>
                <w:szCs w:val="22"/>
              </w:rPr>
              <w:t xml:space="preserve"> (please read guidance note 5)</w:t>
            </w:r>
          </w:p>
          <w:p w14:paraId="5C7136D3" w14:textId="3ED59B7B" w:rsidR="00670BA4" w:rsidRPr="00E86504" w:rsidRDefault="00670BA4" w:rsidP="001624CB">
            <w:pPr>
              <w:pStyle w:val="FormText"/>
              <w:rPr>
                <w:rFonts w:ascii="Arial" w:hAnsi="Arial" w:cs="Arial"/>
                <w:sz w:val="22"/>
                <w:szCs w:val="22"/>
              </w:rPr>
            </w:pPr>
          </w:p>
        </w:tc>
      </w:tr>
      <w:tr w:rsidR="00670BA4" w:rsidRPr="00E86504" w14:paraId="7DE1950F" w14:textId="77777777" w:rsidTr="001624CB">
        <w:trPr>
          <w:cantSplit/>
          <w:trHeight w:val="340"/>
        </w:trPr>
        <w:tc>
          <w:tcPr>
            <w:tcW w:w="437" w:type="pct"/>
            <w:vMerge/>
            <w:tcBorders>
              <w:top w:val="nil"/>
              <w:bottom w:val="single" w:sz="4" w:space="0" w:color="auto"/>
              <w:right w:val="single" w:sz="4" w:space="0" w:color="auto"/>
            </w:tcBorders>
          </w:tcPr>
          <w:p w14:paraId="0C2B76A9" w14:textId="77777777" w:rsidR="00670BA4" w:rsidRPr="00E86504" w:rsidRDefault="00670BA4" w:rsidP="001624CB">
            <w:pPr>
              <w:pStyle w:val="FormText"/>
              <w:rPr>
                <w:rFonts w:ascii="Arial" w:hAnsi="Arial" w:cs="Arial"/>
                <w:sz w:val="22"/>
                <w:szCs w:val="22"/>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A73F427" w14:textId="4489563B" w:rsidR="00670BA4" w:rsidRPr="00E86504" w:rsidRDefault="00670BA4" w:rsidP="001624CB">
            <w:pPr>
              <w:pStyle w:val="FormText"/>
              <w:rPr>
                <w:rFonts w:ascii="Arial" w:hAnsi="Arial" w:cs="Arial"/>
                <w:sz w:val="22"/>
                <w:szCs w:val="22"/>
              </w:rPr>
            </w:pPr>
          </w:p>
        </w:tc>
        <w:tc>
          <w:tcPr>
            <w:tcW w:w="470" w:type="pct"/>
            <w:tcBorders>
              <w:top w:val="dashSmallGap" w:sz="4" w:space="0" w:color="auto"/>
              <w:left w:val="single" w:sz="4" w:space="0" w:color="auto"/>
              <w:bottom w:val="single" w:sz="4" w:space="0" w:color="auto"/>
              <w:right w:val="single" w:sz="12" w:space="0" w:color="auto"/>
            </w:tcBorders>
            <w:vAlign w:val="center"/>
          </w:tcPr>
          <w:p w14:paraId="4D6A764D" w14:textId="585003F0" w:rsidR="00670BA4" w:rsidRPr="00E86504" w:rsidRDefault="00670BA4" w:rsidP="001624CB">
            <w:pPr>
              <w:pStyle w:val="FormText"/>
              <w:rPr>
                <w:rFonts w:ascii="Arial" w:hAnsi="Arial" w:cs="Arial"/>
                <w:sz w:val="22"/>
                <w:szCs w:val="22"/>
              </w:rPr>
            </w:pPr>
          </w:p>
        </w:tc>
        <w:tc>
          <w:tcPr>
            <w:tcW w:w="3622" w:type="pct"/>
            <w:gridSpan w:val="3"/>
            <w:vMerge/>
            <w:tcBorders>
              <w:top w:val="nil"/>
              <w:left w:val="single" w:sz="12" w:space="0" w:color="auto"/>
              <w:bottom w:val="single" w:sz="12" w:space="0" w:color="auto"/>
            </w:tcBorders>
            <w:vAlign w:val="center"/>
          </w:tcPr>
          <w:p w14:paraId="084944D0" w14:textId="77777777" w:rsidR="00670BA4" w:rsidRPr="00E86504" w:rsidRDefault="00670BA4" w:rsidP="001624CB">
            <w:pPr>
              <w:pStyle w:val="FormText"/>
              <w:rPr>
                <w:rFonts w:ascii="Arial" w:hAnsi="Arial" w:cs="Arial"/>
                <w:sz w:val="22"/>
                <w:szCs w:val="22"/>
              </w:rPr>
            </w:pPr>
          </w:p>
        </w:tc>
      </w:tr>
      <w:tr w:rsidR="00670BA4" w:rsidRPr="00E86504" w14:paraId="300DCBF1"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522054D0"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3D628CD9" w14:textId="63BDF544" w:rsidR="00670BA4" w:rsidRPr="00E86504" w:rsidRDefault="00670BA4" w:rsidP="001624CB">
            <w:pPr>
              <w:pStyle w:val="FormText"/>
              <w:rPr>
                <w:rFonts w:ascii="Arial" w:hAnsi="Arial" w:cs="Arial"/>
                <w:sz w:val="22"/>
                <w:szCs w:val="22"/>
              </w:rPr>
            </w:pPr>
          </w:p>
        </w:tc>
        <w:tc>
          <w:tcPr>
            <w:tcW w:w="470" w:type="pct"/>
            <w:tcBorders>
              <w:top w:val="single" w:sz="4" w:space="0" w:color="auto"/>
              <w:left w:val="single" w:sz="4" w:space="0" w:color="auto"/>
              <w:bottom w:val="dashSmallGap" w:sz="4" w:space="0" w:color="auto"/>
              <w:right w:val="single" w:sz="12" w:space="0" w:color="auto"/>
            </w:tcBorders>
            <w:vAlign w:val="center"/>
          </w:tcPr>
          <w:p w14:paraId="08C24025" w14:textId="2526B08E" w:rsidR="00670BA4" w:rsidRPr="00E86504" w:rsidRDefault="00670BA4" w:rsidP="001624CB">
            <w:pPr>
              <w:pStyle w:val="FormText"/>
              <w:rPr>
                <w:rFonts w:ascii="Arial" w:hAnsi="Arial" w:cs="Arial"/>
                <w:sz w:val="22"/>
                <w:szCs w:val="22"/>
              </w:rPr>
            </w:pPr>
          </w:p>
        </w:tc>
        <w:tc>
          <w:tcPr>
            <w:tcW w:w="3622" w:type="pct"/>
            <w:gridSpan w:val="3"/>
            <w:vMerge/>
            <w:tcBorders>
              <w:top w:val="nil"/>
              <w:left w:val="single" w:sz="12" w:space="0" w:color="auto"/>
              <w:bottom w:val="single" w:sz="12" w:space="0" w:color="auto"/>
            </w:tcBorders>
            <w:vAlign w:val="center"/>
          </w:tcPr>
          <w:p w14:paraId="1F2380B8" w14:textId="77777777" w:rsidR="00670BA4" w:rsidRPr="00E86504" w:rsidRDefault="00670BA4" w:rsidP="001624CB">
            <w:pPr>
              <w:pStyle w:val="FormText"/>
              <w:rPr>
                <w:rFonts w:ascii="Arial" w:hAnsi="Arial" w:cs="Arial"/>
                <w:sz w:val="22"/>
                <w:szCs w:val="22"/>
              </w:rPr>
            </w:pPr>
          </w:p>
        </w:tc>
      </w:tr>
      <w:tr w:rsidR="00670BA4" w:rsidRPr="00E86504" w14:paraId="4B7260E7" w14:textId="77777777" w:rsidTr="001624CB">
        <w:trPr>
          <w:cantSplit/>
          <w:trHeight w:val="340"/>
        </w:trPr>
        <w:tc>
          <w:tcPr>
            <w:tcW w:w="437" w:type="pct"/>
            <w:vMerge/>
            <w:tcBorders>
              <w:top w:val="nil"/>
              <w:bottom w:val="single" w:sz="4" w:space="0" w:color="auto"/>
              <w:right w:val="single" w:sz="4" w:space="0" w:color="auto"/>
            </w:tcBorders>
          </w:tcPr>
          <w:p w14:paraId="1C559FC4" w14:textId="77777777" w:rsidR="00670BA4" w:rsidRPr="00E86504" w:rsidRDefault="00670BA4" w:rsidP="001624CB">
            <w:pPr>
              <w:pStyle w:val="FormText"/>
              <w:rPr>
                <w:rFonts w:ascii="Arial" w:hAnsi="Arial" w:cs="Arial"/>
                <w:sz w:val="22"/>
                <w:szCs w:val="22"/>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BDED30F" w14:textId="097717C2" w:rsidR="00670BA4" w:rsidRPr="00E86504" w:rsidRDefault="00670BA4" w:rsidP="001624CB">
            <w:pPr>
              <w:pStyle w:val="FormText"/>
              <w:rPr>
                <w:rFonts w:ascii="Arial" w:hAnsi="Arial" w:cs="Arial"/>
                <w:sz w:val="22"/>
                <w:szCs w:val="22"/>
              </w:rPr>
            </w:pPr>
          </w:p>
        </w:tc>
        <w:tc>
          <w:tcPr>
            <w:tcW w:w="470" w:type="pct"/>
            <w:tcBorders>
              <w:top w:val="dashSmallGap" w:sz="4" w:space="0" w:color="auto"/>
              <w:left w:val="single" w:sz="4" w:space="0" w:color="auto"/>
              <w:bottom w:val="single" w:sz="4" w:space="0" w:color="auto"/>
              <w:right w:val="single" w:sz="12" w:space="0" w:color="auto"/>
            </w:tcBorders>
            <w:vAlign w:val="center"/>
          </w:tcPr>
          <w:p w14:paraId="4E53AA69" w14:textId="444BA5DC" w:rsidR="00670BA4" w:rsidRPr="00E86504" w:rsidRDefault="00670BA4" w:rsidP="001624CB">
            <w:pPr>
              <w:pStyle w:val="FormText"/>
              <w:rPr>
                <w:rFonts w:ascii="Arial" w:hAnsi="Arial" w:cs="Arial"/>
                <w:sz w:val="22"/>
                <w:szCs w:val="22"/>
              </w:rPr>
            </w:pPr>
          </w:p>
        </w:tc>
        <w:tc>
          <w:tcPr>
            <w:tcW w:w="3622" w:type="pct"/>
            <w:gridSpan w:val="3"/>
            <w:vMerge/>
            <w:tcBorders>
              <w:top w:val="nil"/>
              <w:left w:val="single" w:sz="12" w:space="0" w:color="auto"/>
              <w:bottom w:val="single" w:sz="12" w:space="0" w:color="auto"/>
            </w:tcBorders>
            <w:vAlign w:val="center"/>
          </w:tcPr>
          <w:p w14:paraId="7ABD4E51" w14:textId="77777777" w:rsidR="00670BA4" w:rsidRPr="00E86504" w:rsidRDefault="00670BA4" w:rsidP="001624CB">
            <w:pPr>
              <w:pStyle w:val="FormText"/>
              <w:rPr>
                <w:rFonts w:ascii="Arial" w:hAnsi="Arial" w:cs="Arial"/>
                <w:sz w:val="22"/>
                <w:szCs w:val="22"/>
              </w:rPr>
            </w:pPr>
          </w:p>
        </w:tc>
      </w:tr>
      <w:tr w:rsidR="00670BA4" w:rsidRPr="00E86504" w14:paraId="291F48E8"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7DFC51E9"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53DF493C" w14:textId="38D73017" w:rsidR="00670BA4" w:rsidRPr="00E86504" w:rsidRDefault="00670BA4" w:rsidP="001624CB">
            <w:pPr>
              <w:pStyle w:val="FormText"/>
              <w:rPr>
                <w:rFonts w:ascii="Arial" w:hAnsi="Arial" w:cs="Arial"/>
                <w:sz w:val="22"/>
                <w:szCs w:val="22"/>
              </w:rPr>
            </w:pPr>
          </w:p>
        </w:tc>
        <w:tc>
          <w:tcPr>
            <w:tcW w:w="470" w:type="pct"/>
            <w:tcBorders>
              <w:top w:val="single" w:sz="4" w:space="0" w:color="auto"/>
              <w:left w:val="single" w:sz="4" w:space="0" w:color="auto"/>
              <w:bottom w:val="dashSmallGap" w:sz="4" w:space="0" w:color="auto"/>
              <w:right w:val="single" w:sz="12" w:space="0" w:color="auto"/>
            </w:tcBorders>
            <w:vAlign w:val="center"/>
          </w:tcPr>
          <w:p w14:paraId="38096AB9" w14:textId="36AA74B2" w:rsidR="00670BA4" w:rsidRPr="00E86504" w:rsidRDefault="00670BA4" w:rsidP="001624CB">
            <w:pPr>
              <w:pStyle w:val="FormText"/>
              <w:rPr>
                <w:rFonts w:ascii="Arial" w:hAnsi="Arial" w:cs="Arial"/>
                <w:sz w:val="22"/>
                <w:szCs w:val="22"/>
              </w:rPr>
            </w:pPr>
          </w:p>
        </w:tc>
        <w:tc>
          <w:tcPr>
            <w:tcW w:w="3622" w:type="pct"/>
            <w:gridSpan w:val="3"/>
            <w:vMerge w:val="restart"/>
            <w:tcBorders>
              <w:top w:val="single" w:sz="12" w:space="0" w:color="auto"/>
              <w:left w:val="single" w:sz="12" w:space="0" w:color="auto"/>
              <w:bottom w:val="single" w:sz="12" w:space="0" w:color="auto"/>
            </w:tcBorders>
          </w:tcPr>
          <w:p w14:paraId="5C501292" w14:textId="77777777" w:rsidR="00670BA4" w:rsidRPr="00E86504" w:rsidRDefault="00670BA4" w:rsidP="001624CB">
            <w:pPr>
              <w:pStyle w:val="FormText"/>
              <w:rPr>
                <w:rFonts w:ascii="Arial" w:hAnsi="Arial" w:cs="Arial"/>
                <w:sz w:val="22"/>
                <w:szCs w:val="22"/>
              </w:rPr>
            </w:pPr>
            <w:r w:rsidRPr="00E86504">
              <w:rPr>
                <w:rFonts w:ascii="Arial" w:hAnsi="Arial" w:cs="Arial"/>
                <w:b/>
                <w:sz w:val="22"/>
                <w:szCs w:val="22"/>
                <w:u w:val="single"/>
              </w:rPr>
              <w:t>State any seasonal variations for the performance of dance</w:t>
            </w:r>
            <w:r w:rsidRPr="00E86504">
              <w:rPr>
                <w:rFonts w:ascii="Arial" w:hAnsi="Arial" w:cs="Arial"/>
                <w:sz w:val="22"/>
                <w:szCs w:val="22"/>
              </w:rPr>
              <w:t xml:space="preserve"> (please read guidance note 6)</w:t>
            </w:r>
          </w:p>
          <w:p w14:paraId="06E5634E" w14:textId="23BAA589" w:rsidR="00670BA4" w:rsidRPr="00E86504" w:rsidRDefault="00670BA4" w:rsidP="001624CB">
            <w:pPr>
              <w:pStyle w:val="FormText"/>
              <w:rPr>
                <w:rFonts w:ascii="Arial" w:hAnsi="Arial" w:cs="Arial"/>
                <w:sz w:val="22"/>
                <w:szCs w:val="22"/>
              </w:rPr>
            </w:pPr>
          </w:p>
        </w:tc>
      </w:tr>
      <w:tr w:rsidR="00670BA4" w:rsidRPr="00E86504" w14:paraId="67FB50ED" w14:textId="77777777" w:rsidTr="001624CB">
        <w:trPr>
          <w:cantSplit/>
          <w:trHeight w:val="340"/>
        </w:trPr>
        <w:tc>
          <w:tcPr>
            <w:tcW w:w="437" w:type="pct"/>
            <w:vMerge/>
            <w:tcBorders>
              <w:top w:val="nil"/>
              <w:bottom w:val="single" w:sz="4" w:space="0" w:color="auto"/>
              <w:right w:val="single" w:sz="4" w:space="0" w:color="auto"/>
            </w:tcBorders>
          </w:tcPr>
          <w:p w14:paraId="303CAE25" w14:textId="77777777" w:rsidR="00670BA4" w:rsidRPr="00E86504" w:rsidRDefault="00670BA4" w:rsidP="001624CB">
            <w:pPr>
              <w:pStyle w:val="FormText"/>
              <w:rPr>
                <w:rFonts w:ascii="Arial" w:hAnsi="Arial" w:cs="Arial"/>
                <w:sz w:val="22"/>
                <w:szCs w:val="22"/>
              </w:rPr>
            </w:pPr>
          </w:p>
        </w:tc>
        <w:tc>
          <w:tcPr>
            <w:tcW w:w="471" w:type="pct"/>
            <w:tcBorders>
              <w:top w:val="dashSmallGap" w:sz="4" w:space="0" w:color="auto"/>
              <w:left w:val="single" w:sz="4" w:space="0" w:color="auto"/>
              <w:bottom w:val="single" w:sz="4" w:space="0" w:color="auto"/>
              <w:right w:val="single" w:sz="4" w:space="0" w:color="auto"/>
            </w:tcBorders>
            <w:vAlign w:val="center"/>
          </w:tcPr>
          <w:p w14:paraId="22F18E52" w14:textId="325CA831" w:rsidR="00670BA4" w:rsidRPr="00E86504" w:rsidRDefault="00670BA4" w:rsidP="001624CB">
            <w:pPr>
              <w:pStyle w:val="FormText"/>
              <w:rPr>
                <w:rFonts w:ascii="Arial" w:hAnsi="Arial" w:cs="Arial"/>
                <w:sz w:val="22"/>
                <w:szCs w:val="22"/>
              </w:rPr>
            </w:pPr>
          </w:p>
        </w:tc>
        <w:tc>
          <w:tcPr>
            <w:tcW w:w="470" w:type="pct"/>
            <w:tcBorders>
              <w:top w:val="dashSmallGap" w:sz="4" w:space="0" w:color="auto"/>
              <w:left w:val="single" w:sz="4" w:space="0" w:color="auto"/>
              <w:bottom w:val="single" w:sz="4" w:space="0" w:color="auto"/>
              <w:right w:val="single" w:sz="12" w:space="0" w:color="auto"/>
            </w:tcBorders>
            <w:vAlign w:val="center"/>
          </w:tcPr>
          <w:p w14:paraId="27EDA134" w14:textId="0CB27E78" w:rsidR="00670BA4" w:rsidRPr="00E86504" w:rsidRDefault="00670BA4" w:rsidP="001624CB">
            <w:pPr>
              <w:pStyle w:val="FormText"/>
              <w:rPr>
                <w:rFonts w:ascii="Arial" w:hAnsi="Arial" w:cs="Arial"/>
                <w:sz w:val="22"/>
                <w:szCs w:val="22"/>
              </w:rPr>
            </w:pPr>
          </w:p>
        </w:tc>
        <w:tc>
          <w:tcPr>
            <w:tcW w:w="3622" w:type="pct"/>
            <w:gridSpan w:val="3"/>
            <w:vMerge/>
            <w:tcBorders>
              <w:top w:val="nil"/>
              <w:left w:val="single" w:sz="12" w:space="0" w:color="auto"/>
              <w:bottom w:val="single" w:sz="12" w:space="0" w:color="auto"/>
            </w:tcBorders>
            <w:vAlign w:val="center"/>
          </w:tcPr>
          <w:p w14:paraId="624E1152" w14:textId="77777777" w:rsidR="00670BA4" w:rsidRPr="00E86504" w:rsidRDefault="00670BA4" w:rsidP="001624CB">
            <w:pPr>
              <w:pStyle w:val="FormText"/>
              <w:rPr>
                <w:rFonts w:ascii="Arial" w:hAnsi="Arial" w:cs="Arial"/>
                <w:sz w:val="22"/>
                <w:szCs w:val="22"/>
              </w:rPr>
            </w:pPr>
          </w:p>
        </w:tc>
      </w:tr>
      <w:tr w:rsidR="00670BA4" w:rsidRPr="00E86504" w14:paraId="0042E1AF" w14:textId="77777777" w:rsidTr="001624CB">
        <w:trPr>
          <w:cantSplit/>
          <w:trHeight w:val="340"/>
        </w:trPr>
        <w:tc>
          <w:tcPr>
            <w:tcW w:w="437" w:type="pct"/>
            <w:vMerge w:val="restart"/>
            <w:tcBorders>
              <w:top w:val="nil"/>
              <w:bottom w:val="single" w:sz="4" w:space="0" w:color="auto"/>
              <w:right w:val="single" w:sz="4" w:space="0" w:color="auto"/>
            </w:tcBorders>
          </w:tcPr>
          <w:p w14:paraId="2F5C81A5"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Thur</w:t>
            </w:r>
          </w:p>
        </w:tc>
        <w:tc>
          <w:tcPr>
            <w:tcW w:w="471" w:type="pct"/>
            <w:tcBorders>
              <w:top w:val="single" w:sz="4" w:space="0" w:color="auto"/>
              <w:left w:val="single" w:sz="4" w:space="0" w:color="auto"/>
              <w:bottom w:val="dashSmallGap" w:sz="4" w:space="0" w:color="auto"/>
              <w:right w:val="single" w:sz="4" w:space="0" w:color="auto"/>
            </w:tcBorders>
            <w:vAlign w:val="center"/>
          </w:tcPr>
          <w:p w14:paraId="0AE65FDA" w14:textId="27AD1E5E" w:rsidR="00670BA4" w:rsidRPr="00E86504" w:rsidRDefault="00670BA4" w:rsidP="001624CB">
            <w:pPr>
              <w:pStyle w:val="FormText"/>
              <w:rPr>
                <w:rFonts w:ascii="Arial" w:hAnsi="Arial" w:cs="Arial"/>
                <w:sz w:val="22"/>
                <w:szCs w:val="22"/>
              </w:rPr>
            </w:pPr>
          </w:p>
        </w:tc>
        <w:tc>
          <w:tcPr>
            <w:tcW w:w="470" w:type="pct"/>
            <w:tcBorders>
              <w:top w:val="single" w:sz="4" w:space="0" w:color="auto"/>
              <w:left w:val="single" w:sz="4" w:space="0" w:color="auto"/>
              <w:bottom w:val="dashSmallGap" w:sz="4" w:space="0" w:color="auto"/>
              <w:right w:val="single" w:sz="12" w:space="0" w:color="auto"/>
            </w:tcBorders>
            <w:vAlign w:val="center"/>
          </w:tcPr>
          <w:p w14:paraId="42F7D78E" w14:textId="1C4E8E36" w:rsidR="00670BA4" w:rsidRPr="00E86504" w:rsidRDefault="00670BA4" w:rsidP="001624CB">
            <w:pPr>
              <w:pStyle w:val="FormText"/>
              <w:rPr>
                <w:rFonts w:ascii="Arial" w:hAnsi="Arial" w:cs="Arial"/>
                <w:sz w:val="22"/>
                <w:szCs w:val="22"/>
              </w:rPr>
            </w:pPr>
          </w:p>
        </w:tc>
        <w:tc>
          <w:tcPr>
            <w:tcW w:w="3622" w:type="pct"/>
            <w:gridSpan w:val="3"/>
            <w:vMerge/>
            <w:tcBorders>
              <w:top w:val="nil"/>
              <w:left w:val="single" w:sz="12" w:space="0" w:color="auto"/>
              <w:bottom w:val="single" w:sz="12" w:space="0" w:color="auto"/>
            </w:tcBorders>
            <w:vAlign w:val="center"/>
          </w:tcPr>
          <w:p w14:paraId="3915469E" w14:textId="77777777" w:rsidR="00670BA4" w:rsidRPr="00E86504" w:rsidRDefault="00670BA4" w:rsidP="001624CB">
            <w:pPr>
              <w:pStyle w:val="FormText"/>
              <w:rPr>
                <w:rFonts w:ascii="Arial" w:hAnsi="Arial" w:cs="Arial"/>
                <w:sz w:val="22"/>
                <w:szCs w:val="22"/>
              </w:rPr>
            </w:pPr>
          </w:p>
        </w:tc>
      </w:tr>
      <w:tr w:rsidR="00670BA4" w:rsidRPr="00E86504" w14:paraId="5874FEE7" w14:textId="77777777" w:rsidTr="001624CB">
        <w:trPr>
          <w:cantSplit/>
          <w:trHeight w:val="340"/>
        </w:trPr>
        <w:tc>
          <w:tcPr>
            <w:tcW w:w="437" w:type="pct"/>
            <w:vMerge/>
            <w:tcBorders>
              <w:top w:val="nil"/>
              <w:bottom w:val="single" w:sz="4" w:space="0" w:color="auto"/>
              <w:right w:val="single" w:sz="4" w:space="0" w:color="auto"/>
            </w:tcBorders>
          </w:tcPr>
          <w:p w14:paraId="20D8B897" w14:textId="77777777" w:rsidR="00670BA4" w:rsidRPr="00E86504" w:rsidRDefault="00670BA4" w:rsidP="001624CB">
            <w:pPr>
              <w:pStyle w:val="FormText"/>
              <w:rPr>
                <w:rFonts w:ascii="Arial" w:hAnsi="Arial" w:cs="Arial"/>
                <w:sz w:val="22"/>
                <w:szCs w:val="22"/>
              </w:rPr>
            </w:pPr>
          </w:p>
        </w:tc>
        <w:tc>
          <w:tcPr>
            <w:tcW w:w="471" w:type="pct"/>
            <w:tcBorders>
              <w:top w:val="dashSmallGap" w:sz="4" w:space="0" w:color="auto"/>
              <w:left w:val="single" w:sz="4" w:space="0" w:color="auto"/>
              <w:bottom w:val="single" w:sz="4" w:space="0" w:color="auto"/>
              <w:right w:val="single" w:sz="4" w:space="0" w:color="auto"/>
            </w:tcBorders>
            <w:vAlign w:val="center"/>
          </w:tcPr>
          <w:p w14:paraId="352E2D4F" w14:textId="3772C953" w:rsidR="00670BA4" w:rsidRPr="00E86504" w:rsidRDefault="00670BA4" w:rsidP="001624CB">
            <w:pPr>
              <w:pStyle w:val="FormText"/>
              <w:rPr>
                <w:rFonts w:ascii="Arial" w:hAnsi="Arial" w:cs="Arial"/>
                <w:sz w:val="22"/>
                <w:szCs w:val="22"/>
              </w:rPr>
            </w:pPr>
          </w:p>
        </w:tc>
        <w:tc>
          <w:tcPr>
            <w:tcW w:w="470" w:type="pct"/>
            <w:tcBorders>
              <w:top w:val="dashSmallGap" w:sz="4" w:space="0" w:color="auto"/>
              <w:left w:val="single" w:sz="4" w:space="0" w:color="auto"/>
              <w:bottom w:val="single" w:sz="4" w:space="0" w:color="auto"/>
              <w:right w:val="single" w:sz="12" w:space="0" w:color="auto"/>
            </w:tcBorders>
            <w:vAlign w:val="center"/>
          </w:tcPr>
          <w:p w14:paraId="478CF741" w14:textId="77F565C7" w:rsidR="00670BA4" w:rsidRPr="00E86504" w:rsidRDefault="00670BA4" w:rsidP="001624CB">
            <w:pPr>
              <w:pStyle w:val="FormText"/>
              <w:rPr>
                <w:rFonts w:ascii="Arial" w:hAnsi="Arial" w:cs="Arial"/>
                <w:sz w:val="22"/>
                <w:szCs w:val="22"/>
              </w:rPr>
            </w:pPr>
          </w:p>
        </w:tc>
        <w:tc>
          <w:tcPr>
            <w:tcW w:w="3622" w:type="pct"/>
            <w:gridSpan w:val="3"/>
            <w:vMerge/>
            <w:tcBorders>
              <w:top w:val="nil"/>
              <w:left w:val="single" w:sz="12" w:space="0" w:color="auto"/>
              <w:bottom w:val="single" w:sz="12" w:space="0" w:color="auto"/>
            </w:tcBorders>
            <w:vAlign w:val="center"/>
          </w:tcPr>
          <w:p w14:paraId="05F6645D" w14:textId="77777777" w:rsidR="00670BA4" w:rsidRPr="00E86504" w:rsidRDefault="00670BA4" w:rsidP="001624CB">
            <w:pPr>
              <w:pStyle w:val="FormText"/>
              <w:rPr>
                <w:rFonts w:ascii="Arial" w:hAnsi="Arial" w:cs="Arial"/>
                <w:sz w:val="22"/>
                <w:szCs w:val="22"/>
              </w:rPr>
            </w:pPr>
          </w:p>
        </w:tc>
      </w:tr>
      <w:tr w:rsidR="00670BA4" w:rsidRPr="00E86504" w14:paraId="3C392D8B" w14:textId="77777777" w:rsidTr="001624CB">
        <w:trPr>
          <w:cantSplit/>
          <w:trHeight w:val="340"/>
        </w:trPr>
        <w:tc>
          <w:tcPr>
            <w:tcW w:w="437" w:type="pct"/>
            <w:vMerge w:val="restart"/>
            <w:tcBorders>
              <w:top w:val="nil"/>
              <w:bottom w:val="single" w:sz="4" w:space="0" w:color="auto"/>
              <w:right w:val="single" w:sz="4" w:space="0" w:color="auto"/>
            </w:tcBorders>
          </w:tcPr>
          <w:p w14:paraId="1B63C9D3"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5E425853" w14:textId="49A25270" w:rsidR="00670BA4" w:rsidRPr="00E86504" w:rsidRDefault="00670BA4" w:rsidP="001624CB">
            <w:pPr>
              <w:pStyle w:val="FormText"/>
              <w:rPr>
                <w:rFonts w:ascii="Arial" w:hAnsi="Arial" w:cs="Arial"/>
                <w:sz w:val="22"/>
                <w:szCs w:val="22"/>
              </w:rPr>
            </w:pPr>
          </w:p>
        </w:tc>
        <w:tc>
          <w:tcPr>
            <w:tcW w:w="470" w:type="pct"/>
            <w:tcBorders>
              <w:top w:val="single" w:sz="4" w:space="0" w:color="auto"/>
              <w:left w:val="single" w:sz="4" w:space="0" w:color="auto"/>
              <w:bottom w:val="dashSmallGap" w:sz="4" w:space="0" w:color="auto"/>
              <w:right w:val="single" w:sz="12" w:space="0" w:color="auto"/>
            </w:tcBorders>
            <w:vAlign w:val="center"/>
          </w:tcPr>
          <w:p w14:paraId="32435C98" w14:textId="2CEF114B" w:rsidR="00670BA4" w:rsidRPr="00E86504" w:rsidRDefault="00670BA4" w:rsidP="001624CB">
            <w:pPr>
              <w:pStyle w:val="FormText"/>
              <w:rPr>
                <w:rFonts w:ascii="Arial" w:hAnsi="Arial" w:cs="Arial"/>
                <w:sz w:val="22"/>
                <w:szCs w:val="22"/>
              </w:rPr>
            </w:pPr>
          </w:p>
        </w:tc>
        <w:tc>
          <w:tcPr>
            <w:tcW w:w="3622" w:type="pct"/>
            <w:gridSpan w:val="3"/>
            <w:vMerge w:val="restart"/>
            <w:tcBorders>
              <w:top w:val="single" w:sz="12" w:space="0" w:color="auto"/>
              <w:left w:val="single" w:sz="12" w:space="0" w:color="auto"/>
            </w:tcBorders>
          </w:tcPr>
          <w:p w14:paraId="5D43F108" w14:textId="77777777" w:rsidR="00670BA4" w:rsidRPr="00E86504" w:rsidRDefault="00670BA4" w:rsidP="001624CB">
            <w:pPr>
              <w:pStyle w:val="FormText"/>
              <w:rPr>
                <w:rFonts w:ascii="Arial" w:hAnsi="Arial" w:cs="Arial"/>
                <w:sz w:val="22"/>
                <w:szCs w:val="22"/>
              </w:rPr>
            </w:pPr>
            <w:r w:rsidRPr="00E86504">
              <w:rPr>
                <w:rFonts w:ascii="Arial" w:hAnsi="Arial" w:cs="Arial"/>
                <w:b/>
                <w:sz w:val="22"/>
                <w:szCs w:val="22"/>
                <w:u w:val="single"/>
              </w:rPr>
              <w:t>Non standard timings.  Where you intend to use the premises for the performance of dance at different times to those listed in the column on the left, please list</w:t>
            </w:r>
            <w:r w:rsidRPr="00E86504">
              <w:rPr>
                <w:rFonts w:ascii="Arial" w:hAnsi="Arial" w:cs="Arial"/>
                <w:sz w:val="22"/>
                <w:szCs w:val="22"/>
              </w:rPr>
              <w:t xml:space="preserve"> (please read guidance note 7)</w:t>
            </w:r>
          </w:p>
          <w:p w14:paraId="1282BA7E" w14:textId="4A6D492B" w:rsidR="00670BA4" w:rsidRPr="00E86504" w:rsidRDefault="00670BA4" w:rsidP="001624CB">
            <w:pPr>
              <w:pStyle w:val="FormText"/>
              <w:rPr>
                <w:rFonts w:ascii="Arial" w:hAnsi="Arial" w:cs="Arial"/>
                <w:sz w:val="22"/>
                <w:szCs w:val="22"/>
              </w:rPr>
            </w:pPr>
          </w:p>
        </w:tc>
      </w:tr>
      <w:tr w:rsidR="00670BA4" w:rsidRPr="00E86504" w14:paraId="346CA94A" w14:textId="77777777" w:rsidTr="001624CB">
        <w:trPr>
          <w:cantSplit/>
          <w:trHeight w:val="340"/>
        </w:trPr>
        <w:tc>
          <w:tcPr>
            <w:tcW w:w="437" w:type="pct"/>
            <w:vMerge/>
            <w:tcBorders>
              <w:top w:val="nil"/>
              <w:bottom w:val="single" w:sz="4" w:space="0" w:color="auto"/>
              <w:right w:val="single" w:sz="4" w:space="0" w:color="auto"/>
            </w:tcBorders>
          </w:tcPr>
          <w:p w14:paraId="7895090E" w14:textId="77777777" w:rsidR="00670BA4" w:rsidRPr="00E86504" w:rsidRDefault="00670BA4" w:rsidP="001624CB">
            <w:pPr>
              <w:pStyle w:val="FormText"/>
              <w:rPr>
                <w:rFonts w:ascii="Arial" w:hAnsi="Arial" w:cs="Arial"/>
                <w:sz w:val="22"/>
                <w:szCs w:val="22"/>
              </w:rPr>
            </w:pPr>
          </w:p>
        </w:tc>
        <w:tc>
          <w:tcPr>
            <w:tcW w:w="471" w:type="pct"/>
            <w:tcBorders>
              <w:top w:val="dashSmallGap" w:sz="4" w:space="0" w:color="auto"/>
              <w:left w:val="single" w:sz="4" w:space="0" w:color="auto"/>
              <w:bottom w:val="single" w:sz="4" w:space="0" w:color="auto"/>
              <w:right w:val="single" w:sz="4" w:space="0" w:color="auto"/>
            </w:tcBorders>
            <w:vAlign w:val="center"/>
          </w:tcPr>
          <w:p w14:paraId="08895CF1" w14:textId="734171FE" w:rsidR="00670BA4" w:rsidRPr="00E86504" w:rsidRDefault="00670BA4" w:rsidP="001624CB">
            <w:pPr>
              <w:pStyle w:val="FormText"/>
              <w:rPr>
                <w:rFonts w:ascii="Arial" w:hAnsi="Arial" w:cs="Arial"/>
                <w:sz w:val="22"/>
                <w:szCs w:val="22"/>
              </w:rPr>
            </w:pPr>
          </w:p>
        </w:tc>
        <w:tc>
          <w:tcPr>
            <w:tcW w:w="470" w:type="pct"/>
            <w:tcBorders>
              <w:top w:val="dashSmallGap" w:sz="4" w:space="0" w:color="auto"/>
              <w:left w:val="single" w:sz="4" w:space="0" w:color="auto"/>
              <w:bottom w:val="single" w:sz="4" w:space="0" w:color="auto"/>
              <w:right w:val="single" w:sz="12" w:space="0" w:color="auto"/>
            </w:tcBorders>
            <w:vAlign w:val="center"/>
          </w:tcPr>
          <w:p w14:paraId="18BF50F6" w14:textId="6A7725E3" w:rsidR="00670BA4" w:rsidRPr="00E86504" w:rsidRDefault="00670BA4" w:rsidP="001624CB">
            <w:pPr>
              <w:pStyle w:val="FormText"/>
              <w:rPr>
                <w:rFonts w:ascii="Arial" w:hAnsi="Arial" w:cs="Arial"/>
                <w:sz w:val="22"/>
                <w:szCs w:val="22"/>
              </w:rPr>
            </w:pPr>
          </w:p>
        </w:tc>
        <w:tc>
          <w:tcPr>
            <w:tcW w:w="3622" w:type="pct"/>
            <w:gridSpan w:val="3"/>
            <w:vMerge/>
            <w:tcBorders>
              <w:left w:val="single" w:sz="12" w:space="0" w:color="auto"/>
            </w:tcBorders>
            <w:vAlign w:val="center"/>
          </w:tcPr>
          <w:p w14:paraId="7E91A4D0" w14:textId="77777777" w:rsidR="00670BA4" w:rsidRPr="00E86504" w:rsidRDefault="00670BA4" w:rsidP="001624CB">
            <w:pPr>
              <w:pStyle w:val="FormText"/>
              <w:rPr>
                <w:rFonts w:ascii="Arial" w:hAnsi="Arial" w:cs="Arial"/>
                <w:sz w:val="22"/>
                <w:szCs w:val="22"/>
              </w:rPr>
            </w:pPr>
          </w:p>
        </w:tc>
      </w:tr>
      <w:tr w:rsidR="00670BA4" w:rsidRPr="00E86504" w14:paraId="0CE2BCC5" w14:textId="77777777" w:rsidTr="001624CB">
        <w:trPr>
          <w:cantSplit/>
          <w:trHeight w:val="340"/>
        </w:trPr>
        <w:tc>
          <w:tcPr>
            <w:tcW w:w="437" w:type="pct"/>
            <w:vMerge w:val="restart"/>
            <w:tcBorders>
              <w:top w:val="nil"/>
              <w:bottom w:val="single" w:sz="4" w:space="0" w:color="auto"/>
              <w:right w:val="single" w:sz="4" w:space="0" w:color="auto"/>
            </w:tcBorders>
          </w:tcPr>
          <w:p w14:paraId="47A73ABF"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75859A6F" w14:textId="30BF1F46" w:rsidR="00670BA4" w:rsidRPr="00E86504" w:rsidRDefault="00670BA4" w:rsidP="001624CB">
            <w:pPr>
              <w:pStyle w:val="FormText"/>
              <w:rPr>
                <w:rFonts w:ascii="Arial" w:hAnsi="Arial" w:cs="Arial"/>
                <w:sz w:val="22"/>
                <w:szCs w:val="22"/>
              </w:rPr>
            </w:pPr>
          </w:p>
        </w:tc>
        <w:tc>
          <w:tcPr>
            <w:tcW w:w="470" w:type="pct"/>
            <w:tcBorders>
              <w:top w:val="single" w:sz="4" w:space="0" w:color="auto"/>
              <w:left w:val="single" w:sz="4" w:space="0" w:color="auto"/>
              <w:bottom w:val="dashSmallGap" w:sz="4" w:space="0" w:color="auto"/>
              <w:right w:val="single" w:sz="12" w:space="0" w:color="auto"/>
            </w:tcBorders>
            <w:vAlign w:val="center"/>
          </w:tcPr>
          <w:p w14:paraId="2182877E" w14:textId="5E278390" w:rsidR="00670BA4" w:rsidRPr="00E86504" w:rsidRDefault="00670BA4" w:rsidP="001624CB">
            <w:pPr>
              <w:pStyle w:val="FormText"/>
              <w:rPr>
                <w:rFonts w:ascii="Arial" w:hAnsi="Arial" w:cs="Arial"/>
                <w:sz w:val="22"/>
                <w:szCs w:val="22"/>
              </w:rPr>
            </w:pPr>
          </w:p>
        </w:tc>
        <w:tc>
          <w:tcPr>
            <w:tcW w:w="3622" w:type="pct"/>
            <w:gridSpan w:val="3"/>
            <w:vMerge/>
            <w:tcBorders>
              <w:left w:val="single" w:sz="12" w:space="0" w:color="auto"/>
            </w:tcBorders>
            <w:vAlign w:val="center"/>
          </w:tcPr>
          <w:p w14:paraId="2794A74B" w14:textId="77777777" w:rsidR="00670BA4" w:rsidRPr="00E86504" w:rsidRDefault="00670BA4" w:rsidP="001624CB">
            <w:pPr>
              <w:pStyle w:val="FormText"/>
              <w:rPr>
                <w:rFonts w:ascii="Arial" w:hAnsi="Arial" w:cs="Arial"/>
                <w:sz w:val="22"/>
                <w:szCs w:val="22"/>
              </w:rPr>
            </w:pPr>
          </w:p>
        </w:tc>
      </w:tr>
      <w:tr w:rsidR="00670BA4" w:rsidRPr="00E86504" w14:paraId="1AF610CC" w14:textId="77777777" w:rsidTr="001624CB">
        <w:trPr>
          <w:cantSplit/>
          <w:trHeight w:val="340"/>
        </w:trPr>
        <w:tc>
          <w:tcPr>
            <w:tcW w:w="437" w:type="pct"/>
            <w:vMerge/>
            <w:tcBorders>
              <w:top w:val="nil"/>
              <w:bottom w:val="single" w:sz="4" w:space="0" w:color="auto"/>
              <w:right w:val="single" w:sz="4" w:space="0" w:color="auto"/>
            </w:tcBorders>
          </w:tcPr>
          <w:p w14:paraId="717080D8" w14:textId="77777777" w:rsidR="00670BA4" w:rsidRPr="00E86504" w:rsidRDefault="00670BA4" w:rsidP="001624CB">
            <w:pPr>
              <w:pStyle w:val="FormText"/>
              <w:rPr>
                <w:rFonts w:ascii="Arial" w:hAnsi="Arial" w:cs="Arial"/>
                <w:sz w:val="22"/>
                <w:szCs w:val="22"/>
              </w:rPr>
            </w:pPr>
          </w:p>
        </w:tc>
        <w:tc>
          <w:tcPr>
            <w:tcW w:w="471" w:type="pct"/>
            <w:tcBorders>
              <w:top w:val="dashSmallGap" w:sz="4" w:space="0" w:color="auto"/>
              <w:left w:val="single" w:sz="4" w:space="0" w:color="auto"/>
              <w:bottom w:val="single" w:sz="4" w:space="0" w:color="auto"/>
              <w:right w:val="single" w:sz="4" w:space="0" w:color="auto"/>
            </w:tcBorders>
            <w:vAlign w:val="center"/>
          </w:tcPr>
          <w:p w14:paraId="040BCFEA" w14:textId="2F1F9FF7" w:rsidR="00670BA4" w:rsidRPr="00E86504" w:rsidRDefault="00670BA4" w:rsidP="001624CB">
            <w:pPr>
              <w:pStyle w:val="FormText"/>
              <w:rPr>
                <w:rFonts w:ascii="Arial" w:hAnsi="Arial" w:cs="Arial"/>
                <w:sz w:val="22"/>
                <w:szCs w:val="22"/>
              </w:rPr>
            </w:pPr>
          </w:p>
        </w:tc>
        <w:tc>
          <w:tcPr>
            <w:tcW w:w="470" w:type="pct"/>
            <w:tcBorders>
              <w:top w:val="dashSmallGap" w:sz="4" w:space="0" w:color="auto"/>
              <w:left w:val="single" w:sz="4" w:space="0" w:color="auto"/>
              <w:bottom w:val="single" w:sz="4" w:space="0" w:color="auto"/>
              <w:right w:val="single" w:sz="12" w:space="0" w:color="auto"/>
            </w:tcBorders>
            <w:vAlign w:val="center"/>
          </w:tcPr>
          <w:p w14:paraId="5433F7C8" w14:textId="79DE3F18" w:rsidR="00670BA4" w:rsidRPr="00E86504" w:rsidRDefault="00670BA4" w:rsidP="001624CB">
            <w:pPr>
              <w:pStyle w:val="FormText"/>
              <w:rPr>
                <w:rFonts w:ascii="Arial" w:hAnsi="Arial" w:cs="Arial"/>
                <w:sz w:val="22"/>
                <w:szCs w:val="22"/>
              </w:rPr>
            </w:pPr>
          </w:p>
        </w:tc>
        <w:tc>
          <w:tcPr>
            <w:tcW w:w="3622" w:type="pct"/>
            <w:gridSpan w:val="3"/>
            <w:vMerge/>
            <w:tcBorders>
              <w:left w:val="single" w:sz="12" w:space="0" w:color="auto"/>
            </w:tcBorders>
            <w:vAlign w:val="center"/>
          </w:tcPr>
          <w:p w14:paraId="68B5A133" w14:textId="77777777" w:rsidR="00670BA4" w:rsidRPr="00E86504" w:rsidRDefault="00670BA4" w:rsidP="001624CB">
            <w:pPr>
              <w:pStyle w:val="FormText"/>
              <w:rPr>
                <w:rFonts w:ascii="Arial" w:hAnsi="Arial" w:cs="Arial"/>
                <w:sz w:val="22"/>
                <w:szCs w:val="22"/>
              </w:rPr>
            </w:pPr>
          </w:p>
        </w:tc>
      </w:tr>
      <w:tr w:rsidR="00670BA4" w:rsidRPr="00E86504" w14:paraId="0017DC2A" w14:textId="77777777" w:rsidTr="001624CB">
        <w:trPr>
          <w:cantSplit/>
          <w:trHeight w:val="340"/>
        </w:trPr>
        <w:tc>
          <w:tcPr>
            <w:tcW w:w="437" w:type="pct"/>
            <w:vMerge w:val="restart"/>
            <w:tcBorders>
              <w:top w:val="single" w:sz="4" w:space="0" w:color="auto"/>
              <w:bottom w:val="single" w:sz="12" w:space="0" w:color="auto"/>
              <w:right w:val="single" w:sz="4" w:space="0" w:color="auto"/>
            </w:tcBorders>
          </w:tcPr>
          <w:p w14:paraId="6CEF31D5"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2F579C69" w14:textId="6B4890E8" w:rsidR="00670BA4" w:rsidRPr="00E86504" w:rsidRDefault="00670BA4" w:rsidP="001624CB">
            <w:pPr>
              <w:pStyle w:val="FormText"/>
              <w:rPr>
                <w:rFonts w:ascii="Arial" w:hAnsi="Arial" w:cs="Arial"/>
                <w:sz w:val="22"/>
                <w:szCs w:val="22"/>
              </w:rPr>
            </w:pPr>
          </w:p>
        </w:tc>
        <w:tc>
          <w:tcPr>
            <w:tcW w:w="470" w:type="pct"/>
            <w:tcBorders>
              <w:top w:val="single" w:sz="4" w:space="0" w:color="auto"/>
              <w:left w:val="single" w:sz="4" w:space="0" w:color="auto"/>
              <w:bottom w:val="dashSmallGap" w:sz="4" w:space="0" w:color="auto"/>
              <w:right w:val="single" w:sz="12" w:space="0" w:color="auto"/>
            </w:tcBorders>
            <w:vAlign w:val="center"/>
          </w:tcPr>
          <w:p w14:paraId="4F182E80" w14:textId="63637722" w:rsidR="00670BA4" w:rsidRPr="00E86504" w:rsidRDefault="00670BA4" w:rsidP="001624CB">
            <w:pPr>
              <w:pStyle w:val="FormText"/>
              <w:rPr>
                <w:rFonts w:ascii="Arial" w:hAnsi="Arial" w:cs="Arial"/>
                <w:sz w:val="22"/>
                <w:szCs w:val="22"/>
              </w:rPr>
            </w:pPr>
          </w:p>
        </w:tc>
        <w:tc>
          <w:tcPr>
            <w:tcW w:w="3622" w:type="pct"/>
            <w:gridSpan w:val="3"/>
            <w:vMerge/>
            <w:tcBorders>
              <w:left w:val="single" w:sz="12" w:space="0" w:color="auto"/>
            </w:tcBorders>
            <w:vAlign w:val="center"/>
          </w:tcPr>
          <w:p w14:paraId="6DBCD3D7" w14:textId="77777777" w:rsidR="00670BA4" w:rsidRPr="00E86504" w:rsidRDefault="00670BA4" w:rsidP="001624CB">
            <w:pPr>
              <w:pStyle w:val="FormText"/>
              <w:rPr>
                <w:rFonts w:ascii="Arial" w:hAnsi="Arial" w:cs="Arial"/>
                <w:sz w:val="22"/>
                <w:szCs w:val="22"/>
              </w:rPr>
            </w:pPr>
          </w:p>
        </w:tc>
      </w:tr>
      <w:tr w:rsidR="00670BA4" w:rsidRPr="00E86504" w14:paraId="5E0EDA8A" w14:textId="77777777" w:rsidTr="001624CB">
        <w:trPr>
          <w:cantSplit/>
          <w:trHeight w:val="340"/>
        </w:trPr>
        <w:tc>
          <w:tcPr>
            <w:tcW w:w="437" w:type="pct"/>
            <w:vMerge/>
            <w:tcBorders>
              <w:top w:val="single" w:sz="4" w:space="0" w:color="auto"/>
              <w:bottom w:val="single" w:sz="12" w:space="0" w:color="auto"/>
              <w:right w:val="single" w:sz="4" w:space="0" w:color="auto"/>
            </w:tcBorders>
            <w:vAlign w:val="center"/>
          </w:tcPr>
          <w:p w14:paraId="2E65F0E1" w14:textId="77777777" w:rsidR="00670BA4" w:rsidRPr="00E86504" w:rsidRDefault="00670BA4" w:rsidP="001624CB">
            <w:pPr>
              <w:pStyle w:val="FormText"/>
              <w:rPr>
                <w:rFonts w:ascii="Arial" w:hAnsi="Arial" w:cs="Arial"/>
                <w:sz w:val="22"/>
                <w:szCs w:val="22"/>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17D6B55E" w14:textId="59EC0DBD" w:rsidR="00670BA4" w:rsidRPr="00E86504" w:rsidRDefault="00670BA4" w:rsidP="001624CB">
            <w:pPr>
              <w:pStyle w:val="FormText"/>
              <w:rPr>
                <w:rFonts w:ascii="Arial" w:hAnsi="Arial" w:cs="Arial"/>
                <w:sz w:val="22"/>
                <w:szCs w:val="22"/>
              </w:rPr>
            </w:pPr>
          </w:p>
        </w:tc>
        <w:tc>
          <w:tcPr>
            <w:tcW w:w="470" w:type="pct"/>
            <w:tcBorders>
              <w:top w:val="dashSmallGap" w:sz="4" w:space="0" w:color="auto"/>
              <w:left w:val="single" w:sz="4" w:space="0" w:color="auto"/>
              <w:bottom w:val="single" w:sz="12" w:space="0" w:color="auto"/>
              <w:right w:val="single" w:sz="12" w:space="0" w:color="auto"/>
            </w:tcBorders>
            <w:vAlign w:val="center"/>
          </w:tcPr>
          <w:p w14:paraId="22F89F28" w14:textId="5D9CCCA3" w:rsidR="00670BA4" w:rsidRPr="00E86504" w:rsidRDefault="00670BA4" w:rsidP="001624CB">
            <w:pPr>
              <w:pStyle w:val="FormText"/>
              <w:rPr>
                <w:rFonts w:ascii="Arial" w:hAnsi="Arial" w:cs="Arial"/>
                <w:sz w:val="22"/>
                <w:szCs w:val="22"/>
              </w:rPr>
            </w:pPr>
          </w:p>
        </w:tc>
        <w:tc>
          <w:tcPr>
            <w:tcW w:w="3622" w:type="pct"/>
            <w:gridSpan w:val="3"/>
            <w:vMerge/>
            <w:tcBorders>
              <w:left w:val="single" w:sz="12" w:space="0" w:color="auto"/>
            </w:tcBorders>
            <w:vAlign w:val="center"/>
          </w:tcPr>
          <w:p w14:paraId="36FE8A5D" w14:textId="77777777" w:rsidR="00670BA4" w:rsidRPr="00E86504" w:rsidRDefault="00670BA4" w:rsidP="001624CB">
            <w:pPr>
              <w:pStyle w:val="FormText"/>
              <w:rPr>
                <w:rFonts w:ascii="Arial" w:hAnsi="Arial" w:cs="Arial"/>
                <w:sz w:val="22"/>
                <w:szCs w:val="22"/>
              </w:rPr>
            </w:pPr>
          </w:p>
        </w:tc>
      </w:tr>
    </w:tbl>
    <w:p w14:paraId="7AE2C848" w14:textId="77777777" w:rsidR="00670BA4" w:rsidRPr="00E86504" w:rsidRDefault="00670BA4" w:rsidP="00670BA4">
      <w:pPr>
        <w:pStyle w:val="FormText"/>
        <w:rPr>
          <w:rFonts w:ascii="Arial" w:hAnsi="Arial" w:cs="Arial"/>
          <w:sz w:val="22"/>
          <w:szCs w:val="22"/>
        </w:rPr>
      </w:pPr>
    </w:p>
    <w:p w14:paraId="692A5E6D" w14:textId="77777777" w:rsidR="00670BA4" w:rsidRPr="00E86504" w:rsidRDefault="00670BA4" w:rsidP="00670BA4">
      <w:pPr>
        <w:pStyle w:val="FormText"/>
        <w:rPr>
          <w:rFonts w:ascii="Arial" w:hAnsi="Arial" w:cs="Arial"/>
          <w:sz w:val="22"/>
          <w:szCs w:val="22"/>
        </w:rPr>
      </w:pPr>
      <w:r w:rsidRPr="00E86504">
        <w:rPr>
          <w:rFonts w:ascii="Arial" w:hAnsi="Arial" w:cs="Arial"/>
          <w:sz w:val="22"/>
          <w:szCs w:val="22"/>
        </w:rPr>
        <w:br w:type="page"/>
      </w:r>
      <w:r w:rsidRPr="00E86504">
        <w:rPr>
          <w:rFonts w:ascii="Arial" w:hAnsi="Arial" w:cs="Arial"/>
          <w:sz w:val="22"/>
          <w:szCs w:val="22"/>
        </w:rPr>
        <w:lastRenderedPageBreak/>
        <w:t>H</w:t>
      </w:r>
    </w:p>
    <w:p w14:paraId="19756792" w14:textId="77777777" w:rsidR="00670BA4" w:rsidRPr="00E86504" w:rsidRDefault="00670BA4" w:rsidP="00670BA4">
      <w:pPr>
        <w:pStyle w:val="FormText"/>
        <w:rPr>
          <w:rFonts w:ascii="Arial" w:hAnsi="Arial" w:cs="Arial"/>
          <w:sz w:val="22"/>
          <w:szCs w:val="22"/>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4"/>
        <w:gridCol w:w="802"/>
        <w:gridCol w:w="4427"/>
        <w:gridCol w:w="1262"/>
        <w:gridCol w:w="495"/>
      </w:tblGrid>
      <w:tr w:rsidR="00670BA4" w:rsidRPr="00E86504" w14:paraId="0C858D0E" w14:textId="77777777" w:rsidTr="001624CB">
        <w:trPr>
          <w:cantSplit/>
          <w:trHeight w:val="1886"/>
        </w:trPr>
        <w:tc>
          <w:tcPr>
            <w:tcW w:w="1378" w:type="pct"/>
            <w:gridSpan w:val="3"/>
            <w:tcBorders>
              <w:top w:val="single" w:sz="12" w:space="0" w:color="auto"/>
              <w:bottom w:val="single" w:sz="12" w:space="0" w:color="auto"/>
              <w:right w:val="single" w:sz="12" w:space="0" w:color="auto"/>
            </w:tcBorders>
          </w:tcPr>
          <w:p w14:paraId="48131C10" w14:textId="77777777" w:rsidR="00670BA4" w:rsidRPr="00E86504" w:rsidRDefault="00670BA4" w:rsidP="001624CB">
            <w:pPr>
              <w:pStyle w:val="FormText"/>
              <w:rPr>
                <w:rFonts w:ascii="Arial" w:hAnsi="Arial" w:cs="Arial"/>
                <w:b/>
                <w:sz w:val="22"/>
                <w:szCs w:val="22"/>
              </w:rPr>
            </w:pPr>
            <w:r w:rsidRPr="00E86504">
              <w:rPr>
                <w:rFonts w:ascii="Arial" w:hAnsi="Arial" w:cs="Arial"/>
                <w:b/>
                <w:sz w:val="22"/>
                <w:szCs w:val="22"/>
              </w:rPr>
              <w:t>Anything of a similar description to that falling within (e), (f) or (g)</w:t>
            </w:r>
          </w:p>
          <w:p w14:paraId="20286B5B"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Standard days and timings (please read guidance note 8)</w:t>
            </w:r>
          </w:p>
        </w:tc>
        <w:tc>
          <w:tcPr>
            <w:tcW w:w="3622" w:type="pct"/>
            <w:gridSpan w:val="3"/>
            <w:tcBorders>
              <w:top w:val="single" w:sz="12" w:space="0" w:color="auto"/>
              <w:left w:val="single" w:sz="12" w:space="0" w:color="auto"/>
              <w:bottom w:val="single" w:sz="12" w:space="0" w:color="auto"/>
              <w:right w:val="single" w:sz="12" w:space="0" w:color="auto"/>
            </w:tcBorders>
          </w:tcPr>
          <w:p w14:paraId="49AB37DB"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Please give a description of the type of entertainment you will be providing</w:t>
            </w:r>
          </w:p>
          <w:p w14:paraId="488AB66F" w14:textId="4FD7F66F" w:rsidR="00670BA4" w:rsidRPr="00E86504" w:rsidRDefault="00670BA4" w:rsidP="001624CB">
            <w:pPr>
              <w:pStyle w:val="FormText"/>
              <w:rPr>
                <w:rFonts w:ascii="Arial" w:hAnsi="Arial" w:cs="Arial"/>
                <w:sz w:val="22"/>
                <w:szCs w:val="22"/>
              </w:rPr>
            </w:pPr>
          </w:p>
        </w:tc>
      </w:tr>
      <w:tr w:rsidR="00670BA4" w:rsidRPr="00E86504" w14:paraId="2803420C" w14:textId="77777777" w:rsidTr="001624CB">
        <w:trPr>
          <w:cantSplit/>
          <w:trHeight w:val="340"/>
        </w:trPr>
        <w:tc>
          <w:tcPr>
            <w:tcW w:w="437" w:type="pct"/>
            <w:tcBorders>
              <w:top w:val="single" w:sz="12" w:space="0" w:color="auto"/>
              <w:bottom w:val="single" w:sz="12" w:space="0" w:color="auto"/>
              <w:right w:val="single" w:sz="4" w:space="0" w:color="auto"/>
            </w:tcBorders>
            <w:vAlign w:val="center"/>
          </w:tcPr>
          <w:p w14:paraId="7A81058F"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42BF36FC"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3CAD3B16"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Finish</w:t>
            </w:r>
          </w:p>
        </w:tc>
        <w:tc>
          <w:tcPr>
            <w:tcW w:w="2593" w:type="pct"/>
            <w:vMerge w:val="restart"/>
            <w:tcBorders>
              <w:top w:val="nil"/>
              <w:left w:val="single" w:sz="12" w:space="0" w:color="auto"/>
              <w:bottom w:val="single" w:sz="12" w:space="0" w:color="auto"/>
              <w:right w:val="single" w:sz="8" w:space="0" w:color="auto"/>
            </w:tcBorders>
          </w:tcPr>
          <w:p w14:paraId="5CC09727" w14:textId="77777777" w:rsidR="00670BA4" w:rsidRPr="00E86504" w:rsidRDefault="00670BA4" w:rsidP="001624CB">
            <w:pPr>
              <w:pStyle w:val="FormText"/>
              <w:rPr>
                <w:rFonts w:ascii="Arial" w:hAnsi="Arial" w:cs="Arial"/>
                <w:sz w:val="22"/>
                <w:szCs w:val="22"/>
              </w:rPr>
            </w:pPr>
            <w:r w:rsidRPr="00E86504">
              <w:rPr>
                <w:rFonts w:ascii="Arial" w:hAnsi="Arial" w:cs="Arial"/>
                <w:b/>
                <w:sz w:val="22"/>
                <w:szCs w:val="22"/>
                <w:u w:val="single"/>
              </w:rPr>
              <w:t>Will this entertainment take place indoors or outdoors or both – please tick</w:t>
            </w:r>
            <w:r w:rsidRPr="00E86504">
              <w:rPr>
                <w:rFonts w:ascii="Arial" w:hAnsi="Arial" w:cs="Arial"/>
                <w:sz w:val="22"/>
                <w:szCs w:val="22"/>
              </w:rPr>
              <w:t xml:space="preserve"> (please read guidance note 4) </w:t>
            </w:r>
          </w:p>
        </w:tc>
        <w:tc>
          <w:tcPr>
            <w:tcW w:w="739" w:type="pct"/>
            <w:tcBorders>
              <w:top w:val="single" w:sz="4" w:space="0" w:color="auto"/>
              <w:left w:val="single" w:sz="8" w:space="0" w:color="auto"/>
              <w:bottom w:val="single" w:sz="4" w:space="0" w:color="auto"/>
              <w:right w:val="single" w:sz="4" w:space="0" w:color="auto"/>
            </w:tcBorders>
            <w:vAlign w:val="center"/>
          </w:tcPr>
          <w:p w14:paraId="63739D0A"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Indoors</w:t>
            </w:r>
          </w:p>
        </w:tc>
        <w:tc>
          <w:tcPr>
            <w:tcW w:w="290" w:type="pct"/>
            <w:tcBorders>
              <w:top w:val="single" w:sz="4" w:space="0" w:color="auto"/>
              <w:left w:val="single" w:sz="4" w:space="0" w:color="auto"/>
              <w:bottom w:val="single" w:sz="4" w:space="0" w:color="auto"/>
              <w:right w:val="single" w:sz="12" w:space="0" w:color="auto"/>
            </w:tcBorders>
            <w:vAlign w:val="center"/>
          </w:tcPr>
          <w:p w14:paraId="655C7BB9"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fldChar w:fldCharType="begin">
                <w:ffData>
                  <w:name w:val="Check3"/>
                  <w:enabled/>
                  <w:calcOnExit w:val="0"/>
                  <w:checkBox>
                    <w:sizeAuto/>
                    <w:default w:val="0"/>
                  </w:checkBox>
                </w:ffData>
              </w:fldChar>
            </w:r>
            <w:r w:rsidRPr="00E86504">
              <w:rPr>
                <w:rFonts w:ascii="Arial" w:hAnsi="Arial" w:cs="Arial"/>
                <w:sz w:val="22"/>
                <w:szCs w:val="22"/>
              </w:rPr>
              <w:instrText xml:space="preserve"> FORMCHECKBOX </w:instrText>
            </w:r>
            <w:r w:rsidRPr="00E86504">
              <w:rPr>
                <w:rFonts w:ascii="Arial" w:hAnsi="Arial" w:cs="Arial"/>
                <w:sz w:val="22"/>
                <w:szCs w:val="22"/>
              </w:rPr>
            </w:r>
            <w:r w:rsidRPr="00E86504">
              <w:rPr>
                <w:rFonts w:ascii="Arial" w:hAnsi="Arial" w:cs="Arial"/>
                <w:sz w:val="22"/>
                <w:szCs w:val="22"/>
              </w:rPr>
              <w:fldChar w:fldCharType="separate"/>
            </w:r>
            <w:r w:rsidRPr="00E86504">
              <w:rPr>
                <w:rFonts w:ascii="Arial" w:hAnsi="Arial" w:cs="Arial"/>
                <w:sz w:val="22"/>
                <w:szCs w:val="22"/>
              </w:rPr>
              <w:fldChar w:fldCharType="end"/>
            </w:r>
          </w:p>
        </w:tc>
      </w:tr>
      <w:tr w:rsidR="00670BA4" w:rsidRPr="00E86504" w14:paraId="15966365" w14:textId="77777777" w:rsidTr="001624CB">
        <w:trPr>
          <w:cantSplit/>
          <w:trHeight w:val="340"/>
        </w:trPr>
        <w:tc>
          <w:tcPr>
            <w:tcW w:w="437" w:type="pct"/>
            <w:vMerge w:val="restart"/>
            <w:tcBorders>
              <w:top w:val="single" w:sz="12" w:space="0" w:color="auto"/>
              <w:bottom w:val="nil"/>
              <w:right w:val="single" w:sz="4" w:space="0" w:color="auto"/>
            </w:tcBorders>
          </w:tcPr>
          <w:p w14:paraId="20099809"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2B1A444C" w14:textId="2B15D3F2" w:rsidR="00670BA4" w:rsidRPr="00E86504" w:rsidRDefault="00670BA4" w:rsidP="001624CB">
            <w:pPr>
              <w:pStyle w:val="FormText"/>
              <w:rPr>
                <w:rFonts w:ascii="Arial" w:hAnsi="Arial" w:cs="Arial"/>
                <w:sz w:val="22"/>
                <w:szCs w:val="22"/>
              </w:rPr>
            </w:pPr>
          </w:p>
        </w:tc>
        <w:tc>
          <w:tcPr>
            <w:tcW w:w="470" w:type="pct"/>
            <w:tcBorders>
              <w:top w:val="single" w:sz="12" w:space="0" w:color="auto"/>
              <w:left w:val="single" w:sz="4" w:space="0" w:color="auto"/>
              <w:bottom w:val="dashSmallGap" w:sz="4" w:space="0" w:color="auto"/>
              <w:right w:val="single" w:sz="12" w:space="0" w:color="auto"/>
            </w:tcBorders>
            <w:vAlign w:val="center"/>
          </w:tcPr>
          <w:p w14:paraId="29BAE5D6" w14:textId="7F70B9A9" w:rsidR="00670BA4" w:rsidRPr="00E86504" w:rsidRDefault="00670BA4" w:rsidP="001624CB">
            <w:pPr>
              <w:pStyle w:val="FormText"/>
              <w:rPr>
                <w:rFonts w:ascii="Arial" w:hAnsi="Arial" w:cs="Arial"/>
                <w:sz w:val="22"/>
                <w:szCs w:val="22"/>
              </w:rPr>
            </w:pPr>
          </w:p>
        </w:tc>
        <w:tc>
          <w:tcPr>
            <w:tcW w:w="2593" w:type="pct"/>
            <w:vMerge/>
            <w:tcBorders>
              <w:top w:val="single" w:sz="12" w:space="0" w:color="auto"/>
              <w:left w:val="single" w:sz="12" w:space="0" w:color="auto"/>
              <w:bottom w:val="single" w:sz="12" w:space="0" w:color="auto"/>
              <w:right w:val="single" w:sz="8" w:space="0" w:color="auto"/>
            </w:tcBorders>
          </w:tcPr>
          <w:p w14:paraId="02100E80" w14:textId="77777777" w:rsidR="00670BA4" w:rsidRPr="00E86504" w:rsidRDefault="00670BA4" w:rsidP="001624CB">
            <w:pPr>
              <w:pStyle w:val="FormText"/>
              <w:rPr>
                <w:rFonts w:ascii="Arial" w:hAnsi="Arial" w:cs="Arial"/>
                <w:sz w:val="22"/>
                <w:szCs w:val="22"/>
              </w:rPr>
            </w:pPr>
          </w:p>
        </w:tc>
        <w:tc>
          <w:tcPr>
            <w:tcW w:w="739" w:type="pct"/>
            <w:tcBorders>
              <w:top w:val="single" w:sz="4" w:space="0" w:color="auto"/>
              <w:left w:val="single" w:sz="8" w:space="0" w:color="auto"/>
              <w:bottom w:val="single" w:sz="4" w:space="0" w:color="auto"/>
              <w:right w:val="single" w:sz="4" w:space="0" w:color="auto"/>
            </w:tcBorders>
          </w:tcPr>
          <w:p w14:paraId="3D08EA1D"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Outdoors</w:t>
            </w:r>
          </w:p>
        </w:tc>
        <w:tc>
          <w:tcPr>
            <w:tcW w:w="290" w:type="pct"/>
            <w:tcBorders>
              <w:top w:val="single" w:sz="4" w:space="0" w:color="auto"/>
              <w:left w:val="single" w:sz="4" w:space="0" w:color="auto"/>
              <w:bottom w:val="single" w:sz="4" w:space="0" w:color="auto"/>
            </w:tcBorders>
          </w:tcPr>
          <w:p w14:paraId="1A0A3B6C"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fldChar w:fldCharType="begin">
                <w:ffData>
                  <w:name w:val="Check1"/>
                  <w:enabled/>
                  <w:calcOnExit w:val="0"/>
                  <w:checkBox>
                    <w:sizeAuto/>
                    <w:default w:val="0"/>
                  </w:checkBox>
                </w:ffData>
              </w:fldChar>
            </w:r>
            <w:r w:rsidRPr="00E86504">
              <w:rPr>
                <w:rFonts w:ascii="Arial" w:hAnsi="Arial" w:cs="Arial"/>
                <w:sz w:val="22"/>
                <w:szCs w:val="22"/>
              </w:rPr>
              <w:instrText xml:space="preserve"> FORMCHECKBOX </w:instrText>
            </w:r>
            <w:r w:rsidRPr="00E86504">
              <w:rPr>
                <w:rFonts w:ascii="Arial" w:hAnsi="Arial" w:cs="Arial"/>
                <w:sz w:val="22"/>
                <w:szCs w:val="22"/>
              </w:rPr>
            </w:r>
            <w:r w:rsidRPr="00E86504">
              <w:rPr>
                <w:rFonts w:ascii="Arial" w:hAnsi="Arial" w:cs="Arial"/>
                <w:sz w:val="22"/>
                <w:szCs w:val="22"/>
              </w:rPr>
              <w:fldChar w:fldCharType="separate"/>
            </w:r>
            <w:r w:rsidRPr="00E86504">
              <w:rPr>
                <w:rFonts w:ascii="Arial" w:hAnsi="Arial" w:cs="Arial"/>
                <w:sz w:val="22"/>
                <w:szCs w:val="22"/>
              </w:rPr>
              <w:fldChar w:fldCharType="end"/>
            </w:r>
          </w:p>
        </w:tc>
      </w:tr>
      <w:tr w:rsidR="00670BA4" w:rsidRPr="00E86504" w14:paraId="35F534EE" w14:textId="77777777" w:rsidTr="001624CB">
        <w:trPr>
          <w:cantSplit/>
          <w:trHeight w:val="340"/>
        </w:trPr>
        <w:tc>
          <w:tcPr>
            <w:tcW w:w="437" w:type="pct"/>
            <w:vMerge/>
            <w:tcBorders>
              <w:top w:val="nil"/>
              <w:bottom w:val="single" w:sz="4" w:space="0" w:color="auto"/>
              <w:right w:val="single" w:sz="4" w:space="0" w:color="auto"/>
            </w:tcBorders>
          </w:tcPr>
          <w:p w14:paraId="456FE645" w14:textId="77777777" w:rsidR="00670BA4" w:rsidRPr="00E86504" w:rsidRDefault="00670BA4" w:rsidP="001624CB">
            <w:pPr>
              <w:pStyle w:val="FormText"/>
              <w:rPr>
                <w:rFonts w:ascii="Arial" w:hAnsi="Arial" w:cs="Arial"/>
                <w:sz w:val="22"/>
                <w:szCs w:val="22"/>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0E1B0F7" w14:textId="228F84ED" w:rsidR="00670BA4" w:rsidRPr="00E86504" w:rsidRDefault="00670BA4" w:rsidP="001624CB">
            <w:pPr>
              <w:pStyle w:val="FormText"/>
              <w:rPr>
                <w:rFonts w:ascii="Arial" w:hAnsi="Arial" w:cs="Arial"/>
                <w:sz w:val="22"/>
                <w:szCs w:val="22"/>
              </w:rPr>
            </w:pPr>
          </w:p>
        </w:tc>
        <w:tc>
          <w:tcPr>
            <w:tcW w:w="470" w:type="pct"/>
            <w:tcBorders>
              <w:top w:val="dashSmallGap" w:sz="4" w:space="0" w:color="auto"/>
              <w:left w:val="single" w:sz="4" w:space="0" w:color="auto"/>
              <w:bottom w:val="single" w:sz="4" w:space="0" w:color="auto"/>
              <w:right w:val="single" w:sz="12" w:space="0" w:color="auto"/>
            </w:tcBorders>
            <w:vAlign w:val="center"/>
          </w:tcPr>
          <w:p w14:paraId="1D4EF403" w14:textId="76EB4DBD" w:rsidR="00670BA4" w:rsidRPr="00E86504" w:rsidRDefault="00670BA4" w:rsidP="001624CB">
            <w:pPr>
              <w:pStyle w:val="FormText"/>
              <w:rPr>
                <w:rFonts w:ascii="Arial" w:hAnsi="Arial" w:cs="Arial"/>
                <w:sz w:val="22"/>
                <w:szCs w:val="22"/>
              </w:rPr>
            </w:pPr>
          </w:p>
        </w:tc>
        <w:tc>
          <w:tcPr>
            <w:tcW w:w="2593" w:type="pct"/>
            <w:vMerge/>
            <w:tcBorders>
              <w:top w:val="single" w:sz="12" w:space="0" w:color="auto"/>
              <w:left w:val="single" w:sz="12" w:space="0" w:color="auto"/>
              <w:bottom w:val="single" w:sz="12" w:space="0" w:color="auto"/>
              <w:right w:val="single" w:sz="8" w:space="0" w:color="auto"/>
            </w:tcBorders>
            <w:vAlign w:val="center"/>
          </w:tcPr>
          <w:p w14:paraId="78F3C95D" w14:textId="77777777" w:rsidR="00670BA4" w:rsidRPr="00E86504" w:rsidRDefault="00670BA4" w:rsidP="001624CB">
            <w:pPr>
              <w:pStyle w:val="FormText"/>
              <w:rPr>
                <w:rFonts w:ascii="Arial" w:hAnsi="Arial" w:cs="Arial"/>
                <w:sz w:val="22"/>
                <w:szCs w:val="22"/>
              </w:rPr>
            </w:pPr>
          </w:p>
        </w:tc>
        <w:tc>
          <w:tcPr>
            <w:tcW w:w="739" w:type="pct"/>
            <w:tcBorders>
              <w:top w:val="single" w:sz="4" w:space="0" w:color="auto"/>
              <w:left w:val="single" w:sz="8" w:space="0" w:color="auto"/>
              <w:bottom w:val="single" w:sz="12" w:space="0" w:color="auto"/>
              <w:right w:val="single" w:sz="4" w:space="0" w:color="auto"/>
            </w:tcBorders>
            <w:vAlign w:val="center"/>
          </w:tcPr>
          <w:p w14:paraId="3B80F06B"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Both</w:t>
            </w:r>
          </w:p>
        </w:tc>
        <w:tc>
          <w:tcPr>
            <w:tcW w:w="290" w:type="pct"/>
            <w:tcBorders>
              <w:top w:val="single" w:sz="4" w:space="0" w:color="auto"/>
              <w:left w:val="single" w:sz="4" w:space="0" w:color="auto"/>
              <w:bottom w:val="single" w:sz="12" w:space="0" w:color="auto"/>
            </w:tcBorders>
            <w:vAlign w:val="center"/>
          </w:tcPr>
          <w:p w14:paraId="5C94079F"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fldChar w:fldCharType="begin">
                <w:ffData>
                  <w:name w:val="Check2"/>
                  <w:enabled/>
                  <w:calcOnExit w:val="0"/>
                  <w:checkBox>
                    <w:sizeAuto/>
                    <w:default w:val="0"/>
                  </w:checkBox>
                </w:ffData>
              </w:fldChar>
            </w:r>
            <w:r w:rsidRPr="00E86504">
              <w:rPr>
                <w:rFonts w:ascii="Arial" w:hAnsi="Arial" w:cs="Arial"/>
                <w:sz w:val="22"/>
                <w:szCs w:val="22"/>
              </w:rPr>
              <w:instrText xml:space="preserve"> FORMCHECKBOX </w:instrText>
            </w:r>
            <w:r w:rsidRPr="00E86504">
              <w:rPr>
                <w:rFonts w:ascii="Arial" w:hAnsi="Arial" w:cs="Arial"/>
                <w:sz w:val="22"/>
                <w:szCs w:val="22"/>
              </w:rPr>
            </w:r>
            <w:r w:rsidRPr="00E86504">
              <w:rPr>
                <w:rFonts w:ascii="Arial" w:hAnsi="Arial" w:cs="Arial"/>
                <w:sz w:val="22"/>
                <w:szCs w:val="22"/>
              </w:rPr>
              <w:fldChar w:fldCharType="separate"/>
            </w:r>
            <w:r w:rsidRPr="00E86504">
              <w:rPr>
                <w:rFonts w:ascii="Arial" w:hAnsi="Arial" w:cs="Arial"/>
                <w:sz w:val="22"/>
                <w:szCs w:val="22"/>
              </w:rPr>
              <w:fldChar w:fldCharType="end"/>
            </w:r>
          </w:p>
        </w:tc>
      </w:tr>
      <w:tr w:rsidR="00670BA4" w:rsidRPr="00E86504" w14:paraId="3FCBE7B7"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1AFC63F5"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5F936B25" w14:textId="3C123D1A" w:rsidR="00670BA4" w:rsidRPr="00E86504" w:rsidRDefault="00670BA4" w:rsidP="001624CB">
            <w:pPr>
              <w:pStyle w:val="FormText"/>
              <w:rPr>
                <w:rFonts w:ascii="Arial" w:hAnsi="Arial" w:cs="Arial"/>
                <w:sz w:val="22"/>
                <w:szCs w:val="22"/>
              </w:rPr>
            </w:pPr>
          </w:p>
        </w:tc>
        <w:tc>
          <w:tcPr>
            <w:tcW w:w="470" w:type="pct"/>
            <w:tcBorders>
              <w:top w:val="single" w:sz="4" w:space="0" w:color="auto"/>
              <w:left w:val="single" w:sz="4" w:space="0" w:color="auto"/>
              <w:bottom w:val="dashSmallGap" w:sz="4" w:space="0" w:color="auto"/>
              <w:right w:val="single" w:sz="12" w:space="0" w:color="auto"/>
            </w:tcBorders>
            <w:vAlign w:val="center"/>
          </w:tcPr>
          <w:p w14:paraId="35824CAC" w14:textId="22BEE896" w:rsidR="00670BA4" w:rsidRPr="00E86504" w:rsidRDefault="00670BA4" w:rsidP="001624CB">
            <w:pPr>
              <w:pStyle w:val="FormText"/>
              <w:rPr>
                <w:rFonts w:ascii="Arial" w:hAnsi="Arial" w:cs="Arial"/>
                <w:sz w:val="22"/>
                <w:szCs w:val="22"/>
              </w:rPr>
            </w:pPr>
          </w:p>
        </w:tc>
        <w:tc>
          <w:tcPr>
            <w:tcW w:w="3622" w:type="pct"/>
            <w:gridSpan w:val="3"/>
            <w:vMerge w:val="restart"/>
            <w:tcBorders>
              <w:left w:val="single" w:sz="12" w:space="0" w:color="auto"/>
            </w:tcBorders>
          </w:tcPr>
          <w:p w14:paraId="62C44157" w14:textId="77777777" w:rsidR="00670BA4" w:rsidRPr="00E86504" w:rsidRDefault="00670BA4" w:rsidP="001624CB">
            <w:pPr>
              <w:pStyle w:val="FormText"/>
              <w:rPr>
                <w:rFonts w:ascii="Arial" w:hAnsi="Arial" w:cs="Arial"/>
                <w:sz w:val="22"/>
                <w:szCs w:val="22"/>
              </w:rPr>
            </w:pPr>
            <w:r w:rsidRPr="00E86504">
              <w:rPr>
                <w:rFonts w:ascii="Arial" w:hAnsi="Arial" w:cs="Arial"/>
                <w:b/>
                <w:sz w:val="22"/>
                <w:szCs w:val="22"/>
                <w:u w:val="single"/>
              </w:rPr>
              <w:t>Please give further details here</w:t>
            </w:r>
            <w:r w:rsidRPr="00E86504">
              <w:rPr>
                <w:rFonts w:ascii="Arial" w:hAnsi="Arial" w:cs="Arial"/>
                <w:sz w:val="22"/>
                <w:szCs w:val="22"/>
              </w:rPr>
              <w:t xml:space="preserve"> (please read guidance note 5)</w:t>
            </w:r>
          </w:p>
          <w:p w14:paraId="1E0BA529" w14:textId="2E31DB27" w:rsidR="00670BA4" w:rsidRPr="00E86504" w:rsidRDefault="00670BA4" w:rsidP="001624CB">
            <w:pPr>
              <w:pStyle w:val="FormText"/>
              <w:rPr>
                <w:rFonts w:ascii="Arial" w:hAnsi="Arial" w:cs="Arial"/>
                <w:sz w:val="22"/>
                <w:szCs w:val="22"/>
              </w:rPr>
            </w:pPr>
          </w:p>
        </w:tc>
      </w:tr>
      <w:tr w:rsidR="00670BA4" w:rsidRPr="00E86504" w14:paraId="1C43DF03" w14:textId="77777777" w:rsidTr="001624CB">
        <w:trPr>
          <w:cantSplit/>
          <w:trHeight w:val="340"/>
        </w:trPr>
        <w:tc>
          <w:tcPr>
            <w:tcW w:w="437" w:type="pct"/>
            <w:vMerge/>
            <w:tcBorders>
              <w:top w:val="nil"/>
              <w:bottom w:val="single" w:sz="4" w:space="0" w:color="auto"/>
              <w:right w:val="single" w:sz="4" w:space="0" w:color="auto"/>
            </w:tcBorders>
          </w:tcPr>
          <w:p w14:paraId="0C853ECF" w14:textId="77777777" w:rsidR="00670BA4" w:rsidRPr="00E86504" w:rsidRDefault="00670BA4" w:rsidP="001624CB">
            <w:pPr>
              <w:pStyle w:val="FormText"/>
              <w:rPr>
                <w:rFonts w:ascii="Arial" w:hAnsi="Arial" w:cs="Arial"/>
                <w:sz w:val="22"/>
                <w:szCs w:val="22"/>
              </w:rPr>
            </w:pPr>
          </w:p>
        </w:tc>
        <w:tc>
          <w:tcPr>
            <w:tcW w:w="471" w:type="pct"/>
            <w:tcBorders>
              <w:top w:val="dashSmallGap" w:sz="4" w:space="0" w:color="auto"/>
              <w:left w:val="single" w:sz="4" w:space="0" w:color="auto"/>
              <w:bottom w:val="single" w:sz="4" w:space="0" w:color="auto"/>
              <w:right w:val="single" w:sz="4" w:space="0" w:color="auto"/>
            </w:tcBorders>
            <w:vAlign w:val="center"/>
          </w:tcPr>
          <w:p w14:paraId="6EC7512E" w14:textId="10ED89AD" w:rsidR="00670BA4" w:rsidRPr="00E86504" w:rsidRDefault="00670BA4" w:rsidP="001624CB">
            <w:pPr>
              <w:pStyle w:val="FormText"/>
              <w:rPr>
                <w:rFonts w:ascii="Arial" w:hAnsi="Arial" w:cs="Arial"/>
                <w:sz w:val="22"/>
                <w:szCs w:val="22"/>
              </w:rPr>
            </w:pPr>
          </w:p>
        </w:tc>
        <w:tc>
          <w:tcPr>
            <w:tcW w:w="470" w:type="pct"/>
            <w:tcBorders>
              <w:top w:val="dashSmallGap" w:sz="4" w:space="0" w:color="auto"/>
              <w:left w:val="single" w:sz="4" w:space="0" w:color="auto"/>
              <w:bottom w:val="single" w:sz="4" w:space="0" w:color="auto"/>
              <w:right w:val="single" w:sz="12" w:space="0" w:color="auto"/>
            </w:tcBorders>
            <w:vAlign w:val="center"/>
          </w:tcPr>
          <w:p w14:paraId="6F824493" w14:textId="30B466FE" w:rsidR="00670BA4" w:rsidRPr="00E86504" w:rsidRDefault="00670BA4" w:rsidP="001624CB">
            <w:pPr>
              <w:pStyle w:val="FormText"/>
              <w:rPr>
                <w:rFonts w:ascii="Arial" w:hAnsi="Arial" w:cs="Arial"/>
                <w:sz w:val="22"/>
                <w:szCs w:val="22"/>
              </w:rPr>
            </w:pPr>
          </w:p>
        </w:tc>
        <w:tc>
          <w:tcPr>
            <w:tcW w:w="3622" w:type="pct"/>
            <w:gridSpan w:val="3"/>
            <w:vMerge/>
            <w:tcBorders>
              <w:left w:val="single" w:sz="12" w:space="0" w:color="auto"/>
            </w:tcBorders>
            <w:vAlign w:val="center"/>
          </w:tcPr>
          <w:p w14:paraId="738DA6C6" w14:textId="77777777" w:rsidR="00670BA4" w:rsidRPr="00E86504" w:rsidRDefault="00670BA4" w:rsidP="001624CB">
            <w:pPr>
              <w:pStyle w:val="FormText"/>
              <w:rPr>
                <w:rFonts w:ascii="Arial" w:hAnsi="Arial" w:cs="Arial"/>
                <w:sz w:val="22"/>
                <w:szCs w:val="22"/>
              </w:rPr>
            </w:pPr>
          </w:p>
        </w:tc>
      </w:tr>
      <w:tr w:rsidR="00670BA4" w:rsidRPr="00E86504" w14:paraId="3F1DB9B8"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72CF2AE9"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10AE2F06" w14:textId="03C77AC2" w:rsidR="00670BA4" w:rsidRPr="00E86504" w:rsidRDefault="00670BA4" w:rsidP="001624CB">
            <w:pPr>
              <w:pStyle w:val="FormText"/>
              <w:rPr>
                <w:rFonts w:ascii="Arial" w:hAnsi="Arial" w:cs="Arial"/>
                <w:sz w:val="22"/>
                <w:szCs w:val="22"/>
              </w:rPr>
            </w:pPr>
          </w:p>
        </w:tc>
        <w:tc>
          <w:tcPr>
            <w:tcW w:w="470" w:type="pct"/>
            <w:tcBorders>
              <w:top w:val="single" w:sz="4" w:space="0" w:color="auto"/>
              <w:left w:val="single" w:sz="4" w:space="0" w:color="auto"/>
              <w:bottom w:val="dashSmallGap" w:sz="4" w:space="0" w:color="auto"/>
              <w:right w:val="single" w:sz="12" w:space="0" w:color="auto"/>
            </w:tcBorders>
            <w:vAlign w:val="center"/>
          </w:tcPr>
          <w:p w14:paraId="054EAEC2" w14:textId="331E6924" w:rsidR="00670BA4" w:rsidRPr="00E86504" w:rsidRDefault="00670BA4" w:rsidP="001624CB">
            <w:pPr>
              <w:pStyle w:val="FormText"/>
              <w:rPr>
                <w:rFonts w:ascii="Arial" w:hAnsi="Arial" w:cs="Arial"/>
                <w:sz w:val="22"/>
                <w:szCs w:val="22"/>
              </w:rPr>
            </w:pPr>
          </w:p>
        </w:tc>
        <w:tc>
          <w:tcPr>
            <w:tcW w:w="3622" w:type="pct"/>
            <w:gridSpan w:val="3"/>
            <w:vMerge/>
            <w:tcBorders>
              <w:left w:val="single" w:sz="12" w:space="0" w:color="auto"/>
            </w:tcBorders>
          </w:tcPr>
          <w:p w14:paraId="3692F715" w14:textId="77777777" w:rsidR="00670BA4" w:rsidRPr="00E86504" w:rsidRDefault="00670BA4" w:rsidP="001624CB">
            <w:pPr>
              <w:pStyle w:val="FormText"/>
              <w:rPr>
                <w:rFonts w:ascii="Arial" w:hAnsi="Arial" w:cs="Arial"/>
                <w:sz w:val="22"/>
                <w:szCs w:val="22"/>
              </w:rPr>
            </w:pPr>
          </w:p>
        </w:tc>
      </w:tr>
      <w:tr w:rsidR="00670BA4" w:rsidRPr="00E86504" w14:paraId="70AC62DE" w14:textId="77777777" w:rsidTr="001624CB">
        <w:trPr>
          <w:cantSplit/>
          <w:trHeight w:val="340"/>
        </w:trPr>
        <w:tc>
          <w:tcPr>
            <w:tcW w:w="437" w:type="pct"/>
            <w:vMerge/>
            <w:tcBorders>
              <w:top w:val="nil"/>
              <w:bottom w:val="single" w:sz="4" w:space="0" w:color="auto"/>
              <w:right w:val="single" w:sz="4" w:space="0" w:color="auto"/>
            </w:tcBorders>
          </w:tcPr>
          <w:p w14:paraId="726AA08E" w14:textId="77777777" w:rsidR="00670BA4" w:rsidRPr="00E86504" w:rsidRDefault="00670BA4" w:rsidP="001624CB">
            <w:pPr>
              <w:pStyle w:val="FormText"/>
              <w:rPr>
                <w:rFonts w:ascii="Arial" w:hAnsi="Arial" w:cs="Arial"/>
                <w:sz w:val="22"/>
                <w:szCs w:val="22"/>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F9E6A2F" w14:textId="16BD0DD7" w:rsidR="00670BA4" w:rsidRPr="00E86504" w:rsidRDefault="00670BA4" w:rsidP="001624CB">
            <w:pPr>
              <w:pStyle w:val="FormText"/>
              <w:rPr>
                <w:rFonts w:ascii="Arial" w:hAnsi="Arial" w:cs="Arial"/>
                <w:sz w:val="22"/>
                <w:szCs w:val="22"/>
              </w:rPr>
            </w:pPr>
          </w:p>
        </w:tc>
        <w:tc>
          <w:tcPr>
            <w:tcW w:w="470" w:type="pct"/>
            <w:tcBorders>
              <w:top w:val="dashSmallGap" w:sz="4" w:space="0" w:color="auto"/>
              <w:left w:val="single" w:sz="4" w:space="0" w:color="auto"/>
              <w:bottom w:val="single" w:sz="4" w:space="0" w:color="auto"/>
              <w:right w:val="single" w:sz="12" w:space="0" w:color="auto"/>
            </w:tcBorders>
            <w:vAlign w:val="center"/>
          </w:tcPr>
          <w:p w14:paraId="7B5C7DFD" w14:textId="35C3C9B8" w:rsidR="00670BA4" w:rsidRPr="00E86504" w:rsidRDefault="00670BA4" w:rsidP="001624CB">
            <w:pPr>
              <w:pStyle w:val="FormText"/>
              <w:rPr>
                <w:rFonts w:ascii="Arial" w:hAnsi="Arial" w:cs="Arial"/>
                <w:sz w:val="22"/>
                <w:szCs w:val="22"/>
              </w:rPr>
            </w:pPr>
          </w:p>
        </w:tc>
        <w:tc>
          <w:tcPr>
            <w:tcW w:w="3622" w:type="pct"/>
            <w:gridSpan w:val="3"/>
            <w:vMerge/>
            <w:tcBorders>
              <w:left w:val="single" w:sz="12" w:space="0" w:color="auto"/>
              <w:bottom w:val="single" w:sz="12" w:space="0" w:color="auto"/>
            </w:tcBorders>
            <w:vAlign w:val="center"/>
          </w:tcPr>
          <w:p w14:paraId="265A48ED" w14:textId="77777777" w:rsidR="00670BA4" w:rsidRPr="00E86504" w:rsidRDefault="00670BA4" w:rsidP="001624CB">
            <w:pPr>
              <w:pStyle w:val="FormText"/>
              <w:rPr>
                <w:rFonts w:ascii="Arial" w:hAnsi="Arial" w:cs="Arial"/>
                <w:sz w:val="22"/>
                <w:szCs w:val="22"/>
              </w:rPr>
            </w:pPr>
          </w:p>
        </w:tc>
      </w:tr>
      <w:tr w:rsidR="00670BA4" w:rsidRPr="00E86504" w14:paraId="3A846315" w14:textId="77777777" w:rsidTr="001624CB">
        <w:trPr>
          <w:cantSplit/>
          <w:trHeight w:val="420"/>
        </w:trPr>
        <w:tc>
          <w:tcPr>
            <w:tcW w:w="437" w:type="pct"/>
            <w:vMerge w:val="restart"/>
            <w:tcBorders>
              <w:top w:val="nil"/>
              <w:bottom w:val="single" w:sz="4" w:space="0" w:color="auto"/>
              <w:right w:val="single" w:sz="4" w:space="0" w:color="auto"/>
            </w:tcBorders>
          </w:tcPr>
          <w:p w14:paraId="2059D663"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Thur</w:t>
            </w:r>
          </w:p>
        </w:tc>
        <w:tc>
          <w:tcPr>
            <w:tcW w:w="471" w:type="pct"/>
            <w:tcBorders>
              <w:top w:val="single" w:sz="4" w:space="0" w:color="auto"/>
              <w:left w:val="single" w:sz="4" w:space="0" w:color="auto"/>
              <w:bottom w:val="dashSmallGap" w:sz="4" w:space="0" w:color="auto"/>
              <w:right w:val="single" w:sz="4" w:space="0" w:color="auto"/>
            </w:tcBorders>
            <w:vAlign w:val="center"/>
          </w:tcPr>
          <w:p w14:paraId="318251A2" w14:textId="6DC8AEC5" w:rsidR="00670BA4" w:rsidRPr="00E86504" w:rsidRDefault="00670BA4" w:rsidP="001624CB">
            <w:pPr>
              <w:pStyle w:val="FormText"/>
              <w:rPr>
                <w:rFonts w:ascii="Arial" w:hAnsi="Arial" w:cs="Arial"/>
                <w:sz w:val="22"/>
                <w:szCs w:val="22"/>
              </w:rPr>
            </w:pPr>
          </w:p>
        </w:tc>
        <w:tc>
          <w:tcPr>
            <w:tcW w:w="470" w:type="pct"/>
            <w:tcBorders>
              <w:top w:val="single" w:sz="4" w:space="0" w:color="auto"/>
              <w:left w:val="single" w:sz="4" w:space="0" w:color="auto"/>
              <w:bottom w:val="dashSmallGap" w:sz="4" w:space="0" w:color="auto"/>
              <w:right w:val="single" w:sz="12" w:space="0" w:color="auto"/>
            </w:tcBorders>
            <w:vAlign w:val="center"/>
          </w:tcPr>
          <w:p w14:paraId="6F827A22" w14:textId="16181AAB" w:rsidR="00670BA4" w:rsidRPr="00E86504" w:rsidRDefault="00670BA4" w:rsidP="001624CB">
            <w:pPr>
              <w:pStyle w:val="FormText"/>
              <w:rPr>
                <w:rFonts w:ascii="Arial" w:hAnsi="Arial" w:cs="Arial"/>
                <w:sz w:val="22"/>
                <w:szCs w:val="22"/>
              </w:rPr>
            </w:pPr>
          </w:p>
        </w:tc>
        <w:tc>
          <w:tcPr>
            <w:tcW w:w="3622" w:type="pct"/>
            <w:gridSpan w:val="3"/>
            <w:vMerge w:val="restart"/>
            <w:tcBorders>
              <w:top w:val="single" w:sz="12" w:space="0" w:color="auto"/>
              <w:left w:val="single" w:sz="12" w:space="0" w:color="auto"/>
              <w:bottom w:val="single" w:sz="12" w:space="0" w:color="auto"/>
            </w:tcBorders>
          </w:tcPr>
          <w:p w14:paraId="7B9452B9" w14:textId="77777777" w:rsidR="00670BA4" w:rsidRPr="00E86504" w:rsidRDefault="00670BA4" w:rsidP="001624CB">
            <w:pPr>
              <w:pStyle w:val="FormText"/>
              <w:rPr>
                <w:rFonts w:ascii="Arial" w:hAnsi="Arial" w:cs="Arial"/>
                <w:sz w:val="22"/>
                <w:szCs w:val="22"/>
              </w:rPr>
            </w:pPr>
            <w:r w:rsidRPr="00E86504">
              <w:rPr>
                <w:rFonts w:ascii="Arial" w:hAnsi="Arial" w:cs="Arial"/>
                <w:b/>
                <w:sz w:val="22"/>
                <w:szCs w:val="22"/>
                <w:u w:val="single"/>
              </w:rPr>
              <w:t>State any seasonal variations for entertainment of a similar description to that falling within (e), (f) or (g)</w:t>
            </w:r>
            <w:r w:rsidRPr="00E86504">
              <w:rPr>
                <w:rFonts w:ascii="Arial" w:hAnsi="Arial" w:cs="Arial"/>
                <w:sz w:val="22"/>
                <w:szCs w:val="22"/>
              </w:rPr>
              <w:t xml:space="preserve">  (please read guidance note 6)</w:t>
            </w:r>
          </w:p>
          <w:p w14:paraId="04368476" w14:textId="49B1274E" w:rsidR="00670BA4" w:rsidRPr="00E86504" w:rsidRDefault="00670BA4" w:rsidP="001624CB">
            <w:pPr>
              <w:pStyle w:val="FormText"/>
              <w:rPr>
                <w:rFonts w:ascii="Arial" w:hAnsi="Arial" w:cs="Arial"/>
                <w:sz w:val="22"/>
                <w:szCs w:val="22"/>
              </w:rPr>
            </w:pPr>
          </w:p>
        </w:tc>
      </w:tr>
      <w:tr w:rsidR="00670BA4" w:rsidRPr="00E86504" w14:paraId="5500F291" w14:textId="77777777" w:rsidTr="001624CB">
        <w:trPr>
          <w:cantSplit/>
          <w:trHeight w:val="420"/>
        </w:trPr>
        <w:tc>
          <w:tcPr>
            <w:tcW w:w="437" w:type="pct"/>
            <w:vMerge/>
            <w:tcBorders>
              <w:top w:val="nil"/>
              <w:bottom w:val="single" w:sz="4" w:space="0" w:color="auto"/>
              <w:right w:val="single" w:sz="4" w:space="0" w:color="auto"/>
            </w:tcBorders>
          </w:tcPr>
          <w:p w14:paraId="03D9E9A9" w14:textId="77777777" w:rsidR="00670BA4" w:rsidRPr="00E86504" w:rsidRDefault="00670BA4" w:rsidP="001624CB">
            <w:pPr>
              <w:pStyle w:val="FormText"/>
              <w:rPr>
                <w:rFonts w:ascii="Arial" w:hAnsi="Arial" w:cs="Arial"/>
                <w:sz w:val="22"/>
                <w:szCs w:val="22"/>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9E5A161" w14:textId="46E5A836" w:rsidR="00670BA4" w:rsidRPr="00E86504" w:rsidRDefault="00670BA4" w:rsidP="001624CB">
            <w:pPr>
              <w:pStyle w:val="FormText"/>
              <w:rPr>
                <w:rFonts w:ascii="Arial" w:hAnsi="Arial" w:cs="Arial"/>
                <w:sz w:val="22"/>
                <w:szCs w:val="22"/>
              </w:rPr>
            </w:pPr>
          </w:p>
        </w:tc>
        <w:tc>
          <w:tcPr>
            <w:tcW w:w="470" w:type="pct"/>
            <w:tcBorders>
              <w:top w:val="dashSmallGap" w:sz="4" w:space="0" w:color="auto"/>
              <w:left w:val="single" w:sz="4" w:space="0" w:color="auto"/>
              <w:bottom w:val="single" w:sz="4" w:space="0" w:color="auto"/>
              <w:right w:val="single" w:sz="12" w:space="0" w:color="auto"/>
            </w:tcBorders>
            <w:vAlign w:val="center"/>
          </w:tcPr>
          <w:p w14:paraId="596CEDCA" w14:textId="5DFB8B33" w:rsidR="00670BA4" w:rsidRPr="00E86504" w:rsidRDefault="00670BA4" w:rsidP="001624CB">
            <w:pPr>
              <w:pStyle w:val="FormText"/>
              <w:rPr>
                <w:rFonts w:ascii="Arial" w:hAnsi="Arial" w:cs="Arial"/>
                <w:sz w:val="22"/>
                <w:szCs w:val="22"/>
              </w:rPr>
            </w:pPr>
          </w:p>
        </w:tc>
        <w:tc>
          <w:tcPr>
            <w:tcW w:w="3622" w:type="pct"/>
            <w:gridSpan w:val="3"/>
            <w:vMerge/>
            <w:tcBorders>
              <w:top w:val="nil"/>
              <w:left w:val="single" w:sz="12" w:space="0" w:color="auto"/>
              <w:bottom w:val="single" w:sz="12" w:space="0" w:color="auto"/>
            </w:tcBorders>
            <w:vAlign w:val="center"/>
          </w:tcPr>
          <w:p w14:paraId="42EB3945" w14:textId="77777777" w:rsidR="00670BA4" w:rsidRPr="00E86504" w:rsidRDefault="00670BA4" w:rsidP="001624CB">
            <w:pPr>
              <w:pStyle w:val="FormText"/>
              <w:rPr>
                <w:rFonts w:ascii="Arial" w:hAnsi="Arial" w:cs="Arial"/>
                <w:sz w:val="22"/>
                <w:szCs w:val="22"/>
              </w:rPr>
            </w:pPr>
          </w:p>
        </w:tc>
      </w:tr>
      <w:tr w:rsidR="00670BA4" w:rsidRPr="00E86504" w14:paraId="2F3957FA" w14:textId="77777777" w:rsidTr="001624CB">
        <w:trPr>
          <w:cantSplit/>
          <w:trHeight w:val="420"/>
        </w:trPr>
        <w:tc>
          <w:tcPr>
            <w:tcW w:w="437" w:type="pct"/>
            <w:vMerge w:val="restart"/>
            <w:tcBorders>
              <w:top w:val="nil"/>
              <w:bottom w:val="single" w:sz="4" w:space="0" w:color="auto"/>
              <w:right w:val="single" w:sz="4" w:space="0" w:color="auto"/>
            </w:tcBorders>
          </w:tcPr>
          <w:p w14:paraId="20669119"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19D93F8E" w14:textId="73730824" w:rsidR="00670BA4" w:rsidRPr="00E86504" w:rsidRDefault="00670BA4" w:rsidP="001624CB">
            <w:pPr>
              <w:pStyle w:val="FormText"/>
              <w:rPr>
                <w:rFonts w:ascii="Arial" w:hAnsi="Arial" w:cs="Arial"/>
                <w:sz w:val="22"/>
                <w:szCs w:val="22"/>
              </w:rPr>
            </w:pPr>
          </w:p>
        </w:tc>
        <w:tc>
          <w:tcPr>
            <w:tcW w:w="470" w:type="pct"/>
            <w:tcBorders>
              <w:top w:val="single" w:sz="4" w:space="0" w:color="auto"/>
              <w:left w:val="single" w:sz="4" w:space="0" w:color="auto"/>
              <w:bottom w:val="dashSmallGap" w:sz="4" w:space="0" w:color="auto"/>
              <w:right w:val="single" w:sz="12" w:space="0" w:color="auto"/>
            </w:tcBorders>
            <w:vAlign w:val="center"/>
          </w:tcPr>
          <w:p w14:paraId="3E67EB66" w14:textId="0152BBCE" w:rsidR="00670BA4" w:rsidRPr="00E86504" w:rsidRDefault="00670BA4" w:rsidP="001624CB">
            <w:pPr>
              <w:pStyle w:val="FormText"/>
              <w:rPr>
                <w:rFonts w:ascii="Arial" w:hAnsi="Arial" w:cs="Arial"/>
                <w:sz w:val="22"/>
                <w:szCs w:val="22"/>
              </w:rPr>
            </w:pPr>
          </w:p>
        </w:tc>
        <w:tc>
          <w:tcPr>
            <w:tcW w:w="3622" w:type="pct"/>
            <w:gridSpan w:val="3"/>
            <w:vMerge/>
            <w:tcBorders>
              <w:top w:val="nil"/>
              <w:left w:val="single" w:sz="12" w:space="0" w:color="auto"/>
              <w:bottom w:val="single" w:sz="12" w:space="0" w:color="auto"/>
            </w:tcBorders>
          </w:tcPr>
          <w:p w14:paraId="33BE8677" w14:textId="77777777" w:rsidR="00670BA4" w:rsidRPr="00E86504" w:rsidRDefault="00670BA4" w:rsidP="001624CB">
            <w:pPr>
              <w:pStyle w:val="FormText"/>
              <w:rPr>
                <w:rFonts w:ascii="Arial" w:hAnsi="Arial" w:cs="Arial"/>
                <w:sz w:val="22"/>
                <w:szCs w:val="22"/>
              </w:rPr>
            </w:pPr>
          </w:p>
        </w:tc>
      </w:tr>
      <w:tr w:rsidR="00670BA4" w:rsidRPr="00E86504" w14:paraId="4EE29108" w14:textId="77777777" w:rsidTr="001624CB">
        <w:trPr>
          <w:cantSplit/>
          <w:trHeight w:val="420"/>
        </w:trPr>
        <w:tc>
          <w:tcPr>
            <w:tcW w:w="437" w:type="pct"/>
            <w:vMerge/>
            <w:tcBorders>
              <w:top w:val="nil"/>
              <w:bottom w:val="single" w:sz="4" w:space="0" w:color="auto"/>
              <w:right w:val="single" w:sz="4" w:space="0" w:color="auto"/>
            </w:tcBorders>
          </w:tcPr>
          <w:p w14:paraId="45F0D601" w14:textId="77777777" w:rsidR="00670BA4" w:rsidRPr="00E86504" w:rsidRDefault="00670BA4" w:rsidP="001624CB">
            <w:pPr>
              <w:pStyle w:val="FormText"/>
              <w:rPr>
                <w:rFonts w:ascii="Arial" w:hAnsi="Arial" w:cs="Arial"/>
                <w:sz w:val="22"/>
                <w:szCs w:val="22"/>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34EC971" w14:textId="1F0C35D5" w:rsidR="00670BA4" w:rsidRPr="00E86504" w:rsidRDefault="00670BA4" w:rsidP="001624CB">
            <w:pPr>
              <w:pStyle w:val="FormText"/>
              <w:rPr>
                <w:rFonts w:ascii="Arial" w:hAnsi="Arial" w:cs="Arial"/>
                <w:sz w:val="22"/>
                <w:szCs w:val="22"/>
              </w:rPr>
            </w:pPr>
          </w:p>
        </w:tc>
        <w:tc>
          <w:tcPr>
            <w:tcW w:w="470" w:type="pct"/>
            <w:tcBorders>
              <w:top w:val="dashSmallGap" w:sz="4" w:space="0" w:color="auto"/>
              <w:left w:val="single" w:sz="4" w:space="0" w:color="auto"/>
              <w:bottom w:val="single" w:sz="4" w:space="0" w:color="auto"/>
              <w:right w:val="single" w:sz="12" w:space="0" w:color="auto"/>
            </w:tcBorders>
            <w:vAlign w:val="center"/>
          </w:tcPr>
          <w:p w14:paraId="4092CF2A" w14:textId="2AA46F68" w:rsidR="00670BA4" w:rsidRPr="00E86504" w:rsidRDefault="00670BA4" w:rsidP="001624CB">
            <w:pPr>
              <w:pStyle w:val="FormText"/>
              <w:rPr>
                <w:rFonts w:ascii="Arial" w:hAnsi="Arial" w:cs="Arial"/>
                <w:sz w:val="22"/>
                <w:szCs w:val="22"/>
              </w:rPr>
            </w:pPr>
          </w:p>
        </w:tc>
        <w:tc>
          <w:tcPr>
            <w:tcW w:w="3622" w:type="pct"/>
            <w:gridSpan w:val="3"/>
            <w:vMerge/>
            <w:tcBorders>
              <w:top w:val="nil"/>
              <w:left w:val="single" w:sz="12" w:space="0" w:color="auto"/>
              <w:bottom w:val="single" w:sz="12" w:space="0" w:color="auto"/>
            </w:tcBorders>
            <w:vAlign w:val="center"/>
          </w:tcPr>
          <w:p w14:paraId="5B22534D" w14:textId="77777777" w:rsidR="00670BA4" w:rsidRPr="00E86504" w:rsidRDefault="00670BA4" w:rsidP="001624CB">
            <w:pPr>
              <w:pStyle w:val="FormText"/>
              <w:rPr>
                <w:rFonts w:ascii="Arial" w:hAnsi="Arial" w:cs="Arial"/>
                <w:sz w:val="22"/>
                <w:szCs w:val="22"/>
              </w:rPr>
            </w:pPr>
          </w:p>
        </w:tc>
      </w:tr>
      <w:tr w:rsidR="00670BA4" w:rsidRPr="00E86504" w14:paraId="3685E361" w14:textId="77777777" w:rsidTr="00563F7F">
        <w:trPr>
          <w:cantSplit/>
          <w:trHeight w:val="368"/>
        </w:trPr>
        <w:tc>
          <w:tcPr>
            <w:tcW w:w="437" w:type="pct"/>
            <w:vMerge w:val="restart"/>
            <w:tcBorders>
              <w:top w:val="nil"/>
              <w:bottom w:val="single" w:sz="4" w:space="0" w:color="auto"/>
              <w:right w:val="single" w:sz="4" w:space="0" w:color="auto"/>
            </w:tcBorders>
          </w:tcPr>
          <w:p w14:paraId="64E2B480"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68336F1C" w14:textId="3279DD75" w:rsidR="00670BA4" w:rsidRPr="00E86504" w:rsidRDefault="00670BA4" w:rsidP="001624CB">
            <w:pPr>
              <w:pStyle w:val="FormText"/>
              <w:rPr>
                <w:rFonts w:ascii="Arial" w:hAnsi="Arial" w:cs="Arial"/>
                <w:sz w:val="22"/>
                <w:szCs w:val="22"/>
              </w:rPr>
            </w:pPr>
          </w:p>
        </w:tc>
        <w:tc>
          <w:tcPr>
            <w:tcW w:w="470" w:type="pct"/>
            <w:tcBorders>
              <w:top w:val="single" w:sz="4" w:space="0" w:color="auto"/>
              <w:left w:val="single" w:sz="4" w:space="0" w:color="auto"/>
              <w:bottom w:val="dashSmallGap" w:sz="4" w:space="0" w:color="auto"/>
              <w:right w:val="single" w:sz="12" w:space="0" w:color="auto"/>
            </w:tcBorders>
            <w:vAlign w:val="center"/>
          </w:tcPr>
          <w:p w14:paraId="183A727F" w14:textId="38944193" w:rsidR="00670BA4" w:rsidRPr="00E86504" w:rsidRDefault="00670BA4" w:rsidP="001624CB">
            <w:pPr>
              <w:pStyle w:val="FormText"/>
              <w:rPr>
                <w:rFonts w:ascii="Arial" w:hAnsi="Arial" w:cs="Arial"/>
                <w:sz w:val="22"/>
                <w:szCs w:val="22"/>
              </w:rPr>
            </w:pPr>
          </w:p>
        </w:tc>
        <w:tc>
          <w:tcPr>
            <w:tcW w:w="3622" w:type="pct"/>
            <w:gridSpan w:val="3"/>
            <w:vMerge w:val="restart"/>
            <w:tcBorders>
              <w:top w:val="single" w:sz="12" w:space="0" w:color="auto"/>
              <w:left w:val="single" w:sz="12" w:space="0" w:color="auto"/>
            </w:tcBorders>
          </w:tcPr>
          <w:p w14:paraId="15472624" w14:textId="77777777" w:rsidR="00670BA4" w:rsidRPr="00E86504" w:rsidRDefault="00670BA4" w:rsidP="001624CB">
            <w:pPr>
              <w:pStyle w:val="FormText"/>
              <w:rPr>
                <w:rFonts w:ascii="Arial" w:hAnsi="Arial" w:cs="Arial"/>
                <w:sz w:val="22"/>
                <w:szCs w:val="22"/>
              </w:rPr>
            </w:pPr>
            <w:r w:rsidRPr="00E86504">
              <w:rPr>
                <w:rFonts w:ascii="Arial" w:hAnsi="Arial" w:cs="Arial"/>
                <w:b/>
                <w:sz w:val="22"/>
                <w:szCs w:val="22"/>
                <w:u w:val="single"/>
              </w:rPr>
              <w:t>Non standard timings.  Where you intend to use the premises for the entertainment of a similar description to that falling within (e), (f) or (g) at different times to those listed in the column on the left, please list</w:t>
            </w:r>
            <w:r w:rsidRPr="00E86504">
              <w:rPr>
                <w:rFonts w:ascii="Arial" w:hAnsi="Arial" w:cs="Arial"/>
                <w:sz w:val="22"/>
                <w:szCs w:val="22"/>
              </w:rPr>
              <w:t xml:space="preserve"> (please read guidance note 7)</w:t>
            </w:r>
          </w:p>
          <w:p w14:paraId="658EE8CD" w14:textId="2C3DC7C2" w:rsidR="00670BA4" w:rsidRPr="00E86504" w:rsidRDefault="00670BA4" w:rsidP="001624CB">
            <w:pPr>
              <w:pStyle w:val="FormText"/>
              <w:rPr>
                <w:rFonts w:ascii="Arial" w:hAnsi="Arial" w:cs="Arial"/>
                <w:sz w:val="22"/>
                <w:szCs w:val="22"/>
              </w:rPr>
            </w:pPr>
          </w:p>
        </w:tc>
      </w:tr>
      <w:tr w:rsidR="00670BA4" w:rsidRPr="00E86504" w14:paraId="0E4F70C0" w14:textId="77777777" w:rsidTr="00563F7F">
        <w:trPr>
          <w:cantSplit/>
          <w:trHeight w:val="367"/>
        </w:trPr>
        <w:tc>
          <w:tcPr>
            <w:tcW w:w="437" w:type="pct"/>
            <w:vMerge/>
            <w:tcBorders>
              <w:top w:val="nil"/>
              <w:bottom w:val="single" w:sz="4" w:space="0" w:color="auto"/>
              <w:right w:val="single" w:sz="4" w:space="0" w:color="auto"/>
            </w:tcBorders>
          </w:tcPr>
          <w:p w14:paraId="4970D116" w14:textId="77777777" w:rsidR="00670BA4" w:rsidRPr="00E86504" w:rsidRDefault="00670BA4" w:rsidP="001624CB">
            <w:pPr>
              <w:pStyle w:val="FormText"/>
              <w:rPr>
                <w:rFonts w:ascii="Arial" w:hAnsi="Arial" w:cs="Arial"/>
                <w:sz w:val="22"/>
                <w:szCs w:val="22"/>
              </w:rPr>
            </w:pPr>
          </w:p>
        </w:tc>
        <w:tc>
          <w:tcPr>
            <w:tcW w:w="471" w:type="pct"/>
            <w:tcBorders>
              <w:top w:val="dashSmallGap" w:sz="4" w:space="0" w:color="auto"/>
              <w:left w:val="single" w:sz="4" w:space="0" w:color="auto"/>
              <w:bottom w:val="single" w:sz="4" w:space="0" w:color="auto"/>
              <w:right w:val="single" w:sz="4" w:space="0" w:color="auto"/>
            </w:tcBorders>
            <w:vAlign w:val="center"/>
          </w:tcPr>
          <w:p w14:paraId="08121276" w14:textId="0831AA5F" w:rsidR="00670BA4" w:rsidRPr="00E86504" w:rsidRDefault="00670BA4" w:rsidP="001624CB">
            <w:pPr>
              <w:pStyle w:val="FormText"/>
              <w:rPr>
                <w:rFonts w:ascii="Arial" w:hAnsi="Arial" w:cs="Arial"/>
                <w:sz w:val="22"/>
                <w:szCs w:val="22"/>
              </w:rPr>
            </w:pPr>
          </w:p>
        </w:tc>
        <w:tc>
          <w:tcPr>
            <w:tcW w:w="470" w:type="pct"/>
            <w:tcBorders>
              <w:top w:val="dashSmallGap" w:sz="4" w:space="0" w:color="auto"/>
              <w:left w:val="single" w:sz="4" w:space="0" w:color="auto"/>
              <w:bottom w:val="single" w:sz="4" w:space="0" w:color="auto"/>
              <w:right w:val="single" w:sz="12" w:space="0" w:color="auto"/>
            </w:tcBorders>
            <w:vAlign w:val="center"/>
          </w:tcPr>
          <w:p w14:paraId="385AE7B3" w14:textId="0DCACFD8" w:rsidR="00670BA4" w:rsidRPr="00E86504" w:rsidRDefault="00670BA4" w:rsidP="001624CB">
            <w:pPr>
              <w:pStyle w:val="FormText"/>
              <w:rPr>
                <w:rFonts w:ascii="Arial" w:hAnsi="Arial" w:cs="Arial"/>
                <w:sz w:val="22"/>
                <w:szCs w:val="22"/>
              </w:rPr>
            </w:pPr>
          </w:p>
        </w:tc>
        <w:tc>
          <w:tcPr>
            <w:tcW w:w="3622" w:type="pct"/>
            <w:gridSpan w:val="3"/>
            <w:vMerge/>
            <w:tcBorders>
              <w:left w:val="single" w:sz="12" w:space="0" w:color="auto"/>
            </w:tcBorders>
            <w:vAlign w:val="center"/>
          </w:tcPr>
          <w:p w14:paraId="127785A9" w14:textId="77777777" w:rsidR="00670BA4" w:rsidRPr="00E86504" w:rsidRDefault="00670BA4" w:rsidP="001624CB">
            <w:pPr>
              <w:pStyle w:val="FormText"/>
              <w:rPr>
                <w:rFonts w:ascii="Arial" w:hAnsi="Arial" w:cs="Arial"/>
                <w:sz w:val="22"/>
                <w:szCs w:val="22"/>
              </w:rPr>
            </w:pPr>
          </w:p>
        </w:tc>
      </w:tr>
      <w:tr w:rsidR="00670BA4" w:rsidRPr="00E86504" w14:paraId="1E88D765" w14:textId="77777777" w:rsidTr="00563F7F">
        <w:trPr>
          <w:cantSplit/>
          <w:trHeight w:val="359"/>
        </w:trPr>
        <w:tc>
          <w:tcPr>
            <w:tcW w:w="437" w:type="pct"/>
            <w:vMerge w:val="restart"/>
            <w:tcBorders>
              <w:top w:val="single" w:sz="4" w:space="0" w:color="auto"/>
              <w:bottom w:val="single" w:sz="12" w:space="0" w:color="auto"/>
              <w:right w:val="single" w:sz="4" w:space="0" w:color="auto"/>
            </w:tcBorders>
          </w:tcPr>
          <w:p w14:paraId="18A52CC0"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13B281AB" w14:textId="7461C252" w:rsidR="00670BA4" w:rsidRPr="00E86504" w:rsidRDefault="00670BA4" w:rsidP="001624CB">
            <w:pPr>
              <w:pStyle w:val="FormText"/>
              <w:rPr>
                <w:rFonts w:ascii="Arial" w:hAnsi="Arial" w:cs="Arial"/>
                <w:sz w:val="22"/>
                <w:szCs w:val="22"/>
              </w:rPr>
            </w:pPr>
          </w:p>
        </w:tc>
        <w:tc>
          <w:tcPr>
            <w:tcW w:w="470" w:type="pct"/>
            <w:tcBorders>
              <w:top w:val="single" w:sz="4" w:space="0" w:color="auto"/>
              <w:left w:val="single" w:sz="4" w:space="0" w:color="auto"/>
              <w:bottom w:val="dashSmallGap" w:sz="4" w:space="0" w:color="auto"/>
              <w:right w:val="single" w:sz="12" w:space="0" w:color="auto"/>
            </w:tcBorders>
            <w:vAlign w:val="center"/>
          </w:tcPr>
          <w:p w14:paraId="42252E46" w14:textId="4DA6A9BE" w:rsidR="00670BA4" w:rsidRPr="00E86504" w:rsidRDefault="00670BA4" w:rsidP="001624CB">
            <w:pPr>
              <w:pStyle w:val="FormText"/>
              <w:rPr>
                <w:rFonts w:ascii="Arial" w:hAnsi="Arial" w:cs="Arial"/>
                <w:sz w:val="22"/>
                <w:szCs w:val="22"/>
              </w:rPr>
            </w:pPr>
          </w:p>
        </w:tc>
        <w:tc>
          <w:tcPr>
            <w:tcW w:w="3622" w:type="pct"/>
            <w:gridSpan w:val="3"/>
            <w:vMerge/>
            <w:tcBorders>
              <w:left w:val="single" w:sz="12" w:space="0" w:color="auto"/>
            </w:tcBorders>
            <w:vAlign w:val="center"/>
          </w:tcPr>
          <w:p w14:paraId="276D1344" w14:textId="77777777" w:rsidR="00670BA4" w:rsidRPr="00E86504" w:rsidRDefault="00670BA4" w:rsidP="001624CB">
            <w:pPr>
              <w:pStyle w:val="FormText"/>
              <w:rPr>
                <w:rFonts w:ascii="Arial" w:hAnsi="Arial" w:cs="Arial"/>
                <w:sz w:val="22"/>
                <w:szCs w:val="22"/>
              </w:rPr>
            </w:pPr>
          </w:p>
        </w:tc>
      </w:tr>
      <w:tr w:rsidR="00670BA4" w:rsidRPr="00E86504" w14:paraId="7B08AF25" w14:textId="77777777" w:rsidTr="00563F7F">
        <w:trPr>
          <w:cantSplit/>
          <w:trHeight w:val="364"/>
        </w:trPr>
        <w:tc>
          <w:tcPr>
            <w:tcW w:w="437" w:type="pct"/>
            <w:vMerge/>
            <w:tcBorders>
              <w:top w:val="single" w:sz="4" w:space="0" w:color="auto"/>
              <w:bottom w:val="single" w:sz="12" w:space="0" w:color="auto"/>
              <w:right w:val="single" w:sz="4" w:space="0" w:color="auto"/>
            </w:tcBorders>
            <w:vAlign w:val="center"/>
          </w:tcPr>
          <w:p w14:paraId="02BC004F" w14:textId="77777777" w:rsidR="00670BA4" w:rsidRPr="00E86504" w:rsidRDefault="00670BA4" w:rsidP="001624CB">
            <w:pPr>
              <w:pStyle w:val="FormText"/>
              <w:rPr>
                <w:rFonts w:ascii="Arial" w:hAnsi="Arial" w:cs="Arial"/>
                <w:sz w:val="22"/>
                <w:szCs w:val="22"/>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0164762C" w14:textId="6568AC63" w:rsidR="00670BA4" w:rsidRPr="00E86504" w:rsidRDefault="00670BA4" w:rsidP="001624CB">
            <w:pPr>
              <w:pStyle w:val="FormText"/>
              <w:rPr>
                <w:rFonts w:ascii="Arial" w:hAnsi="Arial" w:cs="Arial"/>
                <w:sz w:val="22"/>
                <w:szCs w:val="22"/>
              </w:rPr>
            </w:pPr>
          </w:p>
        </w:tc>
        <w:tc>
          <w:tcPr>
            <w:tcW w:w="470" w:type="pct"/>
            <w:tcBorders>
              <w:top w:val="dashSmallGap" w:sz="4" w:space="0" w:color="auto"/>
              <w:left w:val="single" w:sz="4" w:space="0" w:color="auto"/>
              <w:bottom w:val="single" w:sz="12" w:space="0" w:color="auto"/>
              <w:right w:val="single" w:sz="12" w:space="0" w:color="auto"/>
            </w:tcBorders>
            <w:vAlign w:val="center"/>
          </w:tcPr>
          <w:p w14:paraId="0616348E" w14:textId="7BAA41AE" w:rsidR="00670BA4" w:rsidRPr="00E86504" w:rsidRDefault="00670BA4" w:rsidP="001624CB">
            <w:pPr>
              <w:pStyle w:val="FormText"/>
              <w:rPr>
                <w:rFonts w:ascii="Arial" w:hAnsi="Arial" w:cs="Arial"/>
                <w:sz w:val="22"/>
                <w:szCs w:val="22"/>
              </w:rPr>
            </w:pPr>
          </w:p>
        </w:tc>
        <w:tc>
          <w:tcPr>
            <w:tcW w:w="3622" w:type="pct"/>
            <w:gridSpan w:val="3"/>
            <w:vMerge/>
            <w:tcBorders>
              <w:left w:val="single" w:sz="12" w:space="0" w:color="auto"/>
            </w:tcBorders>
            <w:vAlign w:val="center"/>
          </w:tcPr>
          <w:p w14:paraId="1CEAE966" w14:textId="77777777" w:rsidR="00670BA4" w:rsidRPr="00E86504" w:rsidRDefault="00670BA4" w:rsidP="001624CB">
            <w:pPr>
              <w:pStyle w:val="FormText"/>
              <w:rPr>
                <w:rFonts w:ascii="Arial" w:hAnsi="Arial" w:cs="Arial"/>
                <w:sz w:val="22"/>
                <w:szCs w:val="22"/>
              </w:rPr>
            </w:pPr>
          </w:p>
        </w:tc>
      </w:tr>
    </w:tbl>
    <w:p w14:paraId="17342098" w14:textId="77777777" w:rsidR="00670BA4" w:rsidRPr="00E86504" w:rsidRDefault="00670BA4" w:rsidP="00670BA4">
      <w:pPr>
        <w:pStyle w:val="FormText"/>
        <w:rPr>
          <w:rFonts w:ascii="Arial" w:hAnsi="Arial" w:cs="Arial"/>
          <w:sz w:val="22"/>
          <w:szCs w:val="22"/>
        </w:rPr>
      </w:pPr>
    </w:p>
    <w:p w14:paraId="45D32E53" w14:textId="77777777" w:rsidR="00670BA4" w:rsidRPr="00E86504" w:rsidRDefault="00670BA4" w:rsidP="00670BA4">
      <w:pPr>
        <w:pStyle w:val="FormText"/>
        <w:rPr>
          <w:rFonts w:ascii="Arial" w:hAnsi="Arial" w:cs="Arial"/>
          <w:sz w:val="22"/>
          <w:szCs w:val="22"/>
        </w:rPr>
      </w:pPr>
      <w:r w:rsidRPr="00E86504">
        <w:rPr>
          <w:rFonts w:ascii="Arial" w:hAnsi="Arial" w:cs="Arial"/>
          <w:sz w:val="22"/>
          <w:szCs w:val="22"/>
        </w:rPr>
        <w:br w:type="page"/>
      </w:r>
      <w:r w:rsidRPr="00E86504" w:rsidDel="0019191F">
        <w:rPr>
          <w:rFonts w:ascii="Arial" w:hAnsi="Arial" w:cs="Arial"/>
          <w:sz w:val="22"/>
          <w:szCs w:val="22"/>
        </w:rPr>
        <w:lastRenderedPageBreak/>
        <w:t xml:space="preserve"> </w:t>
      </w:r>
      <w:r w:rsidRPr="00E86504">
        <w:rPr>
          <w:rFonts w:ascii="Arial" w:hAnsi="Arial" w:cs="Arial"/>
          <w:sz w:val="22"/>
          <w:szCs w:val="22"/>
        </w:rPr>
        <w:t>I</w:t>
      </w:r>
    </w:p>
    <w:p w14:paraId="51A50E74" w14:textId="77777777" w:rsidR="00670BA4" w:rsidRPr="00E86504" w:rsidRDefault="00670BA4" w:rsidP="00670BA4">
      <w:pPr>
        <w:pStyle w:val="FormText"/>
        <w:rPr>
          <w:rFonts w:ascii="Arial" w:hAnsi="Arial" w:cs="Arial"/>
          <w:sz w:val="22"/>
          <w:szCs w:val="22"/>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4"/>
        <w:gridCol w:w="802"/>
        <w:gridCol w:w="4427"/>
        <w:gridCol w:w="1262"/>
        <w:gridCol w:w="495"/>
      </w:tblGrid>
      <w:tr w:rsidR="00670BA4" w:rsidRPr="00E86504" w14:paraId="3B4CCD46" w14:textId="77777777"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14:paraId="44284BFC" w14:textId="77777777" w:rsidR="00670BA4" w:rsidRPr="00E86504" w:rsidRDefault="00670BA4" w:rsidP="001624CB">
            <w:pPr>
              <w:pStyle w:val="FormText"/>
              <w:rPr>
                <w:rFonts w:ascii="Arial" w:hAnsi="Arial" w:cs="Arial"/>
                <w:b/>
                <w:sz w:val="22"/>
                <w:szCs w:val="22"/>
              </w:rPr>
            </w:pPr>
            <w:r w:rsidRPr="00E86504">
              <w:rPr>
                <w:rFonts w:ascii="Arial" w:hAnsi="Arial" w:cs="Arial"/>
                <w:b/>
                <w:sz w:val="22"/>
                <w:szCs w:val="22"/>
              </w:rPr>
              <w:t>Late night refreshment</w:t>
            </w:r>
          </w:p>
          <w:p w14:paraId="58F7E633"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Standard days and timings (please read guidance note 8)</w:t>
            </w:r>
          </w:p>
        </w:tc>
        <w:tc>
          <w:tcPr>
            <w:tcW w:w="2593" w:type="pct"/>
            <w:vMerge w:val="restart"/>
            <w:tcBorders>
              <w:left w:val="single" w:sz="12" w:space="0" w:color="auto"/>
              <w:right w:val="single" w:sz="4" w:space="0" w:color="auto"/>
            </w:tcBorders>
          </w:tcPr>
          <w:p w14:paraId="394722B2" w14:textId="02D39B18" w:rsidR="00670BA4" w:rsidRPr="00E86504" w:rsidRDefault="00670BA4" w:rsidP="001624CB">
            <w:pPr>
              <w:pStyle w:val="FormText"/>
              <w:rPr>
                <w:rFonts w:ascii="Arial" w:hAnsi="Arial" w:cs="Arial"/>
                <w:sz w:val="22"/>
                <w:szCs w:val="22"/>
              </w:rPr>
            </w:pPr>
            <w:r w:rsidRPr="00E86504">
              <w:rPr>
                <w:rFonts w:ascii="Arial" w:hAnsi="Arial" w:cs="Arial"/>
                <w:b/>
                <w:sz w:val="22"/>
                <w:szCs w:val="22"/>
                <w:u w:val="single"/>
              </w:rPr>
              <w:t xml:space="preserve">Will the provision of </w:t>
            </w:r>
            <w:r w:rsidR="00563F7F" w:rsidRPr="00E86504">
              <w:rPr>
                <w:rFonts w:ascii="Arial" w:hAnsi="Arial" w:cs="Arial"/>
                <w:b/>
                <w:sz w:val="22"/>
                <w:szCs w:val="22"/>
                <w:u w:val="single"/>
              </w:rPr>
              <w:t>late-night</w:t>
            </w:r>
            <w:r w:rsidRPr="00E86504">
              <w:rPr>
                <w:rFonts w:ascii="Arial" w:hAnsi="Arial" w:cs="Arial"/>
                <w:b/>
                <w:sz w:val="22"/>
                <w:szCs w:val="22"/>
                <w:u w:val="single"/>
              </w:rPr>
              <w:t xml:space="preserve"> refreshment take place indoors or outdoors or both – please tick</w:t>
            </w:r>
            <w:r w:rsidRPr="00E86504">
              <w:rPr>
                <w:rFonts w:ascii="Arial" w:hAnsi="Arial" w:cs="Arial"/>
                <w:sz w:val="22"/>
                <w:szCs w:val="22"/>
              </w:rPr>
              <w:t xml:space="preserve"> (please read guidance note 4)  </w:t>
            </w:r>
          </w:p>
          <w:p w14:paraId="790ADD47" w14:textId="77777777" w:rsidR="00670BA4" w:rsidRPr="00E86504" w:rsidRDefault="00670BA4" w:rsidP="001624CB">
            <w:pPr>
              <w:pStyle w:val="FormText"/>
              <w:rPr>
                <w:rFonts w:ascii="Arial" w:hAnsi="Arial" w:cs="Arial"/>
                <w:sz w:val="22"/>
                <w:szCs w:val="22"/>
              </w:rPr>
            </w:pPr>
          </w:p>
        </w:tc>
        <w:tc>
          <w:tcPr>
            <w:tcW w:w="739" w:type="pct"/>
            <w:tcBorders>
              <w:top w:val="single" w:sz="12" w:space="0" w:color="auto"/>
              <w:left w:val="single" w:sz="4" w:space="0" w:color="auto"/>
              <w:bottom w:val="single" w:sz="4" w:space="0" w:color="auto"/>
              <w:right w:val="single" w:sz="4" w:space="0" w:color="auto"/>
            </w:tcBorders>
            <w:vAlign w:val="center"/>
          </w:tcPr>
          <w:p w14:paraId="30D7EC19"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668945EF"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fldChar w:fldCharType="begin">
                <w:ffData>
                  <w:name w:val="Check1"/>
                  <w:enabled/>
                  <w:calcOnExit w:val="0"/>
                  <w:checkBox>
                    <w:sizeAuto/>
                    <w:default w:val="0"/>
                  </w:checkBox>
                </w:ffData>
              </w:fldChar>
            </w:r>
            <w:r w:rsidRPr="00E86504">
              <w:rPr>
                <w:rFonts w:ascii="Arial" w:hAnsi="Arial" w:cs="Arial"/>
                <w:sz w:val="22"/>
                <w:szCs w:val="22"/>
              </w:rPr>
              <w:instrText xml:space="preserve"> FORMCHECKBOX </w:instrText>
            </w:r>
            <w:r w:rsidRPr="00E86504">
              <w:rPr>
                <w:rFonts w:ascii="Arial" w:hAnsi="Arial" w:cs="Arial"/>
                <w:sz w:val="22"/>
                <w:szCs w:val="22"/>
              </w:rPr>
            </w:r>
            <w:r w:rsidRPr="00E86504">
              <w:rPr>
                <w:rFonts w:ascii="Arial" w:hAnsi="Arial" w:cs="Arial"/>
                <w:sz w:val="22"/>
                <w:szCs w:val="22"/>
              </w:rPr>
              <w:fldChar w:fldCharType="separate"/>
            </w:r>
            <w:r w:rsidRPr="00E86504">
              <w:rPr>
                <w:rFonts w:ascii="Arial" w:hAnsi="Arial" w:cs="Arial"/>
                <w:sz w:val="22"/>
                <w:szCs w:val="22"/>
              </w:rPr>
              <w:fldChar w:fldCharType="end"/>
            </w:r>
          </w:p>
        </w:tc>
      </w:tr>
      <w:tr w:rsidR="00670BA4" w:rsidRPr="00E86504" w14:paraId="4AA1F467" w14:textId="77777777" w:rsidTr="001624CB">
        <w:trPr>
          <w:cantSplit/>
          <w:trHeight w:val="525"/>
        </w:trPr>
        <w:tc>
          <w:tcPr>
            <w:tcW w:w="1378" w:type="pct"/>
            <w:gridSpan w:val="3"/>
            <w:vMerge/>
            <w:tcBorders>
              <w:top w:val="nil"/>
              <w:bottom w:val="single" w:sz="12" w:space="0" w:color="auto"/>
              <w:right w:val="single" w:sz="12" w:space="0" w:color="auto"/>
            </w:tcBorders>
          </w:tcPr>
          <w:p w14:paraId="0C6BBC0B" w14:textId="77777777" w:rsidR="00670BA4" w:rsidRPr="00E86504" w:rsidRDefault="00670BA4" w:rsidP="001624CB">
            <w:pPr>
              <w:pStyle w:val="FormText"/>
              <w:rPr>
                <w:rFonts w:ascii="Arial" w:hAnsi="Arial" w:cs="Arial"/>
                <w:sz w:val="22"/>
                <w:szCs w:val="22"/>
              </w:rPr>
            </w:pPr>
          </w:p>
        </w:tc>
        <w:tc>
          <w:tcPr>
            <w:tcW w:w="2593" w:type="pct"/>
            <w:vMerge/>
            <w:tcBorders>
              <w:left w:val="single" w:sz="12" w:space="0" w:color="auto"/>
              <w:right w:val="single" w:sz="4" w:space="0" w:color="auto"/>
            </w:tcBorders>
          </w:tcPr>
          <w:p w14:paraId="1C199BA9" w14:textId="77777777" w:rsidR="00670BA4" w:rsidRPr="00E86504" w:rsidRDefault="00670BA4" w:rsidP="001624CB">
            <w:pPr>
              <w:pStyle w:val="FormText"/>
              <w:rPr>
                <w:rFonts w:ascii="Arial" w:hAnsi="Arial" w:cs="Arial"/>
                <w:sz w:val="22"/>
                <w:szCs w:val="22"/>
              </w:rPr>
            </w:pPr>
          </w:p>
        </w:tc>
        <w:tc>
          <w:tcPr>
            <w:tcW w:w="739" w:type="pct"/>
            <w:tcBorders>
              <w:top w:val="single" w:sz="4" w:space="0" w:color="auto"/>
              <w:left w:val="single" w:sz="4" w:space="0" w:color="auto"/>
              <w:bottom w:val="single" w:sz="4" w:space="0" w:color="auto"/>
              <w:right w:val="single" w:sz="4" w:space="0" w:color="auto"/>
            </w:tcBorders>
            <w:vAlign w:val="center"/>
          </w:tcPr>
          <w:p w14:paraId="1D755593"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39609E34"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fldChar w:fldCharType="begin">
                <w:ffData>
                  <w:name w:val="Check2"/>
                  <w:enabled/>
                  <w:calcOnExit w:val="0"/>
                  <w:checkBox>
                    <w:sizeAuto/>
                    <w:default w:val="0"/>
                  </w:checkBox>
                </w:ffData>
              </w:fldChar>
            </w:r>
            <w:r w:rsidRPr="00E86504">
              <w:rPr>
                <w:rFonts w:ascii="Arial" w:hAnsi="Arial" w:cs="Arial"/>
                <w:sz w:val="22"/>
                <w:szCs w:val="22"/>
              </w:rPr>
              <w:instrText xml:space="preserve"> FORMCHECKBOX </w:instrText>
            </w:r>
            <w:r w:rsidRPr="00E86504">
              <w:rPr>
                <w:rFonts w:ascii="Arial" w:hAnsi="Arial" w:cs="Arial"/>
                <w:sz w:val="22"/>
                <w:szCs w:val="22"/>
              </w:rPr>
            </w:r>
            <w:r w:rsidRPr="00E86504">
              <w:rPr>
                <w:rFonts w:ascii="Arial" w:hAnsi="Arial" w:cs="Arial"/>
                <w:sz w:val="22"/>
                <w:szCs w:val="22"/>
              </w:rPr>
              <w:fldChar w:fldCharType="separate"/>
            </w:r>
            <w:r w:rsidRPr="00E86504">
              <w:rPr>
                <w:rFonts w:ascii="Arial" w:hAnsi="Arial" w:cs="Arial"/>
                <w:sz w:val="22"/>
                <w:szCs w:val="22"/>
              </w:rPr>
              <w:fldChar w:fldCharType="end"/>
            </w:r>
          </w:p>
        </w:tc>
      </w:tr>
      <w:tr w:rsidR="00670BA4" w:rsidRPr="00E86504" w14:paraId="6ACB78BC" w14:textId="77777777" w:rsidTr="001624CB">
        <w:trPr>
          <w:cantSplit/>
          <w:trHeight w:val="340"/>
        </w:trPr>
        <w:tc>
          <w:tcPr>
            <w:tcW w:w="437" w:type="pct"/>
            <w:tcBorders>
              <w:top w:val="single" w:sz="12" w:space="0" w:color="auto"/>
              <w:bottom w:val="single" w:sz="12" w:space="0" w:color="auto"/>
              <w:right w:val="single" w:sz="4" w:space="0" w:color="auto"/>
            </w:tcBorders>
            <w:vAlign w:val="center"/>
          </w:tcPr>
          <w:p w14:paraId="4229E025"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5B88C547"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29052CD4"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Finish</w:t>
            </w:r>
          </w:p>
        </w:tc>
        <w:tc>
          <w:tcPr>
            <w:tcW w:w="2593" w:type="pct"/>
            <w:vMerge/>
            <w:tcBorders>
              <w:left w:val="single" w:sz="12" w:space="0" w:color="auto"/>
              <w:bottom w:val="single" w:sz="12" w:space="0" w:color="auto"/>
              <w:right w:val="single" w:sz="4" w:space="0" w:color="auto"/>
            </w:tcBorders>
            <w:vAlign w:val="center"/>
          </w:tcPr>
          <w:p w14:paraId="46959A68" w14:textId="77777777" w:rsidR="00670BA4" w:rsidRPr="00E86504" w:rsidRDefault="00670BA4" w:rsidP="001624CB">
            <w:pPr>
              <w:pStyle w:val="FormText"/>
              <w:rPr>
                <w:rFonts w:ascii="Arial" w:hAnsi="Arial" w:cs="Arial"/>
                <w:sz w:val="22"/>
                <w:szCs w:val="22"/>
              </w:rPr>
            </w:pPr>
          </w:p>
        </w:tc>
        <w:tc>
          <w:tcPr>
            <w:tcW w:w="739" w:type="pct"/>
            <w:tcBorders>
              <w:top w:val="single" w:sz="4" w:space="0" w:color="auto"/>
              <w:left w:val="single" w:sz="4" w:space="0" w:color="auto"/>
              <w:bottom w:val="single" w:sz="12" w:space="0" w:color="auto"/>
              <w:right w:val="single" w:sz="4" w:space="0" w:color="auto"/>
            </w:tcBorders>
            <w:vAlign w:val="center"/>
          </w:tcPr>
          <w:p w14:paraId="74515601"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6F5D567A"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fldChar w:fldCharType="begin">
                <w:ffData>
                  <w:name w:val="Check3"/>
                  <w:enabled/>
                  <w:calcOnExit w:val="0"/>
                  <w:checkBox>
                    <w:sizeAuto/>
                    <w:default w:val="0"/>
                  </w:checkBox>
                </w:ffData>
              </w:fldChar>
            </w:r>
            <w:r w:rsidRPr="00E86504">
              <w:rPr>
                <w:rFonts w:ascii="Arial" w:hAnsi="Arial" w:cs="Arial"/>
                <w:sz w:val="22"/>
                <w:szCs w:val="22"/>
              </w:rPr>
              <w:instrText xml:space="preserve"> FORMCHECKBOX </w:instrText>
            </w:r>
            <w:r w:rsidRPr="00E86504">
              <w:rPr>
                <w:rFonts w:ascii="Arial" w:hAnsi="Arial" w:cs="Arial"/>
                <w:sz w:val="22"/>
                <w:szCs w:val="22"/>
              </w:rPr>
            </w:r>
            <w:r w:rsidRPr="00E86504">
              <w:rPr>
                <w:rFonts w:ascii="Arial" w:hAnsi="Arial" w:cs="Arial"/>
                <w:sz w:val="22"/>
                <w:szCs w:val="22"/>
              </w:rPr>
              <w:fldChar w:fldCharType="separate"/>
            </w:r>
            <w:r w:rsidRPr="00E86504">
              <w:rPr>
                <w:rFonts w:ascii="Arial" w:hAnsi="Arial" w:cs="Arial"/>
                <w:sz w:val="22"/>
                <w:szCs w:val="22"/>
              </w:rPr>
              <w:fldChar w:fldCharType="end"/>
            </w:r>
          </w:p>
        </w:tc>
      </w:tr>
      <w:tr w:rsidR="00670BA4" w:rsidRPr="00E86504" w14:paraId="7ABB092F" w14:textId="77777777" w:rsidTr="001624CB">
        <w:trPr>
          <w:cantSplit/>
          <w:trHeight w:val="340"/>
        </w:trPr>
        <w:tc>
          <w:tcPr>
            <w:tcW w:w="437" w:type="pct"/>
            <w:vMerge w:val="restart"/>
            <w:tcBorders>
              <w:top w:val="single" w:sz="12" w:space="0" w:color="auto"/>
              <w:bottom w:val="nil"/>
              <w:right w:val="single" w:sz="4" w:space="0" w:color="auto"/>
            </w:tcBorders>
          </w:tcPr>
          <w:p w14:paraId="1AE3AC3A"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2B52DE26" w14:textId="3BFE4884" w:rsidR="00670BA4" w:rsidRPr="00E86504" w:rsidRDefault="00670BA4" w:rsidP="001624CB">
            <w:pPr>
              <w:pStyle w:val="FormText"/>
              <w:rPr>
                <w:rFonts w:ascii="Arial" w:hAnsi="Arial" w:cs="Arial"/>
                <w:sz w:val="22"/>
                <w:szCs w:val="22"/>
              </w:rPr>
            </w:pPr>
          </w:p>
        </w:tc>
        <w:tc>
          <w:tcPr>
            <w:tcW w:w="470" w:type="pct"/>
            <w:tcBorders>
              <w:top w:val="single" w:sz="12" w:space="0" w:color="auto"/>
              <w:left w:val="single" w:sz="4" w:space="0" w:color="auto"/>
              <w:bottom w:val="dashSmallGap" w:sz="4" w:space="0" w:color="auto"/>
              <w:right w:val="single" w:sz="12" w:space="0" w:color="auto"/>
            </w:tcBorders>
            <w:vAlign w:val="center"/>
          </w:tcPr>
          <w:p w14:paraId="252130AC" w14:textId="1712817D" w:rsidR="00670BA4" w:rsidRPr="00E86504" w:rsidRDefault="00670BA4" w:rsidP="001624CB">
            <w:pPr>
              <w:pStyle w:val="FormText"/>
              <w:rPr>
                <w:rFonts w:ascii="Arial" w:hAnsi="Arial" w:cs="Arial"/>
                <w:sz w:val="22"/>
                <w:szCs w:val="22"/>
              </w:rPr>
            </w:pPr>
          </w:p>
        </w:tc>
        <w:tc>
          <w:tcPr>
            <w:tcW w:w="3622" w:type="pct"/>
            <w:gridSpan w:val="3"/>
            <w:vMerge w:val="restart"/>
            <w:tcBorders>
              <w:top w:val="single" w:sz="12" w:space="0" w:color="auto"/>
              <w:left w:val="single" w:sz="12" w:space="0" w:color="auto"/>
              <w:bottom w:val="single" w:sz="12" w:space="0" w:color="auto"/>
            </w:tcBorders>
          </w:tcPr>
          <w:p w14:paraId="0554FA4C" w14:textId="77777777" w:rsidR="00670BA4" w:rsidRPr="00E86504" w:rsidRDefault="00670BA4" w:rsidP="001624CB">
            <w:pPr>
              <w:pStyle w:val="FormText"/>
              <w:rPr>
                <w:rFonts w:ascii="Arial" w:hAnsi="Arial" w:cs="Arial"/>
                <w:sz w:val="22"/>
                <w:szCs w:val="22"/>
              </w:rPr>
            </w:pPr>
            <w:r w:rsidRPr="00E86504">
              <w:rPr>
                <w:rFonts w:ascii="Arial" w:hAnsi="Arial" w:cs="Arial"/>
                <w:b/>
                <w:sz w:val="22"/>
                <w:szCs w:val="22"/>
                <w:u w:val="single"/>
              </w:rPr>
              <w:t>Please give further details here</w:t>
            </w:r>
            <w:r w:rsidRPr="00E86504">
              <w:rPr>
                <w:rFonts w:ascii="Arial" w:hAnsi="Arial" w:cs="Arial"/>
                <w:sz w:val="22"/>
                <w:szCs w:val="22"/>
              </w:rPr>
              <w:t xml:space="preserve"> (please read guidance note 5)</w:t>
            </w:r>
          </w:p>
          <w:p w14:paraId="2812F7D9" w14:textId="5830A374" w:rsidR="00670BA4" w:rsidRPr="00E86504" w:rsidRDefault="00670BA4" w:rsidP="001624CB">
            <w:pPr>
              <w:pStyle w:val="FormText"/>
              <w:rPr>
                <w:rFonts w:ascii="Arial" w:hAnsi="Arial" w:cs="Arial"/>
                <w:sz w:val="22"/>
                <w:szCs w:val="22"/>
              </w:rPr>
            </w:pPr>
          </w:p>
        </w:tc>
      </w:tr>
      <w:tr w:rsidR="00670BA4" w:rsidRPr="00E86504" w14:paraId="3F52941E" w14:textId="77777777" w:rsidTr="001624CB">
        <w:trPr>
          <w:cantSplit/>
          <w:trHeight w:val="340"/>
        </w:trPr>
        <w:tc>
          <w:tcPr>
            <w:tcW w:w="437" w:type="pct"/>
            <w:vMerge/>
            <w:tcBorders>
              <w:top w:val="nil"/>
              <w:bottom w:val="single" w:sz="4" w:space="0" w:color="auto"/>
              <w:right w:val="single" w:sz="4" w:space="0" w:color="auto"/>
            </w:tcBorders>
          </w:tcPr>
          <w:p w14:paraId="745C499B" w14:textId="77777777" w:rsidR="00670BA4" w:rsidRPr="00E86504" w:rsidRDefault="00670BA4" w:rsidP="001624CB">
            <w:pPr>
              <w:pStyle w:val="FormText"/>
              <w:rPr>
                <w:rFonts w:ascii="Arial" w:hAnsi="Arial" w:cs="Arial"/>
                <w:sz w:val="22"/>
                <w:szCs w:val="22"/>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380B121" w14:textId="2530BAF5" w:rsidR="00670BA4" w:rsidRPr="00E86504" w:rsidRDefault="00670BA4" w:rsidP="001624CB">
            <w:pPr>
              <w:pStyle w:val="FormText"/>
              <w:rPr>
                <w:rFonts w:ascii="Arial" w:hAnsi="Arial" w:cs="Arial"/>
                <w:sz w:val="22"/>
                <w:szCs w:val="22"/>
              </w:rPr>
            </w:pPr>
          </w:p>
        </w:tc>
        <w:tc>
          <w:tcPr>
            <w:tcW w:w="470" w:type="pct"/>
            <w:tcBorders>
              <w:top w:val="dashSmallGap" w:sz="4" w:space="0" w:color="auto"/>
              <w:left w:val="single" w:sz="4" w:space="0" w:color="auto"/>
              <w:bottom w:val="single" w:sz="4" w:space="0" w:color="auto"/>
              <w:right w:val="single" w:sz="12" w:space="0" w:color="auto"/>
            </w:tcBorders>
            <w:vAlign w:val="center"/>
          </w:tcPr>
          <w:p w14:paraId="4B17EF2B" w14:textId="34A41DA8" w:rsidR="00670BA4" w:rsidRPr="00E86504" w:rsidRDefault="00670BA4" w:rsidP="001624CB">
            <w:pPr>
              <w:pStyle w:val="FormText"/>
              <w:rPr>
                <w:rFonts w:ascii="Arial" w:hAnsi="Arial" w:cs="Arial"/>
                <w:sz w:val="22"/>
                <w:szCs w:val="22"/>
              </w:rPr>
            </w:pPr>
          </w:p>
        </w:tc>
        <w:tc>
          <w:tcPr>
            <w:tcW w:w="3622" w:type="pct"/>
            <w:gridSpan w:val="3"/>
            <w:vMerge/>
            <w:tcBorders>
              <w:top w:val="nil"/>
              <w:left w:val="single" w:sz="12" w:space="0" w:color="auto"/>
              <w:bottom w:val="single" w:sz="12" w:space="0" w:color="auto"/>
            </w:tcBorders>
            <w:vAlign w:val="center"/>
          </w:tcPr>
          <w:p w14:paraId="703F1697" w14:textId="77777777" w:rsidR="00670BA4" w:rsidRPr="00E86504" w:rsidRDefault="00670BA4" w:rsidP="001624CB">
            <w:pPr>
              <w:pStyle w:val="FormText"/>
              <w:rPr>
                <w:rFonts w:ascii="Arial" w:hAnsi="Arial" w:cs="Arial"/>
                <w:sz w:val="22"/>
                <w:szCs w:val="22"/>
              </w:rPr>
            </w:pPr>
          </w:p>
        </w:tc>
      </w:tr>
      <w:tr w:rsidR="00670BA4" w:rsidRPr="00E86504" w14:paraId="5128E912"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5E092713"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202CFE7D" w14:textId="59811C06" w:rsidR="00670BA4" w:rsidRPr="00E86504" w:rsidRDefault="00670BA4" w:rsidP="001624CB">
            <w:pPr>
              <w:pStyle w:val="FormText"/>
              <w:rPr>
                <w:rFonts w:ascii="Arial" w:hAnsi="Arial" w:cs="Arial"/>
                <w:sz w:val="22"/>
                <w:szCs w:val="22"/>
              </w:rPr>
            </w:pPr>
          </w:p>
        </w:tc>
        <w:tc>
          <w:tcPr>
            <w:tcW w:w="470" w:type="pct"/>
            <w:tcBorders>
              <w:top w:val="single" w:sz="4" w:space="0" w:color="auto"/>
              <w:left w:val="single" w:sz="4" w:space="0" w:color="auto"/>
              <w:bottom w:val="dashSmallGap" w:sz="4" w:space="0" w:color="auto"/>
              <w:right w:val="single" w:sz="12" w:space="0" w:color="auto"/>
            </w:tcBorders>
            <w:vAlign w:val="center"/>
          </w:tcPr>
          <w:p w14:paraId="792BBB2D" w14:textId="0A67368B" w:rsidR="00670BA4" w:rsidRPr="00E86504" w:rsidRDefault="00670BA4" w:rsidP="001624CB">
            <w:pPr>
              <w:pStyle w:val="FormText"/>
              <w:rPr>
                <w:rFonts w:ascii="Arial" w:hAnsi="Arial" w:cs="Arial"/>
                <w:sz w:val="22"/>
                <w:szCs w:val="22"/>
              </w:rPr>
            </w:pPr>
          </w:p>
        </w:tc>
        <w:tc>
          <w:tcPr>
            <w:tcW w:w="3622" w:type="pct"/>
            <w:gridSpan w:val="3"/>
            <w:vMerge/>
            <w:tcBorders>
              <w:top w:val="nil"/>
              <w:left w:val="single" w:sz="12" w:space="0" w:color="auto"/>
              <w:bottom w:val="single" w:sz="12" w:space="0" w:color="auto"/>
            </w:tcBorders>
            <w:vAlign w:val="center"/>
          </w:tcPr>
          <w:p w14:paraId="1DB8AF47" w14:textId="77777777" w:rsidR="00670BA4" w:rsidRPr="00E86504" w:rsidRDefault="00670BA4" w:rsidP="001624CB">
            <w:pPr>
              <w:pStyle w:val="FormText"/>
              <w:rPr>
                <w:rFonts w:ascii="Arial" w:hAnsi="Arial" w:cs="Arial"/>
                <w:sz w:val="22"/>
                <w:szCs w:val="22"/>
              </w:rPr>
            </w:pPr>
          </w:p>
        </w:tc>
      </w:tr>
      <w:tr w:rsidR="00670BA4" w:rsidRPr="00E86504" w14:paraId="45C96B61" w14:textId="77777777" w:rsidTr="001624CB">
        <w:trPr>
          <w:cantSplit/>
          <w:trHeight w:val="340"/>
        </w:trPr>
        <w:tc>
          <w:tcPr>
            <w:tcW w:w="437" w:type="pct"/>
            <w:vMerge/>
            <w:tcBorders>
              <w:top w:val="nil"/>
              <w:bottom w:val="single" w:sz="4" w:space="0" w:color="auto"/>
              <w:right w:val="single" w:sz="4" w:space="0" w:color="auto"/>
            </w:tcBorders>
          </w:tcPr>
          <w:p w14:paraId="29822CCF" w14:textId="77777777" w:rsidR="00670BA4" w:rsidRPr="00E86504" w:rsidRDefault="00670BA4" w:rsidP="001624CB">
            <w:pPr>
              <w:pStyle w:val="FormText"/>
              <w:rPr>
                <w:rFonts w:ascii="Arial" w:hAnsi="Arial" w:cs="Arial"/>
                <w:sz w:val="22"/>
                <w:szCs w:val="22"/>
              </w:rPr>
            </w:pPr>
          </w:p>
        </w:tc>
        <w:tc>
          <w:tcPr>
            <w:tcW w:w="471" w:type="pct"/>
            <w:tcBorders>
              <w:top w:val="dashSmallGap" w:sz="4" w:space="0" w:color="auto"/>
              <w:left w:val="single" w:sz="4" w:space="0" w:color="auto"/>
              <w:bottom w:val="single" w:sz="4" w:space="0" w:color="auto"/>
              <w:right w:val="single" w:sz="4" w:space="0" w:color="auto"/>
            </w:tcBorders>
            <w:vAlign w:val="center"/>
          </w:tcPr>
          <w:p w14:paraId="01FDCFCE" w14:textId="491CF5E9" w:rsidR="00670BA4" w:rsidRPr="00E86504" w:rsidRDefault="00670BA4" w:rsidP="001624CB">
            <w:pPr>
              <w:pStyle w:val="FormText"/>
              <w:rPr>
                <w:rFonts w:ascii="Arial" w:hAnsi="Arial" w:cs="Arial"/>
                <w:sz w:val="22"/>
                <w:szCs w:val="22"/>
              </w:rPr>
            </w:pPr>
          </w:p>
        </w:tc>
        <w:tc>
          <w:tcPr>
            <w:tcW w:w="470" w:type="pct"/>
            <w:tcBorders>
              <w:top w:val="dashSmallGap" w:sz="4" w:space="0" w:color="auto"/>
              <w:left w:val="single" w:sz="4" w:space="0" w:color="auto"/>
              <w:bottom w:val="single" w:sz="4" w:space="0" w:color="auto"/>
              <w:right w:val="single" w:sz="12" w:space="0" w:color="auto"/>
            </w:tcBorders>
            <w:vAlign w:val="center"/>
          </w:tcPr>
          <w:p w14:paraId="0119B3B5" w14:textId="4F805C71" w:rsidR="00670BA4" w:rsidRPr="00E86504" w:rsidRDefault="00670BA4" w:rsidP="001624CB">
            <w:pPr>
              <w:pStyle w:val="FormText"/>
              <w:rPr>
                <w:rFonts w:ascii="Arial" w:hAnsi="Arial" w:cs="Arial"/>
                <w:sz w:val="22"/>
                <w:szCs w:val="22"/>
              </w:rPr>
            </w:pPr>
          </w:p>
        </w:tc>
        <w:tc>
          <w:tcPr>
            <w:tcW w:w="3622" w:type="pct"/>
            <w:gridSpan w:val="3"/>
            <w:vMerge/>
            <w:tcBorders>
              <w:top w:val="nil"/>
              <w:left w:val="single" w:sz="12" w:space="0" w:color="auto"/>
              <w:bottom w:val="single" w:sz="12" w:space="0" w:color="auto"/>
            </w:tcBorders>
            <w:vAlign w:val="center"/>
          </w:tcPr>
          <w:p w14:paraId="520FDE21" w14:textId="77777777" w:rsidR="00670BA4" w:rsidRPr="00E86504" w:rsidRDefault="00670BA4" w:rsidP="001624CB">
            <w:pPr>
              <w:pStyle w:val="FormText"/>
              <w:rPr>
                <w:rFonts w:ascii="Arial" w:hAnsi="Arial" w:cs="Arial"/>
                <w:sz w:val="22"/>
                <w:szCs w:val="22"/>
              </w:rPr>
            </w:pPr>
          </w:p>
        </w:tc>
      </w:tr>
      <w:tr w:rsidR="00670BA4" w:rsidRPr="00E86504" w14:paraId="78C4636C"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5B293557"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56F020EC" w14:textId="7712BC6A" w:rsidR="00670BA4" w:rsidRPr="00E86504" w:rsidRDefault="00670BA4" w:rsidP="001624CB">
            <w:pPr>
              <w:pStyle w:val="FormText"/>
              <w:rPr>
                <w:rFonts w:ascii="Arial" w:hAnsi="Arial" w:cs="Arial"/>
                <w:sz w:val="22"/>
                <w:szCs w:val="22"/>
              </w:rPr>
            </w:pPr>
          </w:p>
        </w:tc>
        <w:tc>
          <w:tcPr>
            <w:tcW w:w="470" w:type="pct"/>
            <w:tcBorders>
              <w:top w:val="single" w:sz="4" w:space="0" w:color="auto"/>
              <w:left w:val="single" w:sz="4" w:space="0" w:color="auto"/>
              <w:bottom w:val="dashSmallGap" w:sz="4" w:space="0" w:color="auto"/>
              <w:right w:val="single" w:sz="12" w:space="0" w:color="auto"/>
            </w:tcBorders>
            <w:vAlign w:val="center"/>
          </w:tcPr>
          <w:p w14:paraId="552BE12A" w14:textId="201B39AD" w:rsidR="00670BA4" w:rsidRPr="00E86504" w:rsidRDefault="00670BA4" w:rsidP="001624CB">
            <w:pPr>
              <w:pStyle w:val="FormText"/>
              <w:rPr>
                <w:rFonts w:ascii="Arial" w:hAnsi="Arial" w:cs="Arial"/>
                <w:sz w:val="22"/>
                <w:szCs w:val="22"/>
              </w:rPr>
            </w:pPr>
          </w:p>
        </w:tc>
        <w:tc>
          <w:tcPr>
            <w:tcW w:w="3622" w:type="pct"/>
            <w:gridSpan w:val="3"/>
            <w:vMerge w:val="restart"/>
            <w:tcBorders>
              <w:top w:val="single" w:sz="12" w:space="0" w:color="auto"/>
              <w:left w:val="single" w:sz="12" w:space="0" w:color="auto"/>
              <w:bottom w:val="single" w:sz="12" w:space="0" w:color="auto"/>
            </w:tcBorders>
          </w:tcPr>
          <w:p w14:paraId="0F69E386" w14:textId="728AF6F2" w:rsidR="00670BA4" w:rsidRPr="00E86504" w:rsidRDefault="00670BA4" w:rsidP="001624CB">
            <w:pPr>
              <w:pStyle w:val="FormText"/>
              <w:rPr>
                <w:rFonts w:ascii="Arial" w:hAnsi="Arial" w:cs="Arial"/>
                <w:sz w:val="22"/>
                <w:szCs w:val="22"/>
              </w:rPr>
            </w:pPr>
            <w:r w:rsidRPr="00E86504">
              <w:rPr>
                <w:rFonts w:ascii="Arial" w:hAnsi="Arial" w:cs="Arial"/>
                <w:b/>
                <w:sz w:val="22"/>
                <w:szCs w:val="22"/>
                <w:u w:val="single"/>
              </w:rPr>
              <w:t xml:space="preserve">State any seasonal variations for the provision of </w:t>
            </w:r>
            <w:r w:rsidR="00563F7F" w:rsidRPr="00E86504">
              <w:rPr>
                <w:rFonts w:ascii="Arial" w:hAnsi="Arial" w:cs="Arial"/>
                <w:b/>
                <w:sz w:val="22"/>
                <w:szCs w:val="22"/>
                <w:u w:val="single"/>
              </w:rPr>
              <w:t>late-night</w:t>
            </w:r>
            <w:r w:rsidRPr="00E86504">
              <w:rPr>
                <w:rFonts w:ascii="Arial" w:hAnsi="Arial" w:cs="Arial"/>
                <w:b/>
                <w:sz w:val="22"/>
                <w:szCs w:val="22"/>
                <w:u w:val="single"/>
              </w:rPr>
              <w:t xml:space="preserve"> refreshment</w:t>
            </w:r>
            <w:r w:rsidRPr="00E86504">
              <w:rPr>
                <w:rFonts w:ascii="Arial" w:hAnsi="Arial" w:cs="Arial"/>
                <w:sz w:val="22"/>
                <w:szCs w:val="22"/>
              </w:rPr>
              <w:t xml:space="preserve"> (please read guidance note 6)</w:t>
            </w:r>
          </w:p>
          <w:p w14:paraId="6C4A484B" w14:textId="5CFB8C4E" w:rsidR="00670BA4" w:rsidRPr="00E86504" w:rsidRDefault="00670BA4" w:rsidP="001624CB">
            <w:pPr>
              <w:pStyle w:val="FormText"/>
              <w:rPr>
                <w:rFonts w:ascii="Arial" w:hAnsi="Arial" w:cs="Arial"/>
                <w:sz w:val="22"/>
                <w:szCs w:val="22"/>
              </w:rPr>
            </w:pPr>
          </w:p>
        </w:tc>
      </w:tr>
      <w:tr w:rsidR="00670BA4" w:rsidRPr="00E86504" w14:paraId="6D6155F0" w14:textId="77777777" w:rsidTr="001624CB">
        <w:trPr>
          <w:cantSplit/>
          <w:trHeight w:val="340"/>
        </w:trPr>
        <w:tc>
          <w:tcPr>
            <w:tcW w:w="437" w:type="pct"/>
            <w:vMerge/>
            <w:tcBorders>
              <w:top w:val="nil"/>
              <w:bottom w:val="single" w:sz="4" w:space="0" w:color="auto"/>
              <w:right w:val="single" w:sz="4" w:space="0" w:color="auto"/>
            </w:tcBorders>
          </w:tcPr>
          <w:p w14:paraId="212721F1" w14:textId="77777777" w:rsidR="00670BA4" w:rsidRPr="00E86504" w:rsidRDefault="00670BA4" w:rsidP="001624CB">
            <w:pPr>
              <w:pStyle w:val="FormText"/>
              <w:rPr>
                <w:rFonts w:ascii="Arial" w:hAnsi="Arial" w:cs="Arial"/>
                <w:sz w:val="22"/>
                <w:szCs w:val="22"/>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54DF031" w14:textId="24D3275E" w:rsidR="00670BA4" w:rsidRPr="00E86504" w:rsidRDefault="00670BA4" w:rsidP="001624CB">
            <w:pPr>
              <w:pStyle w:val="FormText"/>
              <w:rPr>
                <w:rFonts w:ascii="Arial" w:hAnsi="Arial" w:cs="Arial"/>
                <w:sz w:val="22"/>
                <w:szCs w:val="22"/>
              </w:rPr>
            </w:pPr>
          </w:p>
        </w:tc>
        <w:tc>
          <w:tcPr>
            <w:tcW w:w="470" w:type="pct"/>
            <w:tcBorders>
              <w:top w:val="dashSmallGap" w:sz="4" w:space="0" w:color="auto"/>
              <w:left w:val="single" w:sz="4" w:space="0" w:color="auto"/>
              <w:bottom w:val="single" w:sz="4" w:space="0" w:color="auto"/>
              <w:right w:val="single" w:sz="12" w:space="0" w:color="auto"/>
            </w:tcBorders>
            <w:vAlign w:val="center"/>
          </w:tcPr>
          <w:p w14:paraId="4A04793E" w14:textId="0E1D9649" w:rsidR="00670BA4" w:rsidRPr="00E86504" w:rsidRDefault="00670BA4" w:rsidP="001624CB">
            <w:pPr>
              <w:pStyle w:val="FormText"/>
              <w:rPr>
                <w:rFonts w:ascii="Arial" w:hAnsi="Arial" w:cs="Arial"/>
                <w:sz w:val="22"/>
                <w:szCs w:val="22"/>
              </w:rPr>
            </w:pPr>
          </w:p>
        </w:tc>
        <w:tc>
          <w:tcPr>
            <w:tcW w:w="3622" w:type="pct"/>
            <w:gridSpan w:val="3"/>
            <w:vMerge/>
            <w:tcBorders>
              <w:top w:val="nil"/>
              <w:left w:val="single" w:sz="12" w:space="0" w:color="auto"/>
              <w:bottom w:val="single" w:sz="12" w:space="0" w:color="auto"/>
            </w:tcBorders>
            <w:vAlign w:val="center"/>
          </w:tcPr>
          <w:p w14:paraId="28AC19AA" w14:textId="77777777" w:rsidR="00670BA4" w:rsidRPr="00E86504" w:rsidRDefault="00670BA4" w:rsidP="001624CB">
            <w:pPr>
              <w:pStyle w:val="FormText"/>
              <w:rPr>
                <w:rFonts w:ascii="Arial" w:hAnsi="Arial" w:cs="Arial"/>
                <w:sz w:val="22"/>
                <w:szCs w:val="22"/>
              </w:rPr>
            </w:pPr>
          </w:p>
        </w:tc>
      </w:tr>
      <w:tr w:rsidR="00670BA4" w:rsidRPr="00E86504" w14:paraId="322D6326" w14:textId="77777777" w:rsidTr="001624CB">
        <w:trPr>
          <w:cantSplit/>
          <w:trHeight w:val="340"/>
        </w:trPr>
        <w:tc>
          <w:tcPr>
            <w:tcW w:w="437" w:type="pct"/>
            <w:vMerge w:val="restart"/>
            <w:tcBorders>
              <w:top w:val="nil"/>
              <w:bottom w:val="single" w:sz="4" w:space="0" w:color="auto"/>
              <w:right w:val="single" w:sz="4" w:space="0" w:color="auto"/>
            </w:tcBorders>
          </w:tcPr>
          <w:p w14:paraId="4A2AC775"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Thur</w:t>
            </w:r>
          </w:p>
        </w:tc>
        <w:tc>
          <w:tcPr>
            <w:tcW w:w="471" w:type="pct"/>
            <w:tcBorders>
              <w:top w:val="single" w:sz="4" w:space="0" w:color="auto"/>
              <w:left w:val="single" w:sz="4" w:space="0" w:color="auto"/>
              <w:bottom w:val="dashSmallGap" w:sz="4" w:space="0" w:color="auto"/>
              <w:right w:val="single" w:sz="4" w:space="0" w:color="auto"/>
            </w:tcBorders>
            <w:vAlign w:val="center"/>
          </w:tcPr>
          <w:p w14:paraId="6632A34D" w14:textId="539A1A89" w:rsidR="00670BA4" w:rsidRPr="00E86504" w:rsidRDefault="00670BA4" w:rsidP="001624CB">
            <w:pPr>
              <w:pStyle w:val="FormText"/>
              <w:rPr>
                <w:rFonts w:ascii="Arial" w:hAnsi="Arial" w:cs="Arial"/>
                <w:sz w:val="22"/>
                <w:szCs w:val="22"/>
              </w:rPr>
            </w:pPr>
          </w:p>
        </w:tc>
        <w:tc>
          <w:tcPr>
            <w:tcW w:w="470" w:type="pct"/>
            <w:tcBorders>
              <w:top w:val="single" w:sz="4" w:space="0" w:color="auto"/>
              <w:left w:val="single" w:sz="4" w:space="0" w:color="auto"/>
              <w:bottom w:val="dashSmallGap" w:sz="4" w:space="0" w:color="auto"/>
              <w:right w:val="single" w:sz="12" w:space="0" w:color="auto"/>
            </w:tcBorders>
            <w:vAlign w:val="center"/>
          </w:tcPr>
          <w:p w14:paraId="3FAFABF8" w14:textId="6E500004" w:rsidR="00670BA4" w:rsidRPr="00E86504" w:rsidRDefault="00670BA4" w:rsidP="001624CB">
            <w:pPr>
              <w:pStyle w:val="FormText"/>
              <w:rPr>
                <w:rFonts w:ascii="Arial" w:hAnsi="Arial" w:cs="Arial"/>
                <w:sz w:val="22"/>
                <w:szCs w:val="22"/>
              </w:rPr>
            </w:pPr>
          </w:p>
        </w:tc>
        <w:tc>
          <w:tcPr>
            <w:tcW w:w="3622" w:type="pct"/>
            <w:gridSpan w:val="3"/>
            <w:vMerge/>
            <w:tcBorders>
              <w:top w:val="nil"/>
              <w:left w:val="single" w:sz="12" w:space="0" w:color="auto"/>
              <w:bottom w:val="single" w:sz="12" w:space="0" w:color="auto"/>
            </w:tcBorders>
            <w:vAlign w:val="center"/>
          </w:tcPr>
          <w:p w14:paraId="5165319E" w14:textId="77777777" w:rsidR="00670BA4" w:rsidRPr="00E86504" w:rsidRDefault="00670BA4" w:rsidP="001624CB">
            <w:pPr>
              <w:pStyle w:val="FormText"/>
              <w:rPr>
                <w:rFonts w:ascii="Arial" w:hAnsi="Arial" w:cs="Arial"/>
                <w:sz w:val="22"/>
                <w:szCs w:val="22"/>
              </w:rPr>
            </w:pPr>
          </w:p>
        </w:tc>
      </w:tr>
      <w:tr w:rsidR="00670BA4" w:rsidRPr="00E86504" w14:paraId="21269FBB" w14:textId="77777777" w:rsidTr="001624CB">
        <w:trPr>
          <w:cantSplit/>
          <w:trHeight w:val="340"/>
        </w:trPr>
        <w:tc>
          <w:tcPr>
            <w:tcW w:w="437" w:type="pct"/>
            <w:vMerge/>
            <w:tcBorders>
              <w:top w:val="nil"/>
              <w:bottom w:val="single" w:sz="4" w:space="0" w:color="auto"/>
              <w:right w:val="single" w:sz="4" w:space="0" w:color="auto"/>
            </w:tcBorders>
          </w:tcPr>
          <w:p w14:paraId="12418019" w14:textId="77777777" w:rsidR="00670BA4" w:rsidRPr="00E86504" w:rsidRDefault="00670BA4" w:rsidP="001624CB">
            <w:pPr>
              <w:pStyle w:val="FormText"/>
              <w:rPr>
                <w:rFonts w:ascii="Arial" w:hAnsi="Arial" w:cs="Arial"/>
                <w:sz w:val="22"/>
                <w:szCs w:val="22"/>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5DC0A02" w14:textId="59F8EE5B" w:rsidR="00670BA4" w:rsidRPr="00E86504" w:rsidRDefault="00670BA4" w:rsidP="001624CB">
            <w:pPr>
              <w:pStyle w:val="FormText"/>
              <w:rPr>
                <w:rFonts w:ascii="Arial" w:hAnsi="Arial" w:cs="Arial"/>
                <w:sz w:val="22"/>
                <w:szCs w:val="22"/>
              </w:rPr>
            </w:pPr>
          </w:p>
        </w:tc>
        <w:tc>
          <w:tcPr>
            <w:tcW w:w="470" w:type="pct"/>
            <w:tcBorders>
              <w:top w:val="dashSmallGap" w:sz="4" w:space="0" w:color="auto"/>
              <w:left w:val="single" w:sz="4" w:space="0" w:color="auto"/>
              <w:bottom w:val="single" w:sz="4" w:space="0" w:color="auto"/>
              <w:right w:val="single" w:sz="12" w:space="0" w:color="auto"/>
            </w:tcBorders>
            <w:vAlign w:val="center"/>
          </w:tcPr>
          <w:p w14:paraId="1578E125" w14:textId="6A237BC4" w:rsidR="00670BA4" w:rsidRPr="00E86504" w:rsidRDefault="00670BA4" w:rsidP="001624CB">
            <w:pPr>
              <w:pStyle w:val="FormText"/>
              <w:rPr>
                <w:rFonts w:ascii="Arial" w:hAnsi="Arial" w:cs="Arial"/>
                <w:sz w:val="22"/>
                <w:szCs w:val="22"/>
              </w:rPr>
            </w:pPr>
          </w:p>
        </w:tc>
        <w:tc>
          <w:tcPr>
            <w:tcW w:w="3622" w:type="pct"/>
            <w:gridSpan w:val="3"/>
            <w:vMerge/>
            <w:tcBorders>
              <w:top w:val="nil"/>
              <w:left w:val="single" w:sz="12" w:space="0" w:color="auto"/>
              <w:bottom w:val="single" w:sz="12" w:space="0" w:color="auto"/>
            </w:tcBorders>
            <w:vAlign w:val="center"/>
          </w:tcPr>
          <w:p w14:paraId="59620A01" w14:textId="77777777" w:rsidR="00670BA4" w:rsidRPr="00E86504" w:rsidRDefault="00670BA4" w:rsidP="001624CB">
            <w:pPr>
              <w:pStyle w:val="FormText"/>
              <w:rPr>
                <w:rFonts w:ascii="Arial" w:hAnsi="Arial" w:cs="Arial"/>
                <w:sz w:val="22"/>
                <w:szCs w:val="22"/>
              </w:rPr>
            </w:pPr>
          </w:p>
        </w:tc>
      </w:tr>
      <w:tr w:rsidR="00670BA4" w:rsidRPr="00E86504" w14:paraId="23BA5A3B" w14:textId="77777777" w:rsidTr="001624CB">
        <w:trPr>
          <w:cantSplit/>
          <w:trHeight w:val="340"/>
        </w:trPr>
        <w:tc>
          <w:tcPr>
            <w:tcW w:w="437" w:type="pct"/>
            <w:vMerge w:val="restart"/>
            <w:tcBorders>
              <w:top w:val="nil"/>
              <w:bottom w:val="single" w:sz="4" w:space="0" w:color="auto"/>
              <w:right w:val="single" w:sz="4" w:space="0" w:color="auto"/>
            </w:tcBorders>
          </w:tcPr>
          <w:p w14:paraId="61CA9AD4"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34A2A550" w14:textId="3DDD0B2D" w:rsidR="00670BA4" w:rsidRPr="00E86504" w:rsidRDefault="00670BA4" w:rsidP="001624CB">
            <w:pPr>
              <w:pStyle w:val="FormText"/>
              <w:rPr>
                <w:rFonts w:ascii="Arial" w:hAnsi="Arial" w:cs="Arial"/>
                <w:sz w:val="22"/>
                <w:szCs w:val="22"/>
              </w:rPr>
            </w:pPr>
          </w:p>
        </w:tc>
        <w:tc>
          <w:tcPr>
            <w:tcW w:w="470" w:type="pct"/>
            <w:tcBorders>
              <w:top w:val="single" w:sz="4" w:space="0" w:color="auto"/>
              <w:left w:val="single" w:sz="4" w:space="0" w:color="auto"/>
              <w:bottom w:val="dashSmallGap" w:sz="4" w:space="0" w:color="auto"/>
              <w:right w:val="single" w:sz="12" w:space="0" w:color="auto"/>
            </w:tcBorders>
            <w:vAlign w:val="center"/>
          </w:tcPr>
          <w:p w14:paraId="5EACAFEC" w14:textId="5008514B" w:rsidR="00670BA4" w:rsidRPr="00E86504" w:rsidRDefault="00670BA4" w:rsidP="001624CB">
            <w:pPr>
              <w:pStyle w:val="FormText"/>
              <w:rPr>
                <w:rFonts w:ascii="Arial" w:hAnsi="Arial" w:cs="Arial"/>
                <w:sz w:val="22"/>
                <w:szCs w:val="22"/>
              </w:rPr>
            </w:pPr>
          </w:p>
        </w:tc>
        <w:tc>
          <w:tcPr>
            <w:tcW w:w="3622" w:type="pct"/>
            <w:gridSpan w:val="3"/>
            <w:vMerge w:val="restart"/>
            <w:tcBorders>
              <w:top w:val="single" w:sz="12" w:space="0" w:color="auto"/>
              <w:left w:val="single" w:sz="12" w:space="0" w:color="auto"/>
            </w:tcBorders>
          </w:tcPr>
          <w:p w14:paraId="21E5E3FA" w14:textId="4461F1FE" w:rsidR="00670BA4" w:rsidRPr="00E86504" w:rsidRDefault="00670BA4" w:rsidP="001624CB">
            <w:pPr>
              <w:pStyle w:val="FormText"/>
              <w:rPr>
                <w:rFonts w:ascii="Arial" w:hAnsi="Arial" w:cs="Arial"/>
                <w:sz w:val="22"/>
                <w:szCs w:val="22"/>
              </w:rPr>
            </w:pPr>
            <w:r w:rsidRPr="00E86504">
              <w:rPr>
                <w:rFonts w:ascii="Arial" w:hAnsi="Arial" w:cs="Arial"/>
                <w:b/>
                <w:sz w:val="22"/>
                <w:szCs w:val="22"/>
                <w:u w:val="single"/>
              </w:rPr>
              <w:t xml:space="preserve">Non standard timings.  Where you intend to use the premises for the provision of </w:t>
            </w:r>
            <w:r w:rsidR="00563F7F" w:rsidRPr="00E86504">
              <w:rPr>
                <w:rFonts w:ascii="Arial" w:hAnsi="Arial" w:cs="Arial"/>
                <w:b/>
                <w:sz w:val="22"/>
                <w:szCs w:val="22"/>
                <w:u w:val="single"/>
              </w:rPr>
              <w:t>late-night</w:t>
            </w:r>
            <w:r w:rsidRPr="00E86504">
              <w:rPr>
                <w:rFonts w:ascii="Arial" w:hAnsi="Arial" w:cs="Arial"/>
                <w:b/>
                <w:sz w:val="22"/>
                <w:szCs w:val="22"/>
                <w:u w:val="single"/>
              </w:rPr>
              <w:t xml:space="preserve"> refreshment at different times, to those listed in the column on the left, please list</w:t>
            </w:r>
            <w:r w:rsidRPr="00E86504">
              <w:rPr>
                <w:rFonts w:ascii="Arial" w:hAnsi="Arial" w:cs="Arial"/>
                <w:sz w:val="22"/>
                <w:szCs w:val="22"/>
              </w:rPr>
              <w:t xml:space="preserve"> (please read guidance note 7)</w:t>
            </w:r>
          </w:p>
          <w:p w14:paraId="0B67AF3C" w14:textId="7C8D7709" w:rsidR="00670BA4" w:rsidRPr="00E86504" w:rsidRDefault="00670BA4" w:rsidP="001624CB">
            <w:pPr>
              <w:pStyle w:val="FormText"/>
              <w:rPr>
                <w:rFonts w:ascii="Arial" w:hAnsi="Arial" w:cs="Arial"/>
                <w:sz w:val="22"/>
                <w:szCs w:val="22"/>
              </w:rPr>
            </w:pPr>
          </w:p>
        </w:tc>
      </w:tr>
      <w:tr w:rsidR="00670BA4" w:rsidRPr="00E86504" w14:paraId="45920544" w14:textId="77777777" w:rsidTr="001624CB">
        <w:trPr>
          <w:cantSplit/>
          <w:trHeight w:val="340"/>
        </w:trPr>
        <w:tc>
          <w:tcPr>
            <w:tcW w:w="437" w:type="pct"/>
            <w:vMerge/>
            <w:tcBorders>
              <w:top w:val="nil"/>
              <w:bottom w:val="single" w:sz="4" w:space="0" w:color="auto"/>
              <w:right w:val="single" w:sz="4" w:space="0" w:color="auto"/>
            </w:tcBorders>
          </w:tcPr>
          <w:p w14:paraId="3F243D36" w14:textId="77777777" w:rsidR="00670BA4" w:rsidRPr="00E86504" w:rsidRDefault="00670BA4" w:rsidP="001624CB">
            <w:pPr>
              <w:pStyle w:val="FormText"/>
              <w:rPr>
                <w:rFonts w:ascii="Arial" w:hAnsi="Arial" w:cs="Arial"/>
                <w:sz w:val="22"/>
                <w:szCs w:val="22"/>
              </w:rPr>
            </w:pPr>
          </w:p>
        </w:tc>
        <w:tc>
          <w:tcPr>
            <w:tcW w:w="471" w:type="pct"/>
            <w:tcBorders>
              <w:top w:val="dashSmallGap" w:sz="4" w:space="0" w:color="auto"/>
              <w:left w:val="single" w:sz="4" w:space="0" w:color="auto"/>
              <w:bottom w:val="single" w:sz="4" w:space="0" w:color="auto"/>
              <w:right w:val="single" w:sz="4" w:space="0" w:color="auto"/>
            </w:tcBorders>
            <w:vAlign w:val="center"/>
          </w:tcPr>
          <w:p w14:paraId="6C4D07CC" w14:textId="64028953" w:rsidR="00670BA4" w:rsidRPr="00E86504" w:rsidRDefault="00670BA4" w:rsidP="001624CB">
            <w:pPr>
              <w:pStyle w:val="FormText"/>
              <w:rPr>
                <w:rFonts w:ascii="Arial" w:hAnsi="Arial" w:cs="Arial"/>
                <w:sz w:val="22"/>
                <w:szCs w:val="22"/>
              </w:rPr>
            </w:pPr>
          </w:p>
        </w:tc>
        <w:tc>
          <w:tcPr>
            <w:tcW w:w="470" w:type="pct"/>
            <w:tcBorders>
              <w:top w:val="dashSmallGap" w:sz="4" w:space="0" w:color="auto"/>
              <w:left w:val="single" w:sz="4" w:space="0" w:color="auto"/>
              <w:bottom w:val="single" w:sz="4" w:space="0" w:color="auto"/>
              <w:right w:val="single" w:sz="12" w:space="0" w:color="auto"/>
            </w:tcBorders>
            <w:vAlign w:val="center"/>
          </w:tcPr>
          <w:p w14:paraId="62310C60" w14:textId="1D689427" w:rsidR="00670BA4" w:rsidRPr="00E86504" w:rsidRDefault="00670BA4" w:rsidP="001624CB">
            <w:pPr>
              <w:pStyle w:val="FormText"/>
              <w:rPr>
                <w:rFonts w:ascii="Arial" w:hAnsi="Arial" w:cs="Arial"/>
                <w:sz w:val="22"/>
                <w:szCs w:val="22"/>
              </w:rPr>
            </w:pPr>
          </w:p>
        </w:tc>
        <w:tc>
          <w:tcPr>
            <w:tcW w:w="3622" w:type="pct"/>
            <w:gridSpan w:val="3"/>
            <w:vMerge/>
            <w:tcBorders>
              <w:left w:val="single" w:sz="12" w:space="0" w:color="auto"/>
            </w:tcBorders>
            <w:vAlign w:val="center"/>
          </w:tcPr>
          <w:p w14:paraId="0EB4B50A" w14:textId="77777777" w:rsidR="00670BA4" w:rsidRPr="00E86504" w:rsidRDefault="00670BA4" w:rsidP="001624CB">
            <w:pPr>
              <w:pStyle w:val="FormText"/>
              <w:rPr>
                <w:rFonts w:ascii="Arial" w:hAnsi="Arial" w:cs="Arial"/>
                <w:sz w:val="22"/>
                <w:szCs w:val="22"/>
              </w:rPr>
            </w:pPr>
          </w:p>
        </w:tc>
      </w:tr>
      <w:tr w:rsidR="00670BA4" w:rsidRPr="00E86504" w14:paraId="3F415C80" w14:textId="77777777" w:rsidTr="001624CB">
        <w:trPr>
          <w:cantSplit/>
          <w:trHeight w:val="340"/>
        </w:trPr>
        <w:tc>
          <w:tcPr>
            <w:tcW w:w="437" w:type="pct"/>
            <w:vMerge w:val="restart"/>
            <w:tcBorders>
              <w:top w:val="nil"/>
              <w:bottom w:val="single" w:sz="4" w:space="0" w:color="auto"/>
              <w:right w:val="single" w:sz="4" w:space="0" w:color="auto"/>
            </w:tcBorders>
          </w:tcPr>
          <w:p w14:paraId="0DE0EA3B"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08869BD3" w14:textId="505B1609" w:rsidR="00670BA4" w:rsidRPr="00E86504" w:rsidRDefault="00670BA4" w:rsidP="001624CB">
            <w:pPr>
              <w:pStyle w:val="FormText"/>
              <w:rPr>
                <w:rFonts w:ascii="Arial" w:hAnsi="Arial" w:cs="Arial"/>
                <w:sz w:val="22"/>
                <w:szCs w:val="22"/>
              </w:rPr>
            </w:pPr>
          </w:p>
        </w:tc>
        <w:tc>
          <w:tcPr>
            <w:tcW w:w="470" w:type="pct"/>
            <w:tcBorders>
              <w:top w:val="single" w:sz="4" w:space="0" w:color="auto"/>
              <w:left w:val="single" w:sz="4" w:space="0" w:color="auto"/>
              <w:bottom w:val="dashSmallGap" w:sz="4" w:space="0" w:color="auto"/>
              <w:right w:val="single" w:sz="12" w:space="0" w:color="auto"/>
            </w:tcBorders>
            <w:vAlign w:val="center"/>
          </w:tcPr>
          <w:p w14:paraId="2F149E95" w14:textId="4C84CAE5" w:rsidR="00670BA4" w:rsidRPr="00E86504" w:rsidRDefault="00670BA4" w:rsidP="001624CB">
            <w:pPr>
              <w:pStyle w:val="FormText"/>
              <w:rPr>
                <w:rFonts w:ascii="Arial" w:hAnsi="Arial" w:cs="Arial"/>
                <w:sz w:val="22"/>
                <w:szCs w:val="22"/>
              </w:rPr>
            </w:pPr>
          </w:p>
        </w:tc>
        <w:tc>
          <w:tcPr>
            <w:tcW w:w="3622" w:type="pct"/>
            <w:gridSpan w:val="3"/>
            <w:vMerge/>
            <w:tcBorders>
              <w:left w:val="single" w:sz="12" w:space="0" w:color="auto"/>
            </w:tcBorders>
            <w:vAlign w:val="center"/>
          </w:tcPr>
          <w:p w14:paraId="4514850F" w14:textId="77777777" w:rsidR="00670BA4" w:rsidRPr="00E86504" w:rsidRDefault="00670BA4" w:rsidP="001624CB">
            <w:pPr>
              <w:pStyle w:val="FormText"/>
              <w:rPr>
                <w:rFonts w:ascii="Arial" w:hAnsi="Arial" w:cs="Arial"/>
                <w:sz w:val="22"/>
                <w:szCs w:val="22"/>
              </w:rPr>
            </w:pPr>
          </w:p>
        </w:tc>
      </w:tr>
      <w:tr w:rsidR="00670BA4" w:rsidRPr="00E86504" w14:paraId="75C59CB9" w14:textId="77777777" w:rsidTr="001624CB">
        <w:trPr>
          <w:cantSplit/>
          <w:trHeight w:val="340"/>
        </w:trPr>
        <w:tc>
          <w:tcPr>
            <w:tcW w:w="437" w:type="pct"/>
            <w:vMerge/>
            <w:tcBorders>
              <w:top w:val="nil"/>
              <w:bottom w:val="single" w:sz="4" w:space="0" w:color="auto"/>
              <w:right w:val="single" w:sz="4" w:space="0" w:color="auto"/>
            </w:tcBorders>
          </w:tcPr>
          <w:p w14:paraId="4986825A" w14:textId="77777777" w:rsidR="00670BA4" w:rsidRPr="00E86504" w:rsidRDefault="00670BA4" w:rsidP="001624CB">
            <w:pPr>
              <w:pStyle w:val="FormText"/>
              <w:rPr>
                <w:rFonts w:ascii="Arial" w:hAnsi="Arial" w:cs="Arial"/>
                <w:sz w:val="22"/>
                <w:szCs w:val="22"/>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8438718" w14:textId="51692BCA" w:rsidR="00670BA4" w:rsidRPr="00E86504" w:rsidRDefault="00670BA4" w:rsidP="001624CB">
            <w:pPr>
              <w:pStyle w:val="FormText"/>
              <w:rPr>
                <w:rFonts w:ascii="Arial" w:hAnsi="Arial" w:cs="Arial"/>
                <w:sz w:val="22"/>
                <w:szCs w:val="22"/>
              </w:rPr>
            </w:pPr>
          </w:p>
        </w:tc>
        <w:tc>
          <w:tcPr>
            <w:tcW w:w="470" w:type="pct"/>
            <w:tcBorders>
              <w:top w:val="dashSmallGap" w:sz="4" w:space="0" w:color="auto"/>
              <w:left w:val="single" w:sz="4" w:space="0" w:color="auto"/>
              <w:bottom w:val="single" w:sz="4" w:space="0" w:color="auto"/>
              <w:right w:val="single" w:sz="12" w:space="0" w:color="auto"/>
            </w:tcBorders>
            <w:vAlign w:val="center"/>
          </w:tcPr>
          <w:p w14:paraId="61A279BC" w14:textId="4F9CC6D5" w:rsidR="00670BA4" w:rsidRPr="00E86504" w:rsidRDefault="00670BA4" w:rsidP="001624CB">
            <w:pPr>
              <w:pStyle w:val="FormText"/>
              <w:rPr>
                <w:rFonts w:ascii="Arial" w:hAnsi="Arial" w:cs="Arial"/>
                <w:sz w:val="22"/>
                <w:szCs w:val="22"/>
              </w:rPr>
            </w:pPr>
          </w:p>
        </w:tc>
        <w:tc>
          <w:tcPr>
            <w:tcW w:w="3622" w:type="pct"/>
            <w:gridSpan w:val="3"/>
            <w:vMerge/>
            <w:tcBorders>
              <w:left w:val="single" w:sz="12" w:space="0" w:color="auto"/>
            </w:tcBorders>
            <w:vAlign w:val="center"/>
          </w:tcPr>
          <w:p w14:paraId="31250F38" w14:textId="77777777" w:rsidR="00670BA4" w:rsidRPr="00E86504" w:rsidRDefault="00670BA4" w:rsidP="001624CB">
            <w:pPr>
              <w:pStyle w:val="FormText"/>
              <w:rPr>
                <w:rFonts w:ascii="Arial" w:hAnsi="Arial" w:cs="Arial"/>
                <w:sz w:val="22"/>
                <w:szCs w:val="22"/>
              </w:rPr>
            </w:pPr>
          </w:p>
        </w:tc>
      </w:tr>
      <w:tr w:rsidR="00670BA4" w:rsidRPr="00E86504" w14:paraId="3EB07843" w14:textId="77777777" w:rsidTr="001624CB">
        <w:trPr>
          <w:cantSplit/>
          <w:trHeight w:val="340"/>
        </w:trPr>
        <w:tc>
          <w:tcPr>
            <w:tcW w:w="437" w:type="pct"/>
            <w:vMerge w:val="restart"/>
            <w:tcBorders>
              <w:top w:val="single" w:sz="4" w:space="0" w:color="auto"/>
              <w:bottom w:val="single" w:sz="12" w:space="0" w:color="auto"/>
              <w:right w:val="single" w:sz="4" w:space="0" w:color="auto"/>
            </w:tcBorders>
          </w:tcPr>
          <w:p w14:paraId="391A6D0E"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45D671B3" w14:textId="4AC1BA07" w:rsidR="00670BA4" w:rsidRPr="00E86504" w:rsidRDefault="00670BA4" w:rsidP="001624CB">
            <w:pPr>
              <w:pStyle w:val="FormText"/>
              <w:rPr>
                <w:rFonts w:ascii="Arial" w:hAnsi="Arial" w:cs="Arial"/>
                <w:sz w:val="22"/>
                <w:szCs w:val="22"/>
              </w:rPr>
            </w:pPr>
          </w:p>
        </w:tc>
        <w:tc>
          <w:tcPr>
            <w:tcW w:w="470" w:type="pct"/>
            <w:tcBorders>
              <w:top w:val="single" w:sz="4" w:space="0" w:color="auto"/>
              <w:left w:val="single" w:sz="4" w:space="0" w:color="auto"/>
              <w:bottom w:val="dashSmallGap" w:sz="4" w:space="0" w:color="auto"/>
              <w:right w:val="single" w:sz="12" w:space="0" w:color="auto"/>
            </w:tcBorders>
            <w:vAlign w:val="center"/>
          </w:tcPr>
          <w:p w14:paraId="4ED4C208" w14:textId="133411D5" w:rsidR="00670BA4" w:rsidRPr="00E86504" w:rsidRDefault="00670BA4" w:rsidP="001624CB">
            <w:pPr>
              <w:pStyle w:val="FormText"/>
              <w:rPr>
                <w:rFonts w:ascii="Arial" w:hAnsi="Arial" w:cs="Arial"/>
                <w:sz w:val="22"/>
                <w:szCs w:val="22"/>
              </w:rPr>
            </w:pPr>
          </w:p>
        </w:tc>
        <w:tc>
          <w:tcPr>
            <w:tcW w:w="3622" w:type="pct"/>
            <w:gridSpan w:val="3"/>
            <w:vMerge/>
            <w:tcBorders>
              <w:left w:val="single" w:sz="12" w:space="0" w:color="auto"/>
            </w:tcBorders>
            <w:vAlign w:val="center"/>
          </w:tcPr>
          <w:p w14:paraId="53249D39" w14:textId="77777777" w:rsidR="00670BA4" w:rsidRPr="00E86504" w:rsidRDefault="00670BA4" w:rsidP="001624CB">
            <w:pPr>
              <w:pStyle w:val="FormText"/>
              <w:rPr>
                <w:rFonts w:ascii="Arial" w:hAnsi="Arial" w:cs="Arial"/>
                <w:sz w:val="22"/>
                <w:szCs w:val="22"/>
              </w:rPr>
            </w:pPr>
          </w:p>
        </w:tc>
      </w:tr>
      <w:tr w:rsidR="00670BA4" w:rsidRPr="00E86504" w14:paraId="696B8F3C" w14:textId="77777777" w:rsidTr="001624CB">
        <w:trPr>
          <w:cantSplit/>
          <w:trHeight w:val="340"/>
        </w:trPr>
        <w:tc>
          <w:tcPr>
            <w:tcW w:w="437" w:type="pct"/>
            <w:vMerge/>
            <w:tcBorders>
              <w:top w:val="single" w:sz="4" w:space="0" w:color="auto"/>
              <w:bottom w:val="single" w:sz="12" w:space="0" w:color="auto"/>
              <w:right w:val="single" w:sz="4" w:space="0" w:color="auto"/>
            </w:tcBorders>
            <w:vAlign w:val="center"/>
          </w:tcPr>
          <w:p w14:paraId="1302730A" w14:textId="77777777" w:rsidR="00670BA4" w:rsidRPr="00E86504" w:rsidRDefault="00670BA4" w:rsidP="001624CB">
            <w:pPr>
              <w:pStyle w:val="FormText"/>
              <w:rPr>
                <w:rFonts w:ascii="Arial" w:hAnsi="Arial" w:cs="Arial"/>
                <w:sz w:val="22"/>
                <w:szCs w:val="22"/>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60041229" w14:textId="050A69A0" w:rsidR="00670BA4" w:rsidRPr="00E86504" w:rsidRDefault="00670BA4" w:rsidP="001624CB">
            <w:pPr>
              <w:pStyle w:val="FormText"/>
              <w:rPr>
                <w:rFonts w:ascii="Arial" w:hAnsi="Arial" w:cs="Arial"/>
                <w:sz w:val="22"/>
                <w:szCs w:val="22"/>
              </w:rPr>
            </w:pPr>
          </w:p>
        </w:tc>
        <w:tc>
          <w:tcPr>
            <w:tcW w:w="470" w:type="pct"/>
            <w:tcBorders>
              <w:top w:val="dashSmallGap" w:sz="4" w:space="0" w:color="auto"/>
              <w:left w:val="single" w:sz="4" w:space="0" w:color="auto"/>
              <w:bottom w:val="single" w:sz="12" w:space="0" w:color="auto"/>
              <w:right w:val="single" w:sz="12" w:space="0" w:color="auto"/>
            </w:tcBorders>
            <w:vAlign w:val="center"/>
          </w:tcPr>
          <w:p w14:paraId="17398C55" w14:textId="5A1C8556" w:rsidR="00670BA4" w:rsidRPr="00E86504" w:rsidRDefault="00670BA4" w:rsidP="001624CB">
            <w:pPr>
              <w:pStyle w:val="FormText"/>
              <w:rPr>
                <w:rFonts w:ascii="Arial" w:hAnsi="Arial" w:cs="Arial"/>
                <w:sz w:val="22"/>
                <w:szCs w:val="22"/>
              </w:rPr>
            </w:pPr>
          </w:p>
        </w:tc>
        <w:tc>
          <w:tcPr>
            <w:tcW w:w="3622" w:type="pct"/>
            <w:gridSpan w:val="3"/>
            <w:vMerge/>
            <w:tcBorders>
              <w:left w:val="single" w:sz="12" w:space="0" w:color="auto"/>
            </w:tcBorders>
            <w:vAlign w:val="center"/>
          </w:tcPr>
          <w:p w14:paraId="15C95FC4" w14:textId="77777777" w:rsidR="00670BA4" w:rsidRPr="00E86504" w:rsidRDefault="00670BA4" w:rsidP="001624CB">
            <w:pPr>
              <w:pStyle w:val="FormText"/>
              <w:rPr>
                <w:rFonts w:ascii="Arial" w:hAnsi="Arial" w:cs="Arial"/>
                <w:sz w:val="22"/>
                <w:szCs w:val="22"/>
              </w:rPr>
            </w:pPr>
          </w:p>
        </w:tc>
      </w:tr>
    </w:tbl>
    <w:p w14:paraId="5E62D101" w14:textId="77777777" w:rsidR="00670BA4" w:rsidRPr="00E86504" w:rsidRDefault="00670BA4" w:rsidP="00670BA4">
      <w:pPr>
        <w:pStyle w:val="FormText"/>
        <w:rPr>
          <w:rFonts w:ascii="Arial" w:hAnsi="Arial" w:cs="Arial"/>
          <w:sz w:val="22"/>
          <w:szCs w:val="22"/>
        </w:rPr>
      </w:pPr>
    </w:p>
    <w:p w14:paraId="0FF8F5E6" w14:textId="77777777" w:rsidR="00670BA4" w:rsidRPr="00E86504" w:rsidRDefault="00670BA4" w:rsidP="00670BA4">
      <w:pPr>
        <w:pStyle w:val="FormText"/>
        <w:rPr>
          <w:rFonts w:ascii="Arial" w:hAnsi="Arial" w:cs="Arial"/>
          <w:sz w:val="22"/>
          <w:szCs w:val="22"/>
        </w:rPr>
      </w:pPr>
      <w:r w:rsidRPr="00E86504">
        <w:rPr>
          <w:rFonts w:ascii="Arial" w:hAnsi="Arial" w:cs="Arial"/>
          <w:sz w:val="22"/>
          <w:szCs w:val="22"/>
        </w:rPr>
        <w:br w:type="page"/>
      </w:r>
      <w:r w:rsidRPr="00E86504">
        <w:rPr>
          <w:rFonts w:ascii="Arial" w:hAnsi="Arial" w:cs="Arial"/>
          <w:sz w:val="22"/>
          <w:szCs w:val="22"/>
        </w:rPr>
        <w:lastRenderedPageBreak/>
        <w:t>J</w:t>
      </w:r>
    </w:p>
    <w:p w14:paraId="5CFE268F" w14:textId="77777777" w:rsidR="00670BA4" w:rsidRPr="00E86504" w:rsidRDefault="00670BA4" w:rsidP="00670BA4">
      <w:pPr>
        <w:pStyle w:val="FormText"/>
        <w:rPr>
          <w:rFonts w:ascii="Arial" w:hAnsi="Arial" w:cs="Arial"/>
          <w:sz w:val="22"/>
          <w:szCs w:val="22"/>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4"/>
        <w:gridCol w:w="802"/>
        <w:gridCol w:w="4427"/>
        <w:gridCol w:w="1262"/>
        <w:gridCol w:w="495"/>
      </w:tblGrid>
      <w:tr w:rsidR="00670BA4" w:rsidRPr="00E86504" w14:paraId="2B74C69C" w14:textId="77777777"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14:paraId="1D1A2A05" w14:textId="77777777" w:rsidR="00670BA4" w:rsidRPr="00E86504" w:rsidRDefault="00670BA4" w:rsidP="001624CB">
            <w:pPr>
              <w:pStyle w:val="FormText"/>
              <w:rPr>
                <w:rFonts w:ascii="Arial" w:hAnsi="Arial" w:cs="Arial"/>
                <w:b/>
                <w:sz w:val="22"/>
                <w:szCs w:val="22"/>
              </w:rPr>
            </w:pPr>
            <w:r w:rsidRPr="00E86504">
              <w:rPr>
                <w:rFonts w:ascii="Arial" w:hAnsi="Arial" w:cs="Arial"/>
                <w:b/>
                <w:sz w:val="22"/>
                <w:szCs w:val="22"/>
              </w:rPr>
              <w:t>Supply of alcohol</w:t>
            </w:r>
          </w:p>
          <w:p w14:paraId="0FCAD524"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Standard days and timings (please read guidance note 8)</w:t>
            </w:r>
          </w:p>
        </w:tc>
        <w:tc>
          <w:tcPr>
            <w:tcW w:w="2593" w:type="pct"/>
            <w:vMerge w:val="restart"/>
            <w:tcBorders>
              <w:left w:val="single" w:sz="12" w:space="0" w:color="auto"/>
              <w:right w:val="single" w:sz="4" w:space="0" w:color="auto"/>
            </w:tcBorders>
          </w:tcPr>
          <w:p w14:paraId="735F78F4" w14:textId="77777777" w:rsidR="00670BA4" w:rsidRPr="00E86504" w:rsidRDefault="00670BA4" w:rsidP="001624CB">
            <w:pPr>
              <w:pStyle w:val="FormText"/>
              <w:rPr>
                <w:rFonts w:ascii="Arial" w:hAnsi="Arial" w:cs="Arial"/>
                <w:sz w:val="22"/>
                <w:szCs w:val="22"/>
              </w:rPr>
            </w:pPr>
            <w:r w:rsidRPr="00E86504">
              <w:rPr>
                <w:rFonts w:ascii="Arial" w:hAnsi="Arial" w:cs="Arial"/>
                <w:b/>
                <w:sz w:val="22"/>
                <w:szCs w:val="22"/>
              </w:rPr>
              <w:t>Will the supply of alcohol be for consumption – please tick</w:t>
            </w:r>
            <w:r w:rsidRPr="00E86504">
              <w:rPr>
                <w:rFonts w:ascii="Arial" w:hAnsi="Arial" w:cs="Arial"/>
                <w:sz w:val="22"/>
                <w:szCs w:val="22"/>
              </w:rPr>
              <w:t xml:space="preserve">  (please read guidance note 9)  </w:t>
            </w:r>
          </w:p>
          <w:p w14:paraId="30B00F4B" w14:textId="77777777" w:rsidR="00670BA4" w:rsidRPr="00E86504" w:rsidRDefault="00670BA4" w:rsidP="001624CB">
            <w:pPr>
              <w:pStyle w:val="FormText"/>
              <w:rPr>
                <w:rFonts w:ascii="Arial" w:hAnsi="Arial" w:cs="Arial"/>
                <w:sz w:val="22"/>
                <w:szCs w:val="22"/>
              </w:rPr>
            </w:pPr>
          </w:p>
        </w:tc>
        <w:tc>
          <w:tcPr>
            <w:tcW w:w="739" w:type="pct"/>
            <w:tcBorders>
              <w:top w:val="single" w:sz="12" w:space="0" w:color="auto"/>
              <w:left w:val="single" w:sz="4" w:space="0" w:color="auto"/>
              <w:bottom w:val="single" w:sz="4" w:space="0" w:color="auto"/>
              <w:right w:val="single" w:sz="4" w:space="0" w:color="auto"/>
            </w:tcBorders>
            <w:vAlign w:val="center"/>
          </w:tcPr>
          <w:p w14:paraId="6D478463"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On the premises</w:t>
            </w:r>
          </w:p>
        </w:tc>
        <w:tc>
          <w:tcPr>
            <w:tcW w:w="290" w:type="pct"/>
            <w:tcBorders>
              <w:top w:val="single" w:sz="12" w:space="0" w:color="auto"/>
              <w:left w:val="single" w:sz="4" w:space="0" w:color="auto"/>
              <w:bottom w:val="single" w:sz="4" w:space="0" w:color="auto"/>
              <w:right w:val="single" w:sz="12" w:space="0" w:color="auto"/>
            </w:tcBorders>
            <w:vAlign w:val="center"/>
          </w:tcPr>
          <w:p w14:paraId="6BAEC97E"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fldChar w:fldCharType="begin">
                <w:ffData>
                  <w:name w:val="Check1"/>
                  <w:enabled/>
                  <w:calcOnExit w:val="0"/>
                  <w:checkBox>
                    <w:sizeAuto/>
                    <w:default w:val="0"/>
                  </w:checkBox>
                </w:ffData>
              </w:fldChar>
            </w:r>
            <w:r w:rsidRPr="00E86504">
              <w:rPr>
                <w:rFonts w:ascii="Arial" w:hAnsi="Arial" w:cs="Arial"/>
                <w:sz w:val="22"/>
                <w:szCs w:val="22"/>
              </w:rPr>
              <w:instrText xml:space="preserve"> FORMCHECKBOX </w:instrText>
            </w:r>
            <w:r w:rsidRPr="00E86504">
              <w:rPr>
                <w:rFonts w:ascii="Arial" w:hAnsi="Arial" w:cs="Arial"/>
                <w:sz w:val="22"/>
                <w:szCs w:val="22"/>
              </w:rPr>
            </w:r>
            <w:r w:rsidRPr="00E86504">
              <w:rPr>
                <w:rFonts w:ascii="Arial" w:hAnsi="Arial" w:cs="Arial"/>
                <w:sz w:val="22"/>
                <w:szCs w:val="22"/>
              </w:rPr>
              <w:fldChar w:fldCharType="separate"/>
            </w:r>
            <w:r w:rsidRPr="00E86504">
              <w:rPr>
                <w:rFonts w:ascii="Arial" w:hAnsi="Arial" w:cs="Arial"/>
                <w:sz w:val="22"/>
                <w:szCs w:val="22"/>
              </w:rPr>
              <w:fldChar w:fldCharType="end"/>
            </w:r>
          </w:p>
        </w:tc>
      </w:tr>
      <w:tr w:rsidR="00670BA4" w:rsidRPr="00E86504" w14:paraId="4431523D" w14:textId="77777777" w:rsidTr="001624CB">
        <w:trPr>
          <w:cantSplit/>
          <w:trHeight w:val="525"/>
        </w:trPr>
        <w:tc>
          <w:tcPr>
            <w:tcW w:w="1378" w:type="pct"/>
            <w:gridSpan w:val="3"/>
            <w:vMerge/>
            <w:tcBorders>
              <w:top w:val="nil"/>
              <w:bottom w:val="single" w:sz="12" w:space="0" w:color="auto"/>
              <w:right w:val="single" w:sz="12" w:space="0" w:color="auto"/>
            </w:tcBorders>
          </w:tcPr>
          <w:p w14:paraId="39F40E70" w14:textId="77777777" w:rsidR="00670BA4" w:rsidRPr="00E86504" w:rsidRDefault="00670BA4" w:rsidP="001624CB">
            <w:pPr>
              <w:pStyle w:val="FormText"/>
              <w:rPr>
                <w:rFonts w:ascii="Arial" w:hAnsi="Arial" w:cs="Arial"/>
                <w:sz w:val="22"/>
                <w:szCs w:val="22"/>
              </w:rPr>
            </w:pPr>
          </w:p>
        </w:tc>
        <w:tc>
          <w:tcPr>
            <w:tcW w:w="2593" w:type="pct"/>
            <w:vMerge/>
            <w:tcBorders>
              <w:left w:val="single" w:sz="12" w:space="0" w:color="auto"/>
              <w:right w:val="single" w:sz="4" w:space="0" w:color="auto"/>
            </w:tcBorders>
          </w:tcPr>
          <w:p w14:paraId="62DAA844" w14:textId="77777777" w:rsidR="00670BA4" w:rsidRPr="00E86504" w:rsidRDefault="00670BA4" w:rsidP="001624CB">
            <w:pPr>
              <w:pStyle w:val="FormText"/>
              <w:rPr>
                <w:rFonts w:ascii="Arial" w:hAnsi="Arial" w:cs="Arial"/>
                <w:sz w:val="22"/>
                <w:szCs w:val="22"/>
              </w:rPr>
            </w:pPr>
          </w:p>
        </w:tc>
        <w:tc>
          <w:tcPr>
            <w:tcW w:w="739" w:type="pct"/>
            <w:tcBorders>
              <w:top w:val="single" w:sz="4" w:space="0" w:color="auto"/>
              <w:left w:val="single" w:sz="4" w:space="0" w:color="auto"/>
              <w:bottom w:val="single" w:sz="4" w:space="0" w:color="auto"/>
              <w:right w:val="single" w:sz="4" w:space="0" w:color="auto"/>
            </w:tcBorders>
            <w:vAlign w:val="center"/>
          </w:tcPr>
          <w:p w14:paraId="797620C6"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Off the premises</w:t>
            </w:r>
          </w:p>
        </w:tc>
        <w:tc>
          <w:tcPr>
            <w:tcW w:w="290" w:type="pct"/>
            <w:tcBorders>
              <w:top w:val="single" w:sz="4" w:space="0" w:color="auto"/>
              <w:left w:val="single" w:sz="4" w:space="0" w:color="auto"/>
              <w:bottom w:val="single" w:sz="4" w:space="0" w:color="auto"/>
              <w:right w:val="single" w:sz="12" w:space="0" w:color="auto"/>
            </w:tcBorders>
            <w:vAlign w:val="center"/>
          </w:tcPr>
          <w:p w14:paraId="43D45799"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fldChar w:fldCharType="begin">
                <w:ffData>
                  <w:name w:val="Check2"/>
                  <w:enabled/>
                  <w:calcOnExit w:val="0"/>
                  <w:checkBox>
                    <w:sizeAuto/>
                    <w:default w:val="0"/>
                  </w:checkBox>
                </w:ffData>
              </w:fldChar>
            </w:r>
            <w:r w:rsidRPr="00E86504">
              <w:rPr>
                <w:rFonts w:ascii="Arial" w:hAnsi="Arial" w:cs="Arial"/>
                <w:sz w:val="22"/>
                <w:szCs w:val="22"/>
              </w:rPr>
              <w:instrText xml:space="preserve"> FORMCHECKBOX </w:instrText>
            </w:r>
            <w:r w:rsidRPr="00E86504">
              <w:rPr>
                <w:rFonts w:ascii="Arial" w:hAnsi="Arial" w:cs="Arial"/>
                <w:sz w:val="22"/>
                <w:szCs w:val="22"/>
              </w:rPr>
            </w:r>
            <w:r w:rsidRPr="00E86504">
              <w:rPr>
                <w:rFonts w:ascii="Arial" w:hAnsi="Arial" w:cs="Arial"/>
                <w:sz w:val="22"/>
                <w:szCs w:val="22"/>
              </w:rPr>
              <w:fldChar w:fldCharType="separate"/>
            </w:r>
            <w:r w:rsidRPr="00E86504">
              <w:rPr>
                <w:rFonts w:ascii="Arial" w:hAnsi="Arial" w:cs="Arial"/>
                <w:sz w:val="22"/>
                <w:szCs w:val="22"/>
              </w:rPr>
              <w:fldChar w:fldCharType="end"/>
            </w:r>
          </w:p>
        </w:tc>
      </w:tr>
      <w:tr w:rsidR="00670BA4" w:rsidRPr="00E86504" w14:paraId="5C22ACF3" w14:textId="77777777" w:rsidTr="001624CB">
        <w:trPr>
          <w:cantSplit/>
          <w:trHeight w:val="340"/>
        </w:trPr>
        <w:tc>
          <w:tcPr>
            <w:tcW w:w="437" w:type="pct"/>
            <w:tcBorders>
              <w:top w:val="single" w:sz="12" w:space="0" w:color="auto"/>
              <w:bottom w:val="single" w:sz="12" w:space="0" w:color="auto"/>
              <w:right w:val="single" w:sz="4" w:space="0" w:color="auto"/>
            </w:tcBorders>
            <w:vAlign w:val="center"/>
          </w:tcPr>
          <w:p w14:paraId="332CB6D7"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556F3749"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26A8DBEA"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Finish</w:t>
            </w:r>
          </w:p>
        </w:tc>
        <w:tc>
          <w:tcPr>
            <w:tcW w:w="2593" w:type="pct"/>
            <w:vMerge/>
            <w:tcBorders>
              <w:left w:val="single" w:sz="12" w:space="0" w:color="auto"/>
              <w:bottom w:val="single" w:sz="12" w:space="0" w:color="auto"/>
              <w:right w:val="single" w:sz="4" w:space="0" w:color="auto"/>
            </w:tcBorders>
            <w:vAlign w:val="center"/>
          </w:tcPr>
          <w:p w14:paraId="3709652B" w14:textId="77777777" w:rsidR="00670BA4" w:rsidRPr="00E86504" w:rsidRDefault="00670BA4" w:rsidP="001624CB">
            <w:pPr>
              <w:pStyle w:val="FormText"/>
              <w:rPr>
                <w:rFonts w:ascii="Arial" w:hAnsi="Arial" w:cs="Arial"/>
                <w:sz w:val="22"/>
                <w:szCs w:val="22"/>
              </w:rPr>
            </w:pPr>
          </w:p>
        </w:tc>
        <w:tc>
          <w:tcPr>
            <w:tcW w:w="739" w:type="pct"/>
            <w:tcBorders>
              <w:top w:val="single" w:sz="4" w:space="0" w:color="auto"/>
              <w:left w:val="single" w:sz="4" w:space="0" w:color="auto"/>
              <w:bottom w:val="single" w:sz="12" w:space="0" w:color="auto"/>
              <w:right w:val="single" w:sz="4" w:space="0" w:color="auto"/>
            </w:tcBorders>
            <w:vAlign w:val="center"/>
          </w:tcPr>
          <w:p w14:paraId="7E7AEF32"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4D37436E"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fldChar w:fldCharType="begin">
                <w:ffData>
                  <w:name w:val="Check3"/>
                  <w:enabled/>
                  <w:calcOnExit w:val="0"/>
                  <w:checkBox>
                    <w:sizeAuto/>
                    <w:default w:val="0"/>
                  </w:checkBox>
                </w:ffData>
              </w:fldChar>
            </w:r>
            <w:r w:rsidRPr="00E86504">
              <w:rPr>
                <w:rFonts w:ascii="Arial" w:hAnsi="Arial" w:cs="Arial"/>
                <w:sz w:val="22"/>
                <w:szCs w:val="22"/>
              </w:rPr>
              <w:instrText xml:space="preserve"> FORMCHECKBOX </w:instrText>
            </w:r>
            <w:r w:rsidRPr="00E86504">
              <w:rPr>
                <w:rFonts w:ascii="Arial" w:hAnsi="Arial" w:cs="Arial"/>
                <w:sz w:val="22"/>
                <w:szCs w:val="22"/>
              </w:rPr>
            </w:r>
            <w:r w:rsidRPr="00E86504">
              <w:rPr>
                <w:rFonts w:ascii="Arial" w:hAnsi="Arial" w:cs="Arial"/>
                <w:sz w:val="22"/>
                <w:szCs w:val="22"/>
              </w:rPr>
              <w:fldChar w:fldCharType="separate"/>
            </w:r>
            <w:r w:rsidRPr="00E86504">
              <w:rPr>
                <w:rFonts w:ascii="Arial" w:hAnsi="Arial" w:cs="Arial"/>
                <w:sz w:val="22"/>
                <w:szCs w:val="22"/>
              </w:rPr>
              <w:fldChar w:fldCharType="end"/>
            </w:r>
          </w:p>
        </w:tc>
      </w:tr>
      <w:tr w:rsidR="00670BA4" w:rsidRPr="00E86504" w14:paraId="7046F892" w14:textId="77777777" w:rsidTr="001624CB">
        <w:trPr>
          <w:cantSplit/>
          <w:trHeight w:val="340"/>
        </w:trPr>
        <w:tc>
          <w:tcPr>
            <w:tcW w:w="437" w:type="pct"/>
            <w:vMerge w:val="restart"/>
            <w:tcBorders>
              <w:top w:val="single" w:sz="12" w:space="0" w:color="auto"/>
              <w:bottom w:val="nil"/>
              <w:right w:val="single" w:sz="4" w:space="0" w:color="auto"/>
            </w:tcBorders>
          </w:tcPr>
          <w:p w14:paraId="3951C5E3"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1121669E" w14:textId="65A62C66" w:rsidR="00670BA4" w:rsidRPr="00E86504" w:rsidRDefault="00670BA4" w:rsidP="001624CB">
            <w:pPr>
              <w:pStyle w:val="FormText"/>
              <w:rPr>
                <w:rFonts w:ascii="Arial" w:hAnsi="Arial" w:cs="Arial"/>
                <w:sz w:val="22"/>
                <w:szCs w:val="22"/>
              </w:rPr>
            </w:pPr>
          </w:p>
        </w:tc>
        <w:tc>
          <w:tcPr>
            <w:tcW w:w="470" w:type="pct"/>
            <w:tcBorders>
              <w:top w:val="single" w:sz="12" w:space="0" w:color="auto"/>
              <w:left w:val="single" w:sz="4" w:space="0" w:color="auto"/>
              <w:bottom w:val="dashSmallGap" w:sz="4" w:space="0" w:color="auto"/>
              <w:right w:val="single" w:sz="12" w:space="0" w:color="auto"/>
            </w:tcBorders>
            <w:vAlign w:val="center"/>
          </w:tcPr>
          <w:p w14:paraId="496A6402" w14:textId="2FDE73D6" w:rsidR="00670BA4" w:rsidRPr="00E86504" w:rsidRDefault="00670BA4" w:rsidP="001624CB">
            <w:pPr>
              <w:pStyle w:val="FormText"/>
              <w:rPr>
                <w:rFonts w:ascii="Arial" w:hAnsi="Arial" w:cs="Arial"/>
                <w:sz w:val="22"/>
                <w:szCs w:val="22"/>
              </w:rPr>
            </w:pPr>
          </w:p>
        </w:tc>
        <w:tc>
          <w:tcPr>
            <w:tcW w:w="3622" w:type="pct"/>
            <w:gridSpan w:val="3"/>
            <w:vMerge w:val="restart"/>
            <w:tcBorders>
              <w:top w:val="single" w:sz="12" w:space="0" w:color="auto"/>
              <w:left w:val="single" w:sz="12" w:space="0" w:color="auto"/>
            </w:tcBorders>
          </w:tcPr>
          <w:p w14:paraId="118B8BCD" w14:textId="77777777" w:rsidR="00670BA4" w:rsidRPr="00E86504" w:rsidRDefault="00670BA4" w:rsidP="001624CB">
            <w:pPr>
              <w:pStyle w:val="FormText"/>
              <w:rPr>
                <w:rFonts w:ascii="Arial" w:hAnsi="Arial" w:cs="Arial"/>
                <w:sz w:val="22"/>
                <w:szCs w:val="22"/>
              </w:rPr>
            </w:pPr>
            <w:r w:rsidRPr="00E86504">
              <w:rPr>
                <w:rFonts w:ascii="Arial" w:hAnsi="Arial" w:cs="Arial"/>
                <w:b/>
                <w:sz w:val="22"/>
                <w:szCs w:val="22"/>
                <w:u w:val="single"/>
              </w:rPr>
              <w:t>State any seasonal variations for the supply of alcohol</w:t>
            </w:r>
            <w:r w:rsidRPr="00E86504">
              <w:rPr>
                <w:rFonts w:ascii="Arial" w:hAnsi="Arial" w:cs="Arial"/>
                <w:b/>
                <w:sz w:val="22"/>
                <w:szCs w:val="22"/>
              </w:rPr>
              <w:t xml:space="preserve"> </w:t>
            </w:r>
            <w:r w:rsidRPr="00E86504">
              <w:rPr>
                <w:rFonts w:ascii="Arial" w:hAnsi="Arial" w:cs="Arial"/>
                <w:sz w:val="22"/>
                <w:szCs w:val="22"/>
              </w:rPr>
              <w:t>(please read guidance note 6)</w:t>
            </w:r>
          </w:p>
          <w:p w14:paraId="317F009B" w14:textId="5522F2EE" w:rsidR="00670BA4" w:rsidRPr="00E86504" w:rsidRDefault="00670BA4" w:rsidP="001624CB">
            <w:pPr>
              <w:pStyle w:val="FormText"/>
              <w:rPr>
                <w:rFonts w:ascii="Arial" w:hAnsi="Arial" w:cs="Arial"/>
                <w:sz w:val="22"/>
                <w:szCs w:val="22"/>
              </w:rPr>
            </w:pPr>
          </w:p>
        </w:tc>
      </w:tr>
      <w:tr w:rsidR="00670BA4" w:rsidRPr="00E86504" w14:paraId="3BA860E9" w14:textId="77777777" w:rsidTr="001624CB">
        <w:trPr>
          <w:cantSplit/>
          <w:trHeight w:val="340"/>
        </w:trPr>
        <w:tc>
          <w:tcPr>
            <w:tcW w:w="437" w:type="pct"/>
            <w:vMerge/>
            <w:tcBorders>
              <w:top w:val="nil"/>
              <w:bottom w:val="single" w:sz="4" w:space="0" w:color="auto"/>
              <w:right w:val="single" w:sz="4" w:space="0" w:color="auto"/>
            </w:tcBorders>
          </w:tcPr>
          <w:p w14:paraId="6DBAF711" w14:textId="77777777" w:rsidR="00670BA4" w:rsidRPr="00E86504" w:rsidRDefault="00670BA4" w:rsidP="001624CB">
            <w:pPr>
              <w:pStyle w:val="FormText"/>
              <w:rPr>
                <w:rFonts w:ascii="Arial" w:hAnsi="Arial" w:cs="Arial"/>
                <w:sz w:val="22"/>
                <w:szCs w:val="22"/>
              </w:rPr>
            </w:pPr>
          </w:p>
        </w:tc>
        <w:tc>
          <w:tcPr>
            <w:tcW w:w="471" w:type="pct"/>
            <w:tcBorders>
              <w:top w:val="dashSmallGap" w:sz="4" w:space="0" w:color="auto"/>
              <w:left w:val="single" w:sz="4" w:space="0" w:color="auto"/>
              <w:bottom w:val="single" w:sz="4" w:space="0" w:color="auto"/>
              <w:right w:val="single" w:sz="4" w:space="0" w:color="auto"/>
            </w:tcBorders>
            <w:vAlign w:val="center"/>
          </w:tcPr>
          <w:p w14:paraId="38A53519" w14:textId="330220D8" w:rsidR="00670BA4" w:rsidRPr="00E86504" w:rsidRDefault="00670BA4" w:rsidP="001624CB">
            <w:pPr>
              <w:pStyle w:val="FormText"/>
              <w:rPr>
                <w:rFonts w:ascii="Arial" w:hAnsi="Arial" w:cs="Arial"/>
                <w:sz w:val="22"/>
                <w:szCs w:val="22"/>
              </w:rPr>
            </w:pPr>
          </w:p>
        </w:tc>
        <w:tc>
          <w:tcPr>
            <w:tcW w:w="470" w:type="pct"/>
            <w:tcBorders>
              <w:top w:val="dashSmallGap" w:sz="4" w:space="0" w:color="auto"/>
              <w:left w:val="single" w:sz="4" w:space="0" w:color="auto"/>
              <w:bottom w:val="single" w:sz="4" w:space="0" w:color="auto"/>
              <w:right w:val="single" w:sz="12" w:space="0" w:color="auto"/>
            </w:tcBorders>
            <w:vAlign w:val="center"/>
          </w:tcPr>
          <w:p w14:paraId="34F2C58B" w14:textId="4B87B2AD" w:rsidR="00670BA4" w:rsidRPr="00E86504" w:rsidRDefault="00670BA4" w:rsidP="001624CB">
            <w:pPr>
              <w:pStyle w:val="FormText"/>
              <w:rPr>
                <w:rFonts w:ascii="Arial" w:hAnsi="Arial" w:cs="Arial"/>
                <w:sz w:val="22"/>
                <w:szCs w:val="22"/>
              </w:rPr>
            </w:pPr>
          </w:p>
        </w:tc>
        <w:tc>
          <w:tcPr>
            <w:tcW w:w="3622" w:type="pct"/>
            <w:gridSpan w:val="3"/>
            <w:vMerge/>
            <w:tcBorders>
              <w:left w:val="single" w:sz="12" w:space="0" w:color="auto"/>
            </w:tcBorders>
            <w:vAlign w:val="center"/>
          </w:tcPr>
          <w:p w14:paraId="60912795" w14:textId="77777777" w:rsidR="00670BA4" w:rsidRPr="00E86504" w:rsidRDefault="00670BA4" w:rsidP="001624CB">
            <w:pPr>
              <w:pStyle w:val="FormText"/>
              <w:rPr>
                <w:rFonts w:ascii="Arial" w:hAnsi="Arial" w:cs="Arial"/>
                <w:sz w:val="22"/>
                <w:szCs w:val="22"/>
              </w:rPr>
            </w:pPr>
          </w:p>
        </w:tc>
      </w:tr>
      <w:tr w:rsidR="00670BA4" w:rsidRPr="00E86504" w14:paraId="247426AF"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459AA60F"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58E15800" w14:textId="73B2C57F" w:rsidR="00670BA4" w:rsidRPr="00E86504" w:rsidRDefault="00670BA4" w:rsidP="001624CB">
            <w:pPr>
              <w:pStyle w:val="FormText"/>
              <w:rPr>
                <w:rFonts w:ascii="Arial" w:hAnsi="Arial" w:cs="Arial"/>
                <w:sz w:val="22"/>
                <w:szCs w:val="22"/>
              </w:rPr>
            </w:pPr>
          </w:p>
        </w:tc>
        <w:tc>
          <w:tcPr>
            <w:tcW w:w="470" w:type="pct"/>
            <w:tcBorders>
              <w:top w:val="single" w:sz="4" w:space="0" w:color="auto"/>
              <w:left w:val="single" w:sz="4" w:space="0" w:color="auto"/>
              <w:bottom w:val="dashSmallGap" w:sz="4" w:space="0" w:color="auto"/>
              <w:right w:val="single" w:sz="12" w:space="0" w:color="auto"/>
            </w:tcBorders>
            <w:vAlign w:val="center"/>
          </w:tcPr>
          <w:p w14:paraId="57F9EDF0" w14:textId="26955FC4" w:rsidR="00670BA4" w:rsidRPr="00E86504" w:rsidRDefault="00670BA4" w:rsidP="001624CB">
            <w:pPr>
              <w:pStyle w:val="FormText"/>
              <w:rPr>
                <w:rFonts w:ascii="Arial" w:hAnsi="Arial" w:cs="Arial"/>
                <w:sz w:val="22"/>
                <w:szCs w:val="22"/>
              </w:rPr>
            </w:pPr>
          </w:p>
        </w:tc>
        <w:tc>
          <w:tcPr>
            <w:tcW w:w="3622" w:type="pct"/>
            <w:gridSpan w:val="3"/>
            <w:vMerge/>
            <w:tcBorders>
              <w:left w:val="single" w:sz="12" w:space="0" w:color="auto"/>
            </w:tcBorders>
            <w:vAlign w:val="center"/>
          </w:tcPr>
          <w:p w14:paraId="2A29E648" w14:textId="77777777" w:rsidR="00670BA4" w:rsidRPr="00E86504" w:rsidRDefault="00670BA4" w:rsidP="001624CB">
            <w:pPr>
              <w:pStyle w:val="FormText"/>
              <w:rPr>
                <w:rFonts w:ascii="Arial" w:hAnsi="Arial" w:cs="Arial"/>
                <w:sz w:val="22"/>
                <w:szCs w:val="22"/>
              </w:rPr>
            </w:pPr>
          </w:p>
        </w:tc>
      </w:tr>
      <w:tr w:rsidR="00670BA4" w:rsidRPr="00E86504" w14:paraId="77A8EB13" w14:textId="77777777" w:rsidTr="001624CB">
        <w:trPr>
          <w:cantSplit/>
          <w:trHeight w:val="340"/>
        </w:trPr>
        <w:tc>
          <w:tcPr>
            <w:tcW w:w="437" w:type="pct"/>
            <w:vMerge/>
            <w:tcBorders>
              <w:top w:val="nil"/>
              <w:bottom w:val="single" w:sz="4" w:space="0" w:color="auto"/>
              <w:right w:val="single" w:sz="4" w:space="0" w:color="auto"/>
            </w:tcBorders>
          </w:tcPr>
          <w:p w14:paraId="16FCC8D7" w14:textId="77777777" w:rsidR="00670BA4" w:rsidRPr="00E86504" w:rsidRDefault="00670BA4" w:rsidP="001624CB">
            <w:pPr>
              <w:pStyle w:val="FormText"/>
              <w:rPr>
                <w:rFonts w:ascii="Arial" w:hAnsi="Arial" w:cs="Arial"/>
                <w:sz w:val="22"/>
                <w:szCs w:val="22"/>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AB19B98" w14:textId="2C4FA0D5" w:rsidR="00670BA4" w:rsidRPr="00E86504" w:rsidRDefault="00670BA4" w:rsidP="001624CB">
            <w:pPr>
              <w:pStyle w:val="FormText"/>
              <w:rPr>
                <w:rFonts w:ascii="Arial" w:hAnsi="Arial" w:cs="Arial"/>
                <w:sz w:val="22"/>
                <w:szCs w:val="22"/>
              </w:rPr>
            </w:pPr>
          </w:p>
        </w:tc>
        <w:tc>
          <w:tcPr>
            <w:tcW w:w="470" w:type="pct"/>
            <w:tcBorders>
              <w:top w:val="dashSmallGap" w:sz="4" w:space="0" w:color="auto"/>
              <w:left w:val="single" w:sz="4" w:space="0" w:color="auto"/>
              <w:bottom w:val="single" w:sz="4" w:space="0" w:color="auto"/>
              <w:right w:val="single" w:sz="12" w:space="0" w:color="auto"/>
            </w:tcBorders>
            <w:vAlign w:val="center"/>
          </w:tcPr>
          <w:p w14:paraId="0AAB1EF7" w14:textId="3EF3B5E1" w:rsidR="00670BA4" w:rsidRPr="00E86504" w:rsidRDefault="00670BA4" w:rsidP="001624CB">
            <w:pPr>
              <w:pStyle w:val="FormText"/>
              <w:rPr>
                <w:rFonts w:ascii="Arial" w:hAnsi="Arial" w:cs="Arial"/>
                <w:sz w:val="22"/>
                <w:szCs w:val="22"/>
              </w:rPr>
            </w:pPr>
          </w:p>
        </w:tc>
        <w:tc>
          <w:tcPr>
            <w:tcW w:w="3622" w:type="pct"/>
            <w:gridSpan w:val="3"/>
            <w:vMerge/>
            <w:tcBorders>
              <w:left w:val="single" w:sz="12" w:space="0" w:color="auto"/>
            </w:tcBorders>
            <w:vAlign w:val="center"/>
          </w:tcPr>
          <w:p w14:paraId="61CFB03C" w14:textId="77777777" w:rsidR="00670BA4" w:rsidRPr="00E86504" w:rsidRDefault="00670BA4" w:rsidP="001624CB">
            <w:pPr>
              <w:pStyle w:val="FormText"/>
              <w:rPr>
                <w:rFonts w:ascii="Arial" w:hAnsi="Arial" w:cs="Arial"/>
                <w:sz w:val="22"/>
                <w:szCs w:val="22"/>
              </w:rPr>
            </w:pPr>
          </w:p>
        </w:tc>
      </w:tr>
      <w:tr w:rsidR="00670BA4" w:rsidRPr="00E86504" w14:paraId="734069DA"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264F2CB8"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46734936" w14:textId="05D9E36C" w:rsidR="00670BA4" w:rsidRPr="00E86504" w:rsidRDefault="00670BA4" w:rsidP="001624CB">
            <w:pPr>
              <w:pStyle w:val="FormText"/>
              <w:rPr>
                <w:rFonts w:ascii="Arial" w:hAnsi="Arial" w:cs="Arial"/>
                <w:sz w:val="22"/>
                <w:szCs w:val="22"/>
              </w:rPr>
            </w:pPr>
          </w:p>
        </w:tc>
        <w:tc>
          <w:tcPr>
            <w:tcW w:w="470" w:type="pct"/>
            <w:tcBorders>
              <w:top w:val="single" w:sz="4" w:space="0" w:color="auto"/>
              <w:left w:val="single" w:sz="4" w:space="0" w:color="auto"/>
              <w:bottom w:val="dashSmallGap" w:sz="4" w:space="0" w:color="auto"/>
              <w:right w:val="single" w:sz="12" w:space="0" w:color="auto"/>
            </w:tcBorders>
            <w:vAlign w:val="center"/>
          </w:tcPr>
          <w:p w14:paraId="4FCC8990" w14:textId="6DC1CD73" w:rsidR="00670BA4" w:rsidRPr="00E86504" w:rsidRDefault="00670BA4" w:rsidP="001624CB">
            <w:pPr>
              <w:pStyle w:val="FormText"/>
              <w:rPr>
                <w:rFonts w:ascii="Arial" w:hAnsi="Arial" w:cs="Arial"/>
                <w:sz w:val="22"/>
                <w:szCs w:val="22"/>
              </w:rPr>
            </w:pPr>
          </w:p>
        </w:tc>
        <w:tc>
          <w:tcPr>
            <w:tcW w:w="3622" w:type="pct"/>
            <w:gridSpan w:val="3"/>
            <w:vMerge/>
            <w:tcBorders>
              <w:left w:val="single" w:sz="12" w:space="0" w:color="auto"/>
            </w:tcBorders>
          </w:tcPr>
          <w:p w14:paraId="74C63732" w14:textId="77777777" w:rsidR="00670BA4" w:rsidRPr="00E86504" w:rsidRDefault="00670BA4" w:rsidP="001624CB">
            <w:pPr>
              <w:pStyle w:val="FormText"/>
              <w:rPr>
                <w:rFonts w:ascii="Arial" w:hAnsi="Arial" w:cs="Arial"/>
                <w:sz w:val="22"/>
                <w:szCs w:val="22"/>
              </w:rPr>
            </w:pPr>
          </w:p>
        </w:tc>
      </w:tr>
      <w:tr w:rsidR="00670BA4" w:rsidRPr="00E86504" w14:paraId="3DAD8F99" w14:textId="77777777" w:rsidTr="001624CB">
        <w:trPr>
          <w:cantSplit/>
          <w:trHeight w:val="340"/>
        </w:trPr>
        <w:tc>
          <w:tcPr>
            <w:tcW w:w="437" w:type="pct"/>
            <w:vMerge/>
            <w:tcBorders>
              <w:top w:val="nil"/>
              <w:bottom w:val="single" w:sz="4" w:space="0" w:color="auto"/>
              <w:right w:val="single" w:sz="4" w:space="0" w:color="auto"/>
            </w:tcBorders>
          </w:tcPr>
          <w:p w14:paraId="0929D798" w14:textId="77777777" w:rsidR="00670BA4" w:rsidRPr="00E86504" w:rsidRDefault="00670BA4" w:rsidP="001624CB">
            <w:pPr>
              <w:pStyle w:val="FormText"/>
              <w:rPr>
                <w:rFonts w:ascii="Arial" w:hAnsi="Arial" w:cs="Arial"/>
                <w:sz w:val="22"/>
                <w:szCs w:val="22"/>
              </w:rPr>
            </w:pPr>
          </w:p>
        </w:tc>
        <w:tc>
          <w:tcPr>
            <w:tcW w:w="471" w:type="pct"/>
            <w:tcBorders>
              <w:top w:val="dashSmallGap" w:sz="4" w:space="0" w:color="auto"/>
              <w:left w:val="single" w:sz="4" w:space="0" w:color="auto"/>
              <w:bottom w:val="single" w:sz="4" w:space="0" w:color="auto"/>
              <w:right w:val="single" w:sz="4" w:space="0" w:color="auto"/>
            </w:tcBorders>
            <w:vAlign w:val="center"/>
          </w:tcPr>
          <w:p w14:paraId="25409E63" w14:textId="12F66A1F" w:rsidR="00670BA4" w:rsidRPr="00E86504" w:rsidRDefault="00670BA4" w:rsidP="001624CB">
            <w:pPr>
              <w:pStyle w:val="FormText"/>
              <w:rPr>
                <w:rFonts w:ascii="Arial" w:hAnsi="Arial" w:cs="Arial"/>
                <w:sz w:val="22"/>
                <w:szCs w:val="22"/>
              </w:rPr>
            </w:pPr>
          </w:p>
        </w:tc>
        <w:tc>
          <w:tcPr>
            <w:tcW w:w="470" w:type="pct"/>
            <w:tcBorders>
              <w:top w:val="dashSmallGap" w:sz="4" w:space="0" w:color="auto"/>
              <w:left w:val="single" w:sz="4" w:space="0" w:color="auto"/>
              <w:bottom w:val="single" w:sz="4" w:space="0" w:color="auto"/>
              <w:right w:val="single" w:sz="12" w:space="0" w:color="auto"/>
            </w:tcBorders>
            <w:vAlign w:val="center"/>
          </w:tcPr>
          <w:p w14:paraId="3B091056" w14:textId="004B8F36" w:rsidR="00670BA4" w:rsidRPr="00E86504" w:rsidRDefault="00670BA4" w:rsidP="001624CB">
            <w:pPr>
              <w:pStyle w:val="FormText"/>
              <w:rPr>
                <w:rFonts w:ascii="Arial" w:hAnsi="Arial" w:cs="Arial"/>
                <w:sz w:val="22"/>
                <w:szCs w:val="22"/>
              </w:rPr>
            </w:pPr>
          </w:p>
        </w:tc>
        <w:tc>
          <w:tcPr>
            <w:tcW w:w="3622" w:type="pct"/>
            <w:gridSpan w:val="3"/>
            <w:vMerge/>
            <w:tcBorders>
              <w:left w:val="single" w:sz="12" w:space="0" w:color="auto"/>
              <w:bottom w:val="single" w:sz="12" w:space="0" w:color="auto"/>
            </w:tcBorders>
            <w:vAlign w:val="center"/>
          </w:tcPr>
          <w:p w14:paraId="65C47AF2" w14:textId="77777777" w:rsidR="00670BA4" w:rsidRPr="00E86504" w:rsidRDefault="00670BA4" w:rsidP="001624CB">
            <w:pPr>
              <w:pStyle w:val="FormText"/>
              <w:rPr>
                <w:rFonts w:ascii="Arial" w:hAnsi="Arial" w:cs="Arial"/>
                <w:sz w:val="22"/>
                <w:szCs w:val="22"/>
              </w:rPr>
            </w:pPr>
          </w:p>
        </w:tc>
      </w:tr>
      <w:tr w:rsidR="00670BA4" w:rsidRPr="00E86504" w14:paraId="4D47C3BD" w14:textId="77777777" w:rsidTr="001624CB">
        <w:trPr>
          <w:cantSplit/>
          <w:trHeight w:val="340"/>
        </w:trPr>
        <w:tc>
          <w:tcPr>
            <w:tcW w:w="437" w:type="pct"/>
            <w:vMerge w:val="restart"/>
            <w:tcBorders>
              <w:top w:val="nil"/>
              <w:bottom w:val="single" w:sz="4" w:space="0" w:color="auto"/>
              <w:right w:val="single" w:sz="4" w:space="0" w:color="auto"/>
            </w:tcBorders>
          </w:tcPr>
          <w:p w14:paraId="466AB9D2"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Thur</w:t>
            </w:r>
          </w:p>
        </w:tc>
        <w:tc>
          <w:tcPr>
            <w:tcW w:w="471" w:type="pct"/>
            <w:tcBorders>
              <w:top w:val="single" w:sz="4" w:space="0" w:color="auto"/>
              <w:left w:val="single" w:sz="4" w:space="0" w:color="auto"/>
              <w:bottom w:val="dashSmallGap" w:sz="4" w:space="0" w:color="auto"/>
              <w:right w:val="single" w:sz="4" w:space="0" w:color="auto"/>
            </w:tcBorders>
            <w:vAlign w:val="center"/>
          </w:tcPr>
          <w:p w14:paraId="076793F2" w14:textId="1251F078" w:rsidR="00670BA4" w:rsidRPr="00E86504" w:rsidRDefault="00670BA4" w:rsidP="001624CB">
            <w:pPr>
              <w:pStyle w:val="FormText"/>
              <w:rPr>
                <w:rFonts w:ascii="Arial" w:hAnsi="Arial" w:cs="Arial"/>
                <w:sz w:val="22"/>
                <w:szCs w:val="22"/>
              </w:rPr>
            </w:pPr>
          </w:p>
        </w:tc>
        <w:tc>
          <w:tcPr>
            <w:tcW w:w="470" w:type="pct"/>
            <w:tcBorders>
              <w:top w:val="single" w:sz="4" w:space="0" w:color="auto"/>
              <w:left w:val="single" w:sz="4" w:space="0" w:color="auto"/>
              <w:bottom w:val="dashSmallGap" w:sz="4" w:space="0" w:color="auto"/>
              <w:right w:val="single" w:sz="12" w:space="0" w:color="auto"/>
            </w:tcBorders>
            <w:vAlign w:val="center"/>
          </w:tcPr>
          <w:p w14:paraId="2BA3588C" w14:textId="0AA53E16" w:rsidR="00670BA4" w:rsidRPr="00E86504" w:rsidRDefault="00670BA4" w:rsidP="001624CB">
            <w:pPr>
              <w:pStyle w:val="FormText"/>
              <w:rPr>
                <w:rFonts w:ascii="Arial" w:hAnsi="Arial" w:cs="Arial"/>
                <w:sz w:val="22"/>
                <w:szCs w:val="22"/>
              </w:rPr>
            </w:pPr>
          </w:p>
        </w:tc>
        <w:tc>
          <w:tcPr>
            <w:tcW w:w="3622" w:type="pct"/>
            <w:gridSpan w:val="3"/>
            <w:vMerge w:val="restart"/>
            <w:tcBorders>
              <w:top w:val="nil"/>
              <w:left w:val="single" w:sz="12" w:space="0" w:color="auto"/>
            </w:tcBorders>
          </w:tcPr>
          <w:p w14:paraId="3488BE17" w14:textId="77777777" w:rsidR="00670BA4" w:rsidRPr="00E86504" w:rsidRDefault="00670BA4" w:rsidP="001624CB">
            <w:pPr>
              <w:pStyle w:val="FormText"/>
              <w:rPr>
                <w:rFonts w:ascii="Arial" w:hAnsi="Arial" w:cs="Arial"/>
                <w:sz w:val="22"/>
                <w:szCs w:val="22"/>
              </w:rPr>
            </w:pPr>
            <w:r w:rsidRPr="00E86504">
              <w:rPr>
                <w:rFonts w:ascii="Arial" w:hAnsi="Arial" w:cs="Arial"/>
                <w:b/>
                <w:sz w:val="22"/>
                <w:szCs w:val="22"/>
                <w:u w:val="single"/>
              </w:rPr>
              <w:t>Non-standard timings.  Where you intend to use the premises for the supply of alcohol at different times to those listed in the column on the left, please list</w:t>
            </w:r>
            <w:r w:rsidRPr="00E86504">
              <w:rPr>
                <w:rFonts w:ascii="Arial" w:hAnsi="Arial" w:cs="Arial"/>
                <w:sz w:val="22"/>
                <w:szCs w:val="22"/>
              </w:rPr>
              <w:t xml:space="preserve"> (please read guidance note 7)</w:t>
            </w:r>
          </w:p>
          <w:p w14:paraId="7CF139EA" w14:textId="38CE83E1" w:rsidR="00670BA4" w:rsidRPr="00E86504" w:rsidRDefault="00670BA4" w:rsidP="001624CB">
            <w:pPr>
              <w:pStyle w:val="FormText"/>
              <w:rPr>
                <w:rFonts w:ascii="Arial" w:hAnsi="Arial" w:cs="Arial"/>
                <w:sz w:val="22"/>
                <w:szCs w:val="22"/>
              </w:rPr>
            </w:pPr>
          </w:p>
        </w:tc>
      </w:tr>
      <w:tr w:rsidR="00670BA4" w:rsidRPr="00E86504" w14:paraId="45252BD3" w14:textId="77777777" w:rsidTr="001624CB">
        <w:trPr>
          <w:cantSplit/>
          <w:trHeight w:val="340"/>
        </w:trPr>
        <w:tc>
          <w:tcPr>
            <w:tcW w:w="437" w:type="pct"/>
            <w:vMerge/>
            <w:tcBorders>
              <w:top w:val="nil"/>
              <w:bottom w:val="single" w:sz="4" w:space="0" w:color="auto"/>
              <w:right w:val="single" w:sz="4" w:space="0" w:color="auto"/>
            </w:tcBorders>
          </w:tcPr>
          <w:p w14:paraId="552CFBB5" w14:textId="77777777" w:rsidR="00670BA4" w:rsidRPr="00E86504" w:rsidRDefault="00670BA4" w:rsidP="001624CB">
            <w:pPr>
              <w:pStyle w:val="FormText"/>
              <w:rPr>
                <w:rFonts w:ascii="Arial" w:hAnsi="Arial" w:cs="Arial"/>
                <w:sz w:val="22"/>
                <w:szCs w:val="22"/>
              </w:rPr>
            </w:pPr>
          </w:p>
        </w:tc>
        <w:tc>
          <w:tcPr>
            <w:tcW w:w="471" w:type="pct"/>
            <w:tcBorders>
              <w:top w:val="dashSmallGap" w:sz="4" w:space="0" w:color="auto"/>
              <w:left w:val="single" w:sz="4" w:space="0" w:color="auto"/>
              <w:bottom w:val="single" w:sz="4" w:space="0" w:color="auto"/>
              <w:right w:val="single" w:sz="4" w:space="0" w:color="auto"/>
            </w:tcBorders>
            <w:vAlign w:val="center"/>
          </w:tcPr>
          <w:p w14:paraId="39C1249F" w14:textId="6C82F0D3" w:rsidR="00670BA4" w:rsidRPr="00E86504" w:rsidRDefault="00670BA4" w:rsidP="001624CB">
            <w:pPr>
              <w:pStyle w:val="FormText"/>
              <w:rPr>
                <w:rFonts w:ascii="Arial" w:hAnsi="Arial" w:cs="Arial"/>
                <w:sz w:val="22"/>
                <w:szCs w:val="22"/>
              </w:rPr>
            </w:pPr>
          </w:p>
        </w:tc>
        <w:tc>
          <w:tcPr>
            <w:tcW w:w="470" w:type="pct"/>
            <w:tcBorders>
              <w:top w:val="dashSmallGap" w:sz="4" w:space="0" w:color="auto"/>
              <w:left w:val="single" w:sz="4" w:space="0" w:color="auto"/>
              <w:bottom w:val="single" w:sz="4" w:space="0" w:color="auto"/>
              <w:right w:val="single" w:sz="12" w:space="0" w:color="auto"/>
            </w:tcBorders>
            <w:vAlign w:val="center"/>
          </w:tcPr>
          <w:p w14:paraId="41A6C7BF" w14:textId="64076471" w:rsidR="00670BA4" w:rsidRPr="00E86504" w:rsidRDefault="00670BA4" w:rsidP="001624CB">
            <w:pPr>
              <w:pStyle w:val="FormText"/>
              <w:rPr>
                <w:rFonts w:ascii="Arial" w:hAnsi="Arial" w:cs="Arial"/>
                <w:sz w:val="22"/>
                <w:szCs w:val="22"/>
              </w:rPr>
            </w:pPr>
          </w:p>
        </w:tc>
        <w:tc>
          <w:tcPr>
            <w:tcW w:w="3622" w:type="pct"/>
            <w:gridSpan w:val="3"/>
            <w:vMerge/>
            <w:tcBorders>
              <w:left w:val="single" w:sz="12" w:space="0" w:color="auto"/>
            </w:tcBorders>
            <w:vAlign w:val="center"/>
          </w:tcPr>
          <w:p w14:paraId="3649B803" w14:textId="77777777" w:rsidR="00670BA4" w:rsidRPr="00E86504" w:rsidRDefault="00670BA4" w:rsidP="001624CB">
            <w:pPr>
              <w:pStyle w:val="FormText"/>
              <w:rPr>
                <w:rFonts w:ascii="Arial" w:hAnsi="Arial" w:cs="Arial"/>
                <w:sz w:val="22"/>
                <w:szCs w:val="22"/>
              </w:rPr>
            </w:pPr>
          </w:p>
        </w:tc>
      </w:tr>
      <w:tr w:rsidR="00670BA4" w:rsidRPr="00E86504" w14:paraId="3461F8CF" w14:textId="77777777" w:rsidTr="001624CB">
        <w:trPr>
          <w:cantSplit/>
          <w:trHeight w:val="340"/>
        </w:trPr>
        <w:tc>
          <w:tcPr>
            <w:tcW w:w="437" w:type="pct"/>
            <w:vMerge w:val="restart"/>
            <w:tcBorders>
              <w:top w:val="nil"/>
              <w:bottom w:val="single" w:sz="4" w:space="0" w:color="auto"/>
              <w:right w:val="single" w:sz="4" w:space="0" w:color="auto"/>
            </w:tcBorders>
          </w:tcPr>
          <w:p w14:paraId="3E0F043C"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61224FAE" w14:textId="765DC88F" w:rsidR="00670BA4" w:rsidRPr="00E86504" w:rsidRDefault="00670BA4" w:rsidP="001624CB">
            <w:pPr>
              <w:pStyle w:val="FormText"/>
              <w:rPr>
                <w:rFonts w:ascii="Arial" w:hAnsi="Arial" w:cs="Arial"/>
                <w:sz w:val="22"/>
                <w:szCs w:val="22"/>
              </w:rPr>
            </w:pPr>
          </w:p>
        </w:tc>
        <w:tc>
          <w:tcPr>
            <w:tcW w:w="470" w:type="pct"/>
            <w:tcBorders>
              <w:top w:val="single" w:sz="4" w:space="0" w:color="auto"/>
              <w:left w:val="single" w:sz="4" w:space="0" w:color="auto"/>
              <w:bottom w:val="dashSmallGap" w:sz="4" w:space="0" w:color="auto"/>
              <w:right w:val="single" w:sz="12" w:space="0" w:color="auto"/>
            </w:tcBorders>
            <w:vAlign w:val="center"/>
          </w:tcPr>
          <w:p w14:paraId="7C57B6E6" w14:textId="33371AAE" w:rsidR="00670BA4" w:rsidRPr="00E86504" w:rsidRDefault="00670BA4" w:rsidP="001624CB">
            <w:pPr>
              <w:pStyle w:val="FormText"/>
              <w:rPr>
                <w:rFonts w:ascii="Arial" w:hAnsi="Arial" w:cs="Arial"/>
                <w:sz w:val="22"/>
                <w:szCs w:val="22"/>
              </w:rPr>
            </w:pPr>
          </w:p>
        </w:tc>
        <w:tc>
          <w:tcPr>
            <w:tcW w:w="3622" w:type="pct"/>
            <w:gridSpan w:val="3"/>
            <w:vMerge/>
            <w:tcBorders>
              <w:left w:val="single" w:sz="12" w:space="0" w:color="auto"/>
            </w:tcBorders>
          </w:tcPr>
          <w:p w14:paraId="4C109CF3" w14:textId="77777777" w:rsidR="00670BA4" w:rsidRPr="00E86504" w:rsidRDefault="00670BA4" w:rsidP="001624CB">
            <w:pPr>
              <w:pStyle w:val="FormText"/>
              <w:rPr>
                <w:rFonts w:ascii="Arial" w:hAnsi="Arial" w:cs="Arial"/>
                <w:sz w:val="22"/>
                <w:szCs w:val="22"/>
              </w:rPr>
            </w:pPr>
          </w:p>
        </w:tc>
      </w:tr>
      <w:tr w:rsidR="00670BA4" w:rsidRPr="00E86504" w14:paraId="691799EC" w14:textId="77777777" w:rsidTr="001624CB">
        <w:trPr>
          <w:cantSplit/>
          <w:trHeight w:val="340"/>
        </w:trPr>
        <w:tc>
          <w:tcPr>
            <w:tcW w:w="437" w:type="pct"/>
            <w:vMerge/>
            <w:tcBorders>
              <w:top w:val="nil"/>
              <w:bottom w:val="single" w:sz="4" w:space="0" w:color="auto"/>
              <w:right w:val="single" w:sz="4" w:space="0" w:color="auto"/>
            </w:tcBorders>
          </w:tcPr>
          <w:p w14:paraId="2D92F192" w14:textId="77777777" w:rsidR="00670BA4" w:rsidRPr="00E86504" w:rsidRDefault="00670BA4" w:rsidP="001624CB">
            <w:pPr>
              <w:pStyle w:val="FormText"/>
              <w:rPr>
                <w:rFonts w:ascii="Arial" w:hAnsi="Arial" w:cs="Arial"/>
                <w:sz w:val="22"/>
                <w:szCs w:val="22"/>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94A35BE" w14:textId="06E4042C" w:rsidR="00670BA4" w:rsidRPr="00E86504" w:rsidRDefault="00670BA4" w:rsidP="001624CB">
            <w:pPr>
              <w:pStyle w:val="FormText"/>
              <w:rPr>
                <w:rFonts w:ascii="Arial" w:hAnsi="Arial" w:cs="Arial"/>
                <w:sz w:val="22"/>
                <w:szCs w:val="22"/>
              </w:rPr>
            </w:pPr>
          </w:p>
        </w:tc>
        <w:tc>
          <w:tcPr>
            <w:tcW w:w="470" w:type="pct"/>
            <w:tcBorders>
              <w:top w:val="dashSmallGap" w:sz="4" w:space="0" w:color="auto"/>
              <w:left w:val="single" w:sz="4" w:space="0" w:color="auto"/>
              <w:bottom w:val="single" w:sz="4" w:space="0" w:color="auto"/>
              <w:right w:val="single" w:sz="12" w:space="0" w:color="auto"/>
            </w:tcBorders>
            <w:vAlign w:val="center"/>
          </w:tcPr>
          <w:p w14:paraId="2EFCB3B5" w14:textId="290801BB" w:rsidR="00670BA4" w:rsidRPr="00E86504" w:rsidRDefault="00670BA4" w:rsidP="001624CB">
            <w:pPr>
              <w:pStyle w:val="FormText"/>
              <w:rPr>
                <w:rFonts w:ascii="Arial" w:hAnsi="Arial" w:cs="Arial"/>
                <w:sz w:val="22"/>
                <w:szCs w:val="22"/>
              </w:rPr>
            </w:pPr>
          </w:p>
        </w:tc>
        <w:tc>
          <w:tcPr>
            <w:tcW w:w="3622" w:type="pct"/>
            <w:gridSpan w:val="3"/>
            <w:vMerge/>
            <w:tcBorders>
              <w:left w:val="single" w:sz="12" w:space="0" w:color="auto"/>
            </w:tcBorders>
            <w:vAlign w:val="center"/>
          </w:tcPr>
          <w:p w14:paraId="2F86FFFF" w14:textId="77777777" w:rsidR="00670BA4" w:rsidRPr="00E86504" w:rsidRDefault="00670BA4" w:rsidP="001624CB">
            <w:pPr>
              <w:pStyle w:val="FormText"/>
              <w:rPr>
                <w:rFonts w:ascii="Arial" w:hAnsi="Arial" w:cs="Arial"/>
                <w:sz w:val="22"/>
                <w:szCs w:val="22"/>
              </w:rPr>
            </w:pPr>
          </w:p>
        </w:tc>
      </w:tr>
      <w:tr w:rsidR="00670BA4" w:rsidRPr="00E86504" w14:paraId="16CF95DB" w14:textId="77777777" w:rsidTr="001624CB">
        <w:trPr>
          <w:cantSplit/>
          <w:trHeight w:val="340"/>
        </w:trPr>
        <w:tc>
          <w:tcPr>
            <w:tcW w:w="437" w:type="pct"/>
            <w:vMerge w:val="restart"/>
            <w:tcBorders>
              <w:top w:val="nil"/>
              <w:bottom w:val="single" w:sz="4" w:space="0" w:color="auto"/>
              <w:right w:val="single" w:sz="4" w:space="0" w:color="auto"/>
            </w:tcBorders>
          </w:tcPr>
          <w:p w14:paraId="4978ED18"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3F2C7CF2" w14:textId="7480C6F3" w:rsidR="00670BA4" w:rsidRPr="00E86504" w:rsidRDefault="00670BA4" w:rsidP="001624CB">
            <w:pPr>
              <w:pStyle w:val="FormText"/>
              <w:rPr>
                <w:rFonts w:ascii="Arial" w:hAnsi="Arial" w:cs="Arial"/>
                <w:sz w:val="22"/>
                <w:szCs w:val="22"/>
              </w:rPr>
            </w:pPr>
          </w:p>
        </w:tc>
        <w:tc>
          <w:tcPr>
            <w:tcW w:w="470" w:type="pct"/>
            <w:tcBorders>
              <w:top w:val="single" w:sz="4" w:space="0" w:color="auto"/>
              <w:left w:val="single" w:sz="4" w:space="0" w:color="auto"/>
              <w:bottom w:val="dashSmallGap" w:sz="4" w:space="0" w:color="auto"/>
              <w:right w:val="single" w:sz="12" w:space="0" w:color="auto"/>
            </w:tcBorders>
            <w:vAlign w:val="center"/>
          </w:tcPr>
          <w:p w14:paraId="28C237D7" w14:textId="27815E36" w:rsidR="00670BA4" w:rsidRPr="00E86504" w:rsidRDefault="00670BA4" w:rsidP="001624CB">
            <w:pPr>
              <w:pStyle w:val="FormText"/>
              <w:rPr>
                <w:rFonts w:ascii="Arial" w:hAnsi="Arial" w:cs="Arial"/>
                <w:sz w:val="22"/>
                <w:szCs w:val="22"/>
              </w:rPr>
            </w:pPr>
          </w:p>
        </w:tc>
        <w:tc>
          <w:tcPr>
            <w:tcW w:w="3622" w:type="pct"/>
            <w:gridSpan w:val="3"/>
            <w:vMerge/>
            <w:tcBorders>
              <w:left w:val="single" w:sz="12" w:space="0" w:color="auto"/>
            </w:tcBorders>
            <w:vAlign w:val="center"/>
          </w:tcPr>
          <w:p w14:paraId="3DE50A79" w14:textId="77777777" w:rsidR="00670BA4" w:rsidRPr="00E86504" w:rsidRDefault="00670BA4" w:rsidP="001624CB">
            <w:pPr>
              <w:pStyle w:val="FormText"/>
              <w:rPr>
                <w:rFonts w:ascii="Arial" w:hAnsi="Arial" w:cs="Arial"/>
                <w:sz w:val="22"/>
                <w:szCs w:val="22"/>
              </w:rPr>
            </w:pPr>
          </w:p>
        </w:tc>
      </w:tr>
      <w:tr w:rsidR="00670BA4" w:rsidRPr="00E86504" w14:paraId="05C326C9" w14:textId="77777777" w:rsidTr="001624CB">
        <w:trPr>
          <w:cantSplit/>
          <w:trHeight w:val="340"/>
        </w:trPr>
        <w:tc>
          <w:tcPr>
            <w:tcW w:w="437" w:type="pct"/>
            <w:vMerge/>
            <w:tcBorders>
              <w:top w:val="nil"/>
              <w:bottom w:val="single" w:sz="4" w:space="0" w:color="auto"/>
              <w:right w:val="single" w:sz="4" w:space="0" w:color="auto"/>
            </w:tcBorders>
          </w:tcPr>
          <w:p w14:paraId="34B4BA7E" w14:textId="77777777" w:rsidR="00670BA4" w:rsidRPr="00E86504" w:rsidRDefault="00670BA4" w:rsidP="001624CB">
            <w:pPr>
              <w:pStyle w:val="FormText"/>
              <w:rPr>
                <w:rFonts w:ascii="Arial" w:hAnsi="Arial" w:cs="Arial"/>
                <w:sz w:val="22"/>
                <w:szCs w:val="22"/>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46335A3" w14:textId="0B5D569C" w:rsidR="00670BA4" w:rsidRPr="00E86504" w:rsidRDefault="00670BA4" w:rsidP="001624CB">
            <w:pPr>
              <w:pStyle w:val="FormText"/>
              <w:rPr>
                <w:rFonts w:ascii="Arial" w:hAnsi="Arial" w:cs="Arial"/>
                <w:sz w:val="22"/>
                <w:szCs w:val="22"/>
              </w:rPr>
            </w:pPr>
          </w:p>
        </w:tc>
        <w:tc>
          <w:tcPr>
            <w:tcW w:w="470" w:type="pct"/>
            <w:tcBorders>
              <w:top w:val="dashSmallGap" w:sz="4" w:space="0" w:color="auto"/>
              <w:left w:val="single" w:sz="4" w:space="0" w:color="auto"/>
              <w:bottom w:val="single" w:sz="4" w:space="0" w:color="auto"/>
              <w:right w:val="single" w:sz="12" w:space="0" w:color="auto"/>
            </w:tcBorders>
            <w:vAlign w:val="center"/>
          </w:tcPr>
          <w:p w14:paraId="3D0D7B17" w14:textId="49A058F4" w:rsidR="00670BA4" w:rsidRPr="00E86504" w:rsidRDefault="00670BA4" w:rsidP="001624CB">
            <w:pPr>
              <w:pStyle w:val="FormText"/>
              <w:rPr>
                <w:rFonts w:ascii="Arial" w:hAnsi="Arial" w:cs="Arial"/>
                <w:sz w:val="22"/>
                <w:szCs w:val="22"/>
              </w:rPr>
            </w:pPr>
          </w:p>
        </w:tc>
        <w:tc>
          <w:tcPr>
            <w:tcW w:w="3622" w:type="pct"/>
            <w:gridSpan w:val="3"/>
            <w:vMerge/>
            <w:tcBorders>
              <w:left w:val="single" w:sz="12" w:space="0" w:color="auto"/>
            </w:tcBorders>
            <w:vAlign w:val="center"/>
          </w:tcPr>
          <w:p w14:paraId="49380922" w14:textId="77777777" w:rsidR="00670BA4" w:rsidRPr="00E86504" w:rsidRDefault="00670BA4" w:rsidP="001624CB">
            <w:pPr>
              <w:pStyle w:val="FormText"/>
              <w:rPr>
                <w:rFonts w:ascii="Arial" w:hAnsi="Arial" w:cs="Arial"/>
                <w:sz w:val="22"/>
                <w:szCs w:val="22"/>
              </w:rPr>
            </w:pPr>
          </w:p>
        </w:tc>
      </w:tr>
      <w:tr w:rsidR="00670BA4" w:rsidRPr="00E86504" w14:paraId="1470CCDC" w14:textId="77777777" w:rsidTr="001624CB">
        <w:trPr>
          <w:cantSplit/>
          <w:trHeight w:val="340"/>
        </w:trPr>
        <w:tc>
          <w:tcPr>
            <w:tcW w:w="437" w:type="pct"/>
            <w:vMerge w:val="restart"/>
            <w:tcBorders>
              <w:top w:val="single" w:sz="4" w:space="0" w:color="auto"/>
              <w:bottom w:val="single" w:sz="12" w:space="0" w:color="auto"/>
              <w:right w:val="single" w:sz="4" w:space="0" w:color="auto"/>
            </w:tcBorders>
          </w:tcPr>
          <w:p w14:paraId="2AB3A0CC"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482C794B" w14:textId="16D05BBE" w:rsidR="00670BA4" w:rsidRPr="00E86504" w:rsidRDefault="00670BA4" w:rsidP="001624CB">
            <w:pPr>
              <w:pStyle w:val="FormText"/>
              <w:rPr>
                <w:rFonts w:ascii="Arial" w:hAnsi="Arial" w:cs="Arial"/>
                <w:sz w:val="22"/>
                <w:szCs w:val="22"/>
              </w:rPr>
            </w:pPr>
          </w:p>
        </w:tc>
        <w:tc>
          <w:tcPr>
            <w:tcW w:w="470" w:type="pct"/>
            <w:tcBorders>
              <w:top w:val="single" w:sz="4" w:space="0" w:color="auto"/>
              <w:left w:val="single" w:sz="4" w:space="0" w:color="auto"/>
              <w:bottom w:val="dashSmallGap" w:sz="4" w:space="0" w:color="auto"/>
              <w:right w:val="single" w:sz="12" w:space="0" w:color="auto"/>
            </w:tcBorders>
            <w:vAlign w:val="center"/>
          </w:tcPr>
          <w:p w14:paraId="6D35FB26" w14:textId="2BE6A04C" w:rsidR="00670BA4" w:rsidRPr="00E86504" w:rsidRDefault="00670BA4" w:rsidP="001624CB">
            <w:pPr>
              <w:pStyle w:val="FormText"/>
              <w:rPr>
                <w:rFonts w:ascii="Arial" w:hAnsi="Arial" w:cs="Arial"/>
                <w:sz w:val="22"/>
                <w:szCs w:val="22"/>
              </w:rPr>
            </w:pPr>
          </w:p>
        </w:tc>
        <w:tc>
          <w:tcPr>
            <w:tcW w:w="3622" w:type="pct"/>
            <w:gridSpan w:val="3"/>
            <w:vMerge/>
            <w:tcBorders>
              <w:left w:val="single" w:sz="12" w:space="0" w:color="auto"/>
            </w:tcBorders>
            <w:vAlign w:val="center"/>
          </w:tcPr>
          <w:p w14:paraId="4AF0D6E4" w14:textId="77777777" w:rsidR="00670BA4" w:rsidRPr="00E86504" w:rsidRDefault="00670BA4" w:rsidP="001624CB">
            <w:pPr>
              <w:pStyle w:val="FormText"/>
              <w:rPr>
                <w:rFonts w:ascii="Arial" w:hAnsi="Arial" w:cs="Arial"/>
                <w:sz w:val="22"/>
                <w:szCs w:val="22"/>
              </w:rPr>
            </w:pPr>
          </w:p>
        </w:tc>
      </w:tr>
      <w:tr w:rsidR="00670BA4" w:rsidRPr="00E86504" w14:paraId="4A434C97" w14:textId="77777777" w:rsidTr="001624CB">
        <w:trPr>
          <w:cantSplit/>
          <w:trHeight w:val="340"/>
        </w:trPr>
        <w:tc>
          <w:tcPr>
            <w:tcW w:w="437" w:type="pct"/>
            <w:vMerge/>
            <w:tcBorders>
              <w:top w:val="single" w:sz="4" w:space="0" w:color="auto"/>
              <w:bottom w:val="single" w:sz="12" w:space="0" w:color="auto"/>
              <w:right w:val="single" w:sz="4" w:space="0" w:color="auto"/>
            </w:tcBorders>
            <w:vAlign w:val="center"/>
          </w:tcPr>
          <w:p w14:paraId="466FDA34" w14:textId="77777777" w:rsidR="00670BA4" w:rsidRPr="00E86504" w:rsidRDefault="00670BA4" w:rsidP="001624CB">
            <w:pPr>
              <w:pStyle w:val="FormText"/>
              <w:rPr>
                <w:rFonts w:ascii="Arial" w:hAnsi="Arial" w:cs="Arial"/>
                <w:sz w:val="22"/>
                <w:szCs w:val="22"/>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4C12E544" w14:textId="379A0CB7" w:rsidR="00670BA4" w:rsidRPr="00E86504" w:rsidRDefault="00670BA4" w:rsidP="001624CB">
            <w:pPr>
              <w:pStyle w:val="FormText"/>
              <w:rPr>
                <w:rFonts w:ascii="Arial" w:hAnsi="Arial" w:cs="Arial"/>
                <w:sz w:val="22"/>
                <w:szCs w:val="22"/>
              </w:rPr>
            </w:pPr>
          </w:p>
        </w:tc>
        <w:tc>
          <w:tcPr>
            <w:tcW w:w="470" w:type="pct"/>
            <w:tcBorders>
              <w:top w:val="dashSmallGap" w:sz="4" w:space="0" w:color="auto"/>
              <w:left w:val="single" w:sz="4" w:space="0" w:color="auto"/>
              <w:bottom w:val="single" w:sz="12" w:space="0" w:color="auto"/>
              <w:right w:val="single" w:sz="12" w:space="0" w:color="auto"/>
            </w:tcBorders>
            <w:vAlign w:val="center"/>
          </w:tcPr>
          <w:p w14:paraId="0BF23C85" w14:textId="525C3CEC" w:rsidR="00670BA4" w:rsidRPr="00E86504" w:rsidRDefault="00670BA4" w:rsidP="001624CB">
            <w:pPr>
              <w:pStyle w:val="FormText"/>
              <w:rPr>
                <w:rFonts w:ascii="Arial" w:hAnsi="Arial" w:cs="Arial"/>
                <w:sz w:val="22"/>
                <w:szCs w:val="22"/>
              </w:rPr>
            </w:pPr>
          </w:p>
        </w:tc>
        <w:tc>
          <w:tcPr>
            <w:tcW w:w="3622" w:type="pct"/>
            <w:gridSpan w:val="3"/>
            <w:vMerge/>
            <w:tcBorders>
              <w:left w:val="single" w:sz="12" w:space="0" w:color="auto"/>
            </w:tcBorders>
            <w:vAlign w:val="center"/>
          </w:tcPr>
          <w:p w14:paraId="6708737C" w14:textId="77777777" w:rsidR="00670BA4" w:rsidRPr="00E86504" w:rsidRDefault="00670BA4" w:rsidP="001624CB">
            <w:pPr>
              <w:pStyle w:val="FormText"/>
              <w:rPr>
                <w:rFonts w:ascii="Arial" w:hAnsi="Arial" w:cs="Arial"/>
                <w:sz w:val="22"/>
                <w:szCs w:val="22"/>
              </w:rPr>
            </w:pPr>
          </w:p>
        </w:tc>
      </w:tr>
    </w:tbl>
    <w:p w14:paraId="12DE0FF4" w14:textId="6784CB04" w:rsidR="00670BA4" w:rsidRDefault="00670BA4" w:rsidP="00670BA4">
      <w:pPr>
        <w:pStyle w:val="FormText"/>
        <w:rPr>
          <w:rFonts w:ascii="Arial" w:hAnsi="Arial" w:cs="Arial"/>
          <w:sz w:val="22"/>
          <w:szCs w:val="22"/>
        </w:rPr>
      </w:pPr>
    </w:p>
    <w:p w14:paraId="6C6D4FA9" w14:textId="75596CA3" w:rsidR="00563F7F" w:rsidRDefault="00563F7F" w:rsidP="00670BA4">
      <w:pPr>
        <w:pStyle w:val="FormText"/>
        <w:rPr>
          <w:rFonts w:ascii="Arial" w:hAnsi="Arial" w:cs="Arial"/>
          <w:sz w:val="22"/>
          <w:szCs w:val="22"/>
        </w:rPr>
      </w:pPr>
    </w:p>
    <w:p w14:paraId="02A99B43" w14:textId="77777777" w:rsidR="00563F7F" w:rsidRPr="00E86504" w:rsidRDefault="00563F7F" w:rsidP="00670BA4">
      <w:pPr>
        <w:pStyle w:val="FormText"/>
        <w:rPr>
          <w:rFonts w:ascii="Arial" w:hAnsi="Arial" w:cs="Arial"/>
          <w:sz w:val="22"/>
          <w:szCs w:val="22"/>
        </w:rPr>
      </w:pPr>
    </w:p>
    <w:p w14:paraId="6C16C7F9" w14:textId="77777777" w:rsidR="00670BA4" w:rsidRPr="00E86504" w:rsidRDefault="00670BA4" w:rsidP="00670BA4">
      <w:pPr>
        <w:pStyle w:val="FormText"/>
        <w:rPr>
          <w:rFonts w:ascii="Arial" w:hAnsi="Arial" w:cs="Arial"/>
          <w:sz w:val="22"/>
          <w:szCs w:val="22"/>
        </w:rPr>
      </w:pPr>
    </w:p>
    <w:p w14:paraId="41028E79" w14:textId="77777777" w:rsidR="00670BA4" w:rsidRPr="00E86504" w:rsidRDefault="00670BA4" w:rsidP="00670BA4">
      <w:pPr>
        <w:pStyle w:val="FormText"/>
        <w:rPr>
          <w:rFonts w:ascii="Arial" w:hAnsi="Arial" w:cs="Arial"/>
          <w:sz w:val="22"/>
          <w:szCs w:val="22"/>
        </w:rPr>
      </w:pPr>
      <w:r w:rsidRPr="00E86504">
        <w:rPr>
          <w:rFonts w:ascii="Arial" w:hAnsi="Arial" w:cs="Arial"/>
          <w:sz w:val="22"/>
          <w:szCs w:val="22"/>
        </w:rPr>
        <w:t>K</w:t>
      </w:r>
    </w:p>
    <w:p w14:paraId="1A208AE8" w14:textId="77777777" w:rsidR="00670BA4" w:rsidRPr="00E86504" w:rsidRDefault="00670BA4" w:rsidP="00670BA4">
      <w:pPr>
        <w:pStyle w:val="FormTex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36"/>
      </w:tblGrid>
      <w:tr w:rsidR="00670BA4" w:rsidRPr="00E86504" w14:paraId="566EA201" w14:textId="77777777" w:rsidTr="001624CB">
        <w:trPr>
          <w:trHeight w:val="3888"/>
        </w:trPr>
        <w:tc>
          <w:tcPr>
            <w:tcW w:w="5000" w:type="pct"/>
            <w:tcBorders>
              <w:top w:val="single" w:sz="12" w:space="0" w:color="auto"/>
              <w:left w:val="single" w:sz="12" w:space="0" w:color="auto"/>
              <w:bottom w:val="single" w:sz="12" w:space="0" w:color="auto"/>
              <w:right w:val="single" w:sz="12" w:space="0" w:color="auto"/>
            </w:tcBorders>
          </w:tcPr>
          <w:p w14:paraId="6D7D9CAD" w14:textId="77777777" w:rsidR="00670BA4" w:rsidRPr="00E86504" w:rsidRDefault="00670BA4" w:rsidP="001624CB">
            <w:pPr>
              <w:pStyle w:val="FormText"/>
              <w:rPr>
                <w:rFonts w:ascii="Arial" w:hAnsi="Arial" w:cs="Arial"/>
                <w:sz w:val="22"/>
                <w:szCs w:val="22"/>
              </w:rPr>
            </w:pPr>
            <w:r w:rsidRPr="00E86504">
              <w:rPr>
                <w:rFonts w:ascii="Arial" w:hAnsi="Arial" w:cs="Arial"/>
                <w:b/>
                <w:sz w:val="22"/>
                <w:szCs w:val="22"/>
              </w:rPr>
              <w:t>Please highlight any adult entertainment or services, activities, other entertainment or matters ancillary to the use of the premises that may give rise to concern in respect of</w:t>
            </w:r>
            <w:r w:rsidRPr="00E86504">
              <w:rPr>
                <w:rFonts w:ascii="Arial" w:hAnsi="Arial" w:cs="Arial"/>
                <w:sz w:val="22"/>
                <w:szCs w:val="22"/>
              </w:rPr>
              <w:t xml:space="preserve"> children (please read guidance note 10).</w:t>
            </w:r>
          </w:p>
          <w:p w14:paraId="06F0941C" w14:textId="040E9C2E" w:rsidR="00670BA4" w:rsidRPr="00E86504" w:rsidRDefault="00670BA4" w:rsidP="001624CB">
            <w:pPr>
              <w:pStyle w:val="FormText"/>
              <w:rPr>
                <w:rFonts w:ascii="Arial" w:hAnsi="Arial" w:cs="Arial"/>
                <w:sz w:val="22"/>
                <w:szCs w:val="22"/>
              </w:rPr>
            </w:pPr>
          </w:p>
        </w:tc>
      </w:tr>
    </w:tbl>
    <w:p w14:paraId="6D49E42A" w14:textId="25924531" w:rsidR="00670BA4" w:rsidRDefault="00670BA4" w:rsidP="00670BA4">
      <w:pPr>
        <w:pStyle w:val="FormText"/>
        <w:rPr>
          <w:rFonts w:ascii="Arial" w:hAnsi="Arial" w:cs="Arial"/>
          <w:sz w:val="22"/>
          <w:szCs w:val="22"/>
        </w:rPr>
      </w:pPr>
    </w:p>
    <w:p w14:paraId="0E6D2782" w14:textId="043FD728" w:rsidR="00563F7F" w:rsidRDefault="00563F7F" w:rsidP="00670BA4">
      <w:pPr>
        <w:pStyle w:val="FormText"/>
        <w:rPr>
          <w:rFonts w:ascii="Arial" w:hAnsi="Arial" w:cs="Arial"/>
          <w:sz w:val="22"/>
          <w:szCs w:val="22"/>
        </w:rPr>
      </w:pPr>
    </w:p>
    <w:p w14:paraId="202DC405" w14:textId="16C5A6EC" w:rsidR="00563F7F" w:rsidRDefault="00563F7F" w:rsidP="00670BA4">
      <w:pPr>
        <w:pStyle w:val="FormText"/>
        <w:rPr>
          <w:rFonts w:ascii="Arial" w:hAnsi="Arial" w:cs="Arial"/>
          <w:sz w:val="22"/>
          <w:szCs w:val="22"/>
        </w:rPr>
      </w:pPr>
    </w:p>
    <w:p w14:paraId="37A15A91" w14:textId="441C344F" w:rsidR="00563F7F" w:rsidRDefault="00563F7F" w:rsidP="00670BA4">
      <w:pPr>
        <w:pStyle w:val="FormText"/>
        <w:rPr>
          <w:rFonts w:ascii="Arial" w:hAnsi="Arial" w:cs="Arial"/>
          <w:sz w:val="22"/>
          <w:szCs w:val="22"/>
        </w:rPr>
      </w:pPr>
    </w:p>
    <w:p w14:paraId="090F870E" w14:textId="33BCDB16" w:rsidR="00563F7F" w:rsidRDefault="00563F7F" w:rsidP="00670BA4">
      <w:pPr>
        <w:pStyle w:val="FormText"/>
        <w:rPr>
          <w:rFonts w:ascii="Arial" w:hAnsi="Arial" w:cs="Arial"/>
          <w:sz w:val="22"/>
          <w:szCs w:val="22"/>
        </w:rPr>
      </w:pPr>
    </w:p>
    <w:p w14:paraId="6F2D9AE7" w14:textId="439C8DCC" w:rsidR="00563F7F" w:rsidRDefault="00563F7F" w:rsidP="00670BA4">
      <w:pPr>
        <w:pStyle w:val="FormText"/>
        <w:rPr>
          <w:rFonts w:ascii="Arial" w:hAnsi="Arial" w:cs="Arial"/>
          <w:sz w:val="22"/>
          <w:szCs w:val="22"/>
        </w:rPr>
      </w:pPr>
    </w:p>
    <w:p w14:paraId="67F8AAF1" w14:textId="77777777" w:rsidR="00563F7F" w:rsidRPr="00E86504" w:rsidRDefault="00563F7F" w:rsidP="00670BA4">
      <w:pPr>
        <w:pStyle w:val="FormText"/>
        <w:rPr>
          <w:rFonts w:ascii="Arial" w:hAnsi="Arial" w:cs="Arial"/>
          <w:sz w:val="22"/>
          <w:szCs w:val="22"/>
        </w:rPr>
      </w:pPr>
    </w:p>
    <w:p w14:paraId="46C31D5D" w14:textId="77777777" w:rsidR="00670BA4" w:rsidRPr="00E86504" w:rsidRDefault="00670BA4" w:rsidP="00670BA4">
      <w:pPr>
        <w:pStyle w:val="FormText"/>
        <w:rPr>
          <w:rFonts w:ascii="Arial" w:hAnsi="Arial" w:cs="Arial"/>
          <w:sz w:val="22"/>
          <w:szCs w:val="22"/>
        </w:rPr>
      </w:pPr>
    </w:p>
    <w:p w14:paraId="464A473C" w14:textId="77777777" w:rsidR="00670BA4" w:rsidRPr="00E86504" w:rsidRDefault="00670BA4" w:rsidP="00670BA4">
      <w:pPr>
        <w:pStyle w:val="FormText"/>
        <w:rPr>
          <w:rFonts w:ascii="Arial" w:hAnsi="Arial" w:cs="Arial"/>
          <w:sz w:val="22"/>
          <w:szCs w:val="22"/>
        </w:rPr>
      </w:pPr>
      <w:r w:rsidRPr="00E86504">
        <w:rPr>
          <w:rFonts w:ascii="Arial" w:hAnsi="Arial" w:cs="Arial"/>
          <w:sz w:val="22"/>
          <w:szCs w:val="22"/>
        </w:rPr>
        <w:t>L</w:t>
      </w:r>
    </w:p>
    <w:p w14:paraId="2A9BA975" w14:textId="77777777" w:rsidR="00670BA4" w:rsidRPr="00E86504" w:rsidRDefault="00670BA4" w:rsidP="00670BA4">
      <w:pPr>
        <w:pStyle w:val="FormText"/>
        <w:rPr>
          <w:rFonts w:ascii="Arial" w:hAnsi="Arial" w:cs="Arial"/>
          <w:sz w:val="22"/>
          <w:szCs w:val="22"/>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7"/>
        <w:gridCol w:w="802"/>
        <w:gridCol w:w="804"/>
        <w:gridCol w:w="6183"/>
      </w:tblGrid>
      <w:tr w:rsidR="00670BA4" w:rsidRPr="00E86504" w14:paraId="45050265" w14:textId="77777777"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14:paraId="30C0AD1F" w14:textId="77777777" w:rsidR="00670BA4" w:rsidRPr="00E86504" w:rsidRDefault="00670BA4" w:rsidP="001624CB">
            <w:pPr>
              <w:pStyle w:val="FormText"/>
              <w:rPr>
                <w:rFonts w:ascii="Arial" w:hAnsi="Arial" w:cs="Arial"/>
                <w:b/>
                <w:sz w:val="22"/>
                <w:szCs w:val="22"/>
              </w:rPr>
            </w:pPr>
            <w:r w:rsidRPr="00E86504">
              <w:rPr>
                <w:rFonts w:ascii="Arial" w:hAnsi="Arial" w:cs="Arial"/>
                <w:b/>
                <w:sz w:val="22"/>
                <w:szCs w:val="22"/>
              </w:rPr>
              <w:t>Hours premises are open to the public</w:t>
            </w:r>
          </w:p>
          <w:p w14:paraId="6ABE39E7"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Standard days and timings (please read guidance note 8)</w:t>
            </w:r>
          </w:p>
        </w:tc>
        <w:tc>
          <w:tcPr>
            <w:tcW w:w="3622" w:type="pct"/>
            <w:vMerge w:val="restart"/>
            <w:tcBorders>
              <w:top w:val="single" w:sz="12" w:space="0" w:color="auto"/>
              <w:left w:val="single" w:sz="12" w:space="0" w:color="auto"/>
              <w:bottom w:val="single" w:sz="12" w:space="0" w:color="auto"/>
              <w:right w:val="single" w:sz="12" w:space="0" w:color="auto"/>
            </w:tcBorders>
          </w:tcPr>
          <w:p w14:paraId="1EC0433D" w14:textId="77777777" w:rsidR="00670BA4" w:rsidRPr="00E86504" w:rsidRDefault="00670BA4" w:rsidP="001624CB">
            <w:pPr>
              <w:pStyle w:val="FormText"/>
              <w:rPr>
                <w:rFonts w:ascii="Arial" w:hAnsi="Arial" w:cs="Arial"/>
                <w:sz w:val="22"/>
                <w:szCs w:val="22"/>
              </w:rPr>
            </w:pPr>
            <w:r w:rsidRPr="00E86504">
              <w:rPr>
                <w:rFonts w:ascii="Arial" w:hAnsi="Arial" w:cs="Arial"/>
                <w:b/>
                <w:sz w:val="22"/>
                <w:szCs w:val="22"/>
                <w:u w:val="single"/>
              </w:rPr>
              <w:t>State any seasonal variations</w:t>
            </w:r>
            <w:r w:rsidRPr="00E86504">
              <w:rPr>
                <w:rFonts w:ascii="Arial" w:hAnsi="Arial" w:cs="Arial"/>
                <w:sz w:val="22"/>
                <w:szCs w:val="22"/>
              </w:rPr>
              <w:t xml:space="preserve"> (please read guidance note 6)</w:t>
            </w:r>
          </w:p>
          <w:p w14:paraId="50E0395A" w14:textId="3F8A5678" w:rsidR="00670BA4" w:rsidRPr="00E86504" w:rsidRDefault="00670BA4" w:rsidP="001624CB">
            <w:pPr>
              <w:pStyle w:val="FormText"/>
              <w:rPr>
                <w:rFonts w:ascii="Arial" w:hAnsi="Arial" w:cs="Arial"/>
                <w:sz w:val="22"/>
                <w:szCs w:val="22"/>
              </w:rPr>
            </w:pPr>
          </w:p>
        </w:tc>
      </w:tr>
      <w:tr w:rsidR="00670BA4" w:rsidRPr="00E86504" w14:paraId="7BD6449C" w14:textId="77777777" w:rsidTr="001624CB">
        <w:trPr>
          <w:cantSplit/>
          <w:trHeight w:val="525"/>
        </w:trPr>
        <w:tc>
          <w:tcPr>
            <w:tcW w:w="1378" w:type="pct"/>
            <w:gridSpan w:val="3"/>
            <w:vMerge/>
            <w:tcBorders>
              <w:top w:val="nil"/>
              <w:bottom w:val="single" w:sz="12" w:space="0" w:color="auto"/>
              <w:right w:val="single" w:sz="12" w:space="0" w:color="auto"/>
            </w:tcBorders>
          </w:tcPr>
          <w:p w14:paraId="6C39A837" w14:textId="77777777" w:rsidR="00670BA4" w:rsidRPr="00E86504" w:rsidRDefault="00670BA4" w:rsidP="001624CB">
            <w:pPr>
              <w:pStyle w:val="FormText"/>
              <w:rPr>
                <w:rFonts w:ascii="Arial" w:hAnsi="Arial" w:cs="Arial"/>
                <w:sz w:val="22"/>
                <w:szCs w:val="22"/>
              </w:rPr>
            </w:pPr>
          </w:p>
        </w:tc>
        <w:tc>
          <w:tcPr>
            <w:tcW w:w="3622" w:type="pct"/>
            <w:vMerge/>
            <w:tcBorders>
              <w:top w:val="nil"/>
              <w:left w:val="single" w:sz="12" w:space="0" w:color="auto"/>
              <w:bottom w:val="single" w:sz="12" w:space="0" w:color="auto"/>
              <w:right w:val="single" w:sz="12" w:space="0" w:color="auto"/>
            </w:tcBorders>
          </w:tcPr>
          <w:p w14:paraId="7AF749C7" w14:textId="77777777" w:rsidR="00670BA4" w:rsidRPr="00E86504" w:rsidRDefault="00670BA4" w:rsidP="001624CB">
            <w:pPr>
              <w:pStyle w:val="FormText"/>
              <w:rPr>
                <w:rFonts w:ascii="Arial" w:hAnsi="Arial" w:cs="Arial"/>
                <w:sz w:val="22"/>
                <w:szCs w:val="22"/>
              </w:rPr>
            </w:pPr>
          </w:p>
        </w:tc>
      </w:tr>
      <w:tr w:rsidR="00670BA4" w:rsidRPr="00E86504" w14:paraId="67A184CD" w14:textId="77777777" w:rsidTr="001624CB">
        <w:trPr>
          <w:cantSplit/>
          <w:trHeight w:val="340"/>
        </w:trPr>
        <w:tc>
          <w:tcPr>
            <w:tcW w:w="437" w:type="pct"/>
            <w:tcBorders>
              <w:top w:val="single" w:sz="12" w:space="0" w:color="auto"/>
              <w:bottom w:val="single" w:sz="12" w:space="0" w:color="auto"/>
              <w:right w:val="single" w:sz="4" w:space="0" w:color="auto"/>
            </w:tcBorders>
            <w:vAlign w:val="center"/>
          </w:tcPr>
          <w:p w14:paraId="66131579"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Day</w:t>
            </w:r>
          </w:p>
        </w:tc>
        <w:tc>
          <w:tcPr>
            <w:tcW w:w="470" w:type="pct"/>
            <w:tcBorders>
              <w:top w:val="single" w:sz="12" w:space="0" w:color="auto"/>
              <w:left w:val="single" w:sz="4" w:space="0" w:color="auto"/>
              <w:bottom w:val="single" w:sz="12" w:space="0" w:color="auto"/>
              <w:right w:val="single" w:sz="4" w:space="0" w:color="auto"/>
            </w:tcBorders>
            <w:vAlign w:val="center"/>
          </w:tcPr>
          <w:p w14:paraId="052BA617"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Start</w:t>
            </w:r>
          </w:p>
        </w:tc>
        <w:tc>
          <w:tcPr>
            <w:tcW w:w="471" w:type="pct"/>
            <w:tcBorders>
              <w:top w:val="single" w:sz="12" w:space="0" w:color="auto"/>
              <w:left w:val="single" w:sz="4" w:space="0" w:color="auto"/>
              <w:bottom w:val="single" w:sz="12" w:space="0" w:color="auto"/>
              <w:right w:val="single" w:sz="12" w:space="0" w:color="auto"/>
            </w:tcBorders>
            <w:vAlign w:val="center"/>
          </w:tcPr>
          <w:p w14:paraId="768F7FBE"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Finish</w:t>
            </w:r>
          </w:p>
        </w:tc>
        <w:tc>
          <w:tcPr>
            <w:tcW w:w="3622" w:type="pct"/>
            <w:vMerge/>
            <w:tcBorders>
              <w:top w:val="nil"/>
              <w:left w:val="single" w:sz="12" w:space="0" w:color="auto"/>
              <w:bottom w:val="single" w:sz="12" w:space="0" w:color="auto"/>
              <w:right w:val="single" w:sz="12" w:space="0" w:color="auto"/>
            </w:tcBorders>
            <w:vAlign w:val="center"/>
          </w:tcPr>
          <w:p w14:paraId="7A248F7C" w14:textId="77777777" w:rsidR="00670BA4" w:rsidRPr="00E86504" w:rsidRDefault="00670BA4" w:rsidP="001624CB">
            <w:pPr>
              <w:pStyle w:val="FormText"/>
              <w:rPr>
                <w:rFonts w:ascii="Arial" w:hAnsi="Arial" w:cs="Arial"/>
                <w:sz w:val="22"/>
                <w:szCs w:val="22"/>
              </w:rPr>
            </w:pPr>
          </w:p>
        </w:tc>
      </w:tr>
      <w:tr w:rsidR="00670BA4" w:rsidRPr="00E86504" w14:paraId="4DB6E9ED" w14:textId="77777777" w:rsidTr="001624CB">
        <w:trPr>
          <w:cantSplit/>
          <w:trHeight w:val="340"/>
        </w:trPr>
        <w:tc>
          <w:tcPr>
            <w:tcW w:w="437" w:type="pct"/>
            <w:vMerge w:val="restart"/>
            <w:tcBorders>
              <w:top w:val="single" w:sz="12" w:space="0" w:color="auto"/>
              <w:bottom w:val="nil"/>
              <w:right w:val="single" w:sz="4" w:space="0" w:color="auto"/>
            </w:tcBorders>
          </w:tcPr>
          <w:p w14:paraId="3A7096F2"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Mon</w:t>
            </w:r>
          </w:p>
        </w:tc>
        <w:tc>
          <w:tcPr>
            <w:tcW w:w="470" w:type="pct"/>
            <w:tcBorders>
              <w:top w:val="single" w:sz="12" w:space="0" w:color="auto"/>
              <w:left w:val="single" w:sz="4" w:space="0" w:color="auto"/>
              <w:bottom w:val="dashSmallGap" w:sz="4" w:space="0" w:color="auto"/>
              <w:right w:val="single" w:sz="4" w:space="0" w:color="auto"/>
            </w:tcBorders>
            <w:vAlign w:val="center"/>
          </w:tcPr>
          <w:p w14:paraId="0C5BA007" w14:textId="3924178E" w:rsidR="00670BA4" w:rsidRPr="00E86504" w:rsidRDefault="00670BA4" w:rsidP="001624CB">
            <w:pPr>
              <w:pStyle w:val="FormText"/>
              <w:rPr>
                <w:rFonts w:ascii="Arial" w:hAnsi="Arial" w:cs="Arial"/>
                <w:sz w:val="22"/>
                <w:szCs w:val="22"/>
              </w:rPr>
            </w:pPr>
          </w:p>
        </w:tc>
        <w:tc>
          <w:tcPr>
            <w:tcW w:w="471" w:type="pct"/>
            <w:tcBorders>
              <w:top w:val="single" w:sz="12" w:space="0" w:color="auto"/>
              <w:left w:val="single" w:sz="4" w:space="0" w:color="auto"/>
              <w:bottom w:val="dashSmallGap" w:sz="4" w:space="0" w:color="auto"/>
              <w:right w:val="single" w:sz="12" w:space="0" w:color="auto"/>
            </w:tcBorders>
            <w:vAlign w:val="center"/>
          </w:tcPr>
          <w:p w14:paraId="3216E56A" w14:textId="38A873E2" w:rsidR="00670BA4" w:rsidRPr="00E86504" w:rsidRDefault="00670BA4" w:rsidP="001624CB">
            <w:pPr>
              <w:pStyle w:val="FormText"/>
              <w:rPr>
                <w:rFonts w:ascii="Arial" w:hAnsi="Arial" w:cs="Arial"/>
                <w:sz w:val="22"/>
                <w:szCs w:val="22"/>
              </w:rPr>
            </w:pPr>
          </w:p>
        </w:tc>
        <w:tc>
          <w:tcPr>
            <w:tcW w:w="3622" w:type="pct"/>
            <w:vMerge/>
            <w:tcBorders>
              <w:top w:val="nil"/>
              <w:left w:val="single" w:sz="12" w:space="0" w:color="auto"/>
              <w:bottom w:val="single" w:sz="12" w:space="0" w:color="auto"/>
              <w:right w:val="single" w:sz="12" w:space="0" w:color="auto"/>
            </w:tcBorders>
          </w:tcPr>
          <w:p w14:paraId="336BE82E" w14:textId="77777777" w:rsidR="00670BA4" w:rsidRPr="00E86504" w:rsidRDefault="00670BA4" w:rsidP="001624CB">
            <w:pPr>
              <w:pStyle w:val="FormText"/>
              <w:rPr>
                <w:rFonts w:ascii="Arial" w:hAnsi="Arial" w:cs="Arial"/>
                <w:sz w:val="22"/>
                <w:szCs w:val="22"/>
              </w:rPr>
            </w:pPr>
          </w:p>
        </w:tc>
      </w:tr>
      <w:tr w:rsidR="00670BA4" w:rsidRPr="00E86504" w14:paraId="5F212552" w14:textId="77777777" w:rsidTr="001624CB">
        <w:trPr>
          <w:cantSplit/>
          <w:trHeight w:val="340"/>
        </w:trPr>
        <w:tc>
          <w:tcPr>
            <w:tcW w:w="437" w:type="pct"/>
            <w:vMerge/>
            <w:tcBorders>
              <w:top w:val="nil"/>
              <w:bottom w:val="single" w:sz="4" w:space="0" w:color="auto"/>
              <w:right w:val="single" w:sz="4" w:space="0" w:color="auto"/>
            </w:tcBorders>
          </w:tcPr>
          <w:p w14:paraId="7D39124B" w14:textId="77777777" w:rsidR="00670BA4" w:rsidRPr="00E86504" w:rsidRDefault="00670BA4" w:rsidP="001624CB">
            <w:pPr>
              <w:pStyle w:val="FormText"/>
              <w:rPr>
                <w:rFonts w:ascii="Arial" w:hAnsi="Arial" w:cs="Arial"/>
                <w:sz w:val="22"/>
                <w:szCs w:val="22"/>
              </w:rPr>
            </w:pPr>
          </w:p>
        </w:tc>
        <w:tc>
          <w:tcPr>
            <w:tcW w:w="470" w:type="pct"/>
            <w:tcBorders>
              <w:top w:val="dashSmallGap" w:sz="4" w:space="0" w:color="auto"/>
              <w:left w:val="single" w:sz="4" w:space="0" w:color="auto"/>
              <w:bottom w:val="single" w:sz="4" w:space="0" w:color="auto"/>
              <w:right w:val="single" w:sz="4" w:space="0" w:color="auto"/>
            </w:tcBorders>
            <w:vAlign w:val="center"/>
          </w:tcPr>
          <w:p w14:paraId="117FC85A" w14:textId="31728204" w:rsidR="00670BA4" w:rsidRPr="00E86504" w:rsidRDefault="00670BA4" w:rsidP="001624CB">
            <w:pPr>
              <w:pStyle w:val="FormText"/>
              <w:rPr>
                <w:rFonts w:ascii="Arial" w:hAnsi="Arial" w:cs="Arial"/>
                <w:sz w:val="22"/>
                <w:szCs w:val="22"/>
              </w:rPr>
            </w:pPr>
          </w:p>
        </w:tc>
        <w:tc>
          <w:tcPr>
            <w:tcW w:w="471" w:type="pct"/>
            <w:tcBorders>
              <w:top w:val="dashSmallGap" w:sz="4" w:space="0" w:color="auto"/>
              <w:left w:val="single" w:sz="4" w:space="0" w:color="auto"/>
              <w:bottom w:val="single" w:sz="4" w:space="0" w:color="auto"/>
              <w:right w:val="single" w:sz="12" w:space="0" w:color="auto"/>
            </w:tcBorders>
            <w:vAlign w:val="center"/>
          </w:tcPr>
          <w:p w14:paraId="6E35D6F8" w14:textId="10F28FEC" w:rsidR="00670BA4" w:rsidRPr="00E86504" w:rsidRDefault="00670BA4" w:rsidP="001624CB">
            <w:pPr>
              <w:pStyle w:val="FormText"/>
              <w:rPr>
                <w:rFonts w:ascii="Arial" w:hAnsi="Arial" w:cs="Arial"/>
                <w:sz w:val="22"/>
                <w:szCs w:val="22"/>
              </w:rPr>
            </w:pPr>
          </w:p>
        </w:tc>
        <w:tc>
          <w:tcPr>
            <w:tcW w:w="3622" w:type="pct"/>
            <w:vMerge/>
            <w:tcBorders>
              <w:top w:val="nil"/>
              <w:left w:val="single" w:sz="12" w:space="0" w:color="auto"/>
              <w:bottom w:val="single" w:sz="12" w:space="0" w:color="auto"/>
              <w:right w:val="single" w:sz="12" w:space="0" w:color="auto"/>
            </w:tcBorders>
            <w:vAlign w:val="center"/>
          </w:tcPr>
          <w:p w14:paraId="2284E3BA" w14:textId="77777777" w:rsidR="00670BA4" w:rsidRPr="00E86504" w:rsidRDefault="00670BA4" w:rsidP="001624CB">
            <w:pPr>
              <w:pStyle w:val="FormText"/>
              <w:rPr>
                <w:rFonts w:ascii="Arial" w:hAnsi="Arial" w:cs="Arial"/>
                <w:sz w:val="22"/>
                <w:szCs w:val="22"/>
              </w:rPr>
            </w:pPr>
          </w:p>
        </w:tc>
      </w:tr>
      <w:tr w:rsidR="00670BA4" w:rsidRPr="00E86504" w14:paraId="03E23410"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15A190F6"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Tue</w:t>
            </w:r>
          </w:p>
        </w:tc>
        <w:tc>
          <w:tcPr>
            <w:tcW w:w="470" w:type="pct"/>
            <w:tcBorders>
              <w:top w:val="single" w:sz="4" w:space="0" w:color="auto"/>
              <w:left w:val="single" w:sz="4" w:space="0" w:color="auto"/>
              <w:bottom w:val="dashSmallGap" w:sz="4" w:space="0" w:color="auto"/>
              <w:right w:val="single" w:sz="4" w:space="0" w:color="auto"/>
            </w:tcBorders>
            <w:vAlign w:val="center"/>
          </w:tcPr>
          <w:p w14:paraId="7242DC7F" w14:textId="44881A9D" w:rsidR="00670BA4" w:rsidRPr="00E86504" w:rsidRDefault="00670BA4" w:rsidP="001624CB">
            <w:pPr>
              <w:pStyle w:val="FormText"/>
              <w:rPr>
                <w:rFonts w:ascii="Arial" w:hAnsi="Arial" w:cs="Arial"/>
                <w:sz w:val="22"/>
                <w:szCs w:val="22"/>
              </w:rPr>
            </w:pPr>
          </w:p>
        </w:tc>
        <w:tc>
          <w:tcPr>
            <w:tcW w:w="471" w:type="pct"/>
            <w:tcBorders>
              <w:top w:val="single" w:sz="4" w:space="0" w:color="auto"/>
              <w:left w:val="single" w:sz="4" w:space="0" w:color="auto"/>
              <w:bottom w:val="dashSmallGap" w:sz="4" w:space="0" w:color="auto"/>
              <w:right w:val="single" w:sz="12" w:space="0" w:color="auto"/>
            </w:tcBorders>
            <w:vAlign w:val="center"/>
          </w:tcPr>
          <w:p w14:paraId="0A11D7A5" w14:textId="3471D69F" w:rsidR="00670BA4" w:rsidRPr="00E86504" w:rsidRDefault="00670BA4" w:rsidP="001624CB">
            <w:pPr>
              <w:pStyle w:val="FormText"/>
              <w:rPr>
                <w:rFonts w:ascii="Arial" w:hAnsi="Arial" w:cs="Arial"/>
                <w:sz w:val="22"/>
                <w:szCs w:val="22"/>
              </w:rPr>
            </w:pPr>
          </w:p>
        </w:tc>
        <w:tc>
          <w:tcPr>
            <w:tcW w:w="3622" w:type="pct"/>
            <w:vMerge/>
            <w:tcBorders>
              <w:top w:val="nil"/>
              <w:left w:val="single" w:sz="12" w:space="0" w:color="auto"/>
              <w:bottom w:val="single" w:sz="12" w:space="0" w:color="auto"/>
              <w:right w:val="single" w:sz="12" w:space="0" w:color="auto"/>
            </w:tcBorders>
            <w:vAlign w:val="center"/>
          </w:tcPr>
          <w:p w14:paraId="698A90CF" w14:textId="77777777" w:rsidR="00670BA4" w:rsidRPr="00E86504" w:rsidRDefault="00670BA4" w:rsidP="001624CB">
            <w:pPr>
              <w:pStyle w:val="FormText"/>
              <w:rPr>
                <w:rFonts w:ascii="Arial" w:hAnsi="Arial" w:cs="Arial"/>
                <w:sz w:val="22"/>
                <w:szCs w:val="22"/>
              </w:rPr>
            </w:pPr>
          </w:p>
        </w:tc>
      </w:tr>
      <w:tr w:rsidR="00670BA4" w:rsidRPr="00E86504" w14:paraId="05DC5BFF" w14:textId="77777777" w:rsidTr="001624CB">
        <w:trPr>
          <w:cantSplit/>
          <w:trHeight w:val="340"/>
        </w:trPr>
        <w:tc>
          <w:tcPr>
            <w:tcW w:w="437" w:type="pct"/>
            <w:vMerge/>
            <w:tcBorders>
              <w:top w:val="nil"/>
              <w:bottom w:val="single" w:sz="4" w:space="0" w:color="auto"/>
              <w:right w:val="single" w:sz="4" w:space="0" w:color="auto"/>
            </w:tcBorders>
          </w:tcPr>
          <w:p w14:paraId="17F3FBA5" w14:textId="77777777" w:rsidR="00670BA4" w:rsidRPr="00E86504" w:rsidRDefault="00670BA4" w:rsidP="001624CB">
            <w:pPr>
              <w:pStyle w:val="FormText"/>
              <w:rPr>
                <w:rFonts w:ascii="Arial" w:hAnsi="Arial" w:cs="Arial"/>
                <w:sz w:val="22"/>
                <w:szCs w:val="22"/>
              </w:rPr>
            </w:pPr>
          </w:p>
        </w:tc>
        <w:tc>
          <w:tcPr>
            <w:tcW w:w="470" w:type="pct"/>
            <w:tcBorders>
              <w:top w:val="dashSmallGap" w:sz="4" w:space="0" w:color="auto"/>
              <w:left w:val="single" w:sz="4" w:space="0" w:color="auto"/>
              <w:bottom w:val="single" w:sz="4" w:space="0" w:color="auto"/>
              <w:right w:val="single" w:sz="4" w:space="0" w:color="auto"/>
            </w:tcBorders>
            <w:vAlign w:val="center"/>
          </w:tcPr>
          <w:p w14:paraId="06099467" w14:textId="0E436695" w:rsidR="00670BA4" w:rsidRPr="00E86504" w:rsidRDefault="00670BA4" w:rsidP="001624CB">
            <w:pPr>
              <w:pStyle w:val="FormText"/>
              <w:rPr>
                <w:rFonts w:ascii="Arial" w:hAnsi="Arial" w:cs="Arial"/>
                <w:sz w:val="22"/>
                <w:szCs w:val="22"/>
              </w:rPr>
            </w:pPr>
          </w:p>
        </w:tc>
        <w:tc>
          <w:tcPr>
            <w:tcW w:w="471" w:type="pct"/>
            <w:tcBorders>
              <w:top w:val="dashSmallGap" w:sz="4" w:space="0" w:color="auto"/>
              <w:left w:val="single" w:sz="4" w:space="0" w:color="auto"/>
              <w:bottom w:val="single" w:sz="4" w:space="0" w:color="auto"/>
              <w:right w:val="single" w:sz="12" w:space="0" w:color="auto"/>
            </w:tcBorders>
            <w:vAlign w:val="center"/>
          </w:tcPr>
          <w:p w14:paraId="388EF462" w14:textId="5EB427D8" w:rsidR="00670BA4" w:rsidRPr="00E86504" w:rsidRDefault="00670BA4" w:rsidP="001624CB">
            <w:pPr>
              <w:pStyle w:val="FormText"/>
              <w:rPr>
                <w:rFonts w:ascii="Arial" w:hAnsi="Arial" w:cs="Arial"/>
                <w:sz w:val="22"/>
                <w:szCs w:val="22"/>
              </w:rPr>
            </w:pPr>
          </w:p>
        </w:tc>
        <w:tc>
          <w:tcPr>
            <w:tcW w:w="3622" w:type="pct"/>
            <w:vMerge/>
            <w:tcBorders>
              <w:top w:val="nil"/>
              <w:left w:val="single" w:sz="12" w:space="0" w:color="auto"/>
              <w:bottom w:val="single" w:sz="12" w:space="0" w:color="auto"/>
              <w:right w:val="single" w:sz="12" w:space="0" w:color="auto"/>
            </w:tcBorders>
            <w:vAlign w:val="center"/>
          </w:tcPr>
          <w:p w14:paraId="5F421995" w14:textId="77777777" w:rsidR="00670BA4" w:rsidRPr="00E86504" w:rsidRDefault="00670BA4" w:rsidP="001624CB">
            <w:pPr>
              <w:pStyle w:val="FormText"/>
              <w:rPr>
                <w:rFonts w:ascii="Arial" w:hAnsi="Arial" w:cs="Arial"/>
                <w:sz w:val="22"/>
                <w:szCs w:val="22"/>
              </w:rPr>
            </w:pPr>
          </w:p>
        </w:tc>
      </w:tr>
      <w:tr w:rsidR="00670BA4" w:rsidRPr="00E86504" w14:paraId="6BB5C93D"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71C20A91"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Wed</w:t>
            </w:r>
          </w:p>
        </w:tc>
        <w:tc>
          <w:tcPr>
            <w:tcW w:w="470" w:type="pct"/>
            <w:tcBorders>
              <w:top w:val="single" w:sz="4" w:space="0" w:color="auto"/>
              <w:left w:val="single" w:sz="4" w:space="0" w:color="auto"/>
              <w:bottom w:val="dashSmallGap" w:sz="4" w:space="0" w:color="auto"/>
              <w:right w:val="single" w:sz="4" w:space="0" w:color="auto"/>
            </w:tcBorders>
            <w:vAlign w:val="center"/>
          </w:tcPr>
          <w:p w14:paraId="3C1C6113" w14:textId="4AC32D48" w:rsidR="00670BA4" w:rsidRPr="00E86504" w:rsidRDefault="00670BA4" w:rsidP="001624CB">
            <w:pPr>
              <w:pStyle w:val="FormText"/>
              <w:rPr>
                <w:rFonts w:ascii="Arial" w:hAnsi="Arial" w:cs="Arial"/>
                <w:sz w:val="22"/>
                <w:szCs w:val="22"/>
              </w:rPr>
            </w:pPr>
          </w:p>
        </w:tc>
        <w:tc>
          <w:tcPr>
            <w:tcW w:w="471" w:type="pct"/>
            <w:tcBorders>
              <w:top w:val="single" w:sz="4" w:space="0" w:color="auto"/>
              <w:left w:val="single" w:sz="4" w:space="0" w:color="auto"/>
              <w:bottom w:val="dashSmallGap" w:sz="4" w:space="0" w:color="auto"/>
              <w:right w:val="single" w:sz="12" w:space="0" w:color="auto"/>
            </w:tcBorders>
            <w:vAlign w:val="center"/>
          </w:tcPr>
          <w:p w14:paraId="27C4EE3F" w14:textId="59D1BFB3" w:rsidR="00670BA4" w:rsidRPr="00E86504" w:rsidRDefault="00670BA4" w:rsidP="001624CB">
            <w:pPr>
              <w:pStyle w:val="FormText"/>
              <w:rPr>
                <w:rFonts w:ascii="Arial" w:hAnsi="Arial" w:cs="Arial"/>
                <w:sz w:val="22"/>
                <w:szCs w:val="22"/>
              </w:rPr>
            </w:pPr>
          </w:p>
        </w:tc>
        <w:tc>
          <w:tcPr>
            <w:tcW w:w="3622" w:type="pct"/>
            <w:vMerge/>
            <w:tcBorders>
              <w:top w:val="nil"/>
              <w:left w:val="single" w:sz="12" w:space="0" w:color="auto"/>
              <w:bottom w:val="single" w:sz="12" w:space="0" w:color="auto"/>
              <w:right w:val="single" w:sz="12" w:space="0" w:color="auto"/>
            </w:tcBorders>
          </w:tcPr>
          <w:p w14:paraId="48F4A048" w14:textId="77777777" w:rsidR="00670BA4" w:rsidRPr="00E86504" w:rsidRDefault="00670BA4" w:rsidP="001624CB">
            <w:pPr>
              <w:pStyle w:val="FormText"/>
              <w:rPr>
                <w:rFonts w:ascii="Arial" w:hAnsi="Arial" w:cs="Arial"/>
                <w:sz w:val="22"/>
                <w:szCs w:val="22"/>
              </w:rPr>
            </w:pPr>
          </w:p>
        </w:tc>
      </w:tr>
      <w:tr w:rsidR="00670BA4" w:rsidRPr="00E86504" w14:paraId="6B86BABD" w14:textId="77777777" w:rsidTr="001624CB">
        <w:trPr>
          <w:cantSplit/>
          <w:trHeight w:val="340"/>
        </w:trPr>
        <w:tc>
          <w:tcPr>
            <w:tcW w:w="437" w:type="pct"/>
            <w:vMerge/>
            <w:tcBorders>
              <w:top w:val="nil"/>
              <w:bottom w:val="single" w:sz="4" w:space="0" w:color="auto"/>
              <w:right w:val="single" w:sz="4" w:space="0" w:color="auto"/>
            </w:tcBorders>
          </w:tcPr>
          <w:p w14:paraId="37F61642" w14:textId="77777777" w:rsidR="00670BA4" w:rsidRPr="00E86504" w:rsidRDefault="00670BA4" w:rsidP="001624CB">
            <w:pPr>
              <w:pStyle w:val="FormText"/>
              <w:rPr>
                <w:rFonts w:ascii="Arial" w:hAnsi="Arial" w:cs="Arial"/>
                <w:sz w:val="22"/>
                <w:szCs w:val="22"/>
              </w:rPr>
            </w:pPr>
          </w:p>
        </w:tc>
        <w:tc>
          <w:tcPr>
            <w:tcW w:w="470" w:type="pct"/>
            <w:tcBorders>
              <w:top w:val="dashSmallGap" w:sz="4" w:space="0" w:color="auto"/>
              <w:left w:val="single" w:sz="4" w:space="0" w:color="auto"/>
              <w:bottom w:val="single" w:sz="4" w:space="0" w:color="auto"/>
              <w:right w:val="single" w:sz="4" w:space="0" w:color="auto"/>
            </w:tcBorders>
            <w:vAlign w:val="center"/>
          </w:tcPr>
          <w:p w14:paraId="76C0A76F" w14:textId="3CAD041D" w:rsidR="00670BA4" w:rsidRPr="00E86504" w:rsidRDefault="00670BA4" w:rsidP="001624CB">
            <w:pPr>
              <w:pStyle w:val="FormText"/>
              <w:rPr>
                <w:rFonts w:ascii="Arial" w:hAnsi="Arial" w:cs="Arial"/>
                <w:sz w:val="22"/>
                <w:szCs w:val="22"/>
              </w:rPr>
            </w:pPr>
          </w:p>
        </w:tc>
        <w:tc>
          <w:tcPr>
            <w:tcW w:w="471" w:type="pct"/>
            <w:tcBorders>
              <w:top w:val="dashSmallGap" w:sz="4" w:space="0" w:color="auto"/>
              <w:left w:val="single" w:sz="4" w:space="0" w:color="auto"/>
              <w:bottom w:val="single" w:sz="4" w:space="0" w:color="auto"/>
              <w:right w:val="single" w:sz="12" w:space="0" w:color="auto"/>
            </w:tcBorders>
            <w:vAlign w:val="center"/>
          </w:tcPr>
          <w:p w14:paraId="57E435C6" w14:textId="5483A806" w:rsidR="00670BA4" w:rsidRPr="00E86504" w:rsidRDefault="00670BA4" w:rsidP="001624CB">
            <w:pPr>
              <w:pStyle w:val="FormText"/>
              <w:rPr>
                <w:rFonts w:ascii="Arial" w:hAnsi="Arial" w:cs="Arial"/>
                <w:sz w:val="22"/>
                <w:szCs w:val="22"/>
              </w:rPr>
            </w:pPr>
          </w:p>
        </w:tc>
        <w:tc>
          <w:tcPr>
            <w:tcW w:w="3622" w:type="pct"/>
            <w:vMerge w:val="restart"/>
            <w:tcBorders>
              <w:top w:val="single" w:sz="12" w:space="0" w:color="auto"/>
              <w:left w:val="single" w:sz="12" w:space="0" w:color="auto"/>
            </w:tcBorders>
          </w:tcPr>
          <w:p w14:paraId="68EFCEDC" w14:textId="77777777" w:rsidR="00670BA4" w:rsidRPr="00E86504" w:rsidRDefault="00670BA4" w:rsidP="001624CB">
            <w:pPr>
              <w:pStyle w:val="FormText"/>
              <w:rPr>
                <w:rFonts w:ascii="Arial" w:hAnsi="Arial" w:cs="Arial"/>
                <w:sz w:val="22"/>
                <w:szCs w:val="22"/>
              </w:rPr>
            </w:pPr>
            <w:r w:rsidRPr="00E86504">
              <w:rPr>
                <w:rFonts w:ascii="Arial" w:hAnsi="Arial" w:cs="Arial"/>
                <w:b/>
                <w:sz w:val="22"/>
                <w:szCs w:val="22"/>
                <w:u w:val="single"/>
              </w:rPr>
              <w:t>Non standard timings.  Where you intend the premises to be open to the public at different times from those listed in the column on the left, please list</w:t>
            </w:r>
            <w:r w:rsidRPr="00E86504">
              <w:rPr>
                <w:rFonts w:ascii="Arial" w:hAnsi="Arial" w:cs="Arial"/>
                <w:sz w:val="22"/>
                <w:szCs w:val="22"/>
              </w:rPr>
              <w:t xml:space="preserve"> (please read guidance note 7)</w:t>
            </w:r>
          </w:p>
          <w:p w14:paraId="52DFB745" w14:textId="40695FF0" w:rsidR="00670BA4" w:rsidRPr="00E86504" w:rsidRDefault="00670BA4" w:rsidP="001624CB">
            <w:pPr>
              <w:pStyle w:val="FormText"/>
              <w:rPr>
                <w:rFonts w:ascii="Arial" w:hAnsi="Arial" w:cs="Arial"/>
                <w:sz w:val="22"/>
                <w:szCs w:val="22"/>
              </w:rPr>
            </w:pPr>
          </w:p>
        </w:tc>
      </w:tr>
      <w:tr w:rsidR="00670BA4" w:rsidRPr="00E86504" w14:paraId="0E0F3A44" w14:textId="77777777" w:rsidTr="001624CB">
        <w:trPr>
          <w:cantSplit/>
          <w:trHeight w:val="340"/>
        </w:trPr>
        <w:tc>
          <w:tcPr>
            <w:tcW w:w="437" w:type="pct"/>
            <w:vMerge w:val="restart"/>
            <w:tcBorders>
              <w:top w:val="nil"/>
              <w:bottom w:val="single" w:sz="4" w:space="0" w:color="auto"/>
              <w:right w:val="single" w:sz="4" w:space="0" w:color="auto"/>
            </w:tcBorders>
          </w:tcPr>
          <w:p w14:paraId="2AB6DB59"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Thur</w:t>
            </w:r>
          </w:p>
        </w:tc>
        <w:tc>
          <w:tcPr>
            <w:tcW w:w="470" w:type="pct"/>
            <w:tcBorders>
              <w:top w:val="single" w:sz="4" w:space="0" w:color="auto"/>
              <w:left w:val="single" w:sz="4" w:space="0" w:color="auto"/>
              <w:bottom w:val="dashSmallGap" w:sz="4" w:space="0" w:color="auto"/>
              <w:right w:val="single" w:sz="4" w:space="0" w:color="auto"/>
            </w:tcBorders>
            <w:vAlign w:val="center"/>
          </w:tcPr>
          <w:p w14:paraId="4409B462" w14:textId="0A029DE8" w:rsidR="00670BA4" w:rsidRPr="00E86504" w:rsidRDefault="00670BA4" w:rsidP="001624CB">
            <w:pPr>
              <w:pStyle w:val="FormText"/>
              <w:rPr>
                <w:rFonts w:ascii="Arial" w:hAnsi="Arial" w:cs="Arial"/>
                <w:sz w:val="22"/>
                <w:szCs w:val="22"/>
              </w:rPr>
            </w:pPr>
          </w:p>
        </w:tc>
        <w:tc>
          <w:tcPr>
            <w:tcW w:w="471" w:type="pct"/>
            <w:tcBorders>
              <w:top w:val="single" w:sz="4" w:space="0" w:color="auto"/>
              <w:left w:val="single" w:sz="4" w:space="0" w:color="auto"/>
              <w:bottom w:val="dashSmallGap" w:sz="4" w:space="0" w:color="auto"/>
              <w:right w:val="single" w:sz="12" w:space="0" w:color="auto"/>
            </w:tcBorders>
            <w:vAlign w:val="center"/>
          </w:tcPr>
          <w:p w14:paraId="4359DF47" w14:textId="709C0A0F" w:rsidR="00670BA4" w:rsidRPr="00E86504" w:rsidRDefault="00670BA4" w:rsidP="001624CB">
            <w:pPr>
              <w:pStyle w:val="FormText"/>
              <w:rPr>
                <w:rFonts w:ascii="Arial" w:hAnsi="Arial" w:cs="Arial"/>
                <w:sz w:val="22"/>
                <w:szCs w:val="22"/>
              </w:rPr>
            </w:pPr>
          </w:p>
        </w:tc>
        <w:tc>
          <w:tcPr>
            <w:tcW w:w="3622" w:type="pct"/>
            <w:vMerge/>
            <w:tcBorders>
              <w:left w:val="single" w:sz="12" w:space="0" w:color="auto"/>
            </w:tcBorders>
          </w:tcPr>
          <w:p w14:paraId="69D7922A" w14:textId="77777777" w:rsidR="00670BA4" w:rsidRPr="00E86504" w:rsidRDefault="00670BA4" w:rsidP="001624CB">
            <w:pPr>
              <w:pStyle w:val="FormText"/>
              <w:rPr>
                <w:rFonts w:ascii="Arial" w:hAnsi="Arial" w:cs="Arial"/>
                <w:sz w:val="22"/>
                <w:szCs w:val="22"/>
              </w:rPr>
            </w:pPr>
          </w:p>
        </w:tc>
      </w:tr>
      <w:tr w:rsidR="00670BA4" w:rsidRPr="00E86504" w14:paraId="6410AFFD" w14:textId="77777777" w:rsidTr="001624CB">
        <w:trPr>
          <w:cantSplit/>
          <w:trHeight w:val="340"/>
        </w:trPr>
        <w:tc>
          <w:tcPr>
            <w:tcW w:w="437" w:type="pct"/>
            <w:vMerge/>
            <w:tcBorders>
              <w:top w:val="nil"/>
              <w:bottom w:val="single" w:sz="4" w:space="0" w:color="auto"/>
              <w:right w:val="single" w:sz="4" w:space="0" w:color="auto"/>
            </w:tcBorders>
          </w:tcPr>
          <w:p w14:paraId="793AF07B" w14:textId="77777777" w:rsidR="00670BA4" w:rsidRPr="00E86504" w:rsidRDefault="00670BA4" w:rsidP="001624CB">
            <w:pPr>
              <w:pStyle w:val="FormText"/>
              <w:rPr>
                <w:rFonts w:ascii="Arial" w:hAnsi="Arial" w:cs="Arial"/>
                <w:sz w:val="22"/>
                <w:szCs w:val="22"/>
              </w:rPr>
            </w:pPr>
          </w:p>
        </w:tc>
        <w:tc>
          <w:tcPr>
            <w:tcW w:w="470" w:type="pct"/>
            <w:tcBorders>
              <w:top w:val="dashSmallGap" w:sz="4" w:space="0" w:color="auto"/>
              <w:left w:val="single" w:sz="4" w:space="0" w:color="auto"/>
              <w:bottom w:val="single" w:sz="4" w:space="0" w:color="auto"/>
              <w:right w:val="single" w:sz="4" w:space="0" w:color="auto"/>
            </w:tcBorders>
            <w:vAlign w:val="center"/>
          </w:tcPr>
          <w:p w14:paraId="65289E36" w14:textId="21707BE4" w:rsidR="00670BA4" w:rsidRPr="00E86504" w:rsidRDefault="00670BA4" w:rsidP="001624CB">
            <w:pPr>
              <w:pStyle w:val="FormText"/>
              <w:rPr>
                <w:rFonts w:ascii="Arial" w:hAnsi="Arial" w:cs="Arial"/>
                <w:sz w:val="22"/>
                <w:szCs w:val="22"/>
              </w:rPr>
            </w:pPr>
          </w:p>
        </w:tc>
        <w:tc>
          <w:tcPr>
            <w:tcW w:w="471" w:type="pct"/>
            <w:tcBorders>
              <w:top w:val="dashSmallGap" w:sz="4" w:space="0" w:color="auto"/>
              <w:left w:val="single" w:sz="4" w:space="0" w:color="auto"/>
              <w:bottom w:val="single" w:sz="4" w:space="0" w:color="auto"/>
              <w:right w:val="single" w:sz="12" w:space="0" w:color="auto"/>
            </w:tcBorders>
            <w:vAlign w:val="center"/>
          </w:tcPr>
          <w:p w14:paraId="624A5D73" w14:textId="20D398DD" w:rsidR="00670BA4" w:rsidRPr="00E86504" w:rsidRDefault="00670BA4" w:rsidP="001624CB">
            <w:pPr>
              <w:pStyle w:val="FormText"/>
              <w:rPr>
                <w:rFonts w:ascii="Arial" w:hAnsi="Arial" w:cs="Arial"/>
                <w:sz w:val="22"/>
                <w:szCs w:val="22"/>
              </w:rPr>
            </w:pPr>
          </w:p>
        </w:tc>
        <w:tc>
          <w:tcPr>
            <w:tcW w:w="3622" w:type="pct"/>
            <w:vMerge/>
            <w:tcBorders>
              <w:left w:val="single" w:sz="12" w:space="0" w:color="auto"/>
            </w:tcBorders>
            <w:vAlign w:val="center"/>
          </w:tcPr>
          <w:p w14:paraId="59EFEAD4" w14:textId="77777777" w:rsidR="00670BA4" w:rsidRPr="00E86504" w:rsidRDefault="00670BA4" w:rsidP="001624CB">
            <w:pPr>
              <w:pStyle w:val="FormText"/>
              <w:rPr>
                <w:rFonts w:ascii="Arial" w:hAnsi="Arial" w:cs="Arial"/>
                <w:sz w:val="22"/>
                <w:szCs w:val="22"/>
              </w:rPr>
            </w:pPr>
          </w:p>
        </w:tc>
      </w:tr>
      <w:tr w:rsidR="00670BA4" w:rsidRPr="00E86504" w14:paraId="35B5C89D" w14:textId="77777777" w:rsidTr="001624CB">
        <w:trPr>
          <w:cantSplit/>
          <w:trHeight w:val="340"/>
        </w:trPr>
        <w:tc>
          <w:tcPr>
            <w:tcW w:w="437" w:type="pct"/>
            <w:vMerge w:val="restart"/>
            <w:tcBorders>
              <w:top w:val="nil"/>
              <w:bottom w:val="single" w:sz="4" w:space="0" w:color="auto"/>
              <w:right w:val="single" w:sz="4" w:space="0" w:color="auto"/>
            </w:tcBorders>
          </w:tcPr>
          <w:p w14:paraId="6F3C691B"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Fri</w:t>
            </w:r>
          </w:p>
        </w:tc>
        <w:tc>
          <w:tcPr>
            <w:tcW w:w="470" w:type="pct"/>
            <w:tcBorders>
              <w:top w:val="single" w:sz="4" w:space="0" w:color="auto"/>
              <w:left w:val="single" w:sz="4" w:space="0" w:color="auto"/>
              <w:bottom w:val="dashSmallGap" w:sz="4" w:space="0" w:color="auto"/>
              <w:right w:val="single" w:sz="4" w:space="0" w:color="auto"/>
            </w:tcBorders>
            <w:vAlign w:val="center"/>
          </w:tcPr>
          <w:p w14:paraId="7B9915BC" w14:textId="734D8C8D" w:rsidR="00670BA4" w:rsidRPr="00E86504" w:rsidRDefault="00670BA4" w:rsidP="001624CB">
            <w:pPr>
              <w:pStyle w:val="FormText"/>
              <w:rPr>
                <w:rFonts w:ascii="Arial" w:hAnsi="Arial" w:cs="Arial"/>
                <w:sz w:val="22"/>
                <w:szCs w:val="22"/>
              </w:rPr>
            </w:pPr>
          </w:p>
        </w:tc>
        <w:tc>
          <w:tcPr>
            <w:tcW w:w="471" w:type="pct"/>
            <w:tcBorders>
              <w:top w:val="single" w:sz="4" w:space="0" w:color="auto"/>
              <w:left w:val="single" w:sz="4" w:space="0" w:color="auto"/>
              <w:bottom w:val="dashSmallGap" w:sz="4" w:space="0" w:color="auto"/>
              <w:right w:val="single" w:sz="12" w:space="0" w:color="auto"/>
            </w:tcBorders>
            <w:vAlign w:val="center"/>
          </w:tcPr>
          <w:p w14:paraId="3AE3C0E9" w14:textId="7EDA8956" w:rsidR="00670BA4" w:rsidRPr="00E86504" w:rsidRDefault="00670BA4" w:rsidP="001624CB">
            <w:pPr>
              <w:pStyle w:val="FormText"/>
              <w:rPr>
                <w:rFonts w:ascii="Arial" w:hAnsi="Arial" w:cs="Arial"/>
                <w:sz w:val="22"/>
                <w:szCs w:val="22"/>
              </w:rPr>
            </w:pPr>
          </w:p>
        </w:tc>
        <w:tc>
          <w:tcPr>
            <w:tcW w:w="3622" w:type="pct"/>
            <w:vMerge/>
            <w:tcBorders>
              <w:left w:val="single" w:sz="12" w:space="0" w:color="auto"/>
            </w:tcBorders>
          </w:tcPr>
          <w:p w14:paraId="4E6C8EF9" w14:textId="77777777" w:rsidR="00670BA4" w:rsidRPr="00E86504" w:rsidRDefault="00670BA4" w:rsidP="001624CB">
            <w:pPr>
              <w:pStyle w:val="FormText"/>
              <w:rPr>
                <w:rFonts w:ascii="Arial" w:hAnsi="Arial" w:cs="Arial"/>
                <w:sz w:val="22"/>
                <w:szCs w:val="22"/>
              </w:rPr>
            </w:pPr>
          </w:p>
        </w:tc>
      </w:tr>
      <w:tr w:rsidR="00670BA4" w:rsidRPr="00E86504" w14:paraId="73D8ADD9" w14:textId="77777777" w:rsidTr="001624CB">
        <w:trPr>
          <w:cantSplit/>
          <w:trHeight w:val="340"/>
        </w:trPr>
        <w:tc>
          <w:tcPr>
            <w:tcW w:w="437" w:type="pct"/>
            <w:vMerge/>
            <w:tcBorders>
              <w:top w:val="nil"/>
              <w:bottom w:val="single" w:sz="4" w:space="0" w:color="auto"/>
              <w:right w:val="single" w:sz="4" w:space="0" w:color="auto"/>
            </w:tcBorders>
          </w:tcPr>
          <w:p w14:paraId="19DE06EE" w14:textId="77777777" w:rsidR="00670BA4" w:rsidRPr="00E86504" w:rsidRDefault="00670BA4" w:rsidP="001624CB">
            <w:pPr>
              <w:pStyle w:val="FormText"/>
              <w:rPr>
                <w:rFonts w:ascii="Arial" w:hAnsi="Arial" w:cs="Arial"/>
                <w:sz w:val="22"/>
                <w:szCs w:val="22"/>
              </w:rPr>
            </w:pPr>
          </w:p>
        </w:tc>
        <w:tc>
          <w:tcPr>
            <w:tcW w:w="470" w:type="pct"/>
            <w:tcBorders>
              <w:top w:val="dashSmallGap" w:sz="4" w:space="0" w:color="auto"/>
              <w:left w:val="single" w:sz="4" w:space="0" w:color="auto"/>
              <w:bottom w:val="single" w:sz="4" w:space="0" w:color="auto"/>
              <w:right w:val="single" w:sz="4" w:space="0" w:color="auto"/>
            </w:tcBorders>
            <w:vAlign w:val="center"/>
          </w:tcPr>
          <w:p w14:paraId="75BC8E68" w14:textId="0115FC4E" w:rsidR="00670BA4" w:rsidRPr="00E86504" w:rsidRDefault="00670BA4" w:rsidP="001624CB">
            <w:pPr>
              <w:pStyle w:val="FormText"/>
              <w:rPr>
                <w:rFonts w:ascii="Arial" w:hAnsi="Arial" w:cs="Arial"/>
                <w:sz w:val="22"/>
                <w:szCs w:val="22"/>
              </w:rPr>
            </w:pPr>
          </w:p>
        </w:tc>
        <w:tc>
          <w:tcPr>
            <w:tcW w:w="471" w:type="pct"/>
            <w:tcBorders>
              <w:top w:val="dashSmallGap" w:sz="4" w:space="0" w:color="auto"/>
              <w:left w:val="single" w:sz="4" w:space="0" w:color="auto"/>
              <w:bottom w:val="single" w:sz="4" w:space="0" w:color="auto"/>
              <w:right w:val="single" w:sz="12" w:space="0" w:color="auto"/>
            </w:tcBorders>
            <w:vAlign w:val="center"/>
          </w:tcPr>
          <w:p w14:paraId="5DB02397" w14:textId="744E6736" w:rsidR="00670BA4" w:rsidRPr="00E86504" w:rsidRDefault="00670BA4" w:rsidP="001624CB">
            <w:pPr>
              <w:pStyle w:val="FormText"/>
              <w:rPr>
                <w:rFonts w:ascii="Arial" w:hAnsi="Arial" w:cs="Arial"/>
                <w:sz w:val="22"/>
                <w:szCs w:val="22"/>
              </w:rPr>
            </w:pPr>
          </w:p>
        </w:tc>
        <w:tc>
          <w:tcPr>
            <w:tcW w:w="3622" w:type="pct"/>
            <w:vMerge/>
            <w:tcBorders>
              <w:left w:val="single" w:sz="12" w:space="0" w:color="auto"/>
            </w:tcBorders>
            <w:vAlign w:val="center"/>
          </w:tcPr>
          <w:p w14:paraId="495242C7" w14:textId="77777777" w:rsidR="00670BA4" w:rsidRPr="00E86504" w:rsidRDefault="00670BA4" w:rsidP="001624CB">
            <w:pPr>
              <w:pStyle w:val="FormText"/>
              <w:rPr>
                <w:rFonts w:ascii="Arial" w:hAnsi="Arial" w:cs="Arial"/>
                <w:sz w:val="22"/>
                <w:szCs w:val="22"/>
              </w:rPr>
            </w:pPr>
          </w:p>
        </w:tc>
      </w:tr>
      <w:tr w:rsidR="00670BA4" w:rsidRPr="00E86504" w14:paraId="687BF60C" w14:textId="77777777" w:rsidTr="001624CB">
        <w:trPr>
          <w:cantSplit/>
          <w:trHeight w:val="340"/>
        </w:trPr>
        <w:tc>
          <w:tcPr>
            <w:tcW w:w="437" w:type="pct"/>
            <w:vMerge w:val="restart"/>
            <w:tcBorders>
              <w:top w:val="nil"/>
              <w:bottom w:val="single" w:sz="4" w:space="0" w:color="auto"/>
              <w:right w:val="single" w:sz="4" w:space="0" w:color="auto"/>
            </w:tcBorders>
          </w:tcPr>
          <w:p w14:paraId="5A924AB4"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Sat</w:t>
            </w:r>
          </w:p>
        </w:tc>
        <w:tc>
          <w:tcPr>
            <w:tcW w:w="470" w:type="pct"/>
            <w:tcBorders>
              <w:top w:val="single" w:sz="4" w:space="0" w:color="auto"/>
              <w:left w:val="single" w:sz="4" w:space="0" w:color="auto"/>
              <w:bottom w:val="dashSmallGap" w:sz="4" w:space="0" w:color="auto"/>
              <w:right w:val="single" w:sz="4" w:space="0" w:color="auto"/>
            </w:tcBorders>
            <w:vAlign w:val="center"/>
          </w:tcPr>
          <w:p w14:paraId="3948B262" w14:textId="437CF236" w:rsidR="00670BA4" w:rsidRPr="00E86504" w:rsidRDefault="00670BA4" w:rsidP="001624CB">
            <w:pPr>
              <w:pStyle w:val="FormText"/>
              <w:rPr>
                <w:rFonts w:ascii="Arial" w:hAnsi="Arial" w:cs="Arial"/>
                <w:sz w:val="22"/>
                <w:szCs w:val="22"/>
              </w:rPr>
            </w:pPr>
          </w:p>
        </w:tc>
        <w:tc>
          <w:tcPr>
            <w:tcW w:w="471" w:type="pct"/>
            <w:tcBorders>
              <w:top w:val="single" w:sz="4" w:space="0" w:color="auto"/>
              <w:left w:val="single" w:sz="4" w:space="0" w:color="auto"/>
              <w:bottom w:val="dashSmallGap" w:sz="4" w:space="0" w:color="auto"/>
              <w:right w:val="single" w:sz="12" w:space="0" w:color="auto"/>
            </w:tcBorders>
            <w:vAlign w:val="center"/>
          </w:tcPr>
          <w:p w14:paraId="34F02F05" w14:textId="5044A3D8" w:rsidR="00670BA4" w:rsidRPr="00E86504" w:rsidRDefault="00670BA4" w:rsidP="001624CB">
            <w:pPr>
              <w:pStyle w:val="FormText"/>
              <w:rPr>
                <w:rFonts w:ascii="Arial" w:hAnsi="Arial" w:cs="Arial"/>
                <w:sz w:val="22"/>
                <w:szCs w:val="22"/>
              </w:rPr>
            </w:pPr>
          </w:p>
        </w:tc>
        <w:tc>
          <w:tcPr>
            <w:tcW w:w="3622" w:type="pct"/>
            <w:vMerge/>
            <w:tcBorders>
              <w:left w:val="single" w:sz="12" w:space="0" w:color="auto"/>
            </w:tcBorders>
            <w:vAlign w:val="center"/>
          </w:tcPr>
          <w:p w14:paraId="7D48AF59" w14:textId="77777777" w:rsidR="00670BA4" w:rsidRPr="00E86504" w:rsidRDefault="00670BA4" w:rsidP="001624CB">
            <w:pPr>
              <w:pStyle w:val="FormText"/>
              <w:rPr>
                <w:rFonts w:ascii="Arial" w:hAnsi="Arial" w:cs="Arial"/>
                <w:sz w:val="22"/>
                <w:szCs w:val="22"/>
              </w:rPr>
            </w:pPr>
          </w:p>
        </w:tc>
      </w:tr>
      <w:tr w:rsidR="00670BA4" w:rsidRPr="00E86504" w14:paraId="4035ECBB" w14:textId="77777777" w:rsidTr="001624CB">
        <w:trPr>
          <w:cantSplit/>
          <w:trHeight w:val="340"/>
        </w:trPr>
        <w:tc>
          <w:tcPr>
            <w:tcW w:w="437" w:type="pct"/>
            <w:vMerge/>
            <w:tcBorders>
              <w:top w:val="nil"/>
              <w:bottom w:val="single" w:sz="4" w:space="0" w:color="auto"/>
              <w:right w:val="single" w:sz="4" w:space="0" w:color="auto"/>
            </w:tcBorders>
          </w:tcPr>
          <w:p w14:paraId="769B08FE" w14:textId="77777777" w:rsidR="00670BA4" w:rsidRPr="00E86504" w:rsidRDefault="00670BA4" w:rsidP="001624CB">
            <w:pPr>
              <w:pStyle w:val="FormText"/>
              <w:rPr>
                <w:rFonts w:ascii="Arial" w:hAnsi="Arial" w:cs="Arial"/>
                <w:sz w:val="22"/>
                <w:szCs w:val="22"/>
              </w:rPr>
            </w:pPr>
          </w:p>
        </w:tc>
        <w:tc>
          <w:tcPr>
            <w:tcW w:w="470" w:type="pct"/>
            <w:tcBorders>
              <w:top w:val="dashSmallGap" w:sz="4" w:space="0" w:color="auto"/>
              <w:left w:val="single" w:sz="4" w:space="0" w:color="auto"/>
              <w:bottom w:val="single" w:sz="4" w:space="0" w:color="auto"/>
              <w:right w:val="single" w:sz="4" w:space="0" w:color="auto"/>
            </w:tcBorders>
            <w:vAlign w:val="center"/>
          </w:tcPr>
          <w:p w14:paraId="34B4E1EC" w14:textId="2B64CC19" w:rsidR="00670BA4" w:rsidRPr="00E86504" w:rsidRDefault="00670BA4" w:rsidP="001624CB">
            <w:pPr>
              <w:pStyle w:val="FormText"/>
              <w:rPr>
                <w:rFonts w:ascii="Arial" w:hAnsi="Arial" w:cs="Arial"/>
                <w:sz w:val="22"/>
                <w:szCs w:val="22"/>
              </w:rPr>
            </w:pPr>
          </w:p>
        </w:tc>
        <w:tc>
          <w:tcPr>
            <w:tcW w:w="471" w:type="pct"/>
            <w:tcBorders>
              <w:top w:val="dashSmallGap" w:sz="4" w:space="0" w:color="auto"/>
              <w:left w:val="single" w:sz="4" w:space="0" w:color="auto"/>
              <w:bottom w:val="single" w:sz="4" w:space="0" w:color="auto"/>
              <w:right w:val="single" w:sz="12" w:space="0" w:color="auto"/>
            </w:tcBorders>
            <w:vAlign w:val="center"/>
          </w:tcPr>
          <w:p w14:paraId="1A4BF912" w14:textId="75A82FF4" w:rsidR="00670BA4" w:rsidRPr="00E86504" w:rsidRDefault="00670BA4" w:rsidP="001624CB">
            <w:pPr>
              <w:pStyle w:val="FormText"/>
              <w:rPr>
                <w:rFonts w:ascii="Arial" w:hAnsi="Arial" w:cs="Arial"/>
                <w:sz w:val="22"/>
                <w:szCs w:val="22"/>
              </w:rPr>
            </w:pPr>
          </w:p>
        </w:tc>
        <w:tc>
          <w:tcPr>
            <w:tcW w:w="3622" w:type="pct"/>
            <w:vMerge/>
            <w:tcBorders>
              <w:left w:val="single" w:sz="12" w:space="0" w:color="auto"/>
            </w:tcBorders>
            <w:vAlign w:val="center"/>
          </w:tcPr>
          <w:p w14:paraId="6F9EF550" w14:textId="77777777" w:rsidR="00670BA4" w:rsidRPr="00E86504" w:rsidRDefault="00670BA4" w:rsidP="001624CB">
            <w:pPr>
              <w:pStyle w:val="FormText"/>
              <w:rPr>
                <w:rFonts w:ascii="Arial" w:hAnsi="Arial" w:cs="Arial"/>
                <w:sz w:val="22"/>
                <w:szCs w:val="22"/>
              </w:rPr>
            </w:pPr>
          </w:p>
        </w:tc>
      </w:tr>
      <w:tr w:rsidR="00670BA4" w:rsidRPr="00E86504" w14:paraId="6571F95E" w14:textId="77777777" w:rsidTr="001624CB">
        <w:trPr>
          <w:cantSplit/>
          <w:trHeight w:val="340"/>
        </w:trPr>
        <w:tc>
          <w:tcPr>
            <w:tcW w:w="437" w:type="pct"/>
            <w:vMerge w:val="restart"/>
            <w:tcBorders>
              <w:top w:val="single" w:sz="4" w:space="0" w:color="auto"/>
              <w:bottom w:val="single" w:sz="12" w:space="0" w:color="auto"/>
              <w:right w:val="single" w:sz="4" w:space="0" w:color="auto"/>
            </w:tcBorders>
          </w:tcPr>
          <w:p w14:paraId="6FC7A6B6"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Sun</w:t>
            </w:r>
          </w:p>
        </w:tc>
        <w:tc>
          <w:tcPr>
            <w:tcW w:w="470" w:type="pct"/>
            <w:tcBorders>
              <w:top w:val="single" w:sz="4" w:space="0" w:color="auto"/>
              <w:left w:val="single" w:sz="4" w:space="0" w:color="auto"/>
              <w:bottom w:val="dashSmallGap" w:sz="4" w:space="0" w:color="auto"/>
              <w:right w:val="single" w:sz="4" w:space="0" w:color="auto"/>
            </w:tcBorders>
            <w:vAlign w:val="center"/>
          </w:tcPr>
          <w:p w14:paraId="595379B8" w14:textId="54F6AF27" w:rsidR="00670BA4" w:rsidRPr="00E86504" w:rsidRDefault="00670BA4" w:rsidP="001624CB">
            <w:pPr>
              <w:pStyle w:val="FormText"/>
              <w:rPr>
                <w:rFonts w:ascii="Arial" w:hAnsi="Arial" w:cs="Arial"/>
                <w:sz w:val="22"/>
                <w:szCs w:val="22"/>
              </w:rPr>
            </w:pPr>
          </w:p>
        </w:tc>
        <w:tc>
          <w:tcPr>
            <w:tcW w:w="471" w:type="pct"/>
            <w:tcBorders>
              <w:top w:val="single" w:sz="4" w:space="0" w:color="auto"/>
              <w:left w:val="single" w:sz="4" w:space="0" w:color="auto"/>
              <w:bottom w:val="dashSmallGap" w:sz="4" w:space="0" w:color="auto"/>
              <w:right w:val="single" w:sz="12" w:space="0" w:color="auto"/>
            </w:tcBorders>
            <w:vAlign w:val="center"/>
          </w:tcPr>
          <w:p w14:paraId="72716D5E" w14:textId="6CE70498" w:rsidR="00670BA4" w:rsidRPr="00E86504" w:rsidRDefault="00670BA4" w:rsidP="001624CB">
            <w:pPr>
              <w:pStyle w:val="FormText"/>
              <w:rPr>
                <w:rFonts w:ascii="Arial" w:hAnsi="Arial" w:cs="Arial"/>
                <w:sz w:val="22"/>
                <w:szCs w:val="22"/>
              </w:rPr>
            </w:pPr>
          </w:p>
        </w:tc>
        <w:tc>
          <w:tcPr>
            <w:tcW w:w="3622" w:type="pct"/>
            <w:vMerge/>
            <w:tcBorders>
              <w:left w:val="single" w:sz="12" w:space="0" w:color="auto"/>
            </w:tcBorders>
            <w:vAlign w:val="center"/>
          </w:tcPr>
          <w:p w14:paraId="047DB413" w14:textId="77777777" w:rsidR="00670BA4" w:rsidRPr="00E86504" w:rsidRDefault="00670BA4" w:rsidP="001624CB">
            <w:pPr>
              <w:pStyle w:val="FormText"/>
              <w:rPr>
                <w:rFonts w:ascii="Arial" w:hAnsi="Arial" w:cs="Arial"/>
                <w:sz w:val="22"/>
                <w:szCs w:val="22"/>
              </w:rPr>
            </w:pPr>
          </w:p>
        </w:tc>
      </w:tr>
      <w:tr w:rsidR="00670BA4" w:rsidRPr="00E86504" w14:paraId="673C1794" w14:textId="77777777" w:rsidTr="001624CB">
        <w:trPr>
          <w:cantSplit/>
          <w:trHeight w:val="340"/>
        </w:trPr>
        <w:tc>
          <w:tcPr>
            <w:tcW w:w="437" w:type="pct"/>
            <w:vMerge/>
            <w:tcBorders>
              <w:top w:val="single" w:sz="4" w:space="0" w:color="auto"/>
              <w:bottom w:val="single" w:sz="12" w:space="0" w:color="auto"/>
              <w:right w:val="single" w:sz="4" w:space="0" w:color="auto"/>
            </w:tcBorders>
            <w:vAlign w:val="center"/>
          </w:tcPr>
          <w:p w14:paraId="60787B64" w14:textId="77777777" w:rsidR="00670BA4" w:rsidRPr="00E86504" w:rsidRDefault="00670BA4" w:rsidP="001624CB">
            <w:pPr>
              <w:pStyle w:val="FormText"/>
              <w:rPr>
                <w:rFonts w:ascii="Arial" w:hAnsi="Arial" w:cs="Arial"/>
                <w:sz w:val="22"/>
                <w:szCs w:val="22"/>
              </w:rPr>
            </w:pPr>
          </w:p>
        </w:tc>
        <w:tc>
          <w:tcPr>
            <w:tcW w:w="470" w:type="pct"/>
            <w:tcBorders>
              <w:top w:val="dashSmallGap" w:sz="4" w:space="0" w:color="auto"/>
              <w:left w:val="single" w:sz="4" w:space="0" w:color="auto"/>
              <w:bottom w:val="single" w:sz="12" w:space="0" w:color="auto"/>
              <w:right w:val="single" w:sz="4" w:space="0" w:color="auto"/>
            </w:tcBorders>
            <w:vAlign w:val="center"/>
          </w:tcPr>
          <w:p w14:paraId="092288EB" w14:textId="16AA3D5E" w:rsidR="00670BA4" w:rsidRPr="00E86504" w:rsidRDefault="00670BA4" w:rsidP="001624CB">
            <w:pPr>
              <w:pStyle w:val="FormText"/>
              <w:rPr>
                <w:rFonts w:ascii="Arial" w:hAnsi="Arial" w:cs="Arial"/>
                <w:sz w:val="22"/>
                <w:szCs w:val="22"/>
              </w:rPr>
            </w:pPr>
          </w:p>
        </w:tc>
        <w:tc>
          <w:tcPr>
            <w:tcW w:w="471" w:type="pct"/>
            <w:tcBorders>
              <w:top w:val="dashSmallGap" w:sz="4" w:space="0" w:color="auto"/>
              <w:left w:val="single" w:sz="4" w:space="0" w:color="auto"/>
              <w:bottom w:val="single" w:sz="12" w:space="0" w:color="auto"/>
              <w:right w:val="single" w:sz="12" w:space="0" w:color="auto"/>
            </w:tcBorders>
            <w:vAlign w:val="center"/>
          </w:tcPr>
          <w:p w14:paraId="0CEB4DD5" w14:textId="1C00FC98" w:rsidR="00670BA4" w:rsidRPr="00E86504" w:rsidRDefault="00670BA4" w:rsidP="001624CB">
            <w:pPr>
              <w:pStyle w:val="FormText"/>
              <w:rPr>
                <w:rFonts w:ascii="Arial" w:hAnsi="Arial" w:cs="Arial"/>
                <w:sz w:val="22"/>
                <w:szCs w:val="22"/>
              </w:rPr>
            </w:pPr>
          </w:p>
        </w:tc>
        <w:tc>
          <w:tcPr>
            <w:tcW w:w="3622" w:type="pct"/>
            <w:vMerge/>
            <w:tcBorders>
              <w:left w:val="single" w:sz="12" w:space="0" w:color="auto"/>
            </w:tcBorders>
            <w:vAlign w:val="center"/>
          </w:tcPr>
          <w:p w14:paraId="3A15892B" w14:textId="77777777" w:rsidR="00670BA4" w:rsidRPr="00E86504" w:rsidRDefault="00670BA4" w:rsidP="001624CB">
            <w:pPr>
              <w:pStyle w:val="FormText"/>
              <w:rPr>
                <w:rFonts w:ascii="Arial" w:hAnsi="Arial" w:cs="Arial"/>
                <w:sz w:val="22"/>
                <w:szCs w:val="22"/>
              </w:rPr>
            </w:pPr>
          </w:p>
        </w:tc>
      </w:tr>
    </w:tbl>
    <w:p w14:paraId="07616442" w14:textId="77777777" w:rsidR="00670BA4" w:rsidRPr="00E86504" w:rsidRDefault="00670BA4" w:rsidP="00670BA4">
      <w:pPr>
        <w:pStyle w:val="FormText"/>
        <w:rPr>
          <w:rFonts w:ascii="Arial" w:hAnsi="Arial" w:cs="Arial"/>
          <w:sz w:val="22"/>
          <w:szCs w:val="22"/>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8536"/>
      </w:tblGrid>
      <w:tr w:rsidR="00670BA4" w:rsidRPr="00E86504" w14:paraId="626D2516" w14:textId="77777777" w:rsidTr="001624CB">
        <w:trPr>
          <w:trHeight w:val="4320"/>
        </w:trPr>
        <w:tc>
          <w:tcPr>
            <w:tcW w:w="5000" w:type="pct"/>
          </w:tcPr>
          <w:p w14:paraId="3E4FE323"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Please identify those conditions currently imposed on the licence which you believe could be removed as a consequence of the proposed variation you are seeking.</w:t>
            </w:r>
          </w:p>
          <w:p w14:paraId="19C9812C" w14:textId="68BBDC63" w:rsidR="00670BA4" w:rsidRPr="00E86504" w:rsidRDefault="00670BA4" w:rsidP="001624CB">
            <w:pPr>
              <w:pStyle w:val="FormText"/>
              <w:rPr>
                <w:rFonts w:ascii="Arial" w:hAnsi="Arial" w:cs="Arial"/>
                <w:sz w:val="22"/>
                <w:szCs w:val="22"/>
              </w:rPr>
            </w:pPr>
          </w:p>
        </w:tc>
      </w:tr>
    </w:tbl>
    <w:p w14:paraId="1034AE5D" w14:textId="77777777" w:rsidR="00670BA4" w:rsidRPr="00E86504" w:rsidRDefault="00670BA4" w:rsidP="00670BA4">
      <w:pPr>
        <w:pStyle w:val="FormText"/>
        <w:rPr>
          <w:rFonts w:ascii="Arial" w:hAnsi="Arial" w:cs="Arial"/>
          <w:sz w:val="22"/>
          <w:szCs w:val="22"/>
        </w:rPr>
      </w:pPr>
    </w:p>
    <w:p w14:paraId="5011D271" w14:textId="2D3ACEFF" w:rsidR="00670BA4" w:rsidRDefault="00670BA4" w:rsidP="00670BA4">
      <w:pPr>
        <w:pStyle w:val="FormText"/>
        <w:rPr>
          <w:rFonts w:ascii="Arial" w:hAnsi="Arial" w:cs="Arial"/>
          <w:sz w:val="22"/>
          <w:szCs w:val="22"/>
        </w:rPr>
      </w:pPr>
    </w:p>
    <w:p w14:paraId="4423D5B1" w14:textId="2DC9C4F6" w:rsidR="00563F7F" w:rsidRDefault="00563F7F" w:rsidP="00670BA4">
      <w:pPr>
        <w:pStyle w:val="FormText"/>
        <w:rPr>
          <w:rFonts w:ascii="Arial" w:hAnsi="Arial" w:cs="Arial"/>
          <w:sz w:val="22"/>
          <w:szCs w:val="22"/>
        </w:rPr>
      </w:pPr>
    </w:p>
    <w:p w14:paraId="3095ED28" w14:textId="02B7DE91" w:rsidR="00563F7F" w:rsidRDefault="00563F7F" w:rsidP="00670BA4">
      <w:pPr>
        <w:pStyle w:val="FormText"/>
        <w:rPr>
          <w:rFonts w:ascii="Arial" w:hAnsi="Arial" w:cs="Arial"/>
          <w:sz w:val="22"/>
          <w:szCs w:val="22"/>
        </w:rPr>
      </w:pPr>
    </w:p>
    <w:p w14:paraId="62E21BA4" w14:textId="174B60EA" w:rsidR="00563F7F" w:rsidRDefault="00563F7F" w:rsidP="00670BA4">
      <w:pPr>
        <w:pStyle w:val="FormText"/>
        <w:rPr>
          <w:rFonts w:ascii="Arial" w:hAnsi="Arial" w:cs="Arial"/>
          <w:sz w:val="22"/>
          <w:szCs w:val="22"/>
        </w:rPr>
      </w:pPr>
    </w:p>
    <w:p w14:paraId="41D19E90" w14:textId="21BCE4F0" w:rsidR="00563F7F" w:rsidRDefault="00563F7F" w:rsidP="00670BA4">
      <w:pPr>
        <w:pStyle w:val="FormText"/>
        <w:rPr>
          <w:rFonts w:ascii="Arial" w:hAnsi="Arial" w:cs="Arial"/>
          <w:sz w:val="22"/>
          <w:szCs w:val="22"/>
        </w:rPr>
      </w:pPr>
    </w:p>
    <w:p w14:paraId="66A790DE" w14:textId="77777777" w:rsidR="00563F7F" w:rsidRPr="00E86504" w:rsidRDefault="00563F7F" w:rsidP="00670BA4">
      <w:pPr>
        <w:pStyle w:val="FormTex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470"/>
        <w:gridCol w:w="7573"/>
        <w:gridCol w:w="493"/>
      </w:tblGrid>
      <w:tr w:rsidR="00670BA4" w:rsidRPr="00E86504" w14:paraId="625B4F75" w14:textId="77777777" w:rsidTr="001624CB">
        <w:trPr>
          <w:cantSplit/>
        </w:trPr>
        <w:tc>
          <w:tcPr>
            <w:tcW w:w="5000" w:type="pct"/>
            <w:gridSpan w:val="3"/>
            <w:tcBorders>
              <w:top w:val="dotted" w:sz="12" w:space="0" w:color="FFFFFF"/>
              <w:left w:val="dotted" w:sz="12" w:space="0" w:color="FFFFFF"/>
              <w:bottom w:val="dotted" w:sz="12" w:space="0" w:color="FFFFFF"/>
              <w:right w:val="dotted" w:sz="12" w:space="0" w:color="FFFFFF"/>
            </w:tcBorders>
          </w:tcPr>
          <w:p w14:paraId="56C31CC7" w14:textId="77777777" w:rsidR="00670BA4" w:rsidRPr="00E86504" w:rsidRDefault="00670BA4" w:rsidP="001624CB">
            <w:pPr>
              <w:pStyle w:val="FormText"/>
              <w:jc w:val="right"/>
              <w:rPr>
                <w:rFonts w:ascii="Arial" w:hAnsi="Arial" w:cs="Arial"/>
                <w:sz w:val="22"/>
                <w:szCs w:val="22"/>
              </w:rPr>
            </w:pPr>
          </w:p>
          <w:p w14:paraId="1633F56F" w14:textId="77777777" w:rsidR="00670BA4" w:rsidRPr="00E86504" w:rsidRDefault="00670BA4" w:rsidP="001624CB">
            <w:pPr>
              <w:pStyle w:val="FormText"/>
              <w:jc w:val="right"/>
              <w:rPr>
                <w:rFonts w:ascii="Arial" w:hAnsi="Arial" w:cs="Arial"/>
                <w:sz w:val="22"/>
                <w:szCs w:val="22"/>
              </w:rPr>
            </w:pPr>
            <w:r w:rsidRPr="00E86504">
              <w:rPr>
                <w:rFonts w:ascii="Arial" w:hAnsi="Arial" w:cs="Arial"/>
                <w:sz w:val="22"/>
                <w:szCs w:val="22"/>
              </w:rPr>
              <w:t>Please tick as appropriate</w:t>
            </w:r>
          </w:p>
        </w:tc>
      </w:tr>
      <w:tr w:rsidR="00670BA4" w:rsidRPr="00E86504" w14:paraId="53D48EA1" w14:textId="77777777" w:rsidTr="001624CB">
        <w:tc>
          <w:tcPr>
            <w:tcW w:w="275" w:type="pct"/>
            <w:tcBorders>
              <w:top w:val="dotted" w:sz="12" w:space="0" w:color="FFFFFF"/>
              <w:left w:val="dotted" w:sz="12" w:space="0" w:color="FFFFFF"/>
              <w:bottom w:val="dotted" w:sz="12" w:space="0" w:color="FFFFFF"/>
              <w:right w:val="dotted" w:sz="12" w:space="0" w:color="FFFFFF"/>
            </w:tcBorders>
          </w:tcPr>
          <w:p w14:paraId="640414D1" w14:textId="77777777" w:rsidR="00670BA4" w:rsidRPr="00E86504" w:rsidRDefault="00000000" w:rsidP="001624CB">
            <w:pPr>
              <w:pStyle w:val="FormText"/>
              <w:rPr>
                <w:rFonts w:ascii="Arial" w:hAnsi="Arial" w:cs="Arial"/>
                <w:sz w:val="22"/>
                <w:szCs w:val="22"/>
              </w:rPr>
            </w:pPr>
            <w:r>
              <w:rPr>
                <w:rFonts w:ascii="Arial" w:hAnsi="Arial" w:cs="Arial"/>
                <w:noProof/>
                <w:sz w:val="22"/>
                <w:szCs w:val="22"/>
              </w:rPr>
              <w:pict w14:anchorId="0B9F838D">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_x0000_s1026" type="#_x0000_t10" style="position:absolute;margin-left:4.5pt;margin-top:4.05pt;width:3.6pt;height:3.6pt;z-index:1;mso-position-horizontal-relative:text;mso-position-vertical-relative:text" fillcolor="#330"/>
              </w:pict>
            </w:r>
          </w:p>
        </w:tc>
        <w:tc>
          <w:tcPr>
            <w:tcW w:w="4436" w:type="pct"/>
            <w:tcBorders>
              <w:top w:val="dotted" w:sz="12" w:space="0" w:color="FFFFFF"/>
              <w:left w:val="dotted" w:sz="12" w:space="0" w:color="FFFFFF"/>
              <w:bottom w:val="dotted" w:sz="12" w:space="0" w:color="FFFFFF"/>
              <w:right w:val="dotted" w:sz="12" w:space="0" w:color="FFFFFF"/>
            </w:tcBorders>
          </w:tcPr>
          <w:p w14:paraId="1B6034E7"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I have enclosed the premises licence</w:t>
            </w:r>
          </w:p>
        </w:tc>
        <w:tc>
          <w:tcPr>
            <w:tcW w:w="290" w:type="pct"/>
            <w:tcBorders>
              <w:top w:val="dotted" w:sz="12" w:space="0" w:color="FFFFFF"/>
              <w:left w:val="dotted" w:sz="12" w:space="0" w:color="FFFFFF"/>
              <w:bottom w:val="dotted" w:sz="12" w:space="0" w:color="FFFFFF"/>
              <w:right w:val="dotted" w:sz="12" w:space="0" w:color="FFFFFF"/>
            </w:tcBorders>
          </w:tcPr>
          <w:p w14:paraId="54DA3FF5"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fldChar w:fldCharType="begin">
                <w:ffData>
                  <w:name w:val="Check34"/>
                  <w:enabled/>
                  <w:calcOnExit w:val="0"/>
                  <w:checkBox>
                    <w:sizeAuto/>
                    <w:default w:val="0"/>
                  </w:checkBox>
                </w:ffData>
              </w:fldChar>
            </w:r>
            <w:r w:rsidRPr="00E86504">
              <w:rPr>
                <w:rFonts w:ascii="Arial" w:hAnsi="Arial" w:cs="Arial"/>
                <w:sz w:val="22"/>
                <w:szCs w:val="22"/>
              </w:rPr>
              <w:instrText xml:space="preserve"> FORMCHECKBOX </w:instrText>
            </w:r>
            <w:r w:rsidRPr="00E86504">
              <w:rPr>
                <w:rFonts w:ascii="Arial" w:hAnsi="Arial" w:cs="Arial"/>
                <w:sz w:val="22"/>
                <w:szCs w:val="22"/>
              </w:rPr>
            </w:r>
            <w:r w:rsidRPr="00E86504">
              <w:rPr>
                <w:rFonts w:ascii="Arial" w:hAnsi="Arial" w:cs="Arial"/>
                <w:sz w:val="22"/>
                <w:szCs w:val="22"/>
              </w:rPr>
              <w:fldChar w:fldCharType="separate"/>
            </w:r>
            <w:r w:rsidRPr="00E86504">
              <w:rPr>
                <w:rFonts w:ascii="Arial" w:hAnsi="Arial" w:cs="Arial"/>
                <w:sz w:val="22"/>
                <w:szCs w:val="22"/>
              </w:rPr>
              <w:fldChar w:fldCharType="end"/>
            </w:r>
          </w:p>
        </w:tc>
      </w:tr>
      <w:tr w:rsidR="00670BA4" w:rsidRPr="00E86504" w14:paraId="4E975103" w14:textId="77777777" w:rsidTr="001624CB">
        <w:tc>
          <w:tcPr>
            <w:tcW w:w="275" w:type="pct"/>
            <w:tcBorders>
              <w:top w:val="dotted" w:sz="12" w:space="0" w:color="FFFFFF"/>
              <w:left w:val="dotted" w:sz="12" w:space="0" w:color="FFFFFF"/>
              <w:bottom w:val="dotted" w:sz="12" w:space="0" w:color="FFFFFF"/>
              <w:right w:val="dotted" w:sz="12" w:space="0" w:color="FFFFFF"/>
            </w:tcBorders>
          </w:tcPr>
          <w:p w14:paraId="1C7098F2" w14:textId="77777777" w:rsidR="00670BA4" w:rsidRPr="00E86504" w:rsidRDefault="00000000" w:rsidP="001624CB">
            <w:pPr>
              <w:pStyle w:val="FormText"/>
              <w:rPr>
                <w:rFonts w:ascii="Arial" w:hAnsi="Arial" w:cs="Arial"/>
                <w:sz w:val="22"/>
                <w:szCs w:val="22"/>
              </w:rPr>
            </w:pPr>
            <w:r>
              <w:rPr>
                <w:rFonts w:ascii="Arial" w:hAnsi="Arial" w:cs="Arial"/>
                <w:noProof/>
                <w:sz w:val="22"/>
                <w:szCs w:val="22"/>
              </w:rPr>
              <w:pict w14:anchorId="26A84951">
                <v:shape id="_x0000_s1027" type="#_x0000_t10" style="position:absolute;margin-left:4.5pt;margin-top:2.9pt;width:3.6pt;height:3.6pt;z-index:2;mso-position-horizontal-relative:text;mso-position-vertical-relative:text" fillcolor="#330"/>
              </w:pict>
            </w:r>
          </w:p>
        </w:tc>
        <w:tc>
          <w:tcPr>
            <w:tcW w:w="4436" w:type="pct"/>
            <w:tcBorders>
              <w:top w:val="dotted" w:sz="12" w:space="0" w:color="FFFFFF"/>
              <w:left w:val="dotted" w:sz="12" w:space="0" w:color="FFFFFF"/>
              <w:bottom w:val="dotted" w:sz="12" w:space="0" w:color="FFFFFF"/>
              <w:right w:val="dotted" w:sz="12" w:space="0" w:color="FFFFFF"/>
            </w:tcBorders>
          </w:tcPr>
          <w:p w14:paraId="35A5B48F"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I have enclosed the relevant part of the premises licence</w:t>
            </w:r>
          </w:p>
        </w:tc>
        <w:tc>
          <w:tcPr>
            <w:tcW w:w="290" w:type="pct"/>
            <w:tcBorders>
              <w:top w:val="dotted" w:sz="12" w:space="0" w:color="FFFFFF"/>
              <w:left w:val="dotted" w:sz="12" w:space="0" w:color="FFFFFF"/>
              <w:bottom w:val="dotted" w:sz="12" w:space="0" w:color="FFFFFF"/>
              <w:right w:val="dotted" w:sz="12" w:space="0" w:color="FFFFFF"/>
            </w:tcBorders>
          </w:tcPr>
          <w:p w14:paraId="310CAEB6"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fldChar w:fldCharType="begin">
                <w:ffData>
                  <w:name w:val="Check35"/>
                  <w:enabled/>
                  <w:calcOnExit w:val="0"/>
                  <w:checkBox>
                    <w:sizeAuto/>
                    <w:default w:val="0"/>
                  </w:checkBox>
                </w:ffData>
              </w:fldChar>
            </w:r>
            <w:r w:rsidRPr="00E86504">
              <w:rPr>
                <w:rFonts w:ascii="Arial" w:hAnsi="Arial" w:cs="Arial"/>
                <w:sz w:val="22"/>
                <w:szCs w:val="22"/>
              </w:rPr>
              <w:instrText xml:space="preserve"> FORMCHECKBOX </w:instrText>
            </w:r>
            <w:r w:rsidRPr="00E86504">
              <w:rPr>
                <w:rFonts w:ascii="Arial" w:hAnsi="Arial" w:cs="Arial"/>
                <w:sz w:val="22"/>
                <w:szCs w:val="22"/>
              </w:rPr>
            </w:r>
            <w:r w:rsidRPr="00E86504">
              <w:rPr>
                <w:rFonts w:ascii="Arial" w:hAnsi="Arial" w:cs="Arial"/>
                <w:sz w:val="22"/>
                <w:szCs w:val="22"/>
              </w:rPr>
              <w:fldChar w:fldCharType="separate"/>
            </w:r>
            <w:r w:rsidRPr="00E86504">
              <w:rPr>
                <w:rFonts w:ascii="Arial" w:hAnsi="Arial" w:cs="Arial"/>
                <w:sz w:val="22"/>
                <w:szCs w:val="22"/>
              </w:rPr>
              <w:fldChar w:fldCharType="end"/>
            </w:r>
          </w:p>
        </w:tc>
      </w:tr>
    </w:tbl>
    <w:p w14:paraId="1E0BB237" w14:textId="77777777" w:rsidR="00670BA4" w:rsidRPr="00E86504" w:rsidRDefault="00670BA4" w:rsidP="00670BA4">
      <w:pPr>
        <w:pStyle w:val="FormText"/>
        <w:rPr>
          <w:rFonts w:ascii="Arial" w:hAnsi="Arial" w:cs="Arial"/>
          <w:sz w:val="22"/>
          <w:szCs w:val="22"/>
        </w:rPr>
      </w:pPr>
    </w:p>
    <w:p w14:paraId="41C09E74" w14:textId="77777777" w:rsidR="00670BA4" w:rsidRPr="00E86504" w:rsidRDefault="00670BA4" w:rsidP="00670BA4">
      <w:pPr>
        <w:pStyle w:val="FormText"/>
        <w:rPr>
          <w:rFonts w:ascii="Arial" w:hAnsi="Arial" w:cs="Arial"/>
          <w:sz w:val="22"/>
          <w:szCs w:val="22"/>
        </w:rPr>
      </w:pPr>
      <w:r w:rsidRPr="00E86504">
        <w:rPr>
          <w:rFonts w:ascii="Arial" w:hAnsi="Arial" w:cs="Arial"/>
          <w:sz w:val="22"/>
          <w:szCs w:val="22"/>
        </w:rPr>
        <w:t>If you have not ticked one of these boxes, please fill in reasons for not including the licence or part of it below</w:t>
      </w:r>
    </w:p>
    <w:p w14:paraId="158BA401" w14:textId="77777777" w:rsidR="00670BA4" w:rsidRPr="00E86504" w:rsidRDefault="00670BA4" w:rsidP="00670BA4">
      <w:pPr>
        <w:pStyle w:val="FormTex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8536"/>
      </w:tblGrid>
      <w:tr w:rsidR="00670BA4" w:rsidRPr="00E86504" w14:paraId="7760F2F9" w14:textId="77777777" w:rsidTr="001624CB">
        <w:trPr>
          <w:trHeight w:val="2592"/>
        </w:trPr>
        <w:tc>
          <w:tcPr>
            <w:tcW w:w="5000" w:type="pct"/>
            <w:tcBorders>
              <w:top w:val="single" w:sz="12" w:space="0" w:color="auto"/>
              <w:left w:val="single" w:sz="12" w:space="0" w:color="auto"/>
              <w:bottom w:val="single" w:sz="12" w:space="0" w:color="auto"/>
              <w:right w:val="single" w:sz="12" w:space="0" w:color="auto"/>
            </w:tcBorders>
          </w:tcPr>
          <w:p w14:paraId="39BF34FF" w14:textId="37F58C27" w:rsidR="00670BA4" w:rsidRPr="00E86504" w:rsidRDefault="00670BA4" w:rsidP="001624CB">
            <w:pPr>
              <w:pStyle w:val="FormText"/>
              <w:rPr>
                <w:rFonts w:ascii="Arial" w:hAnsi="Arial" w:cs="Arial"/>
                <w:sz w:val="22"/>
                <w:szCs w:val="22"/>
              </w:rPr>
            </w:pPr>
            <w:r w:rsidRPr="00E86504">
              <w:rPr>
                <w:rFonts w:ascii="Arial" w:hAnsi="Arial" w:cs="Arial"/>
                <w:sz w:val="22"/>
                <w:szCs w:val="22"/>
              </w:rPr>
              <w:t>Reasons why I have not enclosed the premises licence or relevant part of premises licence.</w:t>
            </w:r>
          </w:p>
        </w:tc>
      </w:tr>
    </w:tbl>
    <w:p w14:paraId="5D564094" w14:textId="77777777" w:rsidR="00670BA4" w:rsidRPr="00E86504" w:rsidRDefault="00670BA4" w:rsidP="00670BA4">
      <w:pPr>
        <w:pStyle w:val="FormText"/>
        <w:rPr>
          <w:rFonts w:ascii="Arial" w:hAnsi="Arial" w:cs="Arial"/>
          <w:sz w:val="22"/>
          <w:szCs w:val="22"/>
        </w:rPr>
      </w:pPr>
    </w:p>
    <w:p w14:paraId="50F84D00" w14:textId="77777777" w:rsidR="00670BA4" w:rsidRPr="00E86504" w:rsidRDefault="00670BA4" w:rsidP="00670BA4">
      <w:pPr>
        <w:pStyle w:val="FormText"/>
        <w:rPr>
          <w:rFonts w:ascii="Arial" w:hAnsi="Arial" w:cs="Arial"/>
          <w:sz w:val="22"/>
          <w:szCs w:val="22"/>
        </w:rPr>
      </w:pPr>
      <w:r w:rsidRPr="00E86504">
        <w:rPr>
          <w:rFonts w:ascii="Arial" w:hAnsi="Arial" w:cs="Arial"/>
          <w:b/>
          <w:sz w:val="22"/>
          <w:szCs w:val="22"/>
        </w:rPr>
        <w:t>M</w:t>
      </w:r>
      <w:r w:rsidRPr="00E86504">
        <w:rPr>
          <w:rFonts w:ascii="Arial" w:hAnsi="Arial" w:cs="Arial"/>
          <w:sz w:val="22"/>
          <w:szCs w:val="22"/>
        </w:rPr>
        <w:t xml:space="preserve"> Describe any additional steps you intend to take to promote the four licensing objectives as a result of the proposed variation:</w:t>
      </w:r>
    </w:p>
    <w:p w14:paraId="60AECDAB" w14:textId="77777777" w:rsidR="00670BA4" w:rsidRPr="00E86504" w:rsidRDefault="00670BA4" w:rsidP="00670BA4">
      <w:pPr>
        <w:pStyle w:val="FormText"/>
        <w:rPr>
          <w:rFonts w:ascii="Arial" w:hAnsi="Arial" w:cs="Arial"/>
          <w:sz w:val="22"/>
          <w:szCs w:val="22"/>
        </w:rPr>
      </w:pPr>
    </w:p>
    <w:p w14:paraId="2D14FCB4" w14:textId="77777777" w:rsidR="00670BA4" w:rsidRPr="00E86504" w:rsidRDefault="00670BA4" w:rsidP="00670BA4">
      <w:pPr>
        <w:pStyle w:val="FormText"/>
        <w:rPr>
          <w:rFonts w:ascii="Arial" w:hAnsi="Arial" w:cs="Arial"/>
          <w:b/>
          <w:sz w:val="22"/>
          <w:szCs w:val="22"/>
        </w:rPr>
      </w:pPr>
      <w:r w:rsidRPr="00E86504">
        <w:rPr>
          <w:rFonts w:ascii="Arial" w:hAnsi="Arial" w:cs="Arial"/>
          <w:b/>
          <w:sz w:val="22"/>
          <w:szCs w:val="22"/>
        </w:rPr>
        <w:t>a) General – all four licensing objectives (b, c, d and e) (please read guidance note 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36"/>
      </w:tblGrid>
      <w:tr w:rsidR="00670BA4" w:rsidRPr="00E86504" w14:paraId="45F2B3CF" w14:textId="77777777" w:rsidTr="001624CB">
        <w:trPr>
          <w:trHeight w:val="2016"/>
        </w:trPr>
        <w:tc>
          <w:tcPr>
            <w:tcW w:w="5000" w:type="pct"/>
            <w:tcBorders>
              <w:top w:val="single" w:sz="12" w:space="0" w:color="auto"/>
              <w:left w:val="single" w:sz="12" w:space="0" w:color="auto"/>
              <w:bottom w:val="single" w:sz="12" w:space="0" w:color="auto"/>
              <w:right w:val="single" w:sz="12" w:space="0" w:color="auto"/>
            </w:tcBorders>
          </w:tcPr>
          <w:p w14:paraId="192F483B" w14:textId="620E92A7" w:rsidR="00670BA4" w:rsidRPr="00E86504" w:rsidRDefault="00670BA4" w:rsidP="001624CB">
            <w:pPr>
              <w:pStyle w:val="FormText"/>
              <w:rPr>
                <w:rFonts w:ascii="Arial" w:hAnsi="Arial" w:cs="Arial"/>
                <w:sz w:val="22"/>
                <w:szCs w:val="22"/>
              </w:rPr>
            </w:pPr>
          </w:p>
        </w:tc>
      </w:tr>
    </w:tbl>
    <w:p w14:paraId="0AE8E4C5" w14:textId="77777777" w:rsidR="00670BA4" w:rsidRPr="00E86504" w:rsidRDefault="00670BA4" w:rsidP="00670BA4">
      <w:pPr>
        <w:pStyle w:val="FormText"/>
        <w:rPr>
          <w:rFonts w:ascii="Arial" w:hAnsi="Arial" w:cs="Arial"/>
          <w:b/>
          <w:sz w:val="22"/>
          <w:szCs w:val="22"/>
        </w:rPr>
      </w:pPr>
    </w:p>
    <w:p w14:paraId="239D0181" w14:textId="77777777" w:rsidR="00670BA4" w:rsidRPr="00E86504" w:rsidRDefault="00670BA4" w:rsidP="00670BA4">
      <w:pPr>
        <w:pStyle w:val="FormText"/>
        <w:rPr>
          <w:rFonts w:ascii="Arial" w:hAnsi="Arial" w:cs="Arial"/>
          <w:b/>
          <w:sz w:val="22"/>
          <w:szCs w:val="22"/>
        </w:rPr>
      </w:pPr>
      <w:r w:rsidRPr="00E86504">
        <w:rPr>
          <w:rFonts w:ascii="Arial" w:hAnsi="Arial" w:cs="Arial"/>
          <w:b/>
          <w:sz w:val="22"/>
          <w:szCs w:val="22"/>
        </w:rPr>
        <w:t>b) The prevention of crime and disorder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36"/>
      </w:tblGrid>
      <w:tr w:rsidR="00670BA4" w:rsidRPr="00E86504" w14:paraId="5A9E3659" w14:textId="77777777" w:rsidTr="001624CB">
        <w:trPr>
          <w:trHeight w:val="2016"/>
        </w:trPr>
        <w:tc>
          <w:tcPr>
            <w:tcW w:w="5000" w:type="pct"/>
            <w:tcBorders>
              <w:top w:val="single" w:sz="12" w:space="0" w:color="auto"/>
              <w:left w:val="single" w:sz="12" w:space="0" w:color="auto"/>
              <w:bottom w:val="single" w:sz="12" w:space="0" w:color="auto"/>
              <w:right w:val="single" w:sz="12" w:space="0" w:color="auto"/>
            </w:tcBorders>
          </w:tcPr>
          <w:p w14:paraId="594F8495" w14:textId="64356B25" w:rsidR="00670BA4" w:rsidRPr="00E86504" w:rsidRDefault="00670BA4" w:rsidP="001624CB">
            <w:pPr>
              <w:pStyle w:val="FormText"/>
              <w:rPr>
                <w:rFonts w:ascii="Arial" w:hAnsi="Arial" w:cs="Arial"/>
                <w:sz w:val="22"/>
                <w:szCs w:val="22"/>
              </w:rPr>
            </w:pPr>
          </w:p>
        </w:tc>
      </w:tr>
    </w:tbl>
    <w:p w14:paraId="0297D598" w14:textId="77777777" w:rsidR="00670BA4" w:rsidRPr="00E86504" w:rsidRDefault="00670BA4" w:rsidP="00670BA4">
      <w:pPr>
        <w:pStyle w:val="FormText"/>
        <w:rPr>
          <w:rFonts w:ascii="Arial" w:hAnsi="Arial" w:cs="Arial"/>
          <w:sz w:val="22"/>
          <w:szCs w:val="22"/>
        </w:rPr>
      </w:pPr>
    </w:p>
    <w:p w14:paraId="15E9D2DB" w14:textId="77777777" w:rsidR="00670BA4" w:rsidRPr="00E86504" w:rsidRDefault="00670BA4" w:rsidP="00670BA4">
      <w:pPr>
        <w:pStyle w:val="FormText"/>
        <w:rPr>
          <w:rFonts w:ascii="Arial" w:hAnsi="Arial" w:cs="Arial"/>
          <w:b/>
          <w:sz w:val="22"/>
          <w:szCs w:val="22"/>
        </w:rPr>
      </w:pPr>
      <w:r w:rsidRPr="00E86504">
        <w:rPr>
          <w:rFonts w:ascii="Arial" w:hAnsi="Arial" w:cs="Arial"/>
          <w:b/>
          <w:sz w:val="22"/>
          <w:szCs w:val="22"/>
        </w:rPr>
        <w:t>c) Public safety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36"/>
      </w:tblGrid>
      <w:tr w:rsidR="00670BA4" w:rsidRPr="00E86504" w14:paraId="40FDBD89" w14:textId="77777777" w:rsidTr="001624CB">
        <w:trPr>
          <w:trHeight w:val="2016"/>
        </w:trPr>
        <w:tc>
          <w:tcPr>
            <w:tcW w:w="5000" w:type="pct"/>
            <w:tcBorders>
              <w:top w:val="single" w:sz="12" w:space="0" w:color="auto"/>
              <w:left w:val="single" w:sz="12" w:space="0" w:color="auto"/>
              <w:bottom w:val="single" w:sz="12" w:space="0" w:color="auto"/>
              <w:right w:val="single" w:sz="12" w:space="0" w:color="auto"/>
            </w:tcBorders>
          </w:tcPr>
          <w:p w14:paraId="464ADC99" w14:textId="705C6120" w:rsidR="00670BA4" w:rsidRPr="00E86504" w:rsidRDefault="00670BA4" w:rsidP="001624CB">
            <w:pPr>
              <w:pStyle w:val="FormText"/>
              <w:rPr>
                <w:rFonts w:ascii="Arial" w:hAnsi="Arial" w:cs="Arial"/>
                <w:sz w:val="22"/>
                <w:szCs w:val="22"/>
              </w:rPr>
            </w:pPr>
          </w:p>
        </w:tc>
      </w:tr>
    </w:tbl>
    <w:p w14:paraId="615D1672" w14:textId="77777777" w:rsidR="00670BA4" w:rsidRPr="00E86504" w:rsidRDefault="00670BA4" w:rsidP="00670BA4">
      <w:pPr>
        <w:pStyle w:val="FormText"/>
        <w:rPr>
          <w:rFonts w:ascii="Arial" w:hAnsi="Arial" w:cs="Arial"/>
          <w:sz w:val="22"/>
          <w:szCs w:val="22"/>
        </w:rPr>
      </w:pPr>
    </w:p>
    <w:p w14:paraId="4B32FFE9" w14:textId="77777777" w:rsidR="00E86504" w:rsidRDefault="00E86504" w:rsidP="00670BA4">
      <w:pPr>
        <w:pStyle w:val="FormText"/>
        <w:rPr>
          <w:rFonts w:ascii="Arial" w:hAnsi="Arial" w:cs="Arial"/>
          <w:b/>
          <w:sz w:val="22"/>
          <w:szCs w:val="22"/>
        </w:rPr>
      </w:pPr>
    </w:p>
    <w:p w14:paraId="7E906814" w14:textId="77777777" w:rsidR="00E86504" w:rsidRDefault="00E86504" w:rsidP="00670BA4">
      <w:pPr>
        <w:pStyle w:val="FormText"/>
        <w:rPr>
          <w:rFonts w:ascii="Arial" w:hAnsi="Arial" w:cs="Arial"/>
          <w:b/>
          <w:sz w:val="22"/>
          <w:szCs w:val="22"/>
        </w:rPr>
      </w:pPr>
    </w:p>
    <w:p w14:paraId="04F5D0B0" w14:textId="77777777" w:rsidR="00E86504" w:rsidRDefault="00E86504" w:rsidP="00670BA4">
      <w:pPr>
        <w:pStyle w:val="FormText"/>
        <w:rPr>
          <w:rFonts w:ascii="Arial" w:hAnsi="Arial" w:cs="Arial"/>
          <w:b/>
          <w:sz w:val="22"/>
          <w:szCs w:val="22"/>
        </w:rPr>
      </w:pPr>
    </w:p>
    <w:p w14:paraId="6553A882" w14:textId="77777777" w:rsidR="00E86504" w:rsidRDefault="00E86504" w:rsidP="00670BA4">
      <w:pPr>
        <w:pStyle w:val="FormText"/>
        <w:rPr>
          <w:rFonts w:ascii="Arial" w:hAnsi="Arial" w:cs="Arial"/>
          <w:b/>
          <w:sz w:val="22"/>
          <w:szCs w:val="22"/>
        </w:rPr>
      </w:pPr>
    </w:p>
    <w:p w14:paraId="55746262" w14:textId="77777777" w:rsidR="00E86504" w:rsidRDefault="00E86504" w:rsidP="00670BA4">
      <w:pPr>
        <w:pStyle w:val="FormText"/>
        <w:rPr>
          <w:rFonts w:ascii="Arial" w:hAnsi="Arial" w:cs="Arial"/>
          <w:b/>
          <w:sz w:val="22"/>
          <w:szCs w:val="22"/>
        </w:rPr>
      </w:pPr>
    </w:p>
    <w:p w14:paraId="6CEF3DAA" w14:textId="77777777" w:rsidR="00670BA4" w:rsidRPr="00E86504" w:rsidRDefault="00670BA4" w:rsidP="00670BA4">
      <w:pPr>
        <w:pStyle w:val="FormText"/>
        <w:rPr>
          <w:rFonts w:ascii="Arial" w:hAnsi="Arial" w:cs="Arial"/>
          <w:b/>
          <w:sz w:val="22"/>
          <w:szCs w:val="22"/>
        </w:rPr>
      </w:pPr>
      <w:r w:rsidRPr="00E86504">
        <w:rPr>
          <w:rFonts w:ascii="Arial" w:hAnsi="Arial" w:cs="Arial"/>
          <w:b/>
          <w:sz w:val="22"/>
          <w:szCs w:val="22"/>
        </w:rPr>
        <w:lastRenderedPageBreak/>
        <w:t>d) The prevention of public nuisance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36"/>
      </w:tblGrid>
      <w:tr w:rsidR="00670BA4" w:rsidRPr="00E86504" w14:paraId="55559354" w14:textId="77777777" w:rsidTr="001624CB">
        <w:trPr>
          <w:trHeight w:val="2016"/>
        </w:trPr>
        <w:tc>
          <w:tcPr>
            <w:tcW w:w="5000" w:type="pct"/>
            <w:tcBorders>
              <w:top w:val="single" w:sz="12" w:space="0" w:color="auto"/>
              <w:left w:val="single" w:sz="12" w:space="0" w:color="auto"/>
              <w:bottom w:val="single" w:sz="12" w:space="0" w:color="auto"/>
              <w:right w:val="single" w:sz="12" w:space="0" w:color="auto"/>
            </w:tcBorders>
          </w:tcPr>
          <w:p w14:paraId="311D8A76" w14:textId="2306FE0A" w:rsidR="00670BA4" w:rsidRPr="00E86504" w:rsidRDefault="00670BA4" w:rsidP="001624CB">
            <w:pPr>
              <w:pStyle w:val="FormText"/>
              <w:rPr>
                <w:rFonts w:ascii="Arial" w:hAnsi="Arial" w:cs="Arial"/>
                <w:sz w:val="22"/>
                <w:szCs w:val="22"/>
              </w:rPr>
            </w:pPr>
          </w:p>
        </w:tc>
      </w:tr>
    </w:tbl>
    <w:p w14:paraId="4F01DBC6" w14:textId="77777777" w:rsidR="00670BA4" w:rsidRPr="00E86504" w:rsidRDefault="00670BA4" w:rsidP="00670BA4">
      <w:pPr>
        <w:pStyle w:val="FormText"/>
        <w:rPr>
          <w:rFonts w:ascii="Arial" w:hAnsi="Arial" w:cs="Arial"/>
          <w:sz w:val="22"/>
          <w:szCs w:val="22"/>
        </w:rPr>
      </w:pPr>
    </w:p>
    <w:p w14:paraId="1559281A" w14:textId="77777777" w:rsidR="00670BA4" w:rsidRPr="00E86504" w:rsidRDefault="00670BA4" w:rsidP="00670BA4">
      <w:pPr>
        <w:pStyle w:val="FormText"/>
        <w:rPr>
          <w:rFonts w:ascii="Arial" w:hAnsi="Arial" w:cs="Arial"/>
          <w:b/>
          <w:sz w:val="22"/>
          <w:szCs w:val="22"/>
        </w:rPr>
      </w:pPr>
      <w:r w:rsidRPr="00E86504">
        <w:rPr>
          <w:rFonts w:ascii="Arial" w:hAnsi="Arial" w:cs="Arial"/>
          <w:b/>
          <w:sz w:val="22"/>
          <w:szCs w:val="22"/>
        </w:rPr>
        <w:t>e) The protection of children from harm</w:t>
      </w: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8536"/>
      </w:tblGrid>
      <w:tr w:rsidR="00670BA4" w:rsidRPr="00E86504" w14:paraId="580D0457" w14:textId="77777777" w:rsidTr="001624CB">
        <w:trPr>
          <w:trHeight w:val="2016"/>
        </w:trPr>
        <w:tc>
          <w:tcPr>
            <w:tcW w:w="5000" w:type="pct"/>
          </w:tcPr>
          <w:p w14:paraId="186439E0" w14:textId="5E4C9162" w:rsidR="00670BA4" w:rsidRPr="00E86504" w:rsidRDefault="00670BA4" w:rsidP="001624CB">
            <w:pPr>
              <w:pStyle w:val="FormText"/>
              <w:rPr>
                <w:rFonts w:ascii="Arial" w:hAnsi="Arial" w:cs="Arial"/>
                <w:sz w:val="22"/>
                <w:szCs w:val="22"/>
              </w:rPr>
            </w:pPr>
          </w:p>
        </w:tc>
      </w:tr>
    </w:tbl>
    <w:p w14:paraId="066C5FC4" w14:textId="77777777" w:rsidR="00670BA4" w:rsidRPr="00E86504" w:rsidRDefault="00670BA4" w:rsidP="00670BA4">
      <w:pPr>
        <w:pStyle w:val="FormText"/>
        <w:rPr>
          <w:rFonts w:ascii="Arial" w:hAnsi="Arial" w:cs="Arial"/>
          <w:sz w:val="22"/>
          <w:szCs w:val="22"/>
        </w:rPr>
      </w:pPr>
    </w:p>
    <w:p w14:paraId="06A293BC" w14:textId="77777777" w:rsidR="00670BA4" w:rsidRPr="00E86504" w:rsidRDefault="00670BA4" w:rsidP="00670BA4">
      <w:pPr>
        <w:pStyle w:val="FormText"/>
        <w:rPr>
          <w:rFonts w:ascii="Arial" w:hAnsi="Arial" w:cs="Arial"/>
          <w:sz w:val="22"/>
          <w:szCs w:val="22"/>
        </w:rPr>
      </w:pPr>
      <w:r w:rsidRPr="00E86504">
        <w:rPr>
          <w:rFonts w:ascii="Arial" w:hAnsi="Arial" w:cs="Arial"/>
          <w:sz w:val="22"/>
          <w:szCs w:val="22"/>
        </w:rPr>
        <w:t>Checklist:</w:t>
      </w:r>
    </w:p>
    <w:tbl>
      <w:tblPr>
        <w:tblW w:w="5000" w:type="pct"/>
        <w:tblBorders>
          <w:top w:val="single" w:sz="4" w:space="0" w:color="auto"/>
          <w:left w:val="single" w:sz="4" w:space="0" w:color="auto"/>
          <w:bottom w:val="single" w:sz="4" w:space="0" w:color="auto"/>
          <w:right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470"/>
        <w:gridCol w:w="7573"/>
        <w:gridCol w:w="493"/>
      </w:tblGrid>
      <w:tr w:rsidR="00670BA4" w:rsidRPr="00E86504" w14:paraId="73A8C755" w14:textId="77777777" w:rsidTr="001624CB">
        <w:trPr>
          <w:cantSplit/>
        </w:trPr>
        <w:tc>
          <w:tcPr>
            <w:tcW w:w="5000" w:type="pct"/>
            <w:gridSpan w:val="3"/>
            <w:tcBorders>
              <w:top w:val="dotted" w:sz="12" w:space="0" w:color="FFFFFF"/>
              <w:left w:val="dotted" w:sz="12" w:space="0" w:color="FFFFFF"/>
              <w:bottom w:val="dotted" w:sz="12" w:space="0" w:color="FFFFFF"/>
              <w:right w:val="dotted" w:sz="12" w:space="0" w:color="FFFFFF"/>
            </w:tcBorders>
          </w:tcPr>
          <w:p w14:paraId="260A493F" w14:textId="77777777" w:rsidR="00670BA4" w:rsidRPr="00E86504" w:rsidRDefault="00670BA4" w:rsidP="001624CB">
            <w:pPr>
              <w:pStyle w:val="FormText"/>
              <w:jc w:val="right"/>
              <w:rPr>
                <w:rFonts w:ascii="Arial" w:hAnsi="Arial" w:cs="Arial"/>
                <w:b/>
                <w:sz w:val="22"/>
                <w:szCs w:val="22"/>
              </w:rPr>
            </w:pPr>
            <w:r w:rsidRPr="00E86504">
              <w:rPr>
                <w:rFonts w:ascii="Arial" w:hAnsi="Arial" w:cs="Arial"/>
                <w:b/>
                <w:sz w:val="22"/>
                <w:szCs w:val="22"/>
              </w:rPr>
              <w:t>Please tick to indicate agreement</w:t>
            </w:r>
          </w:p>
        </w:tc>
      </w:tr>
      <w:tr w:rsidR="00670BA4" w:rsidRPr="00E86504" w14:paraId="14E18C24" w14:textId="77777777" w:rsidTr="001624CB">
        <w:tc>
          <w:tcPr>
            <w:tcW w:w="275" w:type="pct"/>
            <w:tcBorders>
              <w:top w:val="dotted" w:sz="12" w:space="0" w:color="FFFFFF"/>
              <w:left w:val="dotted" w:sz="12" w:space="0" w:color="FFFFFF"/>
              <w:bottom w:val="dotted" w:sz="12" w:space="0" w:color="FFFFFF"/>
              <w:right w:val="dotted" w:sz="12" w:space="0" w:color="FFFFFF"/>
            </w:tcBorders>
          </w:tcPr>
          <w:p w14:paraId="2CF3F2BA" w14:textId="77777777" w:rsidR="00670BA4" w:rsidRPr="00E86504" w:rsidRDefault="00000000" w:rsidP="001624CB">
            <w:pPr>
              <w:pStyle w:val="FormText"/>
              <w:rPr>
                <w:rFonts w:ascii="Arial" w:hAnsi="Arial" w:cs="Arial"/>
                <w:sz w:val="22"/>
                <w:szCs w:val="22"/>
              </w:rPr>
            </w:pPr>
            <w:r>
              <w:rPr>
                <w:rFonts w:ascii="Arial" w:hAnsi="Arial" w:cs="Arial"/>
                <w:noProof/>
                <w:sz w:val="22"/>
                <w:szCs w:val="22"/>
                <w:lang w:eastAsia="en-GB"/>
              </w:rPr>
              <w:pict w14:anchorId="25B3A44F">
                <v:shape id="_x0000_s1033" type="#_x0000_t10" style="position:absolute;margin-left:4.5pt;margin-top:4.05pt;width:3.6pt;height:3.6pt;z-index:8;mso-position-horizontal-relative:text;mso-position-vertical-relative:text" fillcolor="#330"/>
              </w:pict>
            </w:r>
          </w:p>
          <w:p w14:paraId="33285601" w14:textId="77777777" w:rsidR="00670BA4" w:rsidRPr="00E86504" w:rsidRDefault="00000000" w:rsidP="001624CB">
            <w:pPr>
              <w:pStyle w:val="FormText"/>
              <w:rPr>
                <w:rFonts w:ascii="Arial" w:hAnsi="Arial" w:cs="Arial"/>
                <w:sz w:val="22"/>
                <w:szCs w:val="22"/>
              </w:rPr>
            </w:pPr>
            <w:r>
              <w:rPr>
                <w:rFonts w:ascii="Arial" w:hAnsi="Arial" w:cs="Arial"/>
                <w:noProof/>
                <w:sz w:val="22"/>
                <w:szCs w:val="22"/>
              </w:rPr>
              <w:pict w14:anchorId="2D783729">
                <v:shape id="_x0000_s1028" type="#_x0000_t10" style="position:absolute;margin-left:4.5pt;margin-top:4.05pt;width:3.6pt;height:3.6pt;z-index:3" fillcolor="#330"/>
              </w:pict>
            </w:r>
          </w:p>
        </w:tc>
        <w:tc>
          <w:tcPr>
            <w:tcW w:w="4436" w:type="pct"/>
            <w:tcBorders>
              <w:top w:val="dotted" w:sz="12" w:space="0" w:color="FFFFFF"/>
              <w:left w:val="dotted" w:sz="12" w:space="0" w:color="FFFFFF"/>
              <w:bottom w:val="dotted" w:sz="12" w:space="0" w:color="FFFFFF"/>
              <w:right w:val="dotted" w:sz="12" w:space="0" w:color="FFFFFF"/>
            </w:tcBorders>
          </w:tcPr>
          <w:p w14:paraId="3E1AE5FB"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 xml:space="preserve">I have made or enclosed payment of the fee; or </w:t>
            </w:r>
          </w:p>
          <w:p w14:paraId="28F59FA2" w14:textId="4E4B546F" w:rsidR="00670BA4" w:rsidRPr="00E86504" w:rsidRDefault="00670BA4" w:rsidP="001624CB">
            <w:pPr>
              <w:pStyle w:val="FormText"/>
              <w:rPr>
                <w:rFonts w:ascii="Arial" w:hAnsi="Arial" w:cs="Arial"/>
                <w:sz w:val="22"/>
                <w:szCs w:val="22"/>
              </w:rPr>
            </w:pPr>
            <w:r w:rsidRPr="00E86504">
              <w:rPr>
                <w:rFonts w:ascii="Arial" w:hAnsi="Arial" w:cs="Arial"/>
                <w:sz w:val="22"/>
                <w:szCs w:val="22"/>
              </w:rPr>
              <w:t xml:space="preserve">I have not made or enclosed payment of the fee because this application has been made in relation to the introduction of the </w:t>
            </w:r>
            <w:r w:rsidR="00563F7F" w:rsidRPr="00E86504">
              <w:rPr>
                <w:rFonts w:ascii="Arial" w:hAnsi="Arial" w:cs="Arial"/>
                <w:sz w:val="22"/>
                <w:szCs w:val="22"/>
              </w:rPr>
              <w:t>late-night</w:t>
            </w:r>
            <w:r w:rsidRPr="00E86504">
              <w:rPr>
                <w:rFonts w:ascii="Arial" w:hAnsi="Arial" w:cs="Arial"/>
                <w:sz w:val="22"/>
                <w:szCs w:val="22"/>
              </w:rPr>
              <w:t xml:space="preserve"> levy.</w:t>
            </w:r>
          </w:p>
        </w:tc>
        <w:bookmarkStart w:id="1" w:name="__Fieldmark__7051_1904542683"/>
        <w:tc>
          <w:tcPr>
            <w:tcW w:w="289" w:type="pct"/>
            <w:tcBorders>
              <w:top w:val="dotted" w:sz="12" w:space="0" w:color="FFFFFF"/>
              <w:left w:val="dotted" w:sz="12" w:space="0" w:color="FFFFFF"/>
              <w:bottom w:val="dotted" w:sz="12" w:space="0" w:color="FFFFFF"/>
              <w:right w:val="dotted" w:sz="12" w:space="0" w:color="FFFFFF"/>
            </w:tcBorders>
          </w:tcPr>
          <w:p w14:paraId="71F9CE55"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fldChar w:fldCharType="begin">
                <w:ffData>
                  <w:name w:val=""/>
                  <w:enabled/>
                  <w:calcOnExit w:val="0"/>
                  <w:checkBox>
                    <w:sizeAuto/>
                    <w:default w:val="0"/>
                    <w:checked w:val="0"/>
                  </w:checkBox>
                </w:ffData>
              </w:fldChar>
            </w:r>
            <w:r w:rsidRPr="00E86504">
              <w:rPr>
                <w:rFonts w:ascii="Arial" w:hAnsi="Arial" w:cs="Arial"/>
                <w:sz w:val="22"/>
                <w:szCs w:val="22"/>
              </w:rPr>
              <w:instrText xml:space="preserve"> FORMCHECKBOX </w:instrText>
            </w:r>
            <w:r w:rsidRPr="00E86504">
              <w:rPr>
                <w:rFonts w:ascii="Arial" w:hAnsi="Arial" w:cs="Arial"/>
                <w:sz w:val="22"/>
                <w:szCs w:val="22"/>
              </w:rPr>
            </w:r>
            <w:r w:rsidRPr="00E86504">
              <w:rPr>
                <w:rFonts w:ascii="Arial" w:hAnsi="Arial" w:cs="Arial"/>
                <w:sz w:val="22"/>
                <w:szCs w:val="22"/>
              </w:rPr>
              <w:fldChar w:fldCharType="separate"/>
            </w:r>
            <w:r w:rsidRPr="00E86504">
              <w:rPr>
                <w:rFonts w:ascii="Arial" w:hAnsi="Arial" w:cs="Arial"/>
                <w:sz w:val="22"/>
                <w:szCs w:val="22"/>
              </w:rPr>
              <w:fldChar w:fldCharType="end"/>
            </w:r>
            <w:bookmarkEnd w:id="1"/>
          </w:p>
          <w:p w14:paraId="176D93D5" w14:textId="77777777" w:rsidR="00670BA4" w:rsidRPr="00E86504" w:rsidRDefault="00670BA4" w:rsidP="001624CB">
            <w:pPr>
              <w:pStyle w:val="FormText"/>
              <w:rPr>
                <w:rFonts w:ascii="Arial" w:hAnsi="Arial" w:cs="Arial"/>
                <w:sz w:val="22"/>
                <w:szCs w:val="22"/>
              </w:rPr>
            </w:pPr>
          </w:p>
          <w:bookmarkStart w:id="2" w:name="__Fieldmark__7052_1904542683"/>
          <w:p w14:paraId="61CD1D15"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fldChar w:fldCharType="begin">
                <w:ffData>
                  <w:name w:val=""/>
                  <w:enabled/>
                  <w:calcOnExit w:val="0"/>
                  <w:checkBox>
                    <w:sizeAuto/>
                    <w:default w:val="0"/>
                    <w:checked w:val="0"/>
                  </w:checkBox>
                </w:ffData>
              </w:fldChar>
            </w:r>
            <w:r w:rsidRPr="00E86504">
              <w:rPr>
                <w:rFonts w:ascii="Arial" w:hAnsi="Arial" w:cs="Arial"/>
                <w:sz w:val="22"/>
                <w:szCs w:val="22"/>
              </w:rPr>
              <w:instrText xml:space="preserve"> FORMCHECKBOX </w:instrText>
            </w:r>
            <w:r w:rsidRPr="00E86504">
              <w:rPr>
                <w:rFonts w:ascii="Arial" w:hAnsi="Arial" w:cs="Arial"/>
                <w:sz w:val="22"/>
                <w:szCs w:val="22"/>
              </w:rPr>
            </w:r>
            <w:r w:rsidRPr="00E86504">
              <w:rPr>
                <w:rFonts w:ascii="Arial" w:hAnsi="Arial" w:cs="Arial"/>
                <w:sz w:val="22"/>
                <w:szCs w:val="22"/>
              </w:rPr>
              <w:fldChar w:fldCharType="separate"/>
            </w:r>
            <w:r w:rsidRPr="00E86504">
              <w:rPr>
                <w:rFonts w:ascii="Arial" w:hAnsi="Arial" w:cs="Arial"/>
                <w:sz w:val="22"/>
                <w:szCs w:val="22"/>
              </w:rPr>
              <w:fldChar w:fldCharType="end"/>
            </w:r>
            <w:bookmarkEnd w:id="2"/>
            <w:r w:rsidRPr="00E86504">
              <w:rPr>
                <w:rFonts w:ascii="Arial" w:hAnsi="Arial" w:cs="Arial"/>
                <w:sz w:val="22"/>
                <w:szCs w:val="22"/>
              </w:rPr>
              <w:t xml:space="preserve"> </w:t>
            </w:r>
          </w:p>
        </w:tc>
      </w:tr>
      <w:tr w:rsidR="00670BA4" w:rsidRPr="00E86504" w14:paraId="0D7E1BD5" w14:textId="77777777" w:rsidTr="001624CB">
        <w:tc>
          <w:tcPr>
            <w:tcW w:w="275" w:type="pct"/>
            <w:tcBorders>
              <w:top w:val="dotted" w:sz="12" w:space="0" w:color="FFFFFF"/>
              <w:left w:val="dotted" w:sz="12" w:space="0" w:color="FFFFFF"/>
              <w:bottom w:val="dotted" w:sz="12" w:space="0" w:color="FFFFFF"/>
              <w:right w:val="dotted" w:sz="12" w:space="0" w:color="FFFFFF"/>
            </w:tcBorders>
          </w:tcPr>
          <w:p w14:paraId="2BCA0EEE" w14:textId="77777777" w:rsidR="00670BA4" w:rsidRPr="00E86504" w:rsidRDefault="00000000" w:rsidP="001624CB">
            <w:pPr>
              <w:pStyle w:val="FormText"/>
              <w:rPr>
                <w:rFonts w:ascii="Arial" w:hAnsi="Arial" w:cs="Arial"/>
                <w:sz w:val="22"/>
                <w:szCs w:val="22"/>
              </w:rPr>
            </w:pPr>
            <w:r>
              <w:rPr>
                <w:rFonts w:ascii="Arial" w:hAnsi="Arial" w:cs="Arial"/>
                <w:noProof/>
                <w:sz w:val="22"/>
                <w:szCs w:val="22"/>
              </w:rPr>
              <w:pict w14:anchorId="01AB8FBD">
                <v:shape id="_x0000_s1029" type="#_x0000_t10" style="position:absolute;margin-left:4.5pt;margin-top:2.9pt;width:3.6pt;height:3.6pt;z-index:4;mso-position-horizontal-relative:text;mso-position-vertical-relative:text" fillcolor="#330"/>
              </w:pict>
            </w:r>
          </w:p>
        </w:tc>
        <w:tc>
          <w:tcPr>
            <w:tcW w:w="4436" w:type="pct"/>
            <w:tcBorders>
              <w:top w:val="dotted" w:sz="12" w:space="0" w:color="FFFFFF"/>
              <w:left w:val="dotted" w:sz="12" w:space="0" w:color="FFFFFF"/>
              <w:bottom w:val="dotted" w:sz="12" w:space="0" w:color="FFFFFF"/>
              <w:right w:val="dotted" w:sz="12" w:space="0" w:color="FFFFFF"/>
            </w:tcBorders>
          </w:tcPr>
          <w:p w14:paraId="3A2639C0"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I have sent copies of this application and the plan to responsible authorities and others where applicable.</w:t>
            </w:r>
          </w:p>
        </w:tc>
        <w:tc>
          <w:tcPr>
            <w:tcW w:w="289" w:type="pct"/>
            <w:tcBorders>
              <w:top w:val="dotted" w:sz="12" w:space="0" w:color="FFFFFF"/>
              <w:left w:val="dotted" w:sz="12" w:space="0" w:color="FFFFFF"/>
              <w:bottom w:val="dotted" w:sz="12" w:space="0" w:color="FFFFFF"/>
              <w:right w:val="dotted" w:sz="12" w:space="0" w:color="FFFFFF"/>
            </w:tcBorders>
            <w:vAlign w:val="center"/>
          </w:tcPr>
          <w:p w14:paraId="67825184"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fldChar w:fldCharType="begin">
                <w:ffData>
                  <w:name w:val="Check35"/>
                  <w:enabled/>
                  <w:calcOnExit w:val="0"/>
                  <w:checkBox>
                    <w:sizeAuto/>
                    <w:default w:val="0"/>
                  </w:checkBox>
                </w:ffData>
              </w:fldChar>
            </w:r>
            <w:r w:rsidRPr="00E86504">
              <w:rPr>
                <w:rFonts w:ascii="Arial" w:hAnsi="Arial" w:cs="Arial"/>
                <w:sz w:val="22"/>
                <w:szCs w:val="22"/>
              </w:rPr>
              <w:instrText xml:space="preserve"> FORMCHECKBOX </w:instrText>
            </w:r>
            <w:r w:rsidRPr="00E86504">
              <w:rPr>
                <w:rFonts w:ascii="Arial" w:hAnsi="Arial" w:cs="Arial"/>
                <w:sz w:val="22"/>
                <w:szCs w:val="22"/>
              </w:rPr>
            </w:r>
            <w:r w:rsidRPr="00E86504">
              <w:rPr>
                <w:rFonts w:ascii="Arial" w:hAnsi="Arial" w:cs="Arial"/>
                <w:sz w:val="22"/>
                <w:szCs w:val="22"/>
              </w:rPr>
              <w:fldChar w:fldCharType="separate"/>
            </w:r>
            <w:r w:rsidRPr="00E86504">
              <w:rPr>
                <w:rFonts w:ascii="Arial" w:hAnsi="Arial" w:cs="Arial"/>
                <w:sz w:val="22"/>
                <w:szCs w:val="22"/>
              </w:rPr>
              <w:fldChar w:fldCharType="end"/>
            </w:r>
          </w:p>
        </w:tc>
      </w:tr>
      <w:tr w:rsidR="00670BA4" w:rsidRPr="00E86504" w14:paraId="6145D8BA" w14:textId="77777777" w:rsidTr="001624CB">
        <w:tc>
          <w:tcPr>
            <w:tcW w:w="275" w:type="pct"/>
            <w:tcBorders>
              <w:top w:val="dotted" w:sz="12" w:space="0" w:color="FFFFFF"/>
              <w:left w:val="dotted" w:sz="12" w:space="0" w:color="FFFFFF"/>
              <w:bottom w:val="dotted" w:sz="12" w:space="0" w:color="FFFFFF"/>
              <w:right w:val="dotted" w:sz="12" w:space="0" w:color="FFFFFF"/>
            </w:tcBorders>
          </w:tcPr>
          <w:p w14:paraId="39FE7CEA" w14:textId="77777777" w:rsidR="00670BA4" w:rsidRPr="00E86504" w:rsidRDefault="00000000" w:rsidP="001624CB">
            <w:pPr>
              <w:pStyle w:val="FormText"/>
              <w:rPr>
                <w:rFonts w:ascii="Arial" w:hAnsi="Arial" w:cs="Arial"/>
                <w:sz w:val="22"/>
                <w:szCs w:val="22"/>
              </w:rPr>
            </w:pPr>
            <w:r>
              <w:rPr>
                <w:rFonts w:ascii="Arial" w:hAnsi="Arial" w:cs="Arial"/>
                <w:noProof/>
                <w:sz w:val="22"/>
                <w:szCs w:val="22"/>
              </w:rPr>
              <w:pict w14:anchorId="730B023C">
                <v:shape id="_x0000_s1030" type="#_x0000_t10" style="position:absolute;margin-left:4.5pt;margin-top:3.85pt;width:3.6pt;height:3.6pt;z-index:5;mso-position-horizontal-relative:text;mso-position-vertical-relative:text" fillcolor="#330"/>
              </w:pict>
            </w:r>
          </w:p>
        </w:tc>
        <w:tc>
          <w:tcPr>
            <w:tcW w:w="4436" w:type="pct"/>
            <w:tcBorders>
              <w:top w:val="dotted" w:sz="12" w:space="0" w:color="FFFFFF"/>
              <w:left w:val="dotted" w:sz="12" w:space="0" w:color="FFFFFF"/>
              <w:bottom w:val="dotted" w:sz="12" w:space="0" w:color="FFFFFF"/>
              <w:right w:val="dotted" w:sz="12" w:space="0" w:color="FFFFFF"/>
            </w:tcBorders>
          </w:tcPr>
          <w:p w14:paraId="246471C9"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I understand that I must now advertise my application.</w:t>
            </w:r>
          </w:p>
        </w:tc>
        <w:tc>
          <w:tcPr>
            <w:tcW w:w="289" w:type="pct"/>
            <w:tcBorders>
              <w:top w:val="dotted" w:sz="12" w:space="0" w:color="FFFFFF"/>
              <w:left w:val="dotted" w:sz="12" w:space="0" w:color="FFFFFF"/>
              <w:bottom w:val="dotted" w:sz="12" w:space="0" w:color="FFFFFF"/>
              <w:right w:val="dotted" w:sz="12" w:space="0" w:color="FFFFFF"/>
            </w:tcBorders>
            <w:vAlign w:val="center"/>
          </w:tcPr>
          <w:p w14:paraId="3C6DF467"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fldChar w:fldCharType="begin">
                <w:ffData>
                  <w:name w:val="Check36"/>
                  <w:enabled/>
                  <w:calcOnExit w:val="0"/>
                  <w:checkBox>
                    <w:sizeAuto/>
                    <w:default w:val="0"/>
                  </w:checkBox>
                </w:ffData>
              </w:fldChar>
            </w:r>
            <w:r w:rsidRPr="00E86504">
              <w:rPr>
                <w:rFonts w:ascii="Arial" w:hAnsi="Arial" w:cs="Arial"/>
                <w:sz w:val="22"/>
                <w:szCs w:val="22"/>
              </w:rPr>
              <w:instrText xml:space="preserve"> FORMCHECKBOX </w:instrText>
            </w:r>
            <w:r w:rsidRPr="00E86504">
              <w:rPr>
                <w:rFonts w:ascii="Arial" w:hAnsi="Arial" w:cs="Arial"/>
                <w:sz w:val="22"/>
                <w:szCs w:val="22"/>
              </w:rPr>
            </w:r>
            <w:r w:rsidRPr="00E86504">
              <w:rPr>
                <w:rFonts w:ascii="Arial" w:hAnsi="Arial" w:cs="Arial"/>
                <w:sz w:val="22"/>
                <w:szCs w:val="22"/>
              </w:rPr>
              <w:fldChar w:fldCharType="separate"/>
            </w:r>
            <w:r w:rsidRPr="00E86504">
              <w:rPr>
                <w:rFonts w:ascii="Arial" w:hAnsi="Arial" w:cs="Arial"/>
                <w:sz w:val="22"/>
                <w:szCs w:val="22"/>
              </w:rPr>
              <w:fldChar w:fldCharType="end"/>
            </w:r>
          </w:p>
        </w:tc>
      </w:tr>
      <w:tr w:rsidR="00670BA4" w:rsidRPr="00E86504" w14:paraId="1B84093E" w14:textId="77777777" w:rsidTr="001624CB">
        <w:tc>
          <w:tcPr>
            <w:tcW w:w="275" w:type="pct"/>
            <w:tcBorders>
              <w:top w:val="dotted" w:sz="12" w:space="0" w:color="FFFFFF"/>
              <w:left w:val="dotted" w:sz="12" w:space="0" w:color="FFFFFF"/>
              <w:bottom w:val="dotted" w:sz="12" w:space="0" w:color="FFFFFF"/>
              <w:right w:val="dotted" w:sz="12" w:space="0" w:color="FFFFFF"/>
            </w:tcBorders>
          </w:tcPr>
          <w:p w14:paraId="4F983215" w14:textId="77777777" w:rsidR="00670BA4" w:rsidRPr="00E86504" w:rsidRDefault="00000000" w:rsidP="001624CB">
            <w:pPr>
              <w:pStyle w:val="FormText"/>
              <w:rPr>
                <w:rFonts w:ascii="Arial" w:hAnsi="Arial" w:cs="Arial"/>
                <w:sz w:val="22"/>
                <w:szCs w:val="22"/>
              </w:rPr>
            </w:pPr>
            <w:r>
              <w:rPr>
                <w:rFonts w:ascii="Arial" w:hAnsi="Arial" w:cs="Arial"/>
                <w:noProof/>
                <w:sz w:val="22"/>
                <w:szCs w:val="22"/>
              </w:rPr>
              <w:pict w14:anchorId="1CC639A8">
                <v:shape id="_x0000_s1031" type="#_x0000_t10" style="position:absolute;margin-left:4.5pt;margin-top:2.9pt;width:3.6pt;height:3.6pt;z-index:6;mso-position-horizontal-relative:text;mso-position-vertical-relative:text" fillcolor="#330"/>
              </w:pict>
            </w:r>
          </w:p>
        </w:tc>
        <w:tc>
          <w:tcPr>
            <w:tcW w:w="4436" w:type="pct"/>
            <w:tcBorders>
              <w:top w:val="dotted" w:sz="12" w:space="0" w:color="FFFFFF"/>
              <w:left w:val="dotted" w:sz="12" w:space="0" w:color="FFFFFF"/>
              <w:bottom w:val="dotted" w:sz="12" w:space="0" w:color="FFFFFF"/>
              <w:right w:val="dotted" w:sz="12" w:space="0" w:color="FFFFFF"/>
            </w:tcBorders>
          </w:tcPr>
          <w:p w14:paraId="0DFA0C7B"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I have enclosed the premises licence or relevant part of it or explanation.</w:t>
            </w:r>
          </w:p>
        </w:tc>
        <w:tc>
          <w:tcPr>
            <w:tcW w:w="289" w:type="pct"/>
            <w:tcBorders>
              <w:top w:val="dotted" w:sz="12" w:space="0" w:color="FFFFFF"/>
              <w:left w:val="dotted" w:sz="12" w:space="0" w:color="FFFFFF"/>
              <w:bottom w:val="dotted" w:sz="12" w:space="0" w:color="FFFFFF"/>
              <w:right w:val="dotted" w:sz="12" w:space="0" w:color="FFFFFF"/>
            </w:tcBorders>
            <w:vAlign w:val="center"/>
          </w:tcPr>
          <w:p w14:paraId="4CBD76D1"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fldChar w:fldCharType="begin">
                <w:ffData>
                  <w:name w:val="Check35"/>
                  <w:enabled/>
                  <w:calcOnExit w:val="0"/>
                  <w:checkBox>
                    <w:sizeAuto/>
                    <w:default w:val="0"/>
                  </w:checkBox>
                </w:ffData>
              </w:fldChar>
            </w:r>
            <w:r w:rsidRPr="00E86504">
              <w:rPr>
                <w:rFonts w:ascii="Arial" w:hAnsi="Arial" w:cs="Arial"/>
                <w:sz w:val="22"/>
                <w:szCs w:val="22"/>
              </w:rPr>
              <w:instrText xml:space="preserve"> FORMCHECKBOX </w:instrText>
            </w:r>
            <w:r w:rsidRPr="00E86504">
              <w:rPr>
                <w:rFonts w:ascii="Arial" w:hAnsi="Arial" w:cs="Arial"/>
                <w:sz w:val="22"/>
                <w:szCs w:val="22"/>
              </w:rPr>
            </w:r>
            <w:r w:rsidRPr="00E86504">
              <w:rPr>
                <w:rFonts w:ascii="Arial" w:hAnsi="Arial" w:cs="Arial"/>
                <w:sz w:val="22"/>
                <w:szCs w:val="22"/>
              </w:rPr>
              <w:fldChar w:fldCharType="separate"/>
            </w:r>
            <w:r w:rsidRPr="00E86504">
              <w:rPr>
                <w:rFonts w:ascii="Arial" w:hAnsi="Arial" w:cs="Arial"/>
                <w:sz w:val="22"/>
                <w:szCs w:val="22"/>
              </w:rPr>
              <w:fldChar w:fldCharType="end"/>
            </w:r>
          </w:p>
        </w:tc>
      </w:tr>
      <w:tr w:rsidR="00670BA4" w:rsidRPr="00E86504" w14:paraId="08E9FB50" w14:textId="77777777" w:rsidTr="001624CB">
        <w:tc>
          <w:tcPr>
            <w:tcW w:w="275" w:type="pct"/>
            <w:tcBorders>
              <w:top w:val="dotted" w:sz="12" w:space="0" w:color="FFFFFF"/>
              <w:left w:val="dotted" w:sz="12" w:space="0" w:color="FFFFFF"/>
              <w:bottom w:val="dotted" w:sz="12" w:space="0" w:color="FFFFFF"/>
              <w:right w:val="dotted" w:sz="12" w:space="0" w:color="FFFFFF"/>
            </w:tcBorders>
          </w:tcPr>
          <w:p w14:paraId="336356C8" w14:textId="77777777" w:rsidR="00670BA4" w:rsidRPr="00E86504" w:rsidRDefault="00000000" w:rsidP="001624CB">
            <w:pPr>
              <w:pStyle w:val="FormText"/>
              <w:rPr>
                <w:rFonts w:ascii="Arial" w:hAnsi="Arial" w:cs="Arial"/>
                <w:sz w:val="22"/>
                <w:szCs w:val="22"/>
              </w:rPr>
            </w:pPr>
            <w:r>
              <w:rPr>
                <w:rFonts w:ascii="Arial" w:hAnsi="Arial" w:cs="Arial"/>
                <w:noProof/>
                <w:sz w:val="22"/>
                <w:szCs w:val="22"/>
              </w:rPr>
              <w:pict w14:anchorId="05050689">
                <v:shape id="_x0000_s1032" type="#_x0000_t10" style="position:absolute;margin-left:4.5pt;margin-top:3.2pt;width:3.6pt;height:3.6pt;z-index:7;mso-position-horizontal-relative:text;mso-position-vertical-relative:text" fillcolor="#330"/>
              </w:pict>
            </w:r>
          </w:p>
        </w:tc>
        <w:tc>
          <w:tcPr>
            <w:tcW w:w="4436" w:type="pct"/>
            <w:tcBorders>
              <w:top w:val="dotted" w:sz="12" w:space="0" w:color="FFFFFF"/>
              <w:left w:val="dotted" w:sz="12" w:space="0" w:color="FFFFFF"/>
              <w:bottom w:val="dotted" w:sz="12" w:space="0" w:color="FFFFFF"/>
              <w:right w:val="dotted" w:sz="12" w:space="0" w:color="FFFFFF"/>
            </w:tcBorders>
          </w:tcPr>
          <w:p w14:paraId="03284022"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 xml:space="preserve">I understand that if I do not comply with the above requirements my application will be rejected. </w:t>
            </w:r>
          </w:p>
        </w:tc>
        <w:tc>
          <w:tcPr>
            <w:tcW w:w="289" w:type="pct"/>
            <w:tcBorders>
              <w:top w:val="dotted" w:sz="12" w:space="0" w:color="FFFFFF"/>
              <w:left w:val="dotted" w:sz="12" w:space="0" w:color="FFFFFF"/>
              <w:bottom w:val="dotted" w:sz="12" w:space="0" w:color="FFFFFF"/>
              <w:right w:val="dotted" w:sz="12" w:space="0" w:color="FFFFFF"/>
            </w:tcBorders>
            <w:vAlign w:val="center"/>
          </w:tcPr>
          <w:p w14:paraId="3A311B1D"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fldChar w:fldCharType="begin">
                <w:ffData>
                  <w:name w:val="Check35"/>
                  <w:enabled/>
                  <w:calcOnExit w:val="0"/>
                  <w:checkBox>
                    <w:sizeAuto/>
                    <w:default w:val="0"/>
                  </w:checkBox>
                </w:ffData>
              </w:fldChar>
            </w:r>
            <w:r w:rsidRPr="00E86504">
              <w:rPr>
                <w:rFonts w:ascii="Arial" w:hAnsi="Arial" w:cs="Arial"/>
                <w:sz w:val="22"/>
                <w:szCs w:val="22"/>
              </w:rPr>
              <w:instrText xml:space="preserve"> FORMCHECKBOX </w:instrText>
            </w:r>
            <w:r w:rsidRPr="00E86504">
              <w:rPr>
                <w:rFonts w:ascii="Arial" w:hAnsi="Arial" w:cs="Arial"/>
                <w:sz w:val="22"/>
                <w:szCs w:val="22"/>
              </w:rPr>
            </w:r>
            <w:r w:rsidRPr="00E86504">
              <w:rPr>
                <w:rFonts w:ascii="Arial" w:hAnsi="Arial" w:cs="Arial"/>
                <w:sz w:val="22"/>
                <w:szCs w:val="22"/>
              </w:rPr>
              <w:fldChar w:fldCharType="separate"/>
            </w:r>
            <w:r w:rsidRPr="00E86504">
              <w:rPr>
                <w:rFonts w:ascii="Arial" w:hAnsi="Arial" w:cs="Arial"/>
                <w:sz w:val="22"/>
                <w:szCs w:val="22"/>
              </w:rPr>
              <w:fldChar w:fldCharType="end"/>
            </w:r>
          </w:p>
        </w:tc>
      </w:tr>
    </w:tbl>
    <w:p w14:paraId="135AD307" w14:textId="77777777" w:rsidR="00670BA4" w:rsidRPr="00E86504" w:rsidRDefault="00670BA4" w:rsidP="00670BA4">
      <w:pPr>
        <w:pStyle w:val="FormText"/>
        <w:rPr>
          <w:rFonts w:ascii="Arial" w:hAnsi="Arial" w:cs="Arial"/>
          <w:sz w:val="22"/>
          <w:szCs w:val="22"/>
        </w:rPr>
      </w:pPr>
    </w:p>
    <w:p w14:paraId="1E5E7868" w14:textId="77777777" w:rsidR="00670BA4" w:rsidRPr="00E86504" w:rsidRDefault="00670BA4" w:rsidP="00670BA4">
      <w:pPr>
        <w:pStyle w:val="FormText"/>
        <w:rPr>
          <w:rFonts w:ascii="Arial" w:hAnsi="Arial" w:cs="Arial"/>
          <w:sz w:val="22"/>
          <w:szCs w:val="22"/>
        </w:rPr>
      </w:pPr>
      <w:r w:rsidRPr="00E86504">
        <w:rPr>
          <w:rFonts w:ascii="Arial" w:hAnsi="Arial" w:cs="Arial"/>
          <w:b/>
          <w:bCs/>
          <w:sz w:val="22"/>
          <w:szCs w:val="22"/>
        </w:rPr>
        <w:t xml:space="preserve">IT IS AN OFFENCE, UNDER SECTION 158 OF THE LICENSING ACT 2003, TO MAKE A FALSE STATEMENT IN OR IN CONNECTION WITH THIS APPLICATION. THOSE WHO MAKE A FALSE STATEMENT MAY BE LIABLE ON SUMMARY CONVICTION TO A FINE OF ANY AMOUNT.  </w:t>
      </w:r>
    </w:p>
    <w:p w14:paraId="293DDE7D" w14:textId="77777777" w:rsidR="00670BA4" w:rsidRPr="00E86504" w:rsidRDefault="00670BA4" w:rsidP="00670BA4">
      <w:pPr>
        <w:pStyle w:val="FormText"/>
        <w:rPr>
          <w:rFonts w:ascii="Arial" w:hAnsi="Arial" w:cs="Arial"/>
          <w:b/>
          <w:sz w:val="22"/>
          <w:szCs w:val="22"/>
        </w:rPr>
      </w:pPr>
    </w:p>
    <w:p w14:paraId="458D176F" w14:textId="77777777" w:rsidR="00670BA4" w:rsidRPr="00E86504" w:rsidRDefault="00670BA4" w:rsidP="00670BA4">
      <w:pPr>
        <w:pStyle w:val="FormText"/>
        <w:rPr>
          <w:rFonts w:ascii="Arial" w:hAnsi="Arial" w:cs="Arial"/>
          <w:sz w:val="22"/>
          <w:szCs w:val="22"/>
        </w:rPr>
      </w:pPr>
      <w:r w:rsidRPr="00E86504">
        <w:rPr>
          <w:rFonts w:ascii="Arial" w:hAnsi="Arial" w:cs="Arial"/>
          <w:b/>
          <w:sz w:val="22"/>
          <w:szCs w:val="22"/>
        </w:rPr>
        <w:t>Part 5 – Signatures</w:t>
      </w:r>
      <w:r w:rsidRPr="00E86504">
        <w:rPr>
          <w:rFonts w:ascii="Arial" w:hAnsi="Arial" w:cs="Arial"/>
          <w:sz w:val="22"/>
          <w:szCs w:val="22"/>
        </w:rPr>
        <w:t xml:space="preserve">   (please read guidance note 12)</w:t>
      </w:r>
    </w:p>
    <w:p w14:paraId="50C8D5BD" w14:textId="77777777" w:rsidR="00670BA4" w:rsidRPr="00E86504" w:rsidRDefault="00670BA4" w:rsidP="00670BA4">
      <w:pPr>
        <w:pStyle w:val="FormText"/>
        <w:rPr>
          <w:rFonts w:ascii="Arial" w:hAnsi="Arial" w:cs="Arial"/>
          <w:sz w:val="22"/>
          <w:szCs w:val="22"/>
        </w:rPr>
      </w:pPr>
    </w:p>
    <w:p w14:paraId="43BC9A63" w14:textId="77777777" w:rsidR="00670BA4" w:rsidRPr="00E86504" w:rsidRDefault="00670BA4" w:rsidP="00670BA4">
      <w:pPr>
        <w:pStyle w:val="FormText"/>
        <w:rPr>
          <w:rFonts w:ascii="Arial" w:hAnsi="Arial" w:cs="Arial"/>
          <w:sz w:val="22"/>
          <w:szCs w:val="22"/>
        </w:rPr>
      </w:pPr>
      <w:r w:rsidRPr="00E86504">
        <w:rPr>
          <w:rFonts w:ascii="Arial" w:hAnsi="Arial" w:cs="Arial"/>
          <w:b/>
          <w:sz w:val="22"/>
          <w:szCs w:val="22"/>
        </w:rPr>
        <w:t>Signature of applicant (the current premises licence holder) or applicant’s solicitor or other duly authorised agent</w:t>
      </w:r>
      <w:r w:rsidRPr="00E86504">
        <w:rPr>
          <w:rFonts w:ascii="Arial" w:hAnsi="Arial" w:cs="Arial"/>
          <w:sz w:val="22"/>
          <w:szCs w:val="22"/>
        </w:rPr>
        <w:t xml:space="preserve"> (please read guidance note 13)</w:t>
      </w:r>
      <w:r w:rsidRPr="00E86504">
        <w:rPr>
          <w:rFonts w:ascii="Arial" w:hAnsi="Arial" w:cs="Arial"/>
          <w:b/>
          <w:sz w:val="22"/>
          <w:szCs w:val="22"/>
        </w:rPr>
        <w:t>.  If signing on behalf of the applicant, please state in what capacity.</w:t>
      </w:r>
    </w:p>
    <w:p w14:paraId="357BA2EE" w14:textId="77777777" w:rsidR="00670BA4" w:rsidRPr="00E86504" w:rsidRDefault="00670BA4" w:rsidP="00670BA4">
      <w:pPr>
        <w:pStyle w:val="FormText"/>
        <w:rPr>
          <w:rFonts w:ascii="Arial" w:hAnsi="Arial" w:cs="Arial"/>
          <w:sz w:val="22"/>
          <w:szCs w:val="22"/>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43"/>
        <w:gridCol w:w="6964"/>
      </w:tblGrid>
      <w:tr w:rsidR="00670BA4" w:rsidRPr="00E86504" w14:paraId="2E4307AB" w14:textId="77777777" w:rsidTr="001624CB">
        <w:trPr>
          <w:trHeight w:val="432"/>
        </w:trPr>
        <w:tc>
          <w:tcPr>
            <w:tcW w:w="907" w:type="pct"/>
            <w:tcBorders>
              <w:top w:val="single" w:sz="12" w:space="0" w:color="auto"/>
              <w:bottom w:val="single" w:sz="8" w:space="0" w:color="auto"/>
              <w:right w:val="single" w:sz="8" w:space="0" w:color="auto"/>
            </w:tcBorders>
            <w:vAlign w:val="center"/>
          </w:tcPr>
          <w:p w14:paraId="63264B91"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14:paraId="4F2DE1FA" w14:textId="77777777" w:rsidR="00670BA4" w:rsidRPr="00E86504" w:rsidRDefault="00670BA4" w:rsidP="001624CB">
            <w:pPr>
              <w:pStyle w:val="FormText"/>
              <w:rPr>
                <w:rFonts w:ascii="Arial" w:hAnsi="Arial" w:cs="Arial"/>
                <w:sz w:val="22"/>
                <w:szCs w:val="22"/>
              </w:rPr>
            </w:pPr>
          </w:p>
        </w:tc>
      </w:tr>
      <w:tr w:rsidR="00670BA4" w:rsidRPr="00E86504" w14:paraId="469A77AE" w14:textId="77777777" w:rsidTr="001624CB">
        <w:trPr>
          <w:trHeight w:val="432"/>
        </w:trPr>
        <w:tc>
          <w:tcPr>
            <w:tcW w:w="907" w:type="pct"/>
            <w:tcBorders>
              <w:top w:val="single" w:sz="8" w:space="0" w:color="auto"/>
              <w:bottom w:val="single" w:sz="8" w:space="0" w:color="auto"/>
              <w:right w:val="single" w:sz="8" w:space="0" w:color="auto"/>
            </w:tcBorders>
            <w:vAlign w:val="center"/>
          </w:tcPr>
          <w:p w14:paraId="5C89E869"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14:paraId="31A5F450" w14:textId="3AF2FAD8" w:rsidR="00670BA4" w:rsidRPr="00E86504" w:rsidRDefault="00670BA4" w:rsidP="001624CB">
            <w:pPr>
              <w:pStyle w:val="FormText"/>
              <w:rPr>
                <w:rFonts w:ascii="Arial" w:hAnsi="Arial" w:cs="Arial"/>
                <w:sz w:val="22"/>
                <w:szCs w:val="22"/>
              </w:rPr>
            </w:pPr>
          </w:p>
        </w:tc>
      </w:tr>
      <w:tr w:rsidR="00670BA4" w:rsidRPr="00E86504" w14:paraId="79C9A164" w14:textId="77777777" w:rsidTr="001624CB">
        <w:trPr>
          <w:trHeight w:val="432"/>
        </w:trPr>
        <w:tc>
          <w:tcPr>
            <w:tcW w:w="907" w:type="pct"/>
            <w:tcBorders>
              <w:top w:val="single" w:sz="8" w:space="0" w:color="auto"/>
              <w:bottom w:val="single" w:sz="12" w:space="0" w:color="auto"/>
              <w:right w:val="single" w:sz="8" w:space="0" w:color="auto"/>
            </w:tcBorders>
            <w:vAlign w:val="center"/>
          </w:tcPr>
          <w:p w14:paraId="2EEE2727"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14:paraId="0160CDF3" w14:textId="168E061D" w:rsidR="00670BA4" w:rsidRPr="00E86504" w:rsidRDefault="00670BA4" w:rsidP="001624CB">
            <w:pPr>
              <w:pStyle w:val="FormText"/>
              <w:rPr>
                <w:rFonts w:ascii="Arial" w:hAnsi="Arial" w:cs="Arial"/>
                <w:sz w:val="22"/>
                <w:szCs w:val="22"/>
              </w:rPr>
            </w:pPr>
          </w:p>
        </w:tc>
      </w:tr>
    </w:tbl>
    <w:p w14:paraId="4741696C" w14:textId="77777777" w:rsidR="00670BA4" w:rsidRPr="00E86504" w:rsidRDefault="00670BA4" w:rsidP="00670BA4">
      <w:pPr>
        <w:pStyle w:val="FormText"/>
        <w:rPr>
          <w:rFonts w:ascii="Arial" w:hAnsi="Arial" w:cs="Arial"/>
          <w:sz w:val="22"/>
          <w:szCs w:val="22"/>
        </w:rPr>
      </w:pPr>
    </w:p>
    <w:p w14:paraId="33762F6C" w14:textId="77777777" w:rsidR="00E86504" w:rsidRDefault="00E86504" w:rsidP="00670BA4">
      <w:pPr>
        <w:pStyle w:val="FormText"/>
        <w:rPr>
          <w:rFonts w:ascii="Arial" w:hAnsi="Arial" w:cs="Arial"/>
          <w:b/>
          <w:sz w:val="22"/>
          <w:szCs w:val="22"/>
        </w:rPr>
      </w:pPr>
    </w:p>
    <w:p w14:paraId="58061E3F" w14:textId="77777777" w:rsidR="00E86504" w:rsidRDefault="00E86504" w:rsidP="00670BA4">
      <w:pPr>
        <w:pStyle w:val="FormText"/>
        <w:rPr>
          <w:rFonts w:ascii="Arial" w:hAnsi="Arial" w:cs="Arial"/>
          <w:b/>
          <w:sz w:val="22"/>
          <w:szCs w:val="22"/>
        </w:rPr>
      </w:pPr>
    </w:p>
    <w:p w14:paraId="7DC332D2" w14:textId="77777777" w:rsidR="00E86504" w:rsidRDefault="00E86504" w:rsidP="00670BA4">
      <w:pPr>
        <w:pStyle w:val="FormText"/>
        <w:rPr>
          <w:rFonts w:ascii="Arial" w:hAnsi="Arial" w:cs="Arial"/>
          <w:b/>
          <w:sz w:val="22"/>
          <w:szCs w:val="22"/>
        </w:rPr>
      </w:pPr>
    </w:p>
    <w:p w14:paraId="44819D9F" w14:textId="77777777" w:rsidR="00E86504" w:rsidRDefault="00E86504" w:rsidP="00670BA4">
      <w:pPr>
        <w:pStyle w:val="FormText"/>
        <w:rPr>
          <w:rFonts w:ascii="Arial" w:hAnsi="Arial" w:cs="Arial"/>
          <w:b/>
          <w:sz w:val="22"/>
          <w:szCs w:val="22"/>
        </w:rPr>
      </w:pPr>
    </w:p>
    <w:p w14:paraId="3B88B600" w14:textId="77777777" w:rsidR="00E86504" w:rsidRDefault="00E86504" w:rsidP="00670BA4">
      <w:pPr>
        <w:pStyle w:val="FormText"/>
        <w:rPr>
          <w:rFonts w:ascii="Arial" w:hAnsi="Arial" w:cs="Arial"/>
          <w:b/>
          <w:sz w:val="22"/>
          <w:szCs w:val="22"/>
        </w:rPr>
      </w:pPr>
    </w:p>
    <w:p w14:paraId="06BB04A8" w14:textId="77777777" w:rsidR="00E86504" w:rsidRDefault="00E86504" w:rsidP="00670BA4">
      <w:pPr>
        <w:pStyle w:val="FormText"/>
        <w:rPr>
          <w:rFonts w:ascii="Arial" w:hAnsi="Arial" w:cs="Arial"/>
          <w:b/>
          <w:sz w:val="22"/>
          <w:szCs w:val="22"/>
        </w:rPr>
      </w:pPr>
    </w:p>
    <w:p w14:paraId="4FAE4EA9" w14:textId="77777777" w:rsidR="00E86504" w:rsidRDefault="00E86504" w:rsidP="00670BA4">
      <w:pPr>
        <w:pStyle w:val="FormText"/>
        <w:rPr>
          <w:rFonts w:ascii="Arial" w:hAnsi="Arial" w:cs="Arial"/>
          <w:b/>
          <w:sz w:val="22"/>
          <w:szCs w:val="22"/>
        </w:rPr>
      </w:pPr>
    </w:p>
    <w:p w14:paraId="6D0C9AFC" w14:textId="77777777" w:rsidR="00E86504" w:rsidRDefault="00E86504" w:rsidP="00670BA4">
      <w:pPr>
        <w:pStyle w:val="FormText"/>
        <w:rPr>
          <w:rFonts w:ascii="Arial" w:hAnsi="Arial" w:cs="Arial"/>
          <w:b/>
          <w:sz w:val="22"/>
          <w:szCs w:val="22"/>
        </w:rPr>
      </w:pPr>
    </w:p>
    <w:p w14:paraId="17A29D7A" w14:textId="77777777" w:rsidR="00670BA4" w:rsidRPr="00E86504" w:rsidRDefault="00670BA4" w:rsidP="00670BA4">
      <w:pPr>
        <w:pStyle w:val="FormText"/>
        <w:rPr>
          <w:rFonts w:ascii="Arial" w:hAnsi="Arial" w:cs="Arial"/>
          <w:sz w:val="22"/>
          <w:szCs w:val="22"/>
        </w:rPr>
      </w:pPr>
      <w:r w:rsidRPr="00E86504">
        <w:rPr>
          <w:rFonts w:ascii="Arial" w:hAnsi="Arial" w:cs="Arial"/>
          <w:b/>
          <w:sz w:val="22"/>
          <w:szCs w:val="22"/>
        </w:rPr>
        <w:t>Where the premises licence is jointly held, signature of 2nd applicant (the current premises licence holder) or 2nd applicant’s solicitor or other authorised agent</w:t>
      </w:r>
      <w:r w:rsidRPr="00E86504">
        <w:rPr>
          <w:rFonts w:ascii="Arial" w:hAnsi="Arial" w:cs="Arial"/>
          <w:sz w:val="22"/>
          <w:szCs w:val="22"/>
        </w:rPr>
        <w:t xml:space="preserve"> (please read guidance note 14)</w:t>
      </w:r>
      <w:r w:rsidRPr="00E86504">
        <w:rPr>
          <w:rFonts w:ascii="Arial" w:hAnsi="Arial" w:cs="Arial"/>
          <w:b/>
          <w:sz w:val="22"/>
          <w:szCs w:val="22"/>
        </w:rPr>
        <w:t xml:space="preserve">.  If signing on behalf of the applicant, please state in what capacity. </w:t>
      </w:r>
    </w:p>
    <w:p w14:paraId="54800266" w14:textId="77777777" w:rsidR="00670BA4" w:rsidRPr="00E86504" w:rsidRDefault="00670BA4" w:rsidP="00670BA4">
      <w:pPr>
        <w:pStyle w:val="FormText"/>
        <w:rPr>
          <w:rFonts w:ascii="Arial" w:hAnsi="Arial" w:cs="Arial"/>
          <w:sz w:val="22"/>
          <w:szCs w:val="22"/>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43"/>
        <w:gridCol w:w="6964"/>
      </w:tblGrid>
      <w:tr w:rsidR="00670BA4" w:rsidRPr="00E86504" w14:paraId="1B06AD19" w14:textId="77777777" w:rsidTr="001624CB">
        <w:trPr>
          <w:trHeight w:val="432"/>
        </w:trPr>
        <w:tc>
          <w:tcPr>
            <w:tcW w:w="907" w:type="pct"/>
            <w:tcBorders>
              <w:top w:val="single" w:sz="12" w:space="0" w:color="auto"/>
              <w:bottom w:val="single" w:sz="8" w:space="0" w:color="auto"/>
              <w:right w:val="single" w:sz="8" w:space="0" w:color="auto"/>
            </w:tcBorders>
            <w:vAlign w:val="center"/>
          </w:tcPr>
          <w:p w14:paraId="4DE8DBEB"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14:paraId="7949B08B" w14:textId="77777777" w:rsidR="00670BA4" w:rsidRPr="00E86504" w:rsidRDefault="00670BA4" w:rsidP="001624CB">
            <w:pPr>
              <w:pStyle w:val="FormText"/>
              <w:rPr>
                <w:rFonts w:ascii="Arial" w:hAnsi="Arial" w:cs="Arial"/>
                <w:sz w:val="22"/>
                <w:szCs w:val="22"/>
              </w:rPr>
            </w:pPr>
          </w:p>
        </w:tc>
      </w:tr>
      <w:tr w:rsidR="00670BA4" w:rsidRPr="00E86504" w14:paraId="1B9D3B3A" w14:textId="77777777" w:rsidTr="001624CB">
        <w:trPr>
          <w:trHeight w:val="432"/>
        </w:trPr>
        <w:tc>
          <w:tcPr>
            <w:tcW w:w="907" w:type="pct"/>
            <w:tcBorders>
              <w:top w:val="single" w:sz="8" w:space="0" w:color="auto"/>
              <w:bottom w:val="single" w:sz="8" w:space="0" w:color="auto"/>
              <w:right w:val="single" w:sz="8" w:space="0" w:color="auto"/>
            </w:tcBorders>
            <w:vAlign w:val="center"/>
          </w:tcPr>
          <w:p w14:paraId="6A2B616F"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14:paraId="1D45D8DC" w14:textId="618D519D" w:rsidR="00670BA4" w:rsidRPr="00E86504" w:rsidRDefault="00670BA4" w:rsidP="001624CB">
            <w:pPr>
              <w:pStyle w:val="FormText"/>
              <w:rPr>
                <w:rFonts w:ascii="Arial" w:hAnsi="Arial" w:cs="Arial"/>
                <w:sz w:val="22"/>
                <w:szCs w:val="22"/>
              </w:rPr>
            </w:pPr>
          </w:p>
        </w:tc>
      </w:tr>
      <w:tr w:rsidR="00670BA4" w:rsidRPr="00E86504" w14:paraId="31C43D26" w14:textId="77777777" w:rsidTr="001624CB">
        <w:trPr>
          <w:trHeight w:val="432"/>
        </w:trPr>
        <w:tc>
          <w:tcPr>
            <w:tcW w:w="907" w:type="pct"/>
            <w:tcBorders>
              <w:top w:val="single" w:sz="8" w:space="0" w:color="auto"/>
              <w:bottom w:val="single" w:sz="12" w:space="0" w:color="auto"/>
              <w:right w:val="single" w:sz="8" w:space="0" w:color="auto"/>
            </w:tcBorders>
            <w:vAlign w:val="center"/>
          </w:tcPr>
          <w:p w14:paraId="79F5E899" w14:textId="77777777" w:rsidR="00670BA4" w:rsidRPr="00E86504" w:rsidRDefault="00670BA4" w:rsidP="001624CB">
            <w:pPr>
              <w:pStyle w:val="FormText"/>
              <w:rPr>
                <w:rFonts w:ascii="Arial" w:hAnsi="Arial" w:cs="Arial"/>
                <w:sz w:val="22"/>
                <w:szCs w:val="22"/>
              </w:rPr>
            </w:pPr>
            <w:r w:rsidRPr="00E86504">
              <w:rPr>
                <w:rFonts w:ascii="Arial" w:hAnsi="Arial" w:cs="Arial"/>
                <w:sz w:val="22"/>
                <w:szCs w:val="22"/>
              </w:rP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14:paraId="69E92F30" w14:textId="0580CE07" w:rsidR="00670BA4" w:rsidRPr="00E86504" w:rsidRDefault="00670BA4" w:rsidP="001624CB">
            <w:pPr>
              <w:pStyle w:val="FormText"/>
              <w:rPr>
                <w:rFonts w:ascii="Arial" w:hAnsi="Arial" w:cs="Arial"/>
                <w:sz w:val="22"/>
                <w:szCs w:val="22"/>
              </w:rPr>
            </w:pPr>
          </w:p>
        </w:tc>
      </w:tr>
    </w:tbl>
    <w:p w14:paraId="506AA62F" w14:textId="77777777" w:rsidR="00670BA4" w:rsidRPr="00E86504" w:rsidRDefault="00670BA4" w:rsidP="00670BA4">
      <w:pPr>
        <w:pStyle w:val="FormText"/>
        <w:rPr>
          <w:rFonts w:ascii="Arial" w:hAnsi="Arial" w:cs="Arial"/>
          <w:sz w:val="22"/>
          <w:szCs w:val="22"/>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228"/>
        <w:gridCol w:w="1753"/>
        <w:gridCol w:w="2687"/>
        <w:gridCol w:w="1183"/>
        <w:gridCol w:w="1685"/>
      </w:tblGrid>
      <w:tr w:rsidR="00670BA4" w:rsidRPr="00E86504" w14:paraId="68DA33B0" w14:textId="77777777" w:rsidTr="001624CB">
        <w:trPr>
          <w:cantSplit/>
          <w:trHeight w:val="2160"/>
        </w:trPr>
        <w:tc>
          <w:tcPr>
            <w:tcW w:w="5000" w:type="pct"/>
            <w:gridSpan w:val="5"/>
          </w:tcPr>
          <w:p w14:paraId="26762893" w14:textId="77777777" w:rsidR="00670BA4" w:rsidRPr="00E86504" w:rsidRDefault="00670BA4" w:rsidP="001624CB">
            <w:pPr>
              <w:pStyle w:val="FormText"/>
              <w:rPr>
                <w:rFonts w:ascii="Arial" w:hAnsi="Arial" w:cs="Arial"/>
                <w:sz w:val="22"/>
                <w:szCs w:val="22"/>
              </w:rPr>
            </w:pPr>
            <w:r w:rsidRPr="00E86504">
              <w:rPr>
                <w:rFonts w:ascii="Arial" w:hAnsi="Arial" w:cs="Arial"/>
                <w:b/>
                <w:sz w:val="22"/>
                <w:szCs w:val="22"/>
              </w:rPr>
              <w:t>Contact name (where not previously given) and address for correspondence associated with this application</w:t>
            </w:r>
            <w:r w:rsidRPr="00E86504">
              <w:rPr>
                <w:rFonts w:ascii="Arial" w:hAnsi="Arial" w:cs="Arial"/>
                <w:sz w:val="22"/>
                <w:szCs w:val="22"/>
              </w:rPr>
              <w:t xml:space="preserve"> (please read guidance note 15)</w:t>
            </w:r>
          </w:p>
          <w:p w14:paraId="1DFF5E87" w14:textId="396C9BCA" w:rsidR="00670BA4" w:rsidRPr="00E86504" w:rsidRDefault="00670BA4" w:rsidP="001624CB">
            <w:pPr>
              <w:pStyle w:val="FormText"/>
              <w:rPr>
                <w:rFonts w:ascii="Arial" w:hAnsi="Arial" w:cs="Arial"/>
                <w:sz w:val="22"/>
                <w:szCs w:val="22"/>
              </w:rPr>
            </w:pPr>
          </w:p>
        </w:tc>
      </w:tr>
      <w:tr w:rsidR="00670BA4" w:rsidRPr="00E86504" w14:paraId="73E55936" w14:textId="77777777" w:rsidTr="001624CB">
        <w:tc>
          <w:tcPr>
            <w:tcW w:w="719" w:type="pct"/>
            <w:tcBorders>
              <w:top w:val="single" w:sz="4" w:space="0" w:color="auto"/>
              <w:bottom w:val="single" w:sz="4" w:space="0" w:color="auto"/>
              <w:right w:val="single" w:sz="4" w:space="0" w:color="auto"/>
            </w:tcBorders>
          </w:tcPr>
          <w:p w14:paraId="15FDCE31" w14:textId="77777777" w:rsidR="00670BA4" w:rsidRPr="00E86504" w:rsidRDefault="00670BA4" w:rsidP="001624CB">
            <w:pPr>
              <w:pStyle w:val="FormText"/>
              <w:rPr>
                <w:rFonts w:ascii="Arial" w:hAnsi="Arial" w:cs="Arial"/>
                <w:b/>
                <w:sz w:val="22"/>
                <w:szCs w:val="22"/>
              </w:rPr>
            </w:pPr>
            <w:r w:rsidRPr="00E86504">
              <w:rPr>
                <w:rFonts w:ascii="Arial" w:hAnsi="Arial" w:cs="Arial"/>
                <w:b/>
                <w:sz w:val="22"/>
                <w:szCs w:val="22"/>
              </w:rPr>
              <w:t>Post town</w:t>
            </w:r>
          </w:p>
        </w:tc>
        <w:tc>
          <w:tcPr>
            <w:tcW w:w="2601" w:type="pct"/>
            <w:gridSpan w:val="2"/>
            <w:tcBorders>
              <w:top w:val="single" w:sz="4" w:space="0" w:color="auto"/>
              <w:left w:val="single" w:sz="4" w:space="0" w:color="auto"/>
              <w:bottom w:val="single" w:sz="4" w:space="0" w:color="auto"/>
              <w:right w:val="single" w:sz="4" w:space="0" w:color="auto"/>
            </w:tcBorders>
          </w:tcPr>
          <w:p w14:paraId="44DBECD1" w14:textId="16A16588" w:rsidR="00670BA4" w:rsidRPr="00E86504" w:rsidRDefault="00670BA4" w:rsidP="001624CB">
            <w:pPr>
              <w:pStyle w:val="FormText"/>
              <w:rPr>
                <w:rFonts w:ascii="Arial" w:hAnsi="Arial" w:cs="Arial"/>
                <w:b/>
                <w:sz w:val="22"/>
                <w:szCs w:val="22"/>
              </w:rPr>
            </w:pPr>
          </w:p>
        </w:tc>
        <w:tc>
          <w:tcPr>
            <w:tcW w:w="693" w:type="pct"/>
            <w:tcBorders>
              <w:top w:val="single" w:sz="4" w:space="0" w:color="auto"/>
              <w:left w:val="single" w:sz="4" w:space="0" w:color="auto"/>
              <w:bottom w:val="single" w:sz="4" w:space="0" w:color="auto"/>
              <w:right w:val="single" w:sz="4" w:space="0" w:color="auto"/>
            </w:tcBorders>
          </w:tcPr>
          <w:p w14:paraId="4418DE8C" w14:textId="77777777" w:rsidR="00670BA4" w:rsidRPr="00E86504" w:rsidRDefault="00670BA4" w:rsidP="001624CB">
            <w:pPr>
              <w:pStyle w:val="FormText"/>
              <w:rPr>
                <w:rFonts w:ascii="Arial" w:hAnsi="Arial" w:cs="Arial"/>
                <w:b/>
                <w:sz w:val="22"/>
                <w:szCs w:val="22"/>
              </w:rPr>
            </w:pPr>
            <w:r w:rsidRPr="00E86504">
              <w:rPr>
                <w:rFonts w:ascii="Arial" w:hAnsi="Arial" w:cs="Arial"/>
                <w:b/>
                <w:sz w:val="22"/>
                <w:szCs w:val="22"/>
              </w:rPr>
              <w:t>Post code</w:t>
            </w:r>
          </w:p>
        </w:tc>
        <w:tc>
          <w:tcPr>
            <w:tcW w:w="986" w:type="pct"/>
            <w:tcBorders>
              <w:top w:val="single" w:sz="4" w:space="0" w:color="auto"/>
              <w:left w:val="single" w:sz="4" w:space="0" w:color="auto"/>
              <w:bottom w:val="single" w:sz="4" w:space="0" w:color="auto"/>
            </w:tcBorders>
          </w:tcPr>
          <w:p w14:paraId="091E8BC9" w14:textId="2A933150" w:rsidR="00670BA4" w:rsidRPr="00E86504" w:rsidRDefault="00670BA4" w:rsidP="001624CB">
            <w:pPr>
              <w:pStyle w:val="FormText"/>
              <w:rPr>
                <w:rFonts w:ascii="Arial" w:hAnsi="Arial" w:cs="Arial"/>
                <w:b/>
                <w:sz w:val="22"/>
                <w:szCs w:val="22"/>
              </w:rPr>
            </w:pPr>
          </w:p>
        </w:tc>
      </w:tr>
      <w:tr w:rsidR="00670BA4" w:rsidRPr="00E86504" w14:paraId="34B72FD6" w14:textId="77777777" w:rsidTr="001624CB">
        <w:tc>
          <w:tcPr>
            <w:tcW w:w="1746" w:type="pct"/>
            <w:gridSpan w:val="2"/>
            <w:tcBorders>
              <w:top w:val="single" w:sz="4" w:space="0" w:color="auto"/>
              <w:bottom w:val="single" w:sz="4" w:space="0" w:color="auto"/>
              <w:right w:val="single" w:sz="4" w:space="0" w:color="auto"/>
            </w:tcBorders>
          </w:tcPr>
          <w:p w14:paraId="409C597D" w14:textId="77777777" w:rsidR="00670BA4" w:rsidRPr="00E86504" w:rsidRDefault="00670BA4" w:rsidP="001624CB">
            <w:pPr>
              <w:pStyle w:val="FormText"/>
              <w:rPr>
                <w:rFonts w:ascii="Arial" w:hAnsi="Arial" w:cs="Arial"/>
                <w:b/>
                <w:sz w:val="22"/>
                <w:szCs w:val="22"/>
              </w:rPr>
            </w:pPr>
            <w:r w:rsidRPr="00E86504">
              <w:rPr>
                <w:rFonts w:ascii="Arial" w:hAnsi="Arial" w:cs="Arial"/>
                <w:b/>
                <w:sz w:val="22"/>
                <w:szCs w:val="22"/>
              </w:rPr>
              <w:t>Telephone number (if any)</w:t>
            </w:r>
          </w:p>
        </w:tc>
        <w:tc>
          <w:tcPr>
            <w:tcW w:w="3254" w:type="pct"/>
            <w:gridSpan w:val="3"/>
            <w:tcBorders>
              <w:top w:val="single" w:sz="4" w:space="0" w:color="auto"/>
              <w:left w:val="single" w:sz="4" w:space="0" w:color="auto"/>
              <w:bottom w:val="single" w:sz="4" w:space="0" w:color="auto"/>
            </w:tcBorders>
          </w:tcPr>
          <w:p w14:paraId="4921E767" w14:textId="48C0E161" w:rsidR="00670BA4" w:rsidRPr="00E86504" w:rsidRDefault="00670BA4" w:rsidP="001624CB">
            <w:pPr>
              <w:pStyle w:val="FormText"/>
              <w:rPr>
                <w:rFonts w:ascii="Arial" w:hAnsi="Arial" w:cs="Arial"/>
                <w:b/>
                <w:sz w:val="22"/>
                <w:szCs w:val="22"/>
              </w:rPr>
            </w:pPr>
          </w:p>
        </w:tc>
      </w:tr>
      <w:tr w:rsidR="00670BA4" w:rsidRPr="00E86504" w14:paraId="66645513" w14:textId="77777777" w:rsidTr="001624CB">
        <w:trPr>
          <w:cantSplit/>
        </w:trPr>
        <w:tc>
          <w:tcPr>
            <w:tcW w:w="5000" w:type="pct"/>
            <w:gridSpan w:val="5"/>
            <w:tcBorders>
              <w:top w:val="single" w:sz="4" w:space="0" w:color="auto"/>
              <w:bottom w:val="single" w:sz="12" w:space="0" w:color="auto"/>
            </w:tcBorders>
          </w:tcPr>
          <w:p w14:paraId="72B30147" w14:textId="77777777" w:rsidR="00670BA4" w:rsidRPr="00E86504" w:rsidRDefault="00670BA4" w:rsidP="001624CB">
            <w:pPr>
              <w:pStyle w:val="FormText"/>
              <w:rPr>
                <w:rFonts w:ascii="Arial" w:hAnsi="Arial" w:cs="Arial"/>
                <w:b/>
                <w:sz w:val="22"/>
                <w:szCs w:val="22"/>
              </w:rPr>
            </w:pPr>
            <w:r w:rsidRPr="00E86504">
              <w:rPr>
                <w:rFonts w:ascii="Arial" w:hAnsi="Arial" w:cs="Arial"/>
                <w:b/>
                <w:sz w:val="22"/>
                <w:szCs w:val="22"/>
              </w:rPr>
              <w:t>If you would prefer us to correspond with you by e-mail, your e-mail address (optional)</w:t>
            </w:r>
          </w:p>
          <w:p w14:paraId="5844E725" w14:textId="6BD79331" w:rsidR="00670BA4" w:rsidRPr="00E86504" w:rsidRDefault="00670BA4" w:rsidP="001624CB">
            <w:pPr>
              <w:pStyle w:val="FormText"/>
              <w:rPr>
                <w:rFonts w:ascii="Arial" w:hAnsi="Arial" w:cs="Arial"/>
                <w:b/>
                <w:sz w:val="22"/>
                <w:szCs w:val="22"/>
              </w:rPr>
            </w:pPr>
          </w:p>
        </w:tc>
      </w:tr>
    </w:tbl>
    <w:p w14:paraId="3220A38D" w14:textId="77777777" w:rsidR="00670BA4" w:rsidRPr="00E86504" w:rsidRDefault="00670BA4" w:rsidP="00670BA4">
      <w:pPr>
        <w:pStyle w:val="FormText"/>
        <w:rPr>
          <w:rFonts w:ascii="Arial" w:hAnsi="Arial" w:cs="Arial"/>
          <w:sz w:val="22"/>
          <w:szCs w:val="22"/>
        </w:rPr>
      </w:pPr>
    </w:p>
    <w:p w14:paraId="292F3669" w14:textId="77777777" w:rsidR="00E86504" w:rsidRDefault="00E86504" w:rsidP="00670BA4">
      <w:pPr>
        <w:pStyle w:val="FormText"/>
        <w:rPr>
          <w:rFonts w:ascii="Arial" w:hAnsi="Arial" w:cs="Arial"/>
          <w:b/>
          <w:sz w:val="22"/>
          <w:szCs w:val="22"/>
        </w:rPr>
      </w:pPr>
    </w:p>
    <w:p w14:paraId="134719FD" w14:textId="77777777" w:rsidR="00E86504" w:rsidRDefault="00E86504" w:rsidP="00670BA4">
      <w:pPr>
        <w:pStyle w:val="FormText"/>
        <w:rPr>
          <w:rFonts w:ascii="Arial" w:hAnsi="Arial" w:cs="Arial"/>
          <w:b/>
          <w:sz w:val="22"/>
          <w:szCs w:val="22"/>
        </w:rPr>
      </w:pPr>
    </w:p>
    <w:p w14:paraId="29BCA919" w14:textId="77777777" w:rsidR="00E86504" w:rsidRDefault="00E86504" w:rsidP="00670BA4">
      <w:pPr>
        <w:pStyle w:val="FormText"/>
        <w:rPr>
          <w:rFonts w:ascii="Arial" w:hAnsi="Arial" w:cs="Arial"/>
          <w:b/>
          <w:sz w:val="22"/>
          <w:szCs w:val="22"/>
        </w:rPr>
      </w:pPr>
    </w:p>
    <w:p w14:paraId="45AFE1AC" w14:textId="77777777" w:rsidR="00E86504" w:rsidRDefault="00E86504" w:rsidP="00670BA4">
      <w:pPr>
        <w:pStyle w:val="FormText"/>
        <w:rPr>
          <w:rFonts w:ascii="Arial" w:hAnsi="Arial" w:cs="Arial"/>
          <w:b/>
          <w:sz w:val="22"/>
          <w:szCs w:val="22"/>
        </w:rPr>
      </w:pPr>
    </w:p>
    <w:p w14:paraId="0771692A" w14:textId="77777777" w:rsidR="00E86504" w:rsidRDefault="00E86504" w:rsidP="00670BA4">
      <w:pPr>
        <w:pStyle w:val="FormText"/>
        <w:rPr>
          <w:rFonts w:ascii="Arial" w:hAnsi="Arial" w:cs="Arial"/>
          <w:b/>
          <w:sz w:val="22"/>
          <w:szCs w:val="22"/>
        </w:rPr>
      </w:pPr>
    </w:p>
    <w:p w14:paraId="24DC3665" w14:textId="77777777" w:rsidR="00E86504" w:rsidRDefault="00E86504" w:rsidP="00670BA4">
      <w:pPr>
        <w:pStyle w:val="FormText"/>
        <w:rPr>
          <w:rFonts w:ascii="Arial" w:hAnsi="Arial" w:cs="Arial"/>
          <w:b/>
          <w:sz w:val="22"/>
          <w:szCs w:val="22"/>
        </w:rPr>
      </w:pPr>
    </w:p>
    <w:p w14:paraId="2F1F74C5" w14:textId="77777777" w:rsidR="00E86504" w:rsidRDefault="00E86504" w:rsidP="00670BA4">
      <w:pPr>
        <w:pStyle w:val="FormText"/>
        <w:rPr>
          <w:rFonts w:ascii="Arial" w:hAnsi="Arial" w:cs="Arial"/>
          <w:b/>
          <w:sz w:val="22"/>
          <w:szCs w:val="22"/>
        </w:rPr>
      </w:pPr>
    </w:p>
    <w:p w14:paraId="64CF6642" w14:textId="77777777" w:rsidR="00E86504" w:rsidRDefault="00E86504" w:rsidP="00670BA4">
      <w:pPr>
        <w:pStyle w:val="FormText"/>
        <w:rPr>
          <w:rFonts w:ascii="Arial" w:hAnsi="Arial" w:cs="Arial"/>
          <w:b/>
          <w:sz w:val="22"/>
          <w:szCs w:val="22"/>
        </w:rPr>
      </w:pPr>
    </w:p>
    <w:p w14:paraId="0392D0C4" w14:textId="77777777" w:rsidR="00E86504" w:rsidRDefault="00E86504" w:rsidP="00670BA4">
      <w:pPr>
        <w:pStyle w:val="FormText"/>
        <w:rPr>
          <w:rFonts w:ascii="Arial" w:hAnsi="Arial" w:cs="Arial"/>
          <w:b/>
          <w:sz w:val="22"/>
          <w:szCs w:val="22"/>
        </w:rPr>
      </w:pPr>
    </w:p>
    <w:p w14:paraId="325F9A10" w14:textId="77777777" w:rsidR="00E86504" w:rsidRDefault="00E86504" w:rsidP="00670BA4">
      <w:pPr>
        <w:pStyle w:val="FormText"/>
        <w:rPr>
          <w:rFonts w:ascii="Arial" w:hAnsi="Arial" w:cs="Arial"/>
          <w:b/>
          <w:sz w:val="22"/>
          <w:szCs w:val="22"/>
        </w:rPr>
      </w:pPr>
    </w:p>
    <w:p w14:paraId="18A62DC2" w14:textId="77777777" w:rsidR="00E86504" w:rsidRDefault="00E86504" w:rsidP="00670BA4">
      <w:pPr>
        <w:pStyle w:val="FormText"/>
        <w:rPr>
          <w:rFonts w:ascii="Arial" w:hAnsi="Arial" w:cs="Arial"/>
          <w:b/>
          <w:sz w:val="22"/>
          <w:szCs w:val="22"/>
        </w:rPr>
      </w:pPr>
    </w:p>
    <w:p w14:paraId="3A362C11" w14:textId="77777777" w:rsidR="00E86504" w:rsidRDefault="00E86504" w:rsidP="00670BA4">
      <w:pPr>
        <w:pStyle w:val="FormText"/>
        <w:rPr>
          <w:rFonts w:ascii="Arial" w:hAnsi="Arial" w:cs="Arial"/>
          <w:b/>
          <w:sz w:val="22"/>
          <w:szCs w:val="22"/>
        </w:rPr>
      </w:pPr>
    </w:p>
    <w:p w14:paraId="4B4551AE" w14:textId="77777777" w:rsidR="00E86504" w:rsidRDefault="00E86504" w:rsidP="00670BA4">
      <w:pPr>
        <w:pStyle w:val="FormText"/>
        <w:rPr>
          <w:rFonts w:ascii="Arial" w:hAnsi="Arial" w:cs="Arial"/>
          <w:b/>
          <w:sz w:val="22"/>
          <w:szCs w:val="22"/>
        </w:rPr>
      </w:pPr>
    </w:p>
    <w:p w14:paraId="3D5B6152" w14:textId="77777777" w:rsidR="00E86504" w:rsidRDefault="00E86504" w:rsidP="00670BA4">
      <w:pPr>
        <w:pStyle w:val="FormText"/>
        <w:rPr>
          <w:rFonts w:ascii="Arial" w:hAnsi="Arial" w:cs="Arial"/>
          <w:b/>
          <w:sz w:val="22"/>
          <w:szCs w:val="22"/>
        </w:rPr>
      </w:pPr>
    </w:p>
    <w:p w14:paraId="75B149D9" w14:textId="77777777" w:rsidR="00E86504" w:rsidRDefault="00E86504" w:rsidP="00670BA4">
      <w:pPr>
        <w:pStyle w:val="FormText"/>
        <w:rPr>
          <w:rFonts w:ascii="Arial" w:hAnsi="Arial" w:cs="Arial"/>
          <w:b/>
          <w:sz w:val="22"/>
          <w:szCs w:val="22"/>
        </w:rPr>
      </w:pPr>
    </w:p>
    <w:p w14:paraId="2D6AF97A" w14:textId="77777777" w:rsidR="00E86504" w:rsidRDefault="00E86504" w:rsidP="00670BA4">
      <w:pPr>
        <w:pStyle w:val="FormText"/>
        <w:rPr>
          <w:rFonts w:ascii="Arial" w:hAnsi="Arial" w:cs="Arial"/>
          <w:b/>
          <w:sz w:val="22"/>
          <w:szCs w:val="22"/>
        </w:rPr>
      </w:pPr>
    </w:p>
    <w:p w14:paraId="7BF189AB" w14:textId="77777777" w:rsidR="00E86504" w:rsidRDefault="00E86504" w:rsidP="00670BA4">
      <w:pPr>
        <w:pStyle w:val="FormText"/>
        <w:rPr>
          <w:rFonts w:ascii="Arial" w:hAnsi="Arial" w:cs="Arial"/>
          <w:b/>
          <w:sz w:val="22"/>
          <w:szCs w:val="22"/>
        </w:rPr>
      </w:pPr>
    </w:p>
    <w:p w14:paraId="7C3B68D7" w14:textId="77777777" w:rsidR="00E86504" w:rsidRDefault="00E86504" w:rsidP="00670BA4">
      <w:pPr>
        <w:pStyle w:val="FormText"/>
        <w:rPr>
          <w:rFonts w:ascii="Arial" w:hAnsi="Arial" w:cs="Arial"/>
          <w:b/>
          <w:sz w:val="22"/>
          <w:szCs w:val="22"/>
        </w:rPr>
      </w:pPr>
    </w:p>
    <w:p w14:paraId="0E320CE6" w14:textId="77777777" w:rsidR="00E86504" w:rsidRDefault="00E86504" w:rsidP="00670BA4">
      <w:pPr>
        <w:pStyle w:val="FormText"/>
        <w:rPr>
          <w:rFonts w:ascii="Arial" w:hAnsi="Arial" w:cs="Arial"/>
          <w:b/>
          <w:sz w:val="22"/>
          <w:szCs w:val="22"/>
        </w:rPr>
      </w:pPr>
    </w:p>
    <w:p w14:paraId="312592B8" w14:textId="77777777" w:rsidR="00E86504" w:rsidRDefault="00E86504" w:rsidP="00670BA4">
      <w:pPr>
        <w:pStyle w:val="FormText"/>
        <w:rPr>
          <w:rFonts w:ascii="Arial" w:hAnsi="Arial" w:cs="Arial"/>
          <w:b/>
          <w:sz w:val="22"/>
          <w:szCs w:val="22"/>
        </w:rPr>
      </w:pPr>
    </w:p>
    <w:p w14:paraId="097A7B68" w14:textId="77777777" w:rsidR="00E86504" w:rsidRDefault="00E86504" w:rsidP="00670BA4">
      <w:pPr>
        <w:pStyle w:val="FormText"/>
        <w:rPr>
          <w:rFonts w:ascii="Arial" w:hAnsi="Arial" w:cs="Arial"/>
          <w:b/>
          <w:sz w:val="22"/>
          <w:szCs w:val="22"/>
        </w:rPr>
      </w:pPr>
    </w:p>
    <w:p w14:paraId="3ADD0119" w14:textId="77777777" w:rsidR="00E86504" w:rsidRDefault="00E86504" w:rsidP="00670BA4">
      <w:pPr>
        <w:pStyle w:val="FormText"/>
        <w:rPr>
          <w:rFonts w:ascii="Arial" w:hAnsi="Arial" w:cs="Arial"/>
          <w:b/>
          <w:sz w:val="22"/>
          <w:szCs w:val="22"/>
        </w:rPr>
      </w:pPr>
    </w:p>
    <w:p w14:paraId="4B7FFE63" w14:textId="77777777" w:rsidR="00E86504" w:rsidRDefault="00E86504" w:rsidP="00670BA4">
      <w:pPr>
        <w:pStyle w:val="FormText"/>
        <w:rPr>
          <w:rFonts w:ascii="Arial" w:hAnsi="Arial" w:cs="Arial"/>
          <w:b/>
          <w:sz w:val="22"/>
          <w:szCs w:val="22"/>
        </w:rPr>
      </w:pPr>
    </w:p>
    <w:p w14:paraId="084F01CC" w14:textId="77777777" w:rsidR="00E86504" w:rsidRDefault="00E86504" w:rsidP="00670BA4">
      <w:pPr>
        <w:pStyle w:val="FormText"/>
        <w:rPr>
          <w:rFonts w:ascii="Arial" w:hAnsi="Arial" w:cs="Arial"/>
          <w:b/>
          <w:sz w:val="22"/>
          <w:szCs w:val="22"/>
        </w:rPr>
      </w:pPr>
    </w:p>
    <w:p w14:paraId="5A049CD0" w14:textId="77777777" w:rsidR="00E86504" w:rsidRDefault="00E86504" w:rsidP="00670BA4">
      <w:pPr>
        <w:pStyle w:val="FormText"/>
        <w:rPr>
          <w:rFonts w:ascii="Arial" w:hAnsi="Arial" w:cs="Arial"/>
          <w:b/>
          <w:sz w:val="22"/>
          <w:szCs w:val="22"/>
        </w:rPr>
      </w:pPr>
    </w:p>
    <w:p w14:paraId="7E00D01E" w14:textId="77777777" w:rsidR="00E86504" w:rsidRDefault="00E86504" w:rsidP="00670BA4">
      <w:pPr>
        <w:pStyle w:val="FormText"/>
        <w:rPr>
          <w:rFonts w:ascii="Arial" w:hAnsi="Arial" w:cs="Arial"/>
          <w:b/>
          <w:sz w:val="22"/>
          <w:szCs w:val="22"/>
        </w:rPr>
      </w:pPr>
    </w:p>
    <w:p w14:paraId="003D1912" w14:textId="77777777" w:rsidR="00E86504" w:rsidRDefault="00E86504" w:rsidP="00670BA4">
      <w:pPr>
        <w:pStyle w:val="FormText"/>
        <w:rPr>
          <w:rFonts w:ascii="Arial" w:hAnsi="Arial" w:cs="Arial"/>
          <w:b/>
          <w:sz w:val="22"/>
          <w:szCs w:val="22"/>
        </w:rPr>
      </w:pPr>
    </w:p>
    <w:p w14:paraId="42F778EB" w14:textId="77777777" w:rsidR="00E86504" w:rsidRDefault="00E86504" w:rsidP="00670BA4">
      <w:pPr>
        <w:pStyle w:val="FormText"/>
        <w:rPr>
          <w:rFonts w:ascii="Arial" w:hAnsi="Arial" w:cs="Arial"/>
          <w:b/>
          <w:sz w:val="22"/>
          <w:szCs w:val="22"/>
        </w:rPr>
      </w:pPr>
    </w:p>
    <w:p w14:paraId="2AE69DC0" w14:textId="77777777" w:rsidR="00E86504" w:rsidRDefault="00E86504" w:rsidP="00670BA4">
      <w:pPr>
        <w:pStyle w:val="FormText"/>
        <w:rPr>
          <w:rFonts w:ascii="Arial" w:hAnsi="Arial" w:cs="Arial"/>
          <w:b/>
          <w:sz w:val="22"/>
          <w:szCs w:val="22"/>
        </w:rPr>
      </w:pPr>
    </w:p>
    <w:p w14:paraId="6C3E9076" w14:textId="77777777" w:rsidR="00E86504" w:rsidRDefault="00E86504" w:rsidP="00670BA4">
      <w:pPr>
        <w:pStyle w:val="FormText"/>
        <w:rPr>
          <w:rFonts w:ascii="Arial" w:hAnsi="Arial" w:cs="Arial"/>
          <w:b/>
          <w:sz w:val="22"/>
          <w:szCs w:val="22"/>
        </w:rPr>
      </w:pPr>
    </w:p>
    <w:p w14:paraId="3738E42C" w14:textId="77777777" w:rsidR="00E86504" w:rsidRDefault="00E86504" w:rsidP="00670BA4">
      <w:pPr>
        <w:pStyle w:val="FormText"/>
        <w:rPr>
          <w:rFonts w:ascii="Arial" w:hAnsi="Arial" w:cs="Arial"/>
          <w:b/>
          <w:sz w:val="22"/>
          <w:szCs w:val="22"/>
        </w:rPr>
      </w:pPr>
    </w:p>
    <w:p w14:paraId="1C9635A4" w14:textId="77777777" w:rsidR="00E86504" w:rsidRDefault="00E86504" w:rsidP="00670BA4">
      <w:pPr>
        <w:pStyle w:val="FormText"/>
        <w:rPr>
          <w:rFonts w:ascii="Arial" w:hAnsi="Arial" w:cs="Arial"/>
          <w:b/>
          <w:sz w:val="22"/>
          <w:szCs w:val="22"/>
        </w:rPr>
      </w:pPr>
    </w:p>
    <w:p w14:paraId="49949D42" w14:textId="77777777" w:rsidR="00E86504" w:rsidRDefault="00E86504" w:rsidP="00670BA4">
      <w:pPr>
        <w:pStyle w:val="FormText"/>
        <w:rPr>
          <w:rFonts w:ascii="Arial" w:hAnsi="Arial" w:cs="Arial"/>
          <w:b/>
          <w:sz w:val="22"/>
          <w:szCs w:val="22"/>
        </w:rPr>
      </w:pPr>
    </w:p>
    <w:p w14:paraId="6561CE28" w14:textId="77777777" w:rsidR="00670BA4" w:rsidRPr="00E86504" w:rsidRDefault="00670BA4" w:rsidP="00670BA4">
      <w:pPr>
        <w:pStyle w:val="FormText"/>
        <w:rPr>
          <w:rFonts w:ascii="Arial" w:hAnsi="Arial" w:cs="Arial"/>
          <w:b/>
          <w:sz w:val="22"/>
          <w:szCs w:val="22"/>
        </w:rPr>
      </w:pPr>
      <w:r w:rsidRPr="00E86504">
        <w:rPr>
          <w:rFonts w:ascii="Arial" w:hAnsi="Arial" w:cs="Arial"/>
          <w:b/>
          <w:sz w:val="22"/>
          <w:szCs w:val="22"/>
        </w:rPr>
        <w:t>Notes for Guidance</w:t>
      </w:r>
    </w:p>
    <w:p w14:paraId="742EC4EC" w14:textId="77777777" w:rsidR="00670BA4" w:rsidRPr="00E86504" w:rsidRDefault="00670BA4" w:rsidP="00670BA4">
      <w:pPr>
        <w:pStyle w:val="FormText"/>
        <w:rPr>
          <w:rFonts w:ascii="Arial" w:hAnsi="Arial" w:cs="Arial"/>
          <w:sz w:val="22"/>
          <w:szCs w:val="22"/>
        </w:rPr>
      </w:pPr>
    </w:p>
    <w:p w14:paraId="41457D42" w14:textId="77777777" w:rsidR="00670BA4" w:rsidRDefault="00670BA4" w:rsidP="00670BA4">
      <w:pPr>
        <w:pStyle w:val="FormText"/>
        <w:rPr>
          <w:rFonts w:ascii="Arial" w:hAnsi="Arial" w:cs="Arial"/>
          <w:b/>
          <w:sz w:val="22"/>
          <w:szCs w:val="22"/>
        </w:rPr>
      </w:pPr>
      <w:r w:rsidRPr="00E86504">
        <w:rPr>
          <w:rFonts w:ascii="Arial" w:hAnsi="Arial" w:cs="Arial"/>
          <w:b/>
          <w:sz w:val="22"/>
          <w:szCs w:val="22"/>
        </w:rPr>
        <w:t>This application cannot be used to vary the licence so as to extend the period for which the licence has effect or to vary substantially the premises to which it relates. If you wish to make that type of change to the premises licence, you should make a new premises licence application under section 17 of the Licensing Act 2003.</w:t>
      </w:r>
    </w:p>
    <w:p w14:paraId="21E319A1" w14:textId="77777777" w:rsidR="00E86504" w:rsidRPr="00E86504" w:rsidRDefault="00E86504" w:rsidP="00670BA4">
      <w:pPr>
        <w:pStyle w:val="FormText"/>
        <w:rPr>
          <w:rFonts w:ascii="Arial" w:hAnsi="Arial" w:cs="Arial"/>
          <w:b/>
          <w:sz w:val="22"/>
          <w:szCs w:val="22"/>
        </w:rPr>
      </w:pPr>
    </w:p>
    <w:p w14:paraId="205B085C" w14:textId="77777777" w:rsidR="00670BA4" w:rsidRPr="00E86504" w:rsidRDefault="00670BA4" w:rsidP="00670BA4">
      <w:pPr>
        <w:pStyle w:val="FormText"/>
        <w:rPr>
          <w:rFonts w:ascii="Arial" w:hAnsi="Arial" w:cs="Arial"/>
          <w:sz w:val="22"/>
          <w:szCs w:val="22"/>
        </w:rPr>
      </w:pPr>
    </w:p>
    <w:p w14:paraId="5F5C8737" w14:textId="73288AB3" w:rsidR="00670BA4" w:rsidRPr="00E86504" w:rsidRDefault="00670BA4" w:rsidP="00670BA4">
      <w:pPr>
        <w:pStyle w:val="FormText"/>
        <w:numPr>
          <w:ilvl w:val="0"/>
          <w:numId w:val="7"/>
        </w:numPr>
        <w:rPr>
          <w:rFonts w:ascii="Arial" w:hAnsi="Arial" w:cs="Arial"/>
          <w:sz w:val="22"/>
          <w:szCs w:val="22"/>
        </w:rPr>
      </w:pPr>
      <w:r w:rsidRPr="00E86504">
        <w:rPr>
          <w:rFonts w:ascii="Arial" w:hAnsi="Arial" w:cs="Arial"/>
          <w:sz w:val="22"/>
          <w:szCs w:val="22"/>
        </w:rPr>
        <w:t xml:space="preserve">You do not have to pay a fee if the only purpose of the variation for which you are applying is to avoid becoming liable for the </w:t>
      </w:r>
      <w:r w:rsidR="00563F7F" w:rsidRPr="00E86504">
        <w:rPr>
          <w:rFonts w:ascii="Arial" w:hAnsi="Arial" w:cs="Arial"/>
          <w:sz w:val="22"/>
          <w:szCs w:val="22"/>
        </w:rPr>
        <w:t>late-night</w:t>
      </w:r>
      <w:r w:rsidRPr="00E86504">
        <w:rPr>
          <w:rFonts w:ascii="Arial" w:hAnsi="Arial" w:cs="Arial"/>
          <w:sz w:val="22"/>
          <w:szCs w:val="22"/>
        </w:rPr>
        <w:t xml:space="preserve"> levy</w:t>
      </w:r>
    </w:p>
    <w:p w14:paraId="7BBC21FE" w14:textId="77777777" w:rsidR="00670BA4" w:rsidRPr="00E86504" w:rsidRDefault="00670BA4" w:rsidP="00670BA4">
      <w:pPr>
        <w:pStyle w:val="FormText"/>
        <w:numPr>
          <w:ilvl w:val="0"/>
          <w:numId w:val="7"/>
        </w:numPr>
        <w:rPr>
          <w:rFonts w:ascii="Arial" w:hAnsi="Arial" w:cs="Arial"/>
          <w:sz w:val="22"/>
          <w:szCs w:val="22"/>
        </w:rPr>
      </w:pPr>
      <w:r w:rsidRPr="00E86504">
        <w:rPr>
          <w:rFonts w:ascii="Arial" w:hAnsi="Arial" w:cs="Arial"/>
          <w:sz w:val="22"/>
          <w:szCs w:val="22"/>
        </w:rPr>
        <w:t>Describe the premises. For example, the type of premises, its general situation and layout and any other information which could be relevant to the licensing objectives. Where your application includes off-supplies of alcohol and you intend to provide a place of consumption of these off-supplies of alcohol, you must include a description of where the place will be and its proximity to the premises.</w:t>
      </w:r>
    </w:p>
    <w:p w14:paraId="7B710561" w14:textId="77777777" w:rsidR="00670BA4" w:rsidRPr="00E86504" w:rsidRDefault="00670BA4" w:rsidP="00670BA4">
      <w:pPr>
        <w:pStyle w:val="FormText"/>
        <w:numPr>
          <w:ilvl w:val="0"/>
          <w:numId w:val="7"/>
        </w:numPr>
        <w:rPr>
          <w:rFonts w:ascii="Arial" w:hAnsi="Arial" w:cs="Arial"/>
          <w:sz w:val="22"/>
          <w:szCs w:val="22"/>
        </w:rPr>
      </w:pPr>
      <w:r w:rsidRPr="00E86504">
        <w:rPr>
          <w:rFonts w:ascii="Arial" w:hAnsi="Arial" w:cs="Arial"/>
          <w:sz w:val="22"/>
          <w:szCs w:val="22"/>
        </w:rPr>
        <w:t xml:space="preserve">In terms of specific regulated entertainments please note that: </w:t>
      </w:r>
    </w:p>
    <w:p w14:paraId="39E86109" w14:textId="77777777" w:rsidR="00670BA4" w:rsidRPr="00E86504" w:rsidRDefault="00670BA4" w:rsidP="00670BA4">
      <w:pPr>
        <w:pStyle w:val="FormText"/>
        <w:numPr>
          <w:ilvl w:val="0"/>
          <w:numId w:val="17"/>
        </w:numPr>
        <w:rPr>
          <w:rFonts w:ascii="Arial" w:hAnsi="Arial" w:cs="Arial"/>
          <w:sz w:val="22"/>
          <w:szCs w:val="22"/>
        </w:rPr>
      </w:pPr>
      <w:r w:rsidRPr="00E86504">
        <w:rPr>
          <w:rFonts w:ascii="Arial" w:hAnsi="Arial" w:cs="Arial"/>
          <w:sz w:val="22"/>
          <w:szCs w:val="22"/>
        </w:rPr>
        <w:t>Plays: no licence is required for performances between 08.00 and 23.00 on any day, provided that the audience does not exceed 500.</w:t>
      </w:r>
    </w:p>
    <w:p w14:paraId="22DF676B" w14:textId="2EDDDE0B" w:rsidR="00670BA4" w:rsidRPr="00E86504" w:rsidRDefault="00670BA4" w:rsidP="00670BA4">
      <w:pPr>
        <w:pStyle w:val="FormText"/>
        <w:numPr>
          <w:ilvl w:val="0"/>
          <w:numId w:val="17"/>
        </w:numPr>
        <w:rPr>
          <w:rFonts w:ascii="Arial" w:hAnsi="Arial" w:cs="Arial"/>
          <w:sz w:val="22"/>
          <w:szCs w:val="22"/>
        </w:rPr>
      </w:pPr>
      <w:r w:rsidRPr="00E86504">
        <w:rPr>
          <w:rFonts w:ascii="Arial" w:hAnsi="Arial" w:cs="Arial"/>
          <w:sz w:val="22"/>
          <w:szCs w:val="22"/>
        </w:rPr>
        <w:t xml:space="preserve">Films: no licence is required for ‘not-for-profit’ film exhibition held in community </w:t>
      </w:r>
      <w:r w:rsidR="00563F7F" w:rsidRPr="00E86504">
        <w:rPr>
          <w:rFonts w:ascii="Arial" w:hAnsi="Arial" w:cs="Arial"/>
          <w:sz w:val="22"/>
          <w:szCs w:val="22"/>
        </w:rPr>
        <w:t>premises between</w:t>
      </w:r>
      <w:r w:rsidRPr="00E86504">
        <w:rPr>
          <w:rFonts w:ascii="Arial" w:hAnsi="Arial" w:cs="Arial"/>
          <w:sz w:val="22"/>
          <w:szCs w:val="22"/>
        </w:rPr>
        <w:t xml:space="preserve"> 08.00 and 23.00 on any day provided that the audience does not exceed 500 and the organiser (a) gets consent to the screening from a person who is responsible for the premises; and (b) ensures that each such screening abides by age classification ratings.</w:t>
      </w:r>
    </w:p>
    <w:p w14:paraId="6F8F42D8" w14:textId="77777777" w:rsidR="00670BA4" w:rsidRPr="00E86504" w:rsidRDefault="00670BA4" w:rsidP="00670BA4">
      <w:pPr>
        <w:pStyle w:val="FormText"/>
        <w:numPr>
          <w:ilvl w:val="0"/>
          <w:numId w:val="17"/>
        </w:numPr>
        <w:rPr>
          <w:rFonts w:ascii="Arial" w:hAnsi="Arial" w:cs="Arial"/>
          <w:sz w:val="22"/>
          <w:szCs w:val="22"/>
        </w:rPr>
      </w:pPr>
      <w:r w:rsidRPr="00E86504">
        <w:rPr>
          <w:rFonts w:ascii="Arial" w:hAnsi="Arial" w:cs="Arial"/>
          <w:sz w:val="22"/>
          <w:szCs w:val="22"/>
        </w:rPr>
        <w:t xml:space="preserve">Indoor sporting events: no licence is required for performances between 08.00 and 23.00 on any day, provided that the audience does not exceed 1000.    </w:t>
      </w:r>
    </w:p>
    <w:p w14:paraId="6604438A" w14:textId="77777777" w:rsidR="00670BA4" w:rsidRPr="00E86504" w:rsidRDefault="00670BA4" w:rsidP="00670BA4">
      <w:pPr>
        <w:pStyle w:val="FormText"/>
        <w:numPr>
          <w:ilvl w:val="0"/>
          <w:numId w:val="17"/>
        </w:numPr>
        <w:rPr>
          <w:rFonts w:ascii="Arial" w:hAnsi="Arial" w:cs="Arial"/>
          <w:sz w:val="22"/>
          <w:szCs w:val="22"/>
        </w:rPr>
      </w:pPr>
      <w:r w:rsidRPr="00E86504">
        <w:rPr>
          <w:rFonts w:ascii="Arial" w:hAnsi="Arial" w:cs="Arial"/>
          <w:sz w:val="22"/>
          <w:szCs w:val="22"/>
        </w:rPr>
        <w:t>Boxing or Wrestling Entertainment:  no licence is required for a contest, exhibition or display of Greco-Roman wrestling, or freestyle wrestling between 08.00 and 23.00 on any day, provided that the audience does not exceed 1000. Combined fighting sports – defined as a contest, exhibition or display which combines boxing or wrestling with one or more martial arts – are licensable as a boxing or wrestling entertainment rather than an indoor sporting event.</w:t>
      </w:r>
    </w:p>
    <w:p w14:paraId="4C9FF4B3" w14:textId="77777777" w:rsidR="00670BA4" w:rsidRPr="00E86504" w:rsidRDefault="00670BA4" w:rsidP="00670BA4">
      <w:pPr>
        <w:pStyle w:val="FormText"/>
        <w:numPr>
          <w:ilvl w:val="0"/>
          <w:numId w:val="17"/>
        </w:numPr>
        <w:rPr>
          <w:rFonts w:ascii="Arial" w:hAnsi="Arial" w:cs="Arial"/>
          <w:sz w:val="22"/>
          <w:szCs w:val="22"/>
        </w:rPr>
      </w:pPr>
      <w:r w:rsidRPr="00E86504">
        <w:rPr>
          <w:rFonts w:ascii="Arial" w:hAnsi="Arial" w:cs="Arial"/>
          <w:sz w:val="22"/>
          <w:szCs w:val="22"/>
        </w:rPr>
        <w:t>Live music: no licence permission is required for:</w:t>
      </w:r>
    </w:p>
    <w:p w14:paraId="2F7B62A0" w14:textId="77777777" w:rsidR="00670BA4" w:rsidRPr="00E86504" w:rsidRDefault="00670BA4" w:rsidP="00670BA4">
      <w:pPr>
        <w:pStyle w:val="FormText"/>
        <w:numPr>
          <w:ilvl w:val="0"/>
          <w:numId w:val="18"/>
        </w:numPr>
        <w:rPr>
          <w:rFonts w:ascii="Arial" w:hAnsi="Arial" w:cs="Arial"/>
          <w:sz w:val="22"/>
          <w:szCs w:val="22"/>
        </w:rPr>
      </w:pPr>
      <w:r w:rsidRPr="00E86504">
        <w:rPr>
          <w:rFonts w:ascii="Arial" w:hAnsi="Arial" w:cs="Arial"/>
          <w:sz w:val="22"/>
          <w:szCs w:val="22"/>
        </w:rPr>
        <w:t>a performance of unamplified live music between 08.00 and 23.00 on any day, on any premises.</w:t>
      </w:r>
    </w:p>
    <w:p w14:paraId="2B8367AC" w14:textId="77777777" w:rsidR="00670BA4" w:rsidRPr="00E86504" w:rsidRDefault="00670BA4" w:rsidP="00670BA4">
      <w:pPr>
        <w:pStyle w:val="FormText"/>
        <w:numPr>
          <w:ilvl w:val="0"/>
          <w:numId w:val="18"/>
        </w:numPr>
        <w:rPr>
          <w:rFonts w:ascii="Arial" w:hAnsi="Arial" w:cs="Arial"/>
          <w:sz w:val="22"/>
          <w:szCs w:val="22"/>
        </w:rPr>
      </w:pPr>
      <w:r w:rsidRPr="00E86504">
        <w:rPr>
          <w:rFonts w:ascii="Arial" w:hAnsi="Arial" w:cs="Arial"/>
          <w:sz w:val="22"/>
          <w:szCs w:val="22"/>
        </w:rPr>
        <w:t>a performance of amplified live music between 08.00 and 23.00 on any day on premises authorised to sell alcohol for consumption on those premises, provided that the audience does not exceed 500.</w:t>
      </w:r>
    </w:p>
    <w:p w14:paraId="6B2CF943" w14:textId="77777777" w:rsidR="00670BA4" w:rsidRPr="00E86504" w:rsidRDefault="00670BA4" w:rsidP="00670BA4">
      <w:pPr>
        <w:pStyle w:val="FormText"/>
        <w:numPr>
          <w:ilvl w:val="0"/>
          <w:numId w:val="18"/>
        </w:numPr>
        <w:rPr>
          <w:rFonts w:ascii="Arial" w:hAnsi="Arial" w:cs="Arial"/>
          <w:sz w:val="22"/>
          <w:szCs w:val="22"/>
        </w:rPr>
      </w:pPr>
      <w:r w:rsidRPr="00E86504">
        <w:rPr>
          <w:rFonts w:ascii="Arial" w:hAnsi="Arial" w:cs="Arial"/>
          <w:sz w:val="22"/>
          <w:szCs w:val="22"/>
        </w:rPr>
        <w:t xml:space="preserve">a performance of amplified live music between 08.00 and 23.00 on any day, in a workplace that is not licensed to sell alcohol on those premises, provided that the audience does not exceed 500. </w:t>
      </w:r>
    </w:p>
    <w:p w14:paraId="37637FFE" w14:textId="77777777" w:rsidR="00670BA4" w:rsidRPr="00E86504" w:rsidRDefault="00670BA4" w:rsidP="00670BA4">
      <w:pPr>
        <w:pStyle w:val="FormText"/>
        <w:numPr>
          <w:ilvl w:val="0"/>
          <w:numId w:val="18"/>
        </w:numPr>
        <w:rPr>
          <w:rFonts w:ascii="Arial" w:hAnsi="Arial" w:cs="Arial"/>
          <w:sz w:val="22"/>
          <w:szCs w:val="22"/>
        </w:rPr>
      </w:pPr>
      <w:r w:rsidRPr="00E86504">
        <w:rPr>
          <w:rFonts w:ascii="Arial" w:hAnsi="Arial" w:cs="Arial"/>
          <w:sz w:val="22"/>
          <w:szCs w:val="22"/>
        </w:rPr>
        <w:t>a performance of amplified live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7F320877" w14:textId="77777777" w:rsidR="00670BA4" w:rsidRPr="00E86504" w:rsidRDefault="00670BA4" w:rsidP="00670BA4">
      <w:pPr>
        <w:pStyle w:val="FormText"/>
        <w:numPr>
          <w:ilvl w:val="0"/>
          <w:numId w:val="18"/>
        </w:numPr>
        <w:rPr>
          <w:rFonts w:ascii="Arial" w:hAnsi="Arial" w:cs="Arial"/>
          <w:sz w:val="22"/>
          <w:szCs w:val="22"/>
        </w:rPr>
      </w:pPr>
      <w:r w:rsidRPr="00E86504">
        <w:rPr>
          <w:rFonts w:ascii="Arial" w:hAnsi="Arial" w:cs="Arial"/>
          <w:sz w:val="22"/>
          <w:szCs w:val="22"/>
        </w:rPr>
        <w:t xml:space="preserve">a performance of amplified live music between 08.00 and 23.00 on any day, at the non-residential premises of (i) a local authority, or (ii) a school, or (iii) a hospital, provided that (a) the audience does not exceed 500, and (b) the organiser gets consent for the performance on the relevant premises from: (i) </w:t>
      </w:r>
      <w:r w:rsidRPr="00E86504">
        <w:rPr>
          <w:rFonts w:ascii="Arial" w:hAnsi="Arial" w:cs="Arial"/>
          <w:sz w:val="22"/>
          <w:szCs w:val="22"/>
        </w:rPr>
        <w:lastRenderedPageBreak/>
        <w:t>the local authority concerned, or (ii) the school or (iii) the health care provider for the hospital.</w:t>
      </w:r>
    </w:p>
    <w:p w14:paraId="3D7BAB3A" w14:textId="77777777" w:rsidR="00670BA4" w:rsidRPr="00E86504" w:rsidRDefault="00670BA4" w:rsidP="00670BA4">
      <w:pPr>
        <w:pStyle w:val="FormText"/>
        <w:numPr>
          <w:ilvl w:val="0"/>
          <w:numId w:val="17"/>
        </w:numPr>
        <w:ind w:left="1434" w:hanging="357"/>
        <w:rPr>
          <w:rFonts w:ascii="Arial" w:hAnsi="Arial" w:cs="Arial"/>
          <w:sz w:val="22"/>
          <w:szCs w:val="22"/>
        </w:rPr>
      </w:pPr>
      <w:r w:rsidRPr="00E86504">
        <w:rPr>
          <w:rFonts w:ascii="Arial" w:hAnsi="Arial" w:cs="Arial"/>
          <w:sz w:val="22"/>
          <w:szCs w:val="22"/>
        </w:rPr>
        <w:t>Recorded Music: no licence permission is required for:</w:t>
      </w:r>
    </w:p>
    <w:p w14:paraId="4C649C6C" w14:textId="77777777" w:rsidR="00670BA4" w:rsidRPr="00E86504" w:rsidRDefault="00670BA4" w:rsidP="00670BA4">
      <w:pPr>
        <w:pStyle w:val="FormText"/>
        <w:numPr>
          <w:ilvl w:val="0"/>
          <w:numId w:val="18"/>
        </w:numPr>
        <w:ind w:left="2154" w:hanging="357"/>
        <w:rPr>
          <w:rFonts w:ascii="Arial" w:hAnsi="Arial" w:cs="Arial"/>
          <w:sz w:val="22"/>
          <w:szCs w:val="22"/>
        </w:rPr>
      </w:pPr>
      <w:r w:rsidRPr="00E86504">
        <w:rPr>
          <w:rFonts w:ascii="Arial" w:hAnsi="Arial" w:cs="Arial"/>
          <w:sz w:val="22"/>
          <w:szCs w:val="22"/>
        </w:rPr>
        <w:t>any playing of recorded music between 08.00 and 23.00 on any day on premises authorised to sell alcohol for consumption on those premises, provided that the audience does not exceed 500.</w:t>
      </w:r>
    </w:p>
    <w:p w14:paraId="4AD1B898" w14:textId="77777777" w:rsidR="00670BA4" w:rsidRPr="00E86504" w:rsidRDefault="00670BA4" w:rsidP="00670BA4">
      <w:pPr>
        <w:pStyle w:val="FormText"/>
        <w:numPr>
          <w:ilvl w:val="0"/>
          <w:numId w:val="18"/>
        </w:numPr>
        <w:ind w:left="2154" w:hanging="357"/>
        <w:rPr>
          <w:rFonts w:ascii="Arial" w:hAnsi="Arial" w:cs="Arial"/>
          <w:sz w:val="22"/>
          <w:szCs w:val="22"/>
        </w:rPr>
      </w:pPr>
      <w:r w:rsidRPr="00E86504">
        <w:rPr>
          <w:rFonts w:ascii="Arial" w:hAnsi="Arial" w:cs="Arial"/>
          <w:sz w:val="22"/>
          <w:szCs w:val="22"/>
        </w:rPr>
        <w:t>any playing of recorded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6AA3857E" w14:textId="77777777" w:rsidR="00670BA4" w:rsidRPr="00E86504" w:rsidRDefault="00670BA4" w:rsidP="00670BA4">
      <w:pPr>
        <w:pStyle w:val="FormText"/>
        <w:numPr>
          <w:ilvl w:val="0"/>
          <w:numId w:val="18"/>
        </w:numPr>
        <w:rPr>
          <w:rFonts w:ascii="Arial" w:hAnsi="Arial" w:cs="Arial"/>
          <w:sz w:val="22"/>
          <w:szCs w:val="22"/>
        </w:rPr>
      </w:pPr>
      <w:r w:rsidRPr="00E86504">
        <w:rPr>
          <w:rFonts w:ascii="Arial" w:hAnsi="Arial" w:cs="Arial"/>
          <w:sz w:val="22"/>
          <w:szCs w:val="22"/>
        </w:rPr>
        <w:t>any playing of recorded music between 08.00 and 23.00 on any day, at the non-residential premises of (i) a local authority, or (ii) a school, or (iii) a hospital, provided that (a) the audience does not exceed 500, and (b) the organiser gets consent for the performance on the relevant premises from: (i) the local authority concerned, or (ii) the school proprietor or (iii) the health care provider for the hospital.</w:t>
      </w:r>
    </w:p>
    <w:p w14:paraId="1E4530A8" w14:textId="77777777" w:rsidR="00670BA4" w:rsidRPr="00E86504" w:rsidRDefault="00670BA4" w:rsidP="00670BA4">
      <w:pPr>
        <w:pStyle w:val="FormText"/>
        <w:ind w:left="1440"/>
        <w:rPr>
          <w:rFonts w:ascii="Arial" w:hAnsi="Arial" w:cs="Arial"/>
          <w:sz w:val="22"/>
          <w:szCs w:val="22"/>
        </w:rPr>
      </w:pPr>
    </w:p>
    <w:p w14:paraId="5F685680" w14:textId="77777777" w:rsidR="00670BA4" w:rsidRPr="00E86504" w:rsidRDefault="00670BA4" w:rsidP="00670BA4">
      <w:pPr>
        <w:numPr>
          <w:ilvl w:val="0"/>
          <w:numId w:val="17"/>
        </w:numPr>
        <w:rPr>
          <w:rFonts w:ascii="Arial" w:hAnsi="Arial" w:cs="Arial"/>
          <w:sz w:val="22"/>
          <w:szCs w:val="22"/>
          <w:lang w:eastAsia="en-US"/>
        </w:rPr>
      </w:pPr>
      <w:r w:rsidRPr="00E86504">
        <w:rPr>
          <w:rFonts w:ascii="Arial" w:hAnsi="Arial" w:cs="Arial"/>
          <w:sz w:val="22"/>
          <w:szCs w:val="22"/>
        </w:rPr>
        <w:t xml:space="preserve">Dance: no licence is required </w:t>
      </w:r>
      <w:r w:rsidRPr="00E86504">
        <w:rPr>
          <w:rFonts w:ascii="Arial" w:hAnsi="Arial" w:cs="Arial"/>
          <w:sz w:val="22"/>
          <w:szCs w:val="22"/>
          <w:lang w:eastAsia="en-US"/>
        </w:rPr>
        <w:t>for performances between 08.00 and 23.00 on any day, provided that the audience does not exceed 500.</w:t>
      </w:r>
      <w:r w:rsidRPr="00E86504">
        <w:rPr>
          <w:rFonts w:ascii="Arial" w:hAnsi="Arial" w:cs="Arial"/>
          <w:sz w:val="22"/>
          <w:szCs w:val="22"/>
        </w:rPr>
        <w:t xml:space="preserve"> However, a </w:t>
      </w:r>
      <w:r w:rsidRPr="00E86504">
        <w:rPr>
          <w:rFonts w:ascii="Arial" w:hAnsi="Arial" w:cs="Arial"/>
          <w:sz w:val="22"/>
          <w:szCs w:val="22"/>
          <w:lang w:eastAsia="en-US"/>
        </w:rPr>
        <w:t>performance which amounts to adult entertainment remains licensable.</w:t>
      </w:r>
    </w:p>
    <w:p w14:paraId="40CB528D" w14:textId="77777777" w:rsidR="00670BA4" w:rsidRPr="00E86504" w:rsidRDefault="00670BA4" w:rsidP="00670BA4">
      <w:pPr>
        <w:pStyle w:val="FormText"/>
        <w:numPr>
          <w:ilvl w:val="0"/>
          <w:numId w:val="22"/>
        </w:numPr>
        <w:rPr>
          <w:rFonts w:ascii="Arial" w:hAnsi="Arial" w:cs="Arial"/>
          <w:sz w:val="22"/>
          <w:szCs w:val="22"/>
        </w:rPr>
      </w:pPr>
      <w:r w:rsidRPr="00E86504">
        <w:rPr>
          <w:rFonts w:ascii="Arial" w:hAnsi="Arial" w:cs="Arial"/>
          <w:sz w:val="22"/>
          <w:szCs w:val="22"/>
        </w:rPr>
        <w:t xml:space="preserve">Cross activity exemptions: no licence is required between 08.00 and 23.00 on any day, with no limit on audience size for:   </w:t>
      </w:r>
    </w:p>
    <w:p w14:paraId="532AD432" w14:textId="77777777" w:rsidR="00670BA4" w:rsidRPr="00E86504" w:rsidRDefault="00670BA4" w:rsidP="00670BA4">
      <w:pPr>
        <w:pStyle w:val="FormText"/>
        <w:numPr>
          <w:ilvl w:val="0"/>
          <w:numId w:val="23"/>
        </w:numPr>
        <w:rPr>
          <w:rFonts w:ascii="Arial" w:hAnsi="Arial" w:cs="Arial"/>
          <w:sz w:val="22"/>
          <w:szCs w:val="22"/>
        </w:rPr>
      </w:pPr>
      <w:r w:rsidRPr="00E86504">
        <w:rPr>
          <w:rFonts w:ascii="Arial" w:hAnsi="Arial" w:cs="Arial"/>
          <w:sz w:val="22"/>
          <w:szCs w:val="22"/>
        </w:rPr>
        <w:t xml:space="preserve">any entertainment taking place on the premises of the local authority where the entertainment is provided by or on behalf of the local authority; </w:t>
      </w:r>
    </w:p>
    <w:p w14:paraId="2D1B6E5D" w14:textId="77777777" w:rsidR="00670BA4" w:rsidRPr="00E86504" w:rsidRDefault="00670BA4" w:rsidP="00670BA4">
      <w:pPr>
        <w:numPr>
          <w:ilvl w:val="0"/>
          <w:numId w:val="23"/>
        </w:numPr>
        <w:rPr>
          <w:rFonts w:ascii="Arial" w:hAnsi="Arial" w:cs="Arial"/>
          <w:sz w:val="22"/>
          <w:szCs w:val="22"/>
          <w:lang w:eastAsia="en-US"/>
        </w:rPr>
      </w:pPr>
      <w:r w:rsidRPr="00E86504">
        <w:rPr>
          <w:rFonts w:ascii="Arial" w:hAnsi="Arial" w:cs="Arial"/>
          <w:sz w:val="22"/>
          <w:szCs w:val="22"/>
          <w:lang w:eastAsia="en-US"/>
        </w:rPr>
        <w:t xml:space="preserve">any entertainment taking place on the hospital premises of the health care provider where the entertainment is provided by or on behalf of the health care provider; </w:t>
      </w:r>
    </w:p>
    <w:p w14:paraId="1065A45A" w14:textId="77777777" w:rsidR="00670BA4" w:rsidRPr="00E86504" w:rsidRDefault="00670BA4" w:rsidP="00670BA4">
      <w:pPr>
        <w:numPr>
          <w:ilvl w:val="0"/>
          <w:numId w:val="23"/>
        </w:numPr>
        <w:rPr>
          <w:rFonts w:ascii="Arial" w:hAnsi="Arial" w:cs="Arial"/>
          <w:sz w:val="22"/>
          <w:szCs w:val="22"/>
          <w:lang w:eastAsia="en-US"/>
        </w:rPr>
      </w:pPr>
      <w:r w:rsidRPr="00E86504">
        <w:rPr>
          <w:rFonts w:ascii="Arial" w:hAnsi="Arial" w:cs="Arial"/>
          <w:sz w:val="22"/>
          <w:szCs w:val="22"/>
          <w:lang w:eastAsia="en-US"/>
        </w:rPr>
        <w:t>any entertainment taking place on the premises of the school where the entertainment is provided by or on behalf of the school proprietor; and</w:t>
      </w:r>
    </w:p>
    <w:p w14:paraId="265EDDE0" w14:textId="77777777" w:rsidR="00670BA4" w:rsidRPr="00E86504" w:rsidRDefault="00670BA4" w:rsidP="00670BA4">
      <w:pPr>
        <w:numPr>
          <w:ilvl w:val="0"/>
          <w:numId w:val="23"/>
        </w:numPr>
        <w:rPr>
          <w:rFonts w:ascii="Arial" w:hAnsi="Arial" w:cs="Arial"/>
          <w:sz w:val="22"/>
          <w:szCs w:val="22"/>
          <w:lang w:eastAsia="en-US"/>
        </w:rPr>
      </w:pPr>
      <w:r w:rsidRPr="00E86504">
        <w:rPr>
          <w:rFonts w:ascii="Arial" w:hAnsi="Arial" w:cs="Arial"/>
          <w:sz w:val="22"/>
          <w:szCs w:val="22"/>
          <w:lang w:eastAsia="en-US"/>
        </w:rPr>
        <w:t>any entertainment (excluding films and a boxing or wrestling entertainment) taking place at a travelling circus, provided that (a) it takes place within a moveable structure that accommodates the audience, and (b) that the travelling circus has not been located on the same site for more than 28 consecutive days.</w:t>
      </w:r>
    </w:p>
    <w:p w14:paraId="2072914D" w14:textId="77777777" w:rsidR="00670BA4" w:rsidRPr="00E86504" w:rsidRDefault="00670BA4" w:rsidP="00670BA4">
      <w:pPr>
        <w:pStyle w:val="FormText"/>
        <w:numPr>
          <w:ilvl w:val="0"/>
          <w:numId w:val="7"/>
        </w:numPr>
        <w:rPr>
          <w:rFonts w:ascii="Arial" w:hAnsi="Arial" w:cs="Arial"/>
          <w:sz w:val="22"/>
          <w:szCs w:val="22"/>
        </w:rPr>
      </w:pPr>
      <w:r w:rsidRPr="00E86504">
        <w:rPr>
          <w:rFonts w:ascii="Arial" w:hAnsi="Arial" w:cs="Arial"/>
          <w:sz w:val="22"/>
          <w:szCs w:val="22"/>
        </w:rPr>
        <w:t>Where taking place in a building or other structure please tick as appropriate (indoors may include a tent).</w:t>
      </w:r>
    </w:p>
    <w:p w14:paraId="663CEFEB" w14:textId="77777777" w:rsidR="00670BA4" w:rsidRPr="00E86504" w:rsidRDefault="00670BA4" w:rsidP="00670BA4">
      <w:pPr>
        <w:pStyle w:val="FormText"/>
        <w:ind w:left="720"/>
        <w:rPr>
          <w:rFonts w:ascii="Arial" w:hAnsi="Arial" w:cs="Arial"/>
          <w:sz w:val="22"/>
          <w:szCs w:val="22"/>
        </w:rPr>
      </w:pPr>
    </w:p>
    <w:p w14:paraId="4ACCE602" w14:textId="77777777" w:rsidR="00670BA4" w:rsidRPr="00E86504" w:rsidRDefault="00670BA4" w:rsidP="00670BA4">
      <w:pPr>
        <w:pStyle w:val="FormText"/>
        <w:numPr>
          <w:ilvl w:val="0"/>
          <w:numId w:val="7"/>
        </w:numPr>
        <w:rPr>
          <w:rFonts w:ascii="Arial" w:hAnsi="Arial" w:cs="Arial"/>
          <w:sz w:val="22"/>
          <w:szCs w:val="22"/>
        </w:rPr>
      </w:pPr>
      <w:r w:rsidRPr="00E86504">
        <w:rPr>
          <w:rFonts w:ascii="Arial" w:hAnsi="Arial" w:cs="Arial"/>
          <w:sz w:val="22"/>
          <w:szCs w:val="22"/>
        </w:rPr>
        <w:t>For example state type of activity to be authorised, if not already stated, and give relevant further details, for example (but not exclusively) whether or not music will be amplified or unamplified.</w:t>
      </w:r>
    </w:p>
    <w:p w14:paraId="31A0BA30" w14:textId="77777777" w:rsidR="00670BA4" w:rsidRPr="00E86504" w:rsidRDefault="00670BA4" w:rsidP="00670BA4">
      <w:pPr>
        <w:pStyle w:val="FormText"/>
        <w:numPr>
          <w:ilvl w:val="0"/>
          <w:numId w:val="7"/>
        </w:numPr>
        <w:rPr>
          <w:rFonts w:ascii="Arial" w:hAnsi="Arial" w:cs="Arial"/>
          <w:sz w:val="22"/>
          <w:szCs w:val="22"/>
        </w:rPr>
      </w:pPr>
      <w:r w:rsidRPr="00E86504">
        <w:rPr>
          <w:rFonts w:ascii="Arial" w:hAnsi="Arial" w:cs="Arial"/>
          <w:sz w:val="22"/>
          <w:szCs w:val="22"/>
        </w:rPr>
        <w:t>For example (but not exclusively), where the activity will occur on additional days during the summer months.</w:t>
      </w:r>
    </w:p>
    <w:p w14:paraId="7E1386A5" w14:textId="77777777" w:rsidR="00670BA4" w:rsidRPr="00E86504" w:rsidRDefault="00670BA4" w:rsidP="00670BA4">
      <w:pPr>
        <w:pStyle w:val="FormText"/>
        <w:numPr>
          <w:ilvl w:val="0"/>
          <w:numId w:val="7"/>
        </w:numPr>
        <w:rPr>
          <w:rFonts w:ascii="Arial" w:hAnsi="Arial" w:cs="Arial"/>
          <w:sz w:val="22"/>
          <w:szCs w:val="22"/>
        </w:rPr>
      </w:pPr>
      <w:r w:rsidRPr="00E86504">
        <w:rPr>
          <w:rFonts w:ascii="Arial" w:hAnsi="Arial" w:cs="Arial"/>
          <w:sz w:val="22"/>
          <w:szCs w:val="22"/>
        </w:rPr>
        <w:t>For example (but not exclusively), where you wish the activity to go on longer on a particular day e.g. Christmas Eve.</w:t>
      </w:r>
    </w:p>
    <w:p w14:paraId="4E216585" w14:textId="77777777" w:rsidR="00670BA4" w:rsidRPr="00E86504" w:rsidRDefault="00670BA4" w:rsidP="00670BA4">
      <w:pPr>
        <w:pStyle w:val="FormText"/>
        <w:numPr>
          <w:ilvl w:val="0"/>
          <w:numId w:val="7"/>
        </w:numPr>
        <w:rPr>
          <w:rFonts w:ascii="Arial" w:hAnsi="Arial" w:cs="Arial"/>
          <w:sz w:val="22"/>
          <w:szCs w:val="22"/>
        </w:rPr>
      </w:pPr>
      <w:r w:rsidRPr="00E86504">
        <w:rPr>
          <w:rFonts w:ascii="Arial" w:hAnsi="Arial" w:cs="Arial"/>
          <w:sz w:val="22"/>
          <w:szCs w:val="22"/>
        </w:rPr>
        <w:t>Please give timings in 24 hour clock (e.g. 16.00) and only give details for the days of the week when you intend the premises to be used for the activity.</w:t>
      </w:r>
    </w:p>
    <w:p w14:paraId="724089A3" w14:textId="77777777" w:rsidR="00670BA4" w:rsidRPr="00E86504" w:rsidRDefault="00670BA4" w:rsidP="00670BA4">
      <w:pPr>
        <w:pStyle w:val="FormText"/>
        <w:numPr>
          <w:ilvl w:val="0"/>
          <w:numId w:val="7"/>
        </w:numPr>
        <w:rPr>
          <w:rFonts w:ascii="Arial" w:hAnsi="Arial" w:cs="Arial"/>
          <w:sz w:val="22"/>
          <w:szCs w:val="22"/>
        </w:rPr>
      </w:pPr>
      <w:r w:rsidRPr="00E86504">
        <w:rPr>
          <w:rFonts w:ascii="Arial" w:hAnsi="Arial" w:cs="Arial"/>
          <w:sz w:val="22"/>
          <w:szCs w:val="22"/>
        </w:rPr>
        <w:t>If you wish people to be able to consume alcohol on the premises, please tick ‘on the premises’. If you wish people to be able to purchase alcohol to consume away from the premises, please tick ‘off the premises’. If you wish people to be able to do both, please tick ‘both’.</w:t>
      </w:r>
    </w:p>
    <w:p w14:paraId="30ED28C1" w14:textId="77777777" w:rsidR="00670BA4" w:rsidRPr="00E86504" w:rsidRDefault="00670BA4" w:rsidP="00670BA4">
      <w:pPr>
        <w:pStyle w:val="FormText"/>
        <w:numPr>
          <w:ilvl w:val="0"/>
          <w:numId w:val="7"/>
        </w:numPr>
        <w:rPr>
          <w:rFonts w:ascii="Arial" w:hAnsi="Arial" w:cs="Arial"/>
          <w:sz w:val="22"/>
          <w:szCs w:val="22"/>
        </w:rPr>
      </w:pPr>
      <w:r w:rsidRPr="00E86504">
        <w:rPr>
          <w:rFonts w:ascii="Arial" w:hAnsi="Arial" w:cs="Arial"/>
          <w:sz w:val="22"/>
          <w:szCs w:val="22"/>
        </w:rPr>
        <w:t xml:space="preserve">Please give information about anything intended to occur at the premises or ancillary to the use of the premises which may give rise to concern in respect </w:t>
      </w:r>
      <w:r w:rsidRPr="00E86504">
        <w:rPr>
          <w:rFonts w:ascii="Arial" w:hAnsi="Arial" w:cs="Arial"/>
          <w:sz w:val="22"/>
          <w:szCs w:val="22"/>
        </w:rPr>
        <w:lastRenderedPageBreak/>
        <w:t>of children regardless of whether you intend children to have access to the premises, for example (but not exclusively) nudity or semi-nudity, films for restricted age groups or the presence of gaming machines.</w:t>
      </w:r>
    </w:p>
    <w:p w14:paraId="15413561" w14:textId="77777777" w:rsidR="00670BA4" w:rsidRPr="00E86504" w:rsidRDefault="00670BA4" w:rsidP="00670BA4">
      <w:pPr>
        <w:pStyle w:val="FormText"/>
        <w:numPr>
          <w:ilvl w:val="0"/>
          <w:numId w:val="7"/>
        </w:numPr>
        <w:rPr>
          <w:rFonts w:ascii="Arial" w:hAnsi="Arial" w:cs="Arial"/>
          <w:sz w:val="22"/>
          <w:szCs w:val="22"/>
        </w:rPr>
      </w:pPr>
      <w:r w:rsidRPr="00E86504">
        <w:rPr>
          <w:rFonts w:ascii="Arial" w:hAnsi="Arial" w:cs="Arial"/>
          <w:sz w:val="22"/>
          <w:szCs w:val="22"/>
        </w:rPr>
        <w:t>Please list here steps you will take to promote all four licensing objectives together.</w:t>
      </w:r>
    </w:p>
    <w:p w14:paraId="01A985BC" w14:textId="77777777" w:rsidR="00670BA4" w:rsidRPr="00E86504" w:rsidRDefault="00670BA4" w:rsidP="00670BA4">
      <w:pPr>
        <w:pStyle w:val="FormText"/>
        <w:numPr>
          <w:ilvl w:val="0"/>
          <w:numId w:val="7"/>
        </w:numPr>
        <w:rPr>
          <w:rFonts w:ascii="Arial" w:hAnsi="Arial" w:cs="Arial"/>
          <w:sz w:val="22"/>
          <w:szCs w:val="22"/>
        </w:rPr>
      </w:pPr>
      <w:r w:rsidRPr="00E86504">
        <w:rPr>
          <w:rFonts w:ascii="Arial" w:hAnsi="Arial" w:cs="Arial"/>
          <w:sz w:val="22"/>
          <w:szCs w:val="22"/>
        </w:rPr>
        <w:t>The application form must be signed.</w:t>
      </w:r>
    </w:p>
    <w:p w14:paraId="5F7C3950" w14:textId="77777777" w:rsidR="00670BA4" w:rsidRPr="00E86504" w:rsidRDefault="00670BA4" w:rsidP="00670BA4">
      <w:pPr>
        <w:pStyle w:val="FormText"/>
        <w:numPr>
          <w:ilvl w:val="0"/>
          <w:numId w:val="7"/>
        </w:numPr>
        <w:rPr>
          <w:rFonts w:ascii="Arial" w:hAnsi="Arial" w:cs="Arial"/>
          <w:sz w:val="22"/>
          <w:szCs w:val="22"/>
        </w:rPr>
      </w:pPr>
      <w:r w:rsidRPr="00E86504">
        <w:rPr>
          <w:rFonts w:ascii="Arial" w:hAnsi="Arial" w:cs="Arial"/>
          <w:sz w:val="22"/>
          <w:szCs w:val="22"/>
        </w:rPr>
        <w:t>An applicant’s agent (for example solicitor) may sign the form on their behalf provided that they have actual authority to do so.</w:t>
      </w:r>
    </w:p>
    <w:p w14:paraId="3BAF9EDC" w14:textId="77777777" w:rsidR="00670BA4" w:rsidRPr="00E86504" w:rsidRDefault="00670BA4" w:rsidP="00670BA4">
      <w:pPr>
        <w:pStyle w:val="FormText"/>
        <w:numPr>
          <w:ilvl w:val="0"/>
          <w:numId w:val="7"/>
        </w:numPr>
        <w:rPr>
          <w:rFonts w:ascii="Arial" w:hAnsi="Arial" w:cs="Arial"/>
          <w:sz w:val="22"/>
          <w:szCs w:val="22"/>
        </w:rPr>
      </w:pPr>
      <w:r w:rsidRPr="00E86504">
        <w:rPr>
          <w:rFonts w:ascii="Arial" w:hAnsi="Arial" w:cs="Arial"/>
          <w:sz w:val="22"/>
          <w:szCs w:val="22"/>
        </w:rPr>
        <w:t>Where there is more than one applicant, each of the applicants or their respective agents must sign the application form.</w:t>
      </w:r>
    </w:p>
    <w:p w14:paraId="5B6E3955" w14:textId="77777777" w:rsidR="00670BA4" w:rsidRPr="00E86504" w:rsidRDefault="00670BA4" w:rsidP="00670BA4">
      <w:pPr>
        <w:pStyle w:val="FormText"/>
        <w:numPr>
          <w:ilvl w:val="0"/>
          <w:numId w:val="7"/>
        </w:numPr>
        <w:rPr>
          <w:rFonts w:ascii="Arial" w:hAnsi="Arial" w:cs="Arial"/>
          <w:sz w:val="22"/>
          <w:szCs w:val="22"/>
        </w:rPr>
      </w:pPr>
      <w:r w:rsidRPr="00E86504">
        <w:rPr>
          <w:rFonts w:ascii="Arial" w:hAnsi="Arial" w:cs="Arial"/>
          <w:sz w:val="22"/>
          <w:szCs w:val="22"/>
        </w:rPr>
        <w:t>This is the address which we shall use to correspond with you about this application.</w:t>
      </w:r>
    </w:p>
    <w:p w14:paraId="2E9A62CC" w14:textId="77777777" w:rsidR="00670BA4" w:rsidRPr="00E86504" w:rsidRDefault="00670BA4" w:rsidP="00670BA4">
      <w:pPr>
        <w:pStyle w:val="linespace"/>
        <w:rPr>
          <w:rFonts w:ascii="Arial" w:hAnsi="Arial" w:cs="Arial"/>
          <w:sz w:val="22"/>
          <w:szCs w:val="22"/>
        </w:rPr>
      </w:pPr>
    </w:p>
    <w:p w14:paraId="73CCFBAE" w14:textId="77777777" w:rsidR="00670BA4" w:rsidRPr="00E86504" w:rsidRDefault="00670BA4" w:rsidP="00670BA4">
      <w:pPr>
        <w:pStyle w:val="Schedule"/>
        <w:rPr>
          <w:rFonts w:ascii="Arial" w:hAnsi="Arial" w:cs="Arial"/>
          <w:sz w:val="22"/>
          <w:szCs w:val="22"/>
        </w:rPr>
      </w:pPr>
      <w:r w:rsidRPr="00E86504">
        <w:rPr>
          <w:rFonts w:ascii="Arial" w:hAnsi="Arial" w:cs="Arial"/>
          <w:sz w:val="22"/>
          <w:szCs w:val="22"/>
        </w:rPr>
        <w:tab/>
      </w:r>
    </w:p>
    <w:p w14:paraId="19E03EAB" w14:textId="77777777" w:rsidR="00EA1129" w:rsidRPr="00686B3B" w:rsidRDefault="00EA1129" w:rsidP="005A5C06">
      <w:pPr>
        <w:kinsoku w:val="0"/>
        <w:overflowPunct w:val="0"/>
        <w:spacing w:before="46"/>
        <w:jc w:val="center"/>
        <w:rPr>
          <w:sz w:val="36"/>
          <w:szCs w:val="36"/>
        </w:rPr>
      </w:pPr>
      <w:r>
        <w:rPr>
          <w:rFonts w:ascii="Arial" w:hAnsi="Arial" w:cs="Arial"/>
          <w:sz w:val="22"/>
          <w:szCs w:val="22"/>
        </w:rPr>
        <w:br w:type="page"/>
      </w:r>
      <w:r w:rsidRPr="00686B3B">
        <w:rPr>
          <w:rFonts w:ascii="Arial" w:hAnsi="Arial" w:cs="Arial"/>
          <w:b/>
          <w:bCs/>
          <w:sz w:val="36"/>
          <w:szCs w:val="36"/>
        </w:rPr>
        <w:lastRenderedPageBreak/>
        <w:t>L</w:t>
      </w:r>
      <w:r w:rsidRPr="00686B3B">
        <w:rPr>
          <w:rFonts w:ascii="Arial" w:hAnsi="Arial" w:cs="Arial"/>
          <w:b/>
          <w:bCs/>
          <w:spacing w:val="1"/>
          <w:sz w:val="36"/>
          <w:szCs w:val="36"/>
        </w:rPr>
        <w:t>i</w:t>
      </w:r>
      <w:r w:rsidRPr="00686B3B">
        <w:rPr>
          <w:rFonts w:ascii="Arial" w:hAnsi="Arial" w:cs="Arial"/>
          <w:b/>
          <w:bCs/>
          <w:sz w:val="36"/>
          <w:szCs w:val="36"/>
        </w:rPr>
        <w:t>c</w:t>
      </w:r>
      <w:r w:rsidRPr="00686B3B">
        <w:rPr>
          <w:rFonts w:ascii="Arial" w:hAnsi="Arial" w:cs="Arial"/>
          <w:b/>
          <w:bCs/>
          <w:spacing w:val="-2"/>
          <w:sz w:val="36"/>
          <w:szCs w:val="36"/>
        </w:rPr>
        <w:t>e</w:t>
      </w:r>
      <w:r w:rsidRPr="00686B3B">
        <w:rPr>
          <w:rFonts w:ascii="Arial" w:hAnsi="Arial" w:cs="Arial"/>
          <w:b/>
          <w:bCs/>
          <w:sz w:val="36"/>
          <w:szCs w:val="36"/>
        </w:rPr>
        <w:t>nsi</w:t>
      </w:r>
      <w:r w:rsidRPr="00686B3B">
        <w:rPr>
          <w:rFonts w:ascii="Arial" w:hAnsi="Arial" w:cs="Arial"/>
          <w:b/>
          <w:bCs/>
          <w:spacing w:val="1"/>
          <w:sz w:val="36"/>
          <w:szCs w:val="36"/>
        </w:rPr>
        <w:t>n</w:t>
      </w:r>
      <w:r w:rsidRPr="00686B3B">
        <w:rPr>
          <w:rFonts w:ascii="Arial" w:hAnsi="Arial" w:cs="Arial"/>
          <w:b/>
          <w:bCs/>
          <w:sz w:val="36"/>
          <w:szCs w:val="36"/>
        </w:rPr>
        <w:t>g</w:t>
      </w:r>
      <w:r w:rsidRPr="00686B3B">
        <w:rPr>
          <w:rFonts w:ascii="Arial" w:hAnsi="Arial" w:cs="Arial"/>
          <w:b/>
          <w:bCs/>
          <w:spacing w:val="3"/>
          <w:sz w:val="36"/>
          <w:szCs w:val="36"/>
        </w:rPr>
        <w:t xml:space="preserve"> </w:t>
      </w:r>
      <w:r w:rsidRPr="00686B3B">
        <w:rPr>
          <w:rFonts w:ascii="Arial" w:hAnsi="Arial" w:cs="Arial"/>
          <w:b/>
          <w:bCs/>
          <w:spacing w:val="-8"/>
          <w:sz w:val="36"/>
          <w:szCs w:val="36"/>
        </w:rPr>
        <w:t>A</w:t>
      </w:r>
      <w:r w:rsidRPr="00686B3B">
        <w:rPr>
          <w:rFonts w:ascii="Arial" w:hAnsi="Arial" w:cs="Arial"/>
          <w:b/>
          <w:bCs/>
          <w:spacing w:val="1"/>
          <w:sz w:val="36"/>
          <w:szCs w:val="36"/>
        </w:rPr>
        <w:t>c</w:t>
      </w:r>
      <w:r w:rsidRPr="00686B3B">
        <w:rPr>
          <w:rFonts w:ascii="Arial" w:hAnsi="Arial" w:cs="Arial"/>
          <w:b/>
          <w:bCs/>
          <w:sz w:val="36"/>
          <w:szCs w:val="36"/>
        </w:rPr>
        <w:t>t</w:t>
      </w:r>
      <w:r w:rsidRPr="00686B3B">
        <w:rPr>
          <w:rFonts w:ascii="Arial" w:hAnsi="Arial" w:cs="Arial"/>
          <w:b/>
          <w:bCs/>
          <w:spacing w:val="2"/>
          <w:sz w:val="36"/>
          <w:szCs w:val="36"/>
        </w:rPr>
        <w:t xml:space="preserve"> </w:t>
      </w:r>
      <w:r w:rsidRPr="00686B3B">
        <w:rPr>
          <w:rFonts w:ascii="Arial" w:hAnsi="Arial" w:cs="Arial"/>
          <w:b/>
          <w:bCs/>
          <w:sz w:val="36"/>
          <w:szCs w:val="36"/>
        </w:rPr>
        <w:t>2</w:t>
      </w:r>
      <w:r w:rsidRPr="00686B3B">
        <w:rPr>
          <w:rFonts w:ascii="Arial" w:hAnsi="Arial" w:cs="Arial"/>
          <w:b/>
          <w:bCs/>
          <w:spacing w:val="-2"/>
          <w:sz w:val="36"/>
          <w:szCs w:val="36"/>
        </w:rPr>
        <w:t>0</w:t>
      </w:r>
      <w:r w:rsidRPr="00686B3B">
        <w:rPr>
          <w:rFonts w:ascii="Arial" w:hAnsi="Arial" w:cs="Arial"/>
          <w:b/>
          <w:bCs/>
          <w:spacing w:val="1"/>
          <w:sz w:val="36"/>
          <w:szCs w:val="36"/>
        </w:rPr>
        <w:t>0</w:t>
      </w:r>
      <w:r w:rsidRPr="00686B3B">
        <w:rPr>
          <w:rFonts w:ascii="Arial" w:hAnsi="Arial" w:cs="Arial"/>
          <w:b/>
          <w:bCs/>
          <w:sz w:val="36"/>
          <w:szCs w:val="36"/>
        </w:rPr>
        <w:t>3</w:t>
      </w:r>
    </w:p>
    <w:p w14:paraId="282A8F58" w14:textId="77777777" w:rsidR="00EA1129" w:rsidRDefault="0B0EDDC1" w:rsidP="7E7A14D0">
      <w:pPr>
        <w:kinsoku w:val="0"/>
        <w:overflowPunct w:val="0"/>
        <w:ind w:left="112"/>
        <w:jc w:val="center"/>
        <w:rPr>
          <w:rFonts w:ascii="Arial" w:hAnsi="Arial" w:cs="Arial"/>
          <w:sz w:val="32"/>
          <w:szCs w:val="32"/>
        </w:rPr>
      </w:pPr>
      <w:r w:rsidRPr="00686B3B">
        <w:rPr>
          <w:rFonts w:ascii="Arial" w:hAnsi="Arial" w:cs="Arial"/>
          <w:b/>
          <w:bCs/>
          <w:sz w:val="36"/>
          <w:szCs w:val="36"/>
        </w:rPr>
        <w:t>Pub</w:t>
      </w:r>
      <w:r w:rsidRPr="00686B3B">
        <w:rPr>
          <w:rFonts w:ascii="Arial" w:hAnsi="Arial" w:cs="Arial"/>
          <w:b/>
          <w:bCs/>
          <w:spacing w:val="-2"/>
          <w:sz w:val="36"/>
          <w:szCs w:val="36"/>
        </w:rPr>
        <w:t>l</w:t>
      </w:r>
      <w:r w:rsidRPr="00686B3B">
        <w:rPr>
          <w:rFonts w:ascii="Arial" w:hAnsi="Arial" w:cs="Arial"/>
          <w:b/>
          <w:bCs/>
          <w:sz w:val="36"/>
          <w:szCs w:val="36"/>
        </w:rPr>
        <w:t>ic</w:t>
      </w:r>
      <w:r w:rsidRPr="00686B3B">
        <w:rPr>
          <w:rFonts w:ascii="Arial" w:hAnsi="Arial" w:cs="Arial"/>
          <w:b/>
          <w:bCs/>
          <w:spacing w:val="-2"/>
          <w:sz w:val="36"/>
          <w:szCs w:val="36"/>
        </w:rPr>
        <w:t xml:space="preserve"> </w:t>
      </w:r>
      <w:r w:rsidRPr="00686B3B">
        <w:rPr>
          <w:rFonts w:ascii="Arial" w:hAnsi="Arial" w:cs="Arial"/>
          <w:b/>
          <w:bCs/>
          <w:sz w:val="36"/>
          <w:szCs w:val="36"/>
        </w:rPr>
        <w:t>S</w:t>
      </w:r>
      <w:r w:rsidRPr="00686B3B">
        <w:rPr>
          <w:rFonts w:ascii="Arial" w:hAnsi="Arial" w:cs="Arial"/>
          <w:b/>
          <w:bCs/>
          <w:spacing w:val="-2"/>
          <w:sz w:val="36"/>
          <w:szCs w:val="36"/>
        </w:rPr>
        <w:t>i</w:t>
      </w:r>
      <w:r w:rsidRPr="00686B3B">
        <w:rPr>
          <w:rFonts w:ascii="Arial" w:hAnsi="Arial" w:cs="Arial"/>
          <w:b/>
          <w:bCs/>
          <w:sz w:val="36"/>
          <w:szCs w:val="36"/>
        </w:rPr>
        <w:t>te</w:t>
      </w:r>
      <w:r w:rsidRPr="00686B3B">
        <w:rPr>
          <w:rFonts w:ascii="Arial" w:hAnsi="Arial" w:cs="Arial"/>
          <w:b/>
          <w:bCs/>
          <w:spacing w:val="1"/>
          <w:sz w:val="36"/>
          <w:szCs w:val="36"/>
        </w:rPr>
        <w:t xml:space="preserve"> </w:t>
      </w:r>
      <w:r w:rsidRPr="00686B3B">
        <w:rPr>
          <w:rFonts w:ascii="Arial" w:hAnsi="Arial" w:cs="Arial"/>
          <w:b/>
          <w:bCs/>
          <w:sz w:val="36"/>
          <w:szCs w:val="36"/>
        </w:rPr>
        <w:t>Notice</w:t>
      </w:r>
    </w:p>
    <w:p w14:paraId="4B1CF65F" w14:textId="4D84016F" w:rsidR="00EA1129" w:rsidRDefault="00000000" w:rsidP="7E7A14D0">
      <w:pPr>
        <w:kinsoku w:val="0"/>
        <w:overflowPunct w:val="0"/>
        <w:ind w:left="-5669"/>
        <w:jc w:val="center"/>
        <w:rPr>
          <w:rFonts w:ascii="Arial" w:hAnsi="Arial" w:cs="Arial"/>
          <w:sz w:val="32"/>
          <w:szCs w:val="32"/>
        </w:rPr>
      </w:pPr>
      <w:r>
        <w:rPr>
          <w:noProof/>
        </w:rPr>
        <w:pict w14:anchorId="6CBBDB30">
          <v:group id="_x0000_s1049" style="position:absolute;left:0;text-align:left;margin-left:32.8pt;margin-top:24.6pt;width:524.9pt;height:44.7pt;z-index:-4;mso-position-horizontal-relative:page" coordorigin="1408,732" coordsize="9769,549" o:allowincell="f">
            <v:shape id="_x0000_s1050" style="position:absolute;left:1414;top:738;width:9757;height:20" coordsize="9757,20" o:allowincell="f" path="m,l9757,e" filled="f" strokeweight=".20458mm">
              <v:path arrowok="t"/>
            </v:shape>
            <v:shape id="_x0000_s1051" style="position:absolute;left:1418;top:743;width:20;height:528" coordsize="20,528" o:allowincell="f" path="m,l,527e" filled="f" strokeweight=".58pt">
              <v:path arrowok="t"/>
            </v:shape>
            <v:shape id="_x0000_s1052" style="position:absolute;left:11166;top:743;width:20;height:528" coordsize="20,528" o:allowincell="f" path="m,l,527e" filled="f" strokeweight=".20458mm">
              <v:path arrowok="t"/>
            </v:shape>
            <v:shape id="_x0000_s1053" style="position:absolute;left:1414;top:1275;width:9757;height:20" coordsize="9757,20" o:allowincell="f" path="m,l9757,e" filled="f" strokeweight=".20458mm">
              <v:path arrowok="t"/>
            </v:shape>
            <w10:wrap anchorx="page"/>
          </v:group>
        </w:pict>
      </w:r>
      <w:r w:rsidR="352AEB04" w:rsidRPr="6A5DDE54">
        <w:rPr>
          <w:rFonts w:ascii="Arial" w:hAnsi="Arial" w:cs="Arial"/>
          <w:b/>
          <w:bCs/>
          <w:sz w:val="32"/>
          <w:szCs w:val="32"/>
        </w:rPr>
        <w:t xml:space="preserve">Notice is Hereby Given </w:t>
      </w:r>
      <w:r w:rsidR="352AEB04" w:rsidRPr="6A5DDE54">
        <w:rPr>
          <w:rFonts w:ascii="Arial" w:hAnsi="Arial" w:cs="Arial"/>
          <w:sz w:val="32"/>
          <w:szCs w:val="32"/>
        </w:rPr>
        <w:t>that I/We</w:t>
      </w:r>
    </w:p>
    <w:p w14:paraId="6387C977" w14:textId="77777777" w:rsidR="006F1763" w:rsidRDefault="006F1763" w:rsidP="7E7A14D0">
      <w:pPr>
        <w:kinsoku w:val="0"/>
        <w:overflowPunct w:val="0"/>
        <w:ind w:left="-5669"/>
        <w:jc w:val="center"/>
        <w:rPr>
          <w:rFonts w:ascii="Arial" w:hAnsi="Arial" w:cs="Arial"/>
          <w:sz w:val="32"/>
          <w:szCs w:val="32"/>
        </w:rPr>
      </w:pPr>
    </w:p>
    <w:p w14:paraId="499B8C57" w14:textId="77777777" w:rsidR="00236B7B" w:rsidRDefault="00236B7B" w:rsidP="7E7A14D0">
      <w:pPr>
        <w:kinsoku w:val="0"/>
        <w:overflowPunct w:val="0"/>
        <w:ind w:left="-5669"/>
        <w:jc w:val="center"/>
        <w:rPr>
          <w:rFonts w:ascii="Arial" w:hAnsi="Arial" w:cs="Arial"/>
          <w:sz w:val="32"/>
          <w:szCs w:val="32"/>
        </w:rPr>
      </w:pPr>
    </w:p>
    <w:p w14:paraId="21A7E296" w14:textId="77777777" w:rsidR="00236B7B" w:rsidRDefault="00236B7B" w:rsidP="7E7A14D0">
      <w:pPr>
        <w:kinsoku w:val="0"/>
        <w:overflowPunct w:val="0"/>
        <w:ind w:left="-5669"/>
        <w:jc w:val="center"/>
        <w:rPr>
          <w:rFonts w:ascii="Arial" w:hAnsi="Arial" w:cs="Arial"/>
          <w:sz w:val="32"/>
          <w:szCs w:val="32"/>
        </w:rPr>
      </w:pPr>
    </w:p>
    <w:p w14:paraId="650484F5" w14:textId="43F3B74A" w:rsidR="00EA1129" w:rsidRDefault="00000000" w:rsidP="6A5DDE54">
      <w:pPr>
        <w:kinsoku w:val="0"/>
        <w:overflowPunct w:val="0"/>
        <w:ind w:left="-1134"/>
        <w:rPr>
          <w:rFonts w:ascii="Arial" w:hAnsi="Arial" w:cs="Arial"/>
          <w:sz w:val="32"/>
          <w:szCs w:val="32"/>
        </w:rPr>
      </w:pPr>
      <w:r>
        <w:rPr>
          <w:noProof/>
        </w:rPr>
        <w:pict w14:anchorId="436CC54F">
          <v:group id="Group 17" o:spid="_x0000_s1067" style="position:absolute;left:0;text-align:left;margin-left:96.55pt;margin-top:22.9pt;width:460pt;height:27.45pt;z-index:-2;mso-position-horizontal-relative:page" coordorigin="2401" coordsize="8776,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" o:allowincell="f">
            <v:shape id="Freeform 166" o:spid="_x0000_s1068" style="position:absolute;left:2407;top:5;width:8764;height:20;visibility:visible;mso-wrap-style:square;v-text-anchor:top" coordsize="87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" path="m,l8763,e" filled="f" strokeweight=".58pt">
              <v:path arrowok="t" o:connecttype="custom" o:connectlocs="0,0;8763,0" o:connectangles="0,0"/>
            </v:shape>
            <v:shape id="Freeform 167" o:spid="_x0000_s1069" style="position:absolute;left:2412;top:10;width:20;height:528;visibility:visible;mso-wrap-style:square;v-text-anchor:top" coordsize="20,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" path="m,l,527e" filled="f" strokeweight=".58pt">
              <v:path arrowok="t" o:connecttype="custom" o:connectlocs="0,0;0,527" o:connectangles="0,0"/>
            </v:shape>
            <v:shape id="Freeform 168" o:spid="_x0000_s1070" style="position:absolute;left:11166;top:10;width:20;height:528;visibility:visible;mso-wrap-style:square;v-text-anchor:top" coordsize="20,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" path="m,l,527e" filled="f" strokeweight=".20458mm">
              <v:path arrowok="t" o:connecttype="custom" o:connectlocs="0,0;0,527" o:connectangles="0,0"/>
            </v:shape>
            <v:shape id="Freeform 169" o:spid="_x0000_s1071" style="position:absolute;left:2407;top:543;width:8764;height:20;visibility:visible;mso-wrap-style:square;v-text-anchor:top" coordsize="87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" path="m,l8763,e" filled="f" strokeweight=".20458mm">
              <v:path arrowok="t" o:connecttype="custom" o:connectlocs="0,0;8763,0" o:connectangles="0,0"/>
            </v:shape>
            <w10:wrap anchorx="page"/>
          </v:group>
        </w:pict>
      </w:r>
      <w:r w:rsidR="352AEB04" w:rsidRPr="6A5DDE54">
        <w:rPr>
          <w:rFonts w:ascii="Arial" w:hAnsi="Arial" w:cs="Arial"/>
          <w:sz w:val="32"/>
          <w:szCs w:val="32"/>
        </w:rPr>
        <w:t xml:space="preserve">have made an application for a </w:t>
      </w:r>
      <w:r w:rsidR="352AEB04" w:rsidRPr="6A5DDE54">
        <w:rPr>
          <w:rFonts w:ascii="Arial" w:hAnsi="Arial" w:cs="Arial"/>
          <w:b/>
          <w:bCs/>
          <w:sz w:val="32"/>
          <w:szCs w:val="32"/>
        </w:rPr>
        <w:t>full variation to premises licence</w:t>
      </w:r>
      <w:r w:rsidR="71221B2D" w:rsidRPr="6A5DDE54">
        <w:rPr>
          <w:rFonts w:ascii="Arial" w:hAnsi="Arial" w:cs="Arial"/>
          <w:b/>
          <w:bCs/>
          <w:sz w:val="32"/>
          <w:szCs w:val="32"/>
        </w:rPr>
        <w:t xml:space="preserve"> </w:t>
      </w:r>
      <w:r w:rsidR="352AEB04" w:rsidRPr="6A5DDE54">
        <w:rPr>
          <w:rFonts w:ascii="Arial" w:hAnsi="Arial" w:cs="Arial"/>
          <w:sz w:val="32"/>
          <w:szCs w:val="32"/>
        </w:rPr>
        <w:t>held at:</w:t>
      </w:r>
      <w:r w:rsidR="005329ED">
        <w:rPr>
          <w:rFonts w:ascii="Arial" w:hAnsi="Arial" w:cs="Arial"/>
          <w:sz w:val="32"/>
          <w:szCs w:val="32"/>
        </w:rPr>
        <w:t xml:space="preserve"> </w:t>
      </w:r>
    </w:p>
    <w:p w14:paraId="6F9269EE" w14:textId="77777777" w:rsidR="00AB2F13" w:rsidRDefault="00AB2F13" w:rsidP="6A5DDE54">
      <w:pPr>
        <w:kinsoku w:val="0"/>
        <w:overflowPunct w:val="0"/>
        <w:ind w:left="-1134"/>
        <w:rPr>
          <w:rFonts w:ascii="Arial" w:hAnsi="Arial" w:cs="Arial"/>
          <w:color w:val="000000"/>
          <w:sz w:val="32"/>
          <w:szCs w:val="32"/>
        </w:rPr>
      </w:pPr>
    </w:p>
    <w:p w14:paraId="3C24FA11" w14:textId="36D96853" w:rsidR="00EA1129" w:rsidRDefault="0B0EDDC1" w:rsidP="00EA1129">
      <w:pPr>
        <w:kinsoku w:val="0"/>
        <w:overflowPunct w:val="0"/>
        <w:spacing w:line="368" w:lineRule="exact"/>
        <w:ind w:left="-1134" w:right="1507"/>
        <w:rPr>
          <w:rFonts w:ascii="Arial" w:hAnsi="Arial" w:cs="Arial"/>
          <w:b/>
          <w:bCs/>
          <w:sz w:val="28"/>
          <w:szCs w:val="28"/>
        </w:rPr>
      </w:pPr>
      <w:r w:rsidRPr="00AF2CFA">
        <w:rPr>
          <w:rFonts w:ascii="Arial" w:hAnsi="Arial" w:cs="Arial"/>
          <w:b/>
          <w:bCs/>
          <w:sz w:val="28"/>
          <w:szCs w:val="28"/>
        </w:rPr>
        <w:t>For</w:t>
      </w:r>
      <w:r w:rsidRPr="00AF2CFA">
        <w:rPr>
          <w:rFonts w:ascii="Arial" w:hAnsi="Arial" w:cs="Arial"/>
          <w:b/>
          <w:bCs/>
          <w:spacing w:val="-15"/>
          <w:sz w:val="28"/>
          <w:szCs w:val="28"/>
        </w:rPr>
        <w:t xml:space="preserve"> </w:t>
      </w:r>
      <w:r w:rsidRPr="00AF2CFA">
        <w:rPr>
          <w:rFonts w:ascii="Arial" w:hAnsi="Arial" w:cs="Arial"/>
          <w:b/>
          <w:bCs/>
          <w:sz w:val="28"/>
          <w:szCs w:val="28"/>
        </w:rPr>
        <w:t>the</w:t>
      </w:r>
      <w:r w:rsidRPr="00AF2CFA">
        <w:rPr>
          <w:rFonts w:ascii="Arial" w:hAnsi="Arial" w:cs="Arial"/>
          <w:b/>
          <w:bCs/>
          <w:spacing w:val="-10"/>
          <w:sz w:val="28"/>
          <w:szCs w:val="28"/>
        </w:rPr>
        <w:t xml:space="preserve"> </w:t>
      </w:r>
      <w:r w:rsidRPr="00AF2CFA">
        <w:rPr>
          <w:rFonts w:ascii="Arial" w:hAnsi="Arial" w:cs="Arial"/>
          <w:b/>
          <w:bCs/>
          <w:sz w:val="28"/>
          <w:szCs w:val="28"/>
        </w:rPr>
        <w:t>follo</w:t>
      </w:r>
      <w:r w:rsidRPr="00AF2CFA">
        <w:rPr>
          <w:rFonts w:ascii="Arial" w:hAnsi="Arial" w:cs="Arial"/>
          <w:b/>
          <w:bCs/>
          <w:spacing w:val="-3"/>
          <w:sz w:val="28"/>
          <w:szCs w:val="28"/>
        </w:rPr>
        <w:t>w</w:t>
      </w:r>
      <w:r w:rsidRPr="00AF2CFA">
        <w:rPr>
          <w:rFonts w:ascii="Arial" w:hAnsi="Arial" w:cs="Arial"/>
          <w:b/>
          <w:bCs/>
          <w:sz w:val="28"/>
          <w:szCs w:val="28"/>
        </w:rPr>
        <w:t>ing</w:t>
      </w:r>
      <w:r w:rsidRPr="00AF2CFA">
        <w:rPr>
          <w:rFonts w:ascii="Arial" w:hAnsi="Arial" w:cs="Arial"/>
          <w:b/>
          <w:bCs/>
          <w:spacing w:val="-11"/>
          <w:sz w:val="28"/>
          <w:szCs w:val="28"/>
        </w:rPr>
        <w:t xml:space="preserve"> </w:t>
      </w:r>
      <w:r w:rsidRPr="00AF2CFA">
        <w:rPr>
          <w:rFonts w:ascii="Arial" w:hAnsi="Arial" w:cs="Arial"/>
          <w:b/>
          <w:bCs/>
          <w:sz w:val="28"/>
          <w:szCs w:val="28"/>
        </w:rPr>
        <w:t>d</w:t>
      </w:r>
      <w:r w:rsidRPr="00AF2CFA">
        <w:rPr>
          <w:rFonts w:ascii="Arial" w:hAnsi="Arial" w:cs="Arial"/>
          <w:b/>
          <w:bCs/>
          <w:spacing w:val="2"/>
          <w:sz w:val="28"/>
          <w:szCs w:val="28"/>
        </w:rPr>
        <w:t>a</w:t>
      </w:r>
      <w:r w:rsidRPr="00AF2CFA">
        <w:rPr>
          <w:rFonts w:ascii="Arial" w:hAnsi="Arial" w:cs="Arial"/>
          <w:b/>
          <w:bCs/>
          <w:spacing w:val="-5"/>
          <w:sz w:val="28"/>
          <w:szCs w:val="28"/>
        </w:rPr>
        <w:t>y</w:t>
      </w:r>
      <w:r w:rsidRPr="00AF2CFA">
        <w:rPr>
          <w:rFonts w:ascii="Arial" w:hAnsi="Arial" w:cs="Arial"/>
          <w:b/>
          <w:bCs/>
          <w:sz w:val="28"/>
          <w:szCs w:val="28"/>
        </w:rPr>
        <w:t>s/ho</w:t>
      </w:r>
      <w:r w:rsidRPr="00AF2CFA">
        <w:rPr>
          <w:rFonts w:ascii="Arial" w:hAnsi="Arial" w:cs="Arial"/>
          <w:b/>
          <w:bCs/>
          <w:spacing w:val="2"/>
          <w:sz w:val="28"/>
          <w:szCs w:val="28"/>
        </w:rPr>
        <w:t>u</w:t>
      </w:r>
      <w:r w:rsidRPr="00AF2CFA">
        <w:rPr>
          <w:rFonts w:ascii="Arial" w:hAnsi="Arial" w:cs="Arial"/>
          <w:b/>
          <w:bCs/>
          <w:sz w:val="28"/>
          <w:szCs w:val="28"/>
        </w:rPr>
        <w:t>rs:</w:t>
      </w:r>
    </w:p>
    <w:tbl>
      <w:tblPr>
        <w:tblpPr w:leftFromText="180" w:rightFromText="180" w:vertAnchor="page" w:horzAnchor="margin" w:tblpXSpec="center" w:tblpY="4531"/>
        <w:tblW w:w="10490" w:type="dxa"/>
        <w:tblLayout w:type="fixed"/>
        <w:tblCellMar>
          <w:left w:w="0" w:type="dxa"/>
          <w:right w:w="0" w:type="dxa"/>
        </w:tblCellMar>
        <w:tblLook w:val="0000" w:firstRow="0" w:lastRow="0" w:firstColumn="0" w:lastColumn="0" w:noHBand="0" w:noVBand="0"/>
      </w:tblPr>
      <w:tblGrid>
        <w:gridCol w:w="1949"/>
        <w:gridCol w:w="1949"/>
        <w:gridCol w:w="1952"/>
        <w:gridCol w:w="1949"/>
        <w:gridCol w:w="2691"/>
      </w:tblGrid>
      <w:tr w:rsidR="00AB2F13" w:rsidRPr="003E1DE5" w14:paraId="70991C84" w14:textId="77777777" w:rsidTr="00AB2F13">
        <w:trPr>
          <w:trHeight w:hRule="exact" w:val="377"/>
        </w:trPr>
        <w:tc>
          <w:tcPr>
            <w:tcW w:w="1949" w:type="dxa"/>
            <w:tcBorders>
              <w:top w:val="single" w:sz="4" w:space="0" w:color="000000"/>
              <w:left w:val="single" w:sz="4" w:space="0" w:color="000000"/>
              <w:bottom w:val="single" w:sz="4" w:space="0" w:color="000000"/>
              <w:right w:val="single" w:sz="4" w:space="0" w:color="000000"/>
            </w:tcBorders>
          </w:tcPr>
          <w:p w14:paraId="2BC9C5BA" w14:textId="77777777" w:rsidR="00AB2F13" w:rsidRDefault="00AB2F13" w:rsidP="00AB2F13"/>
          <w:p w14:paraId="76B34323" w14:textId="77777777" w:rsidR="00AB2F13" w:rsidRDefault="00AB2F13" w:rsidP="00AB2F13"/>
          <w:p w14:paraId="56239C5C" w14:textId="77777777" w:rsidR="00AB2F13" w:rsidRPr="003E1DE5" w:rsidRDefault="00AB2F13" w:rsidP="00AB2F13"/>
        </w:tc>
        <w:tc>
          <w:tcPr>
            <w:tcW w:w="3901" w:type="dxa"/>
            <w:gridSpan w:val="2"/>
            <w:tcBorders>
              <w:top w:val="single" w:sz="4" w:space="0" w:color="000000"/>
              <w:left w:val="single" w:sz="4" w:space="0" w:color="000000"/>
              <w:bottom w:val="single" w:sz="4" w:space="0" w:color="000000"/>
              <w:right w:val="single" w:sz="4" w:space="0" w:color="000000"/>
            </w:tcBorders>
          </w:tcPr>
          <w:p w14:paraId="2F325EFF" w14:textId="77777777" w:rsidR="00AB2F13" w:rsidRPr="003E1DE5" w:rsidRDefault="00AB2F13" w:rsidP="00AB2F13">
            <w:pPr>
              <w:kinsoku w:val="0"/>
              <w:overflowPunct w:val="0"/>
              <w:spacing w:line="363" w:lineRule="exact"/>
              <w:ind w:left="500"/>
            </w:pPr>
            <w:r w:rsidRPr="003E1DE5">
              <w:rPr>
                <w:rFonts w:ascii="Arial" w:hAnsi="Arial" w:cs="Arial"/>
                <w:sz w:val="32"/>
                <w:szCs w:val="32"/>
              </w:rPr>
              <w:t>Licen</w:t>
            </w:r>
            <w:r w:rsidRPr="003E1DE5">
              <w:rPr>
                <w:rFonts w:ascii="Arial" w:hAnsi="Arial" w:cs="Arial"/>
                <w:spacing w:val="1"/>
                <w:sz w:val="32"/>
                <w:szCs w:val="32"/>
              </w:rPr>
              <w:t>s</w:t>
            </w:r>
            <w:r w:rsidRPr="003E1DE5">
              <w:rPr>
                <w:rFonts w:ascii="Arial" w:hAnsi="Arial" w:cs="Arial"/>
                <w:sz w:val="32"/>
                <w:szCs w:val="32"/>
              </w:rPr>
              <w:t>able</w:t>
            </w:r>
            <w:r w:rsidRPr="003E1DE5">
              <w:rPr>
                <w:rFonts w:ascii="Arial" w:hAnsi="Arial" w:cs="Arial"/>
                <w:spacing w:val="-29"/>
                <w:sz w:val="32"/>
                <w:szCs w:val="32"/>
              </w:rPr>
              <w:t xml:space="preserve"> </w:t>
            </w:r>
            <w:r w:rsidRPr="003E1DE5">
              <w:rPr>
                <w:rFonts w:ascii="Arial" w:hAnsi="Arial" w:cs="Arial"/>
                <w:sz w:val="32"/>
                <w:szCs w:val="32"/>
              </w:rPr>
              <w:t>A</w:t>
            </w:r>
            <w:r w:rsidRPr="003E1DE5">
              <w:rPr>
                <w:rFonts w:ascii="Arial" w:hAnsi="Arial" w:cs="Arial"/>
                <w:spacing w:val="1"/>
                <w:sz w:val="32"/>
                <w:szCs w:val="32"/>
              </w:rPr>
              <w:t>c</w:t>
            </w:r>
            <w:r w:rsidRPr="003E1DE5">
              <w:rPr>
                <w:rFonts w:ascii="Arial" w:hAnsi="Arial" w:cs="Arial"/>
                <w:sz w:val="32"/>
                <w:szCs w:val="32"/>
              </w:rPr>
              <w:t>ti</w:t>
            </w:r>
            <w:r w:rsidRPr="003E1DE5">
              <w:rPr>
                <w:rFonts w:ascii="Arial" w:hAnsi="Arial" w:cs="Arial"/>
                <w:spacing w:val="-2"/>
                <w:sz w:val="32"/>
                <w:szCs w:val="32"/>
              </w:rPr>
              <w:t>vi</w:t>
            </w:r>
            <w:r w:rsidRPr="003E1DE5">
              <w:rPr>
                <w:rFonts w:ascii="Arial" w:hAnsi="Arial" w:cs="Arial"/>
                <w:sz w:val="32"/>
                <w:szCs w:val="32"/>
              </w:rPr>
              <w:t>ties</w:t>
            </w:r>
          </w:p>
        </w:tc>
        <w:tc>
          <w:tcPr>
            <w:tcW w:w="4640" w:type="dxa"/>
            <w:gridSpan w:val="2"/>
            <w:tcBorders>
              <w:top w:val="single" w:sz="4" w:space="0" w:color="000000"/>
              <w:left w:val="single" w:sz="4" w:space="0" w:color="000000"/>
              <w:bottom w:val="single" w:sz="4" w:space="0" w:color="000000"/>
              <w:right w:val="single" w:sz="4" w:space="0" w:color="000000"/>
            </w:tcBorders>
          </w:tcPr>
          <w:p w14:paraId="3A7333DB" w14:textId="77777777" w:rsidR="00AB2F13" w:rsidRPr="003E1DE5" w:rsidRDefault="00AB2F13" w:rsidP="00AB2F13">
            <w:pPr>
              <w:kinsoku w:val="0"/>
              <w:overflowPunct w:val="0"/>
              <w:spacing w:line="363" w:lineRule="exact"/>
              <w:ind w:left="863"/>
            </w:pPr>
            <w:r w:rsidRPr="003E1DE5">
              <w:rPr>
                <w:rFonts w:ascii="Arial" w:hAnsi="Arial" w:cs="Arial"/>
                <w:spacing w:val="-2"/>
                <w:sz w:val="32"/>
                <w:szCs w:val="32"/>
              </w:rPr>
              <w:t>O</w:t>
            </w:r>
            <w:r w:rsidRPr="003E1DE5">
              <w:rPr>
                <w:rFonts w:ascii="Arial" w:hAnsi="Arial" w:cs="Arial"/>
                <w:sz w:val="32"/>
                <w:szCs w:val="32"/>
              </w:rPr>
              <w:t>pen</w:t>
            </w:r>
            <w:r w:rsidRPr="003E1DE5">
              <w:rPr>
                <w:rFonts w:ascii="Arial" w:hAnsi="Arial" w:cs="Arial"/>
                <w:spacing w:val="1"/>
                <w:sz w:val="32"/>
                <w:szCs w:val="32"/>
              </w:rPr>
              <w:t>i</w:t>
            </w:r>
            <w:r w:rsidRPr="003E1DE5">
              <w:rPr>
                <w:rFonts w:ascii="Arial" w:hAnsi="Arial" w:cs="Arial"/>
                <w:sz w:val="32"/>
                <w:szCs w:val="32"/>
              </w:rPr>
              <w:t>ng</w:t>
            </w:r>
            <w:r w:rsidRPr="003E1DE5">
              <w:rPr>
                <w:rFonts w:ascii="Arial" w:hAnsi="Arial" w:cs="Arial"/>
                <w:spacing w:val="-22"/>
                <w:sz w:val="32"/>
                <w:szCs w:val="32"/>
              </w:rPr>
              <w:t xml:space="preserve"> </w:t>
            </w:r>
            <w:r w:rsidRPr="003E1DE5">
              <w:rPr>
                <w:rFonts w:ascii="Arial" w:hAnsi="Arial" w:cs="Arial"/>
                <w:spacing w:val="2"/>
                <w:sz w:val="32"/>
                <w:szCs w:val="32"/>
              </w:rPr>
              <w:t>H</w:t>
            </w:r>
            <w:r w:rsidRPr="003E1DE5">
              <w:rPr>
                <w:rFonts w:ascii="Arial" w:hAnsi="Arial" w:cs="Arial"/>
                <w:sz w:val="32"/>
                <w:szCs w:val="32"/>
              </w:rPr>
              <w:t>ours</w:t>
            </w:r>
          </w:p>
        </w:tc>
      </w:tr>
      <w:tr w:rsidR="00AB2F13" w:rsidRPr="003E1DE5" w14:paraId="445055D8" w14:textId="77777777" w:rsidTr="00AB2F13">
        <w:trPr>
          <w:trHeight w:hRule="exact" w:val="379"/>
        </w:trPr>
        <w:tc>
          <w:tcPr>
            <w:tcW w:w="1949" w:type="dxa"/>
            <w:tcBorders>
              <w:top w:val="single" w:sz="4" w:space="0" w:color="000000"/>
              <w:left w:val="single" w:sz="4" w:space="0" w:color="000000"/>
              <w:bottom w:val="single" w:sz="4" w:space="0" w:color="000000"/>
              <w:right w:val="single" w:sz="4" w:space="0" w:color="000000"/>
            </w:tcBorders>
          </w:tcPr>
          <w:p w14:paraId="3CE7EA7D" w14:textId="77777777" w:rsidR="00AB2F13" w:rsidRPr="003E1DE5" w:rsidRDefault="00AB2F13" w:rsidP="00AB2F13"/>
        </w:tc>
        <w:tc>
          <w:tcPr>
            <w:tcW w:w="1949" w:type="dxa"/>
            <w:tcBorders>
              <w:top w:val="single" w:sz="4" w:space="0" w:color="000000"/>
              <w:left w:val="single" w:sz="4" w:space="0" w:color="000000"/>
              <w:bottom w:val="single" w:sz="4" w:space="0" w:color="000000"/>
              <w:right w:val="single" w:sz="4" w:space="0" w:color="000000"/>
            </w:tcBorders>
          </w:tcPr>
          <w:p w14:paraId="281BA50A" w14:textId="77777777" w:rsidR="00AB2F13" w:rsidRPr="003E1DE5" w:rsidRDefault="00AB2F13" w:rsidP="00AB2F13">
            <w:pPr>
              <w:kinsoku w:val="0"/>
              <w:overflowPunct w:val="0"/>
              <w:spacing w:line="364" w:lineRule="exact"/>
              <w:ind w:left="551"/>
            </w:pPr>
            <w:r w:rsidRPr="003E1DE5">
              <w:rPr>
                <w:rFonts w:ascii="Arial" w:hAnsi="Arial" w:cs="Arial"/>
                <w:sz w:val="32"/>
                <w:szCs w:val="32"/>
              </w:rPr>
              <w:t>F</w:t>
            </w:r>
            <w:r w:rsidRPr="003E1DE5">
              <w:rPr>
                <w:rFonts w:ascii="Arial" w:hAnsi="Arial" w:cs="Arial"/>
                <w:spacing w:val="-2"/>
                <w:sz w:val="32"/>
                <w:szCs w:val="32"/>
              </w:rPr>
              <w:t>r</w:t>
            </w:r>
            <w:r w:rsidRPr="003E1DE5">
              <w:rPr>
                <w:rFonts w:ascii="Arial" w:hAnsi="Arial" w:cs="Arial"/>
                <w:sz w:val="32"/>
                <w:szCs w:val="32"/>
              </w:rPr>
              <w:t>om:</w:t>
            </w:r>
          </w:p>
        </w:tc>
        <w:tc>
          <w:tcPr>
            <w:tcW w:w="1952" w:type="dxa"/>
            <w:tcBorders>
              <w:top w:val="single" w:sz="4" w:space="0" w:color="000000"/>
              <w:left w:val="single" w:sz="4" w:space="0" w:color="000000"/>
              <w:bottom w:val="single" w:sz="4" w:space="0" w:color="000000"/>
              <w:right w:val="single" w:sz="4" w:space="0" w:color="000000"/>
            </w:tcBorders>
          </w:tcPr>
          <w:p w14:paraId="47972C20" w14:textId="77777777" w:rsidR="00AB2F13" w:rsidRPr="003E1DE5" w:rsidRDefault="00AB2F13" w:rsidP="00AB2F13">
            <w:pPr>
              <w:kinsoku w:val="0"/>
              <w:overflowPunct w:val="0"/>
              <w:spacing w:line="364" w:lineRule="exact"/>
              <w:ind w:right="7"/>
              <w:jc w:val="center"/>
            </w:pPr>
            <w:r w:rsidRPr="003E1DE5">
              <w:rPr>
                <w:rFonts w:ascii="Arial" w:hAnsi="Arial" w:cs="Arial"/>
                <w:sz w:val="32"/>
                <w:szCs w:val="32"/>
              </w:rPr>
              <w:t>To:</w:t>
            </w:r>
          </w:p>
        </w:tc>
        <w:tc>
          <w:tcPr>
            <w:tcW w:w="1949" w:type="dxa"/>
            <w:tcBorders>
              <w:top w:val="single" w:sz="4" w:space="0" w:color="000000"/>
              <w:left w:val="single" w:sz="4" w:space="0" w:color="000000"/>
              <w:bottom w:val="single" w:sz="4" w:space="0" w:color="000000"/>
              <w:right w:val="single" w:sz="4" w:space="0" w:color="000000"/>
            </w:tcBorders>
          </w:tcPr>
          <w:p w14:paraId="0D84AA02" w14:textId="77777777" w:rsidR="00AB2F13" w:rsidRPr="003E1DE5" w:rsidRDefault="00AB2F13" w:rsidP="00AB2F13">
            <w:pPr>
              <w:kinsoku w:val="0"/>
              <w:overflowPunct w:val="0"/>
              <w:spacing w:line="364" w:lineRule="exact"/>
              <w:ind w:left="548"/>
            </w:pPr>
            <w:r w:rsidRPr="003E1DE5">
              <w:rPr>
                <w:rFonts w:ascii="Arial" w:hAnsi="Arial" w:cs="Arial"/>
                <w:sz w:val="32"/>
                <w:szCs w:val="32"/>
              </w:rPr>
              <w:t>F</w:t>
            </w:r>
            <w:r w:rsidRPr="003E1DE5">
              <w:rPr>
                <w:rFonts w:ascii="Arial" w:hAnsi="Arial" w:cs="Arial"/>
                <w:spacing w:val="-2"/>
                <w:sz w:val="32"/>
                <w:szCs w:val="32"/>
              </w:rPr>
              <w:t>r</w:t>
            </w:r>
            <w:r w:rsidRPr="003E1DE5">
              <w:rPr>
                <w:rFonts w:ascii="Arial" w:hAnsi="Arial" w:cs="Arial"/>
                <w:sz w:val="32"/>
                <w:szCs w:val="32"/>
              </w:rPr>
              <w:t>om:</w:t>
            </w:r>
          </w:p>
        </w:tc>
        <w:tc>
          <w:tcPr>
            <w:tcW w:w="2691" w:type="dxa"/>
            <w:tcBorders>
              <w:top w:val="single" w:sz="4" w:space="0" w:color="000000"/>
              <w:left w:val="single" w:sz="4" w:space="0" w:color="000000"/>
              <w:bottom w:val="single" w:sz="4" w:space="0" w:color="000000"/>
              <w:right w:val="single" w:sz="4" w:space="0" w:color="000000"/>
            </w:tcBorders>
          </w:tcPr>
          <w:p w14:paraId="357AD529" w14:textId="77777777" w:rsidR="00AB2F13" w:rsidRPr="003E1DE5" w:rsidRDefault="00AB2F13" w:rsidP="00AB2F13">
            <w:pPr>
              <w:kinsoku w:val="0"/>
              <w:overflowPunct w:val="0"/>
              <w:spacing w:line="364" w:lineRule="exact"/>
              <w:ind w:right="8"/>
              <w:jc w:val="center"/>
            </w:pPr>
            <w:r w:rsidRPr="003E1DE5">
              <w:rPr>
                <w:rFonts w:ascii="Arial" w:hAnsi="Arial" w:cs="Arial"/>
                <w:sz w:val="32"/>
                <w:szCs w:val="32"/>
              </w:rPr>
              <w:t>To:</w:t>
            </w:r>
          </w:p>
        </w:tc>
      </w:tr>
      <w:tr w:rsidR="00AB2F13" w:rsidRPr="003E1DE5" w14:paraId="3B70ED16" w14:textId="77777777" w:rsidTr="00AB2F13">
        <w:trPr>
          <w:trHeight w:hRule="exact" w:val="377"/>
        </w:trPr>
        <w:tc>
          <w:tcPr>
            <w:tcW w:w="1949" w:type="dxa"/>
            <w:tcBorders>
              <w:top w:val="single" w:sz="4" w:space="0" w:color="000000"/>
              <w:left w:val="single" w:sz="4" w:space="0" w:color="000000"/>
              <w:bottom w:val="single" w:sz="4" w:space="0" w:color="000000"/>
              <w:right w:val="single" w:sz="4" w:space="0" w:color="000000"/>
            </w:tcBorders>
          </w:tcPr>
          <w:p w14:paraId="58FA120A" w14:textId="77777777" w:rsidR="00AB2F13" w:rsidRPr="003E1DE5" w:rsidRDefault="00AB2F13" w:rsidP="00AB2F13">
            <w:pPr>
              <w:kinsoku w:val="0"/>
              <w:overflowPunct w:val="0"/>
              <w:spacing w:line="362" w:lineRule="exact"/>
              <w:ind w:left="102"/>
            </w:pPr>
            <w:r w:rsidRPr="003E1DE5">
              <w:rPr>
                <w:rFonts w:ascii="Arial" w:hAnsi="Arial" w:cs="Arial"/>
                <w:sz w:val="32"/>
                <w:szCs w:val="32"/>
              </w:rPr>
              <w:t>Mond</w:t>
            </w:r>
            <w:r w:rsidRPr="003E1DE5">
              <w:rPr>
                <w:rFonts w:ascii="Arial" w:hAnsi="Arial" w:cs="Arial"/>
                <w:spacing w:val="3"/>
                <w:sz w:val="32"/>
                <w:szCs w:val="32"/>
              </w:rPr>
              <w:t>a</w:t>
            </w:r>
            <w:r w:rsidRPr="003E1DE5">
              <w:rPr>
                <w:rFonts w:ascii="Arial" w:hAnsi="Arial" w:cs="Arial"/>
                <w:sz w:val="32"/>
                <w:szCs w:val="32"/>
              </w:rPr>
              <w:t>y</w:t>
            </w:r>
          </w:p>
        </w:tc>
        <w:tc>
          <w:tcPr>
            <w:tcW w:w="1949" w:type="dxa"/>
            <w:tcBorders>
              <w:top w:val="single" w:sz="4" w:space="0" w:color="000000"/>
              <w:left w:val="single" w:sz="4" w:space="0" w:color="000000"/>
              <w:bottom w:val="single" w:sz="4" w:space="0" w:color="000000"/>
              <w:right w:val="single" w:sz="4" w:space="0" w:color="000000"/>
            </w:tcBorders>
          </w:tcPr>
          <w:p w14:paraId="0C92E9EB" w14:textId="77777777" w:rsidR="00AB2F13" w:rsidRPr="003E1DE5" w:rsidRDefault="00AB2F13" w:rsidP="00AB2F13"/>
        </w:tc>
        <w:tc>
          <w:tcPr>
            <w:tcW w:w="1952" w:type="dxa"/>
            <w:tcBorders>
              <w:top w:val="single" w:sz="4" w:space="0" w:color="000000"/>
              <w:left w:val="single" w:sz="4" w:space="0" w:color="000000"/>
              <w:bottom w:val="single" w:sz="4" w:space="0" w:color="000000"/>
              <w:right w:val="single" w:sz="4" w:space="0" w:color="000000"/>
            </w:tcBorders>
          </w:tcPr>
          <w:p w14:paraId="7B249F81" w14:textId="77777777" w:rsidR="00AB2F13" w:rsidRPr="003E1DE5" w:rsidRDefault="00AB2F13" w:rsidP="00AB2F13"/>
        </w:tc>
        <w:tc>
          <w:tcPr>
            <w:tcW w:w="1949" w:type="dxa"/>
            <w:tcBorders>
              <w:top w:val="single" w:sz="4" w:space="0" w:color="000000"/>
              <w:left w:val="single" w:sz="4" w:space="0" w:color="000000"/>
              <w:bottom w:val="single" w:sz="4" w:space="0" w:color="000000"/>
              <w:right w:val="single" w:sz="4" w:space="0" w:color="000000"/>
            </w:tcBorders>
          </w:tcPr>
          <w:p w14:paraId="47080E7A" w14:textId="77777777" w:rsidR="00AB2F13" w:rsidRPr="003E1DE5" w:rsidRDefault="00AB2F13" w:rsidP="00AB2F13"/>
        </w:tc>
        <w:tc>
          <w:tcPr>
            <w:tcW w:w="2691" w:type="dxa"/>
            <w:tcBorders>
              <w:top w:val="single" w:sz="4" w:space="0" w:color="000000"/>
              <w:left w:val="single" w:sz="4" w:space="0" w:color="000000"/>
              <w:bottom w:val="single" w:sz="4" w:space="0" w:color="000000"/>
              <w:right w:val="single" w:sz="4" w:space="0" w:color="000000"/>
            </w:tcBorders>
          </w:tcPr>
          <w:p w14:paraId="1B20267B" w14:textId="77777777" w:rsidR="00AB2F13" w:rsidRPr="003E1DE5" w:rsidRDefault="00AB2F13" w:rsidP="00AB2F13"/>
        </w:tc>
      </w:tr>
      <w:tr w:rsidR="00AB2F13" w:rsidRPr="003E1DE5" w14:paraId="77F605FD" w14:textId="77777777" w:rsidTr="00AB2F13">
        <w:trPr>
          <w:trHeight w:hRule="exact" w:val="379"/>
        </w:trPr>
        <w:tc>
          <w:tcPr>
            <w:tcW w:w="1949" w:type="dxa"/>
            <w:tcBorders>
              <w:top w:val="single" w:sz="4" w:space="0" w:color="000000"/>
              <w:left w:val="single" w:sz="4" w:space="0" w:color="000000"/>
              <w:bottom w:val="single" w:sz="4" w:space="0" w:color="000000"/>
              <w:right w:val="single" w:sz="4" w:space="0" w:color="000000"/>
            </w:tcBorders>
          </w:tcPr>
          <w:p w14:paraId="76444BDE" w14:textId="77777777" w:rsidR="00AB2F13" w:rsidRPr="003E1DE5" w:rsidRDefault="00AB2F13" w:rsidP="00AB2F13">
            <w:pPr>
              <w:kinsoku w:val="0"/>
              <w:overflowPunct w:val="0"/>
              <w:spacing w:line="362" w:lineRule="exact"/>
              <w:ind w:left="102"/>
            </w:pPr>
            <w:r w:rsidRPr="003E1DE5">
              <w:rPr>
                <w:rFonts w:ascii="Arial" w:hAnsi="Arial" w:cs="Arial"/>
                <w:sz w:val="32"/>
                <w:szCs w:val="32"/>
              </w:rPr>
              <w:t>Tuesd</w:t>
            </w:r>
            <w:r w:rsidRPr="003E1DE5">
              <w:rPr>
                <w:rFonts w:ascii="Arial" w:hAnsi="Arial" w:cs="Arial"/>
                <w:spacing w:val="3"/>
                <w:sz w:val="32"/>
                <w:szCs w:val="32"/>
              </w:rPr>
              <w:t>a</w:t>
            </w:r>
            <w:r w:rsidRPr="003E1DE5">
              <w:rPr>
                <w:rFonts w:ascii="Arial" w:hAnsi="Arial" w:cs="Arial"/>
                <w:sz w:val="32"/>
                <w:szCs w:val="32"/>
              </w:rPr>
              <w:t>y</w:t>
            </w:r>
          </w:p>
        </w:tc>
        <w:tc>
          <w:tcPr>
            <w:tcW w:w="1949" w:type="dxa"/>
            <w:tcBorders>
              <w:top w:val="single" w:sz="4" w:space="0" w:color="000000"/>
              <w:left w:val="single" w:sz="4" w:space="0" w:color="000000"/>
              <w:bottom w:val="single" w:sz="4" w:space="0" w:color="000000"/>
              <w:right w:val="single" w:sz="4" w:space="0" w:color="000000"/>
            </w:tcBorders>
          </w:tcPr>
          <w:p w14:paraId="351F6C8D" w14:textId="77777777" w:rsidR="00AB2F13" w:rsidRPr="003E1DE5" w:rsidRDefault="00AB2F13" w:rsidP="00AB2F13"/>
        </w:tc>
        <w:tc>
          <w:tcPr>
            <w:tcW w:w="1952" w:type="dxa"/>
            <w:tcBorders>
              <w:top w:val="single" w:sz="4" w:space="0" w:color="000000"/>
              <w:left w:val="single" w:sz="4" w:space="0" w:color="000000"/>
              <w:bottom w:val="single" w:sz="4" w:space="0" w:color="000000"/>
              <w:right w:val="single" w:sz="4" w:space="0" w:color="000000"/>
            </w:tcBorders>
          </w:tcPr>
          <w:p w14:paraId="11941C17" w14:textId="77777777" w:rsidR="00AB2F13" w:rsidRPr="003E1DE5" w:rsidRDefault="00AB2F13" w:rsidP="00AB2F13"/>
        </w:tc>
        <w:tc>
          <w:tcPr>
            <w:tcW w:w="1949" w:type="dxa"/>
            <w:tcBorders>
              <w:top w:val="single" w:sz="4" w:space="0" w:color="000000"/>
              <w:left w:val="single" w:sz="4" w:space="0" w:color="000000"/>
              <w:bottom w:val="single" w:sz="4" w:space="0" w:color="000000"/>
              <w:right w:val="single" w:sz="4" w:space="0" w:color="000000"/>
            </w:tcBorders>
          </w:tcPr>
          <w:p w14:paraId="7A06610A" w14:textId="77777777" w:rsidR="00AB2F13" w:rsidRPr="003E1DE5" w:rsidRDefault="00AB2F13" w:rsidP="00AB2F13"/>
        </w:tc>
        <w:tc>
          <w:tcPr>
            <w:tcW w:w="2691" w:type="dxa"/>
            <w:tcBorders>
              <w:top w:val="single" w:sz="4" w:space="0" w:color="000000"/>
              <w:left w:val="single" w:sz="4" w:space="0" w:color="000000"/>
              <w:bottom w:val="single" w:sz="4" w:space="0" w:color="000000"/>
              <w:right w:val="single" w:sz="4" w:space="0" w:color="000000"/>
            </w:tcBorders>
          </w:tcPr>
          <w:p w14:paraId="61C5AFCC" w14:textId="77777777" w:rsidR="00AB2F13" w:rsidRPr="003E1DE5" w:rsidRDefault="00AB2F13" w:rsidP="00AB2F13"/>
        </w:tc>
      </w:tr>
      <w:tr w:rsidR="00AB2F13" w:rsidRPr="003E1DE5" w14:paraId="0BDBEC80" w14:textId="77777777" w:rsidTr="00AB2F13">
        <w:trPr>
          <w:trHeight w:hRule="exact" w:val="377"/>
        </w:trPr>
        <w:tc>
          <w:tcPr>
            <w:tcW w:w="1949" w:type="dxa"/>
            <w:tcBorders>
              <w:top w:val="single" w:sz="4" w:space="0" w:color="000000"/>
              <w:left w:val="single" w:sz="4" w:space="0" w:color="000000"/>
              <w:bottom w:val="single" w:sz="4" w:space="0" w:color="000000"/>
              <w:right w:val="single" w:sz="4" w:space="0" w:color="000000"/>
            </w:tcBorders>
          </w:tcPr>
          <w:p w14:paraId="3450B5CB" w14:textId="77777777" w:rsidR="00AB2F13" w:rsidRPr="003E1DE5" w:rsidRDefault="00AB2F13" w:rsidP="00AB2F13">
            <w:pPr>
              <w:kinsoku w:val="0"/>
              <w:overflowPunct w:val="0"/>
              <w:spacing w:line="362" w:lineRule="exact"/>
              <w:ind w:left="102"/>
            </w:pPr>
            <w:r w:rsidRPr="003E1DE5">
              <w:rPr>
                <w:rFonts w:ascii="Arial" w:hAnsi="Arial" w:cs="Arial"/>
                <w:sz w:val="32"/>
                <w:szCs w:val="32"/>
              </w:rPr>
              <w:t>Wed</w:t>
            </w:r>
            <w:r>
              <w:rPr>
                <w:rFonts w:ascii="Arial" w:hAnsi="Arial" w:cs="Arial"/>
                <w:sz w:val="32"/>
                <w:szCs w:val="32"/>
              </w:rPr>
              <w:t>nesday</w:t>
            </w:r>
          </w:p>
        </w:tc>
        <w:tc>
          <w:tcPr>
            <w:tcW w:w="1949" w:type="dxa"/>
            <w:tcBorders>
              <w:top w:val="single" w:sz="4" w:space="0" w:color="000000"/>
              <w:left w:val="single" w:sz="4" w:space="0" w:color="000000"/>
              <w:bottom w:val="single" w:sz="4" w:space="0" w:color="000000"/>
              <w:right w:val="single" w:sz="4" w:space="0" w:color="000000"/>
            </w:tcBorders>
          </w:tcPr>
          <w:p w14:paraId="175B0264" w14:textId="77777777" w:rsidR="00AB2F13" w:rsidRPr="003E1DE5" w:rsidRDefault="00AB2F13" w:rsidP="00AB2F13"/>
        </w:tc>
        <w:tc>
          <w:tcPr>
            <w:tcW w:w="1952" w:type="dxa"/>
            <w:tcBorders>
              <w:top w:val="single" w:sz="4" w:space="0" w:color="000000"/>
              <w:left w:val="single" w:sz="4" w:space="0" w:color="000000"/>
              <w:bottom w:val="single" w:sz="4" w:space="0" w:color="000000"/>
              <w:right w:val="single" w:sz="4" w:space="0" w:color="000000"/>
            </w:tcBorders>
          </w:tcPr>
          <w:p w14:paraId="19778169" w14:textId="77777777" w:rsidR="00AB2F13" w:rsidRPr="003E1DE5" w:rsidRDefault="00AB2F13" w:rsidP="00AB2F13"/>
        </w:tc>
        <w:tc>
          <w:tcPr>
            <w:tcW w:w="1949" w:type="dxa"/>
            <w:tcBorders>
              <w:top w:val="single" w:sz="4" w:space="0" w:color="000000"/>
              <w:left w:val="single" w:sz="4" w:space="0" w:color="000000"/>
              <w:bottom w:val="single" w:sz="4" w:space="0" w:color="000000"/>
              <w:right w:val="single" w:sz="4" w:space="0" w:color="000000"/>
            </w:tcBorders>
          </w:tcPr>
          <w:p w14:paraId="18AC4CC6" w14:textId="77777777" w:rsidR="00AB2F13" w:rsidRPr="003E1DE5" w:rsidRDefault="00AB2F13" w:rsidP="00AB2F13"/>
        </w:tc>
        <w:tc>
          <w:tcPr>
            <w:tcW w:w="2691" w:type="dxa"/>
            <w:tcBorders>
              <w:top w:val="single" w:sz="4" w:space="0" w:color="000000"/>
              <w:left w:val="single" w:sz="4" w:space="0" w:color="000000"/>
              <w:bottom w:val="single" w:sz="4" w:space="0" w:color="000000"/>
              <w:right w:val="single" w:sz="4" w:space="0" w:color="000000"/>
            </w:tcBorders>
          </w:tcPr>
          <w:p w14:paraId="250A012D" w14:textId="77777777" w:rsidR="00AB2F13" w:rsidRPr="003E1DE5" w:rsidRDefault="00AB2F13" w:rsidP="00AB2F13"/>
        </w:tc>
      </w:tr>
      <w:tr w:rsidR="00AB2F13" w:rsidRPr="003E1DE5" w14:paraId="680DE804" w14:textId="77777777" w:rsidTr="00AB2F13">
        <w:trPr>
          <w:trHeight w:hRule="exact" w:val="379"/>
        </w:trPr>
        <w:tc>
          <w:tcPr>
            <w:tcW w:w="1949" w:type="dxa"/>
            <w:tcBorders>
              <w:top w:val="single" w:sz="4" w:space="0" w:color="000000"/>
              <w:left w:val="single" w:sz="4" w:space="0" w:color="000000"/>
              <w:bottom w:val="single" w:sz="4" w:space="0" w:color="000000"/>
              <w:right w:val="single" w:sz="4" w:space="0" w:color="000000"/>
            </w:tcBorders>
          </w:tcPr>
          <w:p w14:paraId="0F0C931D" w14:textId="77777777" w:rsidR="00AB2F13" w:rsidRPr="003E1DE5" w:rsidRDefault="00AB2F13" w:rsidP="00AB2F13">
            <w:pPr>
              <w:kinsoku w:val="0"/>
              <w:overflowPunct w:val="0"/>
              <w:spacing w:line="362" w:lineRule="exact"/>
              <w:ind w:left="102"/>
            </w:pPr>
            <w:r w:rsidRPr="003E1DE5">
              <w:rPr>
                <w:rFonts w:ascii="Arial" w:hAnsi="Arial" w:cs="Arial"/>
                <w:sz w:val="32"/>
                <w:szCs w:val="32"/>
              </w:rPr>
              <w:t>Thu</w:t>
            </w:r>
            <w:r w:rsidRPr="003E1DE5">
              <w:rPr>
                <w:rFonts w:ascii="Arial" w:hAnsi="Arial" w:cs="Arial"/>
                <w:spacing w:val="-1"/>
                <w:sz w:val="32"/>
                <w:szCs w:val="32"/>
              </w:rPr>
              <w:t>r</w:t>
            </w:r>
            <w:r w:rsidRPr="003E1DE5">
              <w:rPr>
                <w:rFonts w:ascii="Arial" w:hAnsi="Arial" w:cs="Arial"/>
                <w:sz w:val="32"/>
                <w:szCs w:val="32"/>
              </w:rPr>
              <w:t>s</w:t>
            </w:r>
            <w:r>
              <w:rPr>
                <w:rFonts w:ascii="Arial" w:hAnsi="Arial" w:cs="Arial"/>
                <w:sz w:val="32"/>
                <w:szCs w:val="32"/>
              </w:rPr>
              <w:t>day</w:t>
            </w:r>
          </w:p>
        </w:tc>
        <w:tc>
          <w:tcPr>
            <w:tcW w:w="1949" w:type="dxa"/>
            <w:tcBorders>
              <w:top w:val="single" w:sz="4" w:space="0" w:color="000000"/>
              <w:left w:val="single" w:sz="4" w:space="0" w:color="000000"/>
              <w:bottom w:val="single" w:sz="4" w:space="0" w:color="000000"/>
              <w:right w:val="single" w:sz="4" w:space="0" w:color="000000"/>
            </w:tcBorders>
          </w:tcPr>
          <w:p w14:paraId="7074843E" w14:textId="77777777" w:rsidR="00AB2F13" w:rsidRPr="003E1DE5" w:rsidRDefault="00AB2F13" w:rsidP="00AB2F13"/>
        </w:tc>
        <w:tc>
          <w:tcPr>
            <w:tcW w:w="1952" w:type="dxa"/>
            <w:tcBorders>
              <w:top w:val="single" w:sz="4" w:space="0" w:color="000000"/>
              <w:left w:val="single" w:sz="4" w:space="0" w:color="000000"/>
              <w:bottom w:val="single" w:sz="4" w:space="0" w:color="000000"/>
              <w:right w:val="single" w:sz="4" w:space="0" w:color="000000"/>
            </w:tcBorders>
          </w:tcPr>
          <w:p w14:paraId="41022E04" w14:textId="77777777" w:rsidR="00AB2F13" w:rsidRPr="003E1DE5" w:rsidRDefault="00AB2F13" w:rsidP="00AB2F13"/>
        </w:tc>
        <w:tc>
          <w:tcPr>
            <w:tcW w:w="1949" w:type="dxa"/>
            <w:tcBorders>
              <w:top w:val="single" w:sz="4" w:space="0" w:color="000000"/>
              <w:left w:val="single" w:sz="4" w:space="0" w:color="000000"/>
              <w:bottom w:val="single" w:sz="4" w:space="0" w:color="000000"/>
              <w:right w:val="single" w:sz="4" w:space="0" w:color="000000"/>
            </w:tcBorders>
          </w:tcPr>
          <w:p w14:paraId="0BAC3416" w14:textId="77777777" w:rsidR="00AB2F13" w:rsidRPr="003E1DE5" w:rsidRDefault="00AB2F13" w:rsidP="00AB2F13"/>
        </w:tc>
        <w:tc>
          <w:tcPr>
            <w:tcW w:w="2691" w:type="dxa"/>
            <w:tcBorders>
              <w:top w:val="single" w:sz="4" w:space="0" w:color="000000"/>
              <w:left w:val="single" w:sz="4" w:space="0" w:color="000000"/>
              <w:bottom w:val="single" w:sz="4" w:space="0" w:color="000000"/>
              <w:right w:val="single" w:sz="4" w:space="0" w:color="000000"/>
            </w:tcBorders>
          </w:tcPr>
          <w:p w14:paraId="6856E14B" w14:textId="77777777" w:rsidR="00AB2F13" w:rsidRPr="003E1DE5" w:rsidRDefault="00AB2F13" w:rsidP="00AB2F13"/>
        </w:tc>
      </w:tr>
      <w:tr w:rsidR="00AB2F13" w:rsidRPr="003E1DE5" w14:paraId="1E11E172" w14:textId="77777777" w:rsidTr="00AB2F13">
        <w:trPr>
          <w:trHeight w:hRule="exact" w:val="377"/>
        </w:trPr>
        <w:tc>
          <w:tcPr>
            <w:tcW w:w="1949" w:type="dxa"/>
            <w:tcBorders>
              <w:top w:val="single" w:sz="4" w:space="0" w:color="000000"/>
              <w:left w:val="single" w:sz="4" w:space="0" w:color="000000"/>
              <w:bottom w:val="single" w:sz="4" w:space="0" w:color="000000"/>
              <w:right w:val="single" w:sz="4" w:space="0" w:color="000000"/>
            </w:tcBorders>
          </w:tcPr>
          <w:p w14:paraId="788ABF43" w14:textId="77777777" w:rsidR="00AB2F13" w:rsidRPr="003E1DE5" w:rsidRDefault="00AB2F13" w:rsidP="00AB2F13">
            <w:pPr>
              <w:kinsoku w:val="0"/>
              <w:overflowPunct w:val="0"/>
              <w:spacing w:line="362" w:lineRule="exact"/>
              <w:ind w:left="102"/>
            </w:pPr>
            <w:r w:rsidRPr="003E1DE5">
              <w:rPr>
                <w:rFonts w:ascii="Arial" w:hAnsi="Arial" w:cs="Arial"/>
                <w:sz w:val="32"/>
                <w:szCs w:val="32"/>
              </w:rPr>
              <w:t>F</w:t>
            </w:r>
            <w:r w:rsidRPr="003E1DE5">
              <w:rPr>
                <w:rFonts w:ascii="Arial" w:hAnsi="Arial" w:cs="Arial"/>
                <w:spacing w:val="-2"/>
                <w:sz w:val="32"/>
                <w:szCs w:val="32"/>
              </w:rPr>
              <w:t>r</w:t>
            </w:r>
            <w:r w:rsidRPr="003E1DE5">
              <w:rPr>
                <w:rFonts w:ascii="Arial" w:hAnsi="Arial" w:cs="Arial"/>
                <w:sz w:val="32"/>
                <w:szCs w:val="32"/>
              </w:rPr>
              <w:t>id</w:t>
            </w:r>
            <w:r w:rsidRPr="003E1DE5">
              <w:rPr>
                <w:rFonts w:ascii="Arial" w:hAnsi="Arial" w:cs="Arial"/>
                <w:spacing w:val="2"/>
                <w:sz w:val="32"/>
                <w:szCs w:val="32"/>
              </w:rPr>
              <w:t>a</w:t>
            </w:r>
            <w:r w:rsidRPr="003E1DE5">
              <w:rPr>
                <w:rFonts w:ascii="Arial" w:hAnsi="Arial" w:cs="Arial"/>
                <w:sz w:val="32"/>
                <w:szCs w:val="32"/>
              </w:rPr>
              <w:t>y</w:t>
            </w:r>
          </w:p>
        </w:tc>
        <w:tc>
          <w:tcPr>
            <w:tcW w:w="1949" w:type="dxa"/>
            <w:tcBorders>
              <w:top w:val="single" w:sz="4" w:space="0" w:color="000000"/>
              <w:left w:val="single" w:sz="4" w:space="0" w:color="000000"/>
              <w:bottom w:val="single" w:sz="4" w:space="0" w:color="000000"/>
              <w:right w:val="single" w:sz="4" w:space="0" w:color="000000"/>
            </w:tcBorders>
          </w:tcPr>
          <w:p w14:paraId="7DD8570F" w14:textId="77777777" w:rsidR="00AB2F13" w:rsidRPr="003E1DE5" w:rsidRDefault="00AB2F13" w:rsidP="00AB2F13"/>
        </w:tc>
        <w:tc>
          <w:tcPr>
            <w:tcW w:w="1952" w:type="dxa"/>
            <w:tcBorders>
              <w:top w:val="single" w:sz="4" w:space="0" w:color="000000"/>
              <w:left w:val="single" w:sz="4" w:space="0" w:color="000000"/>
              <w:bottom w:val="single" w:sz="4" w:space="0" w:color="000000"/>
              <w:right w:val="single" w:sz="4" w:space="0" w:color="000000"/>
            </w:tcBorders>
          </w:tcPr>
          <w:p w14:paraId="6F90E60A" w14:textId="77777777" w:rsidR="00AB2F13" w:rsidRPr="003E1DE5" w:rsidRDefault="00AB2F13" w:rsidP="00AB2F13"/>
        </w:tc>
        <w:tc>
          <w:tcPr>
            <w:tcW w:w="1949" w:type="dxa"/>
            <w:tcBorders>
              <w:top w:val="single" w:sz="4" w:space="0" w:color="000000"/>
              <w:left w:val="single" w:sz="4" w:space="0" w:color="000000"/>
              <w:bottom w:val="single" w:sz="4" w:space="0" w:color="000000"/>
              <w:right w:val="single" w:sz="4" w:space="0" w:color="000000"/>
            </w:tcBorders>
          </w:tcPr>
          <w:p w14:paraId="24D5F6C2" w14:textId="77777777" w:rsidR="00AB2F13" w:rsidRPr="003E1DE5" w:rsidRDefault="00AB2F13" w:rsidP="00AB2F13"/>
        </w:tc>
        <w:tc>
          <w:tcPr>
            <w:tcW w:w="2691" w:type="dxa"/>
            <w:tcBorders>
              <w:top w:val="single" w:sz="4" w:space="0" w:color="000000"/>
              <w:left w:val="single" w:sz="4" w:space="0" w:color="000000"/>
              <w:bottom w:val="single" w:sz="4" w:space="0" w:color="000000"/>
              <w:right w:val="single" w:sz="4" w:space="0" w:color="000000"/>
            </w:tcBorders>
          </w:tcPr>
          <w:p w14:paraId="3F684452" w14:textId="77777777" w:rsidR="00AB2F13" w:rsidRPr="003E1DE5" w:rsidRDefault="00AB2F13" w:rsidP="00AB2F13"/>
        </w:tc>
      </w:tr>
      <w:tr w:rsidR="00AB2F13" w:rsidRPr="003E1DE5" w14:paraId="69073B33" w14:textId="77777777" w:rsidTr="00AB2F13">
        <w:trPr>
          <w:trHeight w:hRule="exact" w:val="379"/>
        </w:trPr>
        <w:tc>
          <w:tcPr>
            <w:tcW w:w="1949" w:type="dxa"/>
            <w:tcBorders>
              <w:top w:val="single" w:sz="4" w:space="0" w:color="000000"/>
              <w:left w:val="single" w:sz="4" w:space="0" w:color="000000"/>
              <w:bottom w:val="single" w:sz="4" w:space="0" w:color="000000"/>
              <w:right w:val="single" w:sz="4" w:space="0" w:color="000000"/>
            </w:tcBorders>
          </w:tcPr>
          <w:p w14:paraId="2F029C38" w14:textId="77777777" w:rsidR="00AB2F13" w:rsidRPr="003E1DE5" w:rsidRDefault="00AB2F13" w:rsidP="00AB2F13">
            <w:pPr>
              <w:kinsoku w:val="0"/>
              <w:overflowPunct w:val="0"/>
              <w:spacing w:line="362" w:lineRule="exact"/>
              <w:ind w:left="102"/>
            </w:pPr>
            <w:r w:rsidRPr="003E1DE5">
              <w:rPr>
                <w:rFonts w:ascii="Arial" w:hAnsi="Arial" w:cs="Arial"/>
                <w:sz w:val="32"/>
                <w:szCs w:val="32"/>
              </w:rPr>
              <w:t>Sat</w:t>
            </w:r>
            <w:r>
              <w:rPr>
                <w:rFonts w:ascii="Arial" w:hAnsi="Arial" w:cs="Arial"/>
                <w:sz w:val="32"/>
                <w:szCs w:val="32"/>
              </w:rPr>
              <w:t>urday</w:t>
            </w:r>
          </w:p>
        </w:tc>
        <w:tc>
          <w:tcPr>
            <w:tcW w:w="1949" w:type="dxa"/>
            <w:tcBorders>
              <w:top w:val="single" w:sz="4" w:space="0" w:color="000000"/>
              <w:left w:val="single" w:sz="4" w:space="0" w:color="000000"/>
              <w:bottom w:val="single" w:sz="4" w:space="0" w:color="000000"/>
              <w:right w:val="single" w:sz="4" w:space="0" w:color="000000"/>
            </w:tcBorders>
          </w:tcPr>
          <w:p w14:paraId="122FE6F7" w14:textId="77777777" w:rsidR="00AB2F13" w:rsidRPr="003E1DE5" w:rsidRDefault="00AB2F13" w:rsidP="00AB2F13"/>
        </w:tc>
        <w:tc>
          <w:tcPr>
            <w:tcW w:w="1952" w:type="dxa"/>
            <w:tcBorders>
              <w:top w:val="single" w:sz="4" w:space="0" w:color="000000"/>
              <w:left w:val="single" w:sz="4" w:space="0" w:color="000000"/>
              <w:bottom w:val="single" w:sz="4" w:space="0" w:color="000000"/>
              <w:right w:val="single" w:sz="4" w:space="0" w:color="000000"/>
            </w:tcBorders>
          </w:tcPr>
          <w:p w14:paraId="52BC444E" w14:textId="77777777" w:rsidR="00AB2F13" w:rsidRPr="003E1DE5" w:rsidRDefault="00AB2F13" w:rsidP="00AB2F13"/>
        </w:tc>
        <w:tc>
          <w:tcPr>
            <w:tcW w:w="1949" w:type="dxa"/>
            <w:tcBorders>
              <w:top w:val="single" w:sz="4" w:space="0" w:color="000000"/>
              <w:left w:val="single" w:sz="4" w:space="0" w:color="000000"/>
              <w:bottom w:val="single" w:sz="4" w:space="0" w:color="000000"/>
              <w:right w:val="single" w:sz="4" w:space="0" w:color="000000"/>
            </w:tcBorders>
          </w:tcPr>
          <w:p w14:paraId="1B95557B" w14:textId="77777777" w:rsidR="00AB2F13" w:rsidRPr="003E1DE5" w:rsidRDefault="00AB2F13" w:rsidP="00AB2F13"/>
        </w:tc>
        <w:tc>
          <w:tcPr>
            <w:tcW w:w="2691" w:type="dxa"/>
            <w:tcBorders>
              <w:top w:val="single" w:sz="4" w:space="0" w:color="000000"/>
              <w:left w:val="single" w:sz="4" w:space="0" w:color="000000"/>
              <w:bottom w:val="single" w:sz="4" w:space="0" w:color="000000"/>
              <w:right w:val="single" w:sz="4" w:space="0" w:color="000000"/>
            </w:tcBorders>
          </w:tcPr>
          <w:p w14:paraId="4AFD0DCC" w14:textId="77777777" w:rsidR="00AB2F13" w:rsidRPr="003E1DE5" w:rsidRDefault="00AB2F13" w:rsidP="00AB2F13"/>
        </w:tc>
      </w:tr>
      <w:tr w:rsidR="00AB2F13" w:rsidRPr="003E1DE5" w14:paraId="5CDD01D9" w14:textId="77777777" w:rsidTr="00AB2F13">
        <w:trPr>
          <w:trHeight w:hRule="exact" w:val="377"/>
        </w:trPr>
        <w:tc>
          <w:tcPr>
            <w:tcW w:w="1949" w:type="dxa"/>
            <w:tcBorders>
              <w:top w:val="single" w:sz="4" w:space="0" w:color="000000"/>
              <w:left w:val="single" w:sz="4" w:space="0" w:color="000000"/>
              <w:bottom w:val="single" w:sz="4" w:space="0" w:color="000000"/>
              <w:right w:val="single" w:sz="4" w:space="0" w:color="000000"/>
            </w:tcBorders>
          </w:tcPr>
          <w:p w14:paraId="5577098A" w14:textId="77777777" w:rsidR="00AB2F13" w:rsidRPr="003E1DE5" w:rsidRDefault="00AB2F13" w:rsidP="00AB2F13">
            <w:pPr>
              <w:kinsoku w:val="0"/>
              <w:overflowPunct w:val="0"/>
              <w:spacing w:line="362" w:lineRule="exact"/>
              <w:ind w:left="102"/>
            </w:pPr>
            <w:r w:rsidRPr="003E1DE5">
              <w:rPr>
                <w:rFonts w:ascii="Arial" w:hAnsi="Arial" w:cs="Arial"/>
                <w:sz w:val="32"/>
                <w:szCs w:val="32"/>
              </w:rPr>
              <w:t>Sun</w:t>
            </w:r>
            <w:r>
              <w:rPr>
                <w:rFonts w:ascii="Arial" w:hAnsi="Arial" w:cs="Arial"/>
                <w:sz w:val="32"/>
                <w:szCs w:val="32"/>
              </w:rPr>
              <w:t>day</w:t>
            </w:r>
          </w:p>
        </w:tc>
        <w:tc>
          <w:tcPr>
            <w:tcW w:w="1949" w:type="dxa"/>
            <w:tcBorders>
              <w:top w:val="single" w:sz="4" w:space="0" w:color="000000"/>
              <w:left w:val="single" w:sz="4" w:space="0" w:color="000000"/>
              <w:bottom w:val="single" w:sz="4" w:space="0" w:color="000000"/>
              <w:right w:val="single" w:sz="4" w:space="0" w:color="000000"/>
            </w:tcBorders>
          </w:tcPr>
          <w:p w14:paraId="52B5D031" w14:textId="77777777" w:rsidR="00AB2F13" w:rsidRPr="003E1DE5" w:rsidRDefault="00AB2F13" w:rsidP="00AB2F13"/>
        </w:tc>
        <w:tc>
          <w:tcPr>
            <w:tcW w:w="1952" w:type="dxa"/>
            <w:tcBorders>
              <w:top w:val="single" w:sz="4" w:space="0" w:color="000000"/>
              <w:left w:val="single" w:sz="4" w:space="0" w:color="000000"/>
              <w:bottom w:val="single" w:sz="4" w:space="0" w:color="000000"/>
              <w:right w:val="single" w:sz="4" w:space="0" w:color="000000"/>
            </w:tcBorders>
          </w:tcPr>
          <w:p w14:paraId="2400D892" w14:textId="77777777" w:rsidR="00AB2F13" w:rsidRPr="003E1DE5" w:rsidRDefault="00AB2F13" w:rsidP="00AB2F13"/>
        </w:tc>
        <w:tc>
          <w:tcPr>
            <w:tcW w:w="1949" w:type="dxa"/>
            <w:tcBorders>
              <w:top w:val="single" w:sz="4" w:space="0" w:color="000000"/>
              <w:left w:val="single" w:sz="4" w:space="0" w:color="000000"/>
              <w:bottom w:val="single" w:sz="4" w:space="0" w:color="000000"/>
              <w:right w:val="single" w:sz="4" w:space="0" w:color="000000"/>
            </w:tcBorders>
          </w:tcPr>
          <w:p w14:paraId="4F811AAD" w14:textId="77777777" w:rsidR="00AB2F13" w:rsidRPr="003E1DE5" w:rsidRDefault="00AB2F13" w:rsidP="00AB2F13"/>
        </w:tc>
        <w:tc>
          <w:tcPr>
            <w:tcW w:w="2691" w:type="dxa"/>
            <w:tcBorders>
              <w:top w:val="single" w:sz="4" w:space="0" w:color="000000"/>
              <w:left w:val="single" w:sz="4" w:space="0" w:color="000000"/>
              <w:bottom w:val="single" w:sz="4" w:space="0" w:color="000000"/>
              <w:right w:val="single" w:sz="4" w:space="0" w:color="000000"/>
            </w:tcBorders>
          </w:tcPr>
          <w:p w14:paraId="26E93D2F" w14:textId="77777777" w:rsidR="00AB2F13" w:rsidRPr="003E1DE5" w:rsidRDefault="00AB2F13" w:rsidP="00AB2F13"/>
        </w:tc>
      </w:tr>
    </w:tbl>
    <w:p w14:paraId="719A4427" w14:textId="77777777" w:rsidR="00EA1129" w:rsidRPr="00686B3B" w:rsidRDefault="00EA1129" w:rsidP="00EA1129">
      <w:pPr>
        <w:kinsoku w:val="0"/>
        <w:overflowPunct w:val="0"/>
        <w:spacing w:before="3" w:line="120" w:lineRule="exact"/>
        <w:rPr>
          <w:sz w:val="12"/>
          <w:szCs w:val="12"/>
        </w:rPr>
      </w:pPr>
    </w:p>
    <w:p w14:paraId="7D5886C1" w14:textId="77777777" w:rsidR="00EA1129" w:rsidRPr="00686B3B" w:rsidRDefault="00EA1129" w:rsidP="00EA1129">
      <w:pPr>
        <w:kinsoku w:val="0"/>
        <w:overflowPunct w:val="0"/>
        <w:spacing w:before="4" w:line="110" w:lineRule="exact"/>
        <w:rPr>
          <w:sz w:val="11"/>
          <w:szCs w:val="11"/>
        </w:rPr>
      </w:pPr>
    </w:p>
    <w:p w14:paraId="4F3FB723" w14:textId="70E22832" w:rsidR="004A7035" w:rsidRDefault="00000000" w:rsidP="7E7A14D0">
      <w:pPr>
        <w:kinsoku w:val="0"/>
        <w:overflowPunct w:val="0"/>
        <w:ind w:left="-1134"/>
        <w:rPr>
          <w:rFonts w:ascii="Arial" w:hAnsi="Arial" w:cs="Arial"/>
          <w:sz w:val="32"/>
          <w:szCs w:val="32"/>
        </w:rPr>
      </w:pPr>
      <w:r>
        <w:rPr>
          <w:rFonts w:ascii="Arial" w:hAnsi="Arial" w:cs="Arial"/>
          <w:noProof/>
          <w:spacing w:val="-2"/>
          <w:sz w:val="32"/>
          <w:szCs w:val="32"/>
        </w:rPr>
        <w:pict w14:anchorId="2F2CFFA0">
          <v:rect id="_x0000_s1072" style="position:absolute;left:0;text-align:left;margin-left:-56.65pt;margin-top:22.35pt;width:524.85pt;height:73.5pt;z-index:14"/>
        </w:pict>
      </w:r>
      <w:r w:rsidR="0A353463">
        <w:rPr>
          <w:rFonts w:ascii="Arial" w:hAnsi="Arial" w:cs="Arial"/>
          <w:spacing w:val="-2"/>
          <w:sz w:val="32"/>
          <w:szCs w:val="32"/>
        </w:rPr>
        <w:t>A</w:t>
      </w:r>
      <w:r w:rsidR="0B0EDDC1" w:rsidRPr="00686B3B">
        <w:rPr>
          <w:rFonts w:ascii="Arial" w:hAnsi="Arial" w:cs="Arial"/>
          <w:sz w:val="32"/>
          <w:szCs w:val="32"/>
        </w:rPr>
        <w:t>lt</w:t>
      </w:r>
      <w:r w:rsidR="0B0EDDC1" w:rsidRPr="00686B3B">
        <w:rPr>
          <w:rFonts w:ascii="Arial" w:hAnsi="Arial" w:cs="Arial"/>
          <w:spacing w:val="2"/>
          <w:sz w:val="32"/>
          <w:szCs w:val="32"/>
        </w:rPr>
        <w:t>e</w:t>
      </w:r>
      <w:r w:rsidR="0B0EDDC1" w:rsidRPr="00686B3B">
        <w:rPr>
          <w:rFonts w:ascii="Arial" w:hAnsi="Arial" w:cs="Arial"/>
          <w:sz w:val="32"/>
          <w:szCs w:val="32"/>
        </w:rPr>
        <w:t>rations</w:t>
      </w:r>
      <w:r w:rsidR="0B0EDDC1" w:rsidRPr="00686B3B">
        <w:rPr>
          <w:rFonts w:ascii="Arial" w:hAnsi="Arial" w:cs="Arial"/>
          <w:spacing w:val="-8"/>
          <w:sz w:val="32"/>
          <w:szCs w:val="32"/>
        </w:rPr>
        <w:t xml:space="preserve"> </w:t>
      </w:r>
      <w:r w:rsidR="0B0EDDC1" w:rsidRPr="00686B3B">
        <w:rPr>
          <w:rFonts w:ascii="Arial" w:hAnsi="Arial" w:cs="Arial"/>
          <w:sz w:val="32"/>
          <w:szCs w:val="32"/>
        </w:rPr>
        <w:t>to</w:t>
      </w:r>
      <w:r w:rsidR="0B0EDDC1" w:rsidRPr="00686B3B">
        <w:rPr>
          <w:rFonts w:ascii="Arial" w:hAnsi="Arial" w:cs="Arial"/>
          <w:spacing w:val="-8"/>
          <w:sz w:val="32"/>
          <w:szCs w:val="32"/>
        </w:rPr>
        <w:t xml:space="preserve"> </w:t>
      </w:r>
      <w:r w:rsidR="0B0EDDC1" w:rsidRPr="00686B3B">
        <w:rPr>
          <w:rFonts w:ascii="Arial" w:hAnsi="Arial" w:cs="Arial"/>
          <w:sz w:val="32"/>
          <w:szCs w:val="32"/>
        </w:rPr>
        <w:t>cond</w:t>
      </w:r>
      <w:r w:rsidR="0B0EDDC1" w:rsidRPr="00686B3B">
        <w:rPr>
          <w:rFonts w:ascii="Arial" w:hAnsi="Arial" w:cs="Arial"/>
          <w:spacing w:val="1"/>
          <w:sz w:val="32"/>
          <w:szCs w:val="32"/>
        </w:rPr>
        <w:t>i</w:t>
      </w:r>
      <w:r w:rsidR="0B0EDDC1" w:rsidRPr="00686B3B">
        <w:rPr>
          <w:rFonts w:ascii="Arial" w:hAnsi="Arial" w:cs="Arial"/>
          <w:sz w:val="32"/>
          <w:szCs w:val="32"/>
        </w:rPr>
        <w:t>tion</w:t>
      </w:r>
      <w:r w:rsidR="0B0EDDC1" w:rsidRPr="00686B3B">
        <w:rPr>
          <w:rFonts w:ascii="Arial" w:hAnsi="Arial" w:cs="Arial"/>
          <w:spacing w:val="1"/>
          <w:sz w:val="32"/>
          <w:szCs w:val="32"/>
        </w:rPr>
        <w:t>s</w:t>
      </w:r>
      <w:r w:rsidR="0B0EDDC1" w:rsidRPr="00686B3B">
        <w:rPr>
          <w:rFonts w:ascii="Arial" w:hAnsi="Arial" w:cs="Arial"/>
          <w:sz w:val="32"/>
          <w:szCs w:val="32"/>
        </w:rPr>
        <w:t>,</w:t>
      </w:r>
      <w:r w:rsidR="0B0EDDC1" w:rsidRPr="00686B3B">
        <w:rPr>
          <w:rFonts w:ascii="Arial" w:hAnsi="Arial" w:cs="Arial"/>
          <w:spacing w:val="-10"/>
          <w:sz w:val="32"/>
          <w:szCs w:val="32"/>
        </w:rPr>
        <w:t xml:space="preserve"> </w:t>
      </w:r>
      <w:r w:rsidR="0A353463">
        <w:rPr>
          <w:rFonts w:ascii="Arial" w:hAnsi="Arial" w:cs="Arial"/>
          <w:spacing w:val="-10"/>
          <w:sz w:val="32"/>
          <w:szCs w:val="32"/>
        </w:rPr>
        <w:t xml:space="preserve">activities or </w:t>
      </w:r>
      <w:r w:rsidR="0B0EDDC1" w:rsidRPr="00686B3B">
        <w:rPr>
          <w:rFonts w:ascii="Arial" w:hAnsi="Arial" w:cs="Arial"/>
          <w:sz w:val="32"/>
          <w:szCs w:val="32"/>
        </w:rPr>
        <w:t>site</w:t>
      </w:r>
      <w:r w:rsidR="0B0EDDC1" w:rsidRPr="00686B3B">
        <w:rPr>
          <w:rFonts w:ascii="Arial" w:hAnsi="Arial" w:cs="Arial"/>
          <w:spacing w:val="-9"/>
          <w:sz w:val="32"/>
          <w:szCs w:val="32"/>
        </w:rPr>
        <w:t xml:space="preserve"> </w:t>
      </w:r>
      <w:r w:rsidR="0B0EDDC1" w:rsidRPr="00686B3B">
        <w:rPr>
          <w:rFonts w:ascii="Arial" w:hAnsi="Arial" w:cs="Arial"/>
          <w:sz w:val="32"/>
          <w:szCs w:val="32"/>
        </w:rPr>
        <w:t>plans</w:t>
      </w:r>
      <w:r w:rsidR="0B0EDDC1" w:rsidRPr="00686B3B">
        <w:rPr>
          <w:rFonts w:ascii="Arial" w:hAnsi="Arial" w:cs="Arial"/>
          <w:spacing w:val="-10"/>
          <w:sz w:val="32"/>
          <w:szCs w:val="32"/>
        </w:rPr>
        <w:t xml:space="preserve"> </w:t>
      </w:r>
      <w:r w:rsidR="0B0EDDC1" w:rsidRPr="00686B3B">
        <w:rPr>
          <w:rFonts w:ascii="Arial" w:hAnsi="Arial" w:cs="Arial"/>
          <w:sz w:val="32"/>
          <w:szCs w:val="32"/>
        </w:rPr>
        <w:t>as</w:t>
      </w:r>
      <w:r w:rsidR="0B0EDDC1" w:rsidRPr="00686B3B">
        <w:rPr>
          <w:rFonts w:ascii="Arial" w:hAnsi="Arial" w:cs="Arial"/>
          <w:spacing w:val="-8"/>
          <w:sz w:val="32"/>
          <w:szCs w:val="32"/>
        </w:rPr>
        <w:t xml:space="preserve"> </w:t>
      </w:r>
      <w:r w:rsidR="0B0EDDC1" w:rsidRPr="00686B3B">
        <w:rPr>
          <w:rFonts w:ascii="Arial" w:hAnsi="Arial" w:cs="Arial"/>
          <w:sz w:val="32"/>
          <w:szCs w:val="32"/>
        </w:rPr>
        <w:t>follo</w:t>
      </w:r>
      <w:r w:rsidR="0B0EDDC1" w:rsidRPr="00686B3B">
        <w:rPr>
          <w:rFonts w:ascii="Arial" w:hAnsi="Arial" w:cs="Arial"/>
          <w:spacing w:val="-3"/>
          <w:sz w:val="32"/>
          <w:szCs w:val="32"/>
        </w:rPr>
        <w:t>w</w:t>
      </w:r>
      <w:r w:rsidR="0B0EDDC1" w:rsidRPr="00686B3B">
        <w:rPr>
          <w:rFonts w:ascii="Arial" w:hAnsi="Arial" w:cs="Arial"/>
          <w:sz w:val="32"/>
          <w:szCs w:val="32"/>
        </w:rPr>
        <w:t>s:</w:t>
      </w:r>
    </w:p>
    <w:p w14:paraId="6E496A87" w14:textId="77777777" w:rsidR="004A7035" w:rsidRDefault="004A7035" w:rsidP="7E7A14D0">
      <w:pPr>
        <w:kinsoku w:val="0"/>
        <w:overflowPunct w:val="0"/>
        <w:ind w:left="-1134"/>
        <w:rPr>
          <w:rFonts w:ascii="Arial" w:hAnsi="Arial" w:cs="Arial"/>
          <w:sz w:val="32"/>
          <w:szCs w:val="32"/>
        </w:rPr>
      </w:pPr>
    </w:p>
    <w:p w14:paraId="625BBEE2" w14:textId="77777777" w:rsidR="004A7035" w:rsidRDefault="004A7035" w:rsidP="7E7A14D0">
      <w:pPr>
        <w:kinsoku w:val="0"/>
        <w:overflowPunct w:val="0"/>
        <w:ind w:left="-1134"/>
        <w:rPr>
          <w:rFonts w:ascii="Arial" w:hAnsi="Arial" w:cs="Arial"/>
          <w:sz w:val="32"/>
          <w:szCs w:val="32"/>
        </w:rPr>
      </w:pPr>
    </w:p>
    <w:p w14:paraId="22AA0C54" w14:textId="77777777" w:rsidR="004A7035" w:rsidRDefault="004A7035" w:rsidP="7E7A14D0">
      <w:pPr>
        <w:kinsoku w:val="0"/>
        <w:overflowPunct w:val="0"/>
        <w:ind w:left="-1134"/>
        <w:rPr>
          <w:rFonts w:ascii="Arial" w:hAnsi="Arial" w:cs="Arial"/>
          <w:sz w:val="32"/>
          <w:szCs w:val="32"/>
        </w:rPr>
      </w:pPr>
    </w:p>
    <w:p w14:paraId="63E23A9D" w14:textId="77777777" w:rsidR="0048356C" w:rsidRDefault="0048356C" w:rsidP="7E7A14D0">
      <w:pPr>
        <w:kinsoku w:val="0"/>
        <w:overflowPunct w:val="0"/>
        <w:ind w:left="-1134"/>
        <w:rPr>
          <w:rFonts w:ascii="Arial" w:hAnsi="Arial" w:cs="Arial"/>
          <w:sz w:val="32"/>
          <w:szCs w:val="32"/>
        </w:rPr>
      </w:pPr>
    </w:p>
    <w:p w14:paraId="771C5748" w14:textId="6EA247A8" w:rsidR="00EA1129" w:rsidRPr="00686B3B" w:rsidRDefault="1888D12B" w:rsidP="7E7A14D0">
      <w:pPr>
        <w:kinsoku w:val="0"/>
        <w:overflowPunct w:val="0"/>
        <w:ind w:left="-1134"/>
        <w:rPr>
          <w:rFonts w:ascii="Arial" w:hAnsi="Arial" w:cs="Arial"/>
          <w:sz w:val="32"/>
          <w:szCs w:val="32"/>
        </w:rPr>
      </w:pPr>
      <w:r w:rsidRPr="7E7A14D0">
        <w:rPr>
          <w:rFonts w:ascii="Arial" w:hAnsi="Arial" w:cs="Arial"/>
          <w:sz w:val="32"/>
          <w:szCs w:val="32"/>
        </w:rPr>
        <w:t xml:space="preserve">Any person wishing to make representations must do so in writing to the Licensing Team on </w:t>
      </w:r>
      <w:hyperlink r:id="rId12">
        <w:r w:rsidRPr="00CD07D0">
          <w:rPr>
            <w:rStyle w:val="Hyperlink"/>
            <w:rFonts w:ascii="Arial" w:hAnsi="Arial" w:cs="Arial"/>
            <w:sz w:val="32"/>
            <w:szCs w:val="32"/>
          </w:rPr>
          <w:t>licensing@shropshire.gov.uk</w:t>
        </w:r>
      </w:hyperlink>
      <w:r w:rsidRPr="00CD07D0">
        <w:rPr>
          <w:rFonts w:ascii="Arial" w:hAnsi="Arial" w:cs="Arial"/>
          <w:sz w:val="32"/>
          <w:szCs w:val="32"/>
        </w:rPr>
        <w:t xml:space="preserve"> </w:t>
      </w:r>
      <w:r w:rsidRPr="7E7A14D0">
        <w:rPr>
          <w:rFonts w:ascii="Arial" w:hAnsi="Arial" w:cs="Arial"/>
          <w:sz w:val="32"/>
          <w:szCs w:val="32"/>
        </w:rPr>
        <w:t xml:space="preserve">or to Shropshire Council, </w:t>
      </w:r>
      <w:r w:rsidR="003E7AC7" w:rsidRPr="003E7AC7">
        <w:rPr>
          <w:rFonts w:ascii="Arial" w:hAnsi="Arial" w:cs="Arial"/>
          <w:sz w:val="32"/>
          <w:szCs w:val="32"/>
        </w:rPr>
        <w:t xml:space="preserve">Shropshire Council, Guildhall, Frankwell Quay, Shrewsbury, SY3 8HQ </w:t>
      </w:r>
      <w:r w:rsidRPr="7E7A14D0">
        <w:rPr>
          <w:rFonts w:ascii="Arial" w:hAnsi="Arial" w:cs="Arial"/>
          <w:b/>
          <w:bCs/>
          <w:sz w:val="32"/>
          <w:szCs w:val="32"/>
        </w:rPr>
        <w:t>within 28 days</w:t>
      </w:r>
      <w:r w:rsidRPr="7E7A14D0">
        <w:rPr>
          <w:rFonts w:ascii="Arial" w:hAnsi="Arial" w:cs="Arial"/>
          <w:sz w:val="32"/>
          <w:szCs w:val="32"/>
        </w:rPr>
        <w:t xml:space="preserve"> from the date of this notice. Application details, guidance on making a representation and a form which may be used to submit representations can be found on the Council’s website at </w:t>
      </w:r>
      <w:hyperlink r:id="rId13">
        <w:r w:rsidRPr="00CD07D0">
          <w:rPr>
            <w:rStyle w:val="Hyperlink"/>
            <w:rFonts w:ascii="Arial" w:hAnsi="Arial" w:cs="Arial"/>
            <w:sz w:val="32"/>
            <w:szCs w:val="32"/>
            <w:u w:val="single"/>
          </w:rPr>
          <w:t>www.shropshire.gov.uk/licensing/current-licence-applications-in-consultation/</w:t>
        </w:r>
      </w:hyperlink>
      <w:r w:rsidRPr="00CD07D0">
        <w:rPr>
          <w:rFonts w:ascii="Arial" w:hAnsi="Arial" w:cs="Arial"/>
          <w:sz w:val="32"/>
          <w:szCs w:val="32"/>
        </w:rPr>
        <w:t>,</w:t>
      </w:r>
      <w:r w:rsidRPr="7E7A14D0">
        <w:rPr>
          <w:rFonts w:ascii="Arial" w:hAnsi="Arial" w:cs="Arial"/>
          <w:sz w:val="32"/>
          <w:szCs w:val="32"/>
        </w:rPr>
        <w:t xml:space="preserve"> or at the above address during normal office hours by arrangement with the Licensing Team. </w:t>
      </w:r>
    </w:p>
    <w:p w14:paraId="1B68C4FB" w14:textId="1EBB0E4D" w:rsidR="00EA1129" w:rsidRDefault="00000000" w:rsidP="7E7A14D0">
      <w:pPr>
        <w:kinsoku w:val="0"/>
        <w:overflowPunct w:val="0"/>
        <w:spacing w:before="58"/>
        <w:ind w:left="-1134"/>
        <w:rPr>
          <w:rFonts w:ascii="Arial" w:hAnsi="Arial" w:cs="Arial"/>
          <w:color w:val="000000"/>
          <w:sz w:val="32"/>
          <w:szCs w:val="32"/>
        </w:rPr>
      </w:pPr>
      <w:r>
        <w:rPr>
          <w:noProof/>
        </w:rPr>
        <w:pict w14:anchorId="16A57A20">
          <v:group id="_x0000_s1059" style="position:absolute;left:0;text-align:left;margin-left:30.15pt;margin-top:.95pt;width:527.55pt;height:31.95pt;z-index:-3;mso-position-horizontal-relative:page" coordorigin="2118,-85" coordsize="9059,549" o:allowincell="f">
            <v:shape id="_x0000_s1060" style="position:absolute;left:2124;top:-79;width:9047;height:20" coordsize="9047,20" o:allowincell="f" path="m,l9047,e" filled="f" strokeweight=".58pt">
              <v:path arrowok="t"/>
            </v:shape>
            <v:shape id="_x0000_s1061" style="position:absolute;left:2129;top:-74;width:20;height:527" coordsize="20,527" o:allowincell="f" path="m,l,528e" filled="f" strokeweight=".58pt">
              <v:path arrowok="t"/>
            </v:shape>
            <v:shape id="_x0000_s1062" style="position:absolute;left:11166;top:-74;width:20;height:527" coordsize="20,527" o:allowincell="f" path="m,l,528e" filled="f" strokeweight=".20458mm">
              <v:path arrowok="t"/>
            </v:shape>
            <v:shape id="_x0000_s1063" style="position:absolute;left:2124;top:458;width:9047;height:20" coordsize="9047,20" o:allowincell="f" path="m,l9047,e" filled="f" strokeweight=".20458mm">
              <v:path arrowok="t"/>
            </v:shape>
            <w10:wrap anchorx="page"/>
          </v:group>
        </w:pict>
      </w:r>
      <w:r w:rsidR="30EDA907">
        <w:rPr>
          <w:rFonts w:ascii="Arial" w:hAnsi="Arial" w:cs="Arial"/>
          <w:color w:val="000000"/>
          <w:sz w:val="32"/>
          <w:szCs w:val="32"/>
        </w:rPr>
        <w:t>Dated:</w:t>
      </w:r>
    </w:p>
    <w:p w14:paraId="280C8686" w14:textId="77777777" w:rsidR="00CD07D0" w:rsidRDefault="00CD07D0" w:rsidP="00C36D43">
      <w:pPr>
        <w:kinsoku w:val="0"/>
        <w:overflowPunct w:val="0"/>
        <w:spacing w:line="238" w:lineRule="auto"/>
        <w:ind w:left="-993" w:right="-809"/>
        <w:rPr>
          <w:rFonts w:ascii="Arial" w:hAnsi="Arial" w:cs="Arial"/>
          <w:sz w:val="32"/>
          <w:szCs w:val="32"/>
        </w:rPr>
      </w:pPr>
    </w:p>
    <w:p w14:paraId="3500698B" w14:textId="09207326" w:rsidR="00670BA4" w:rsidRPr="00C36D43" w:rsidRDefault="00EA1129" w:rsidP="00C36D43">
      <w:pPr>
        <w:kinsoku w:val="0"/>
        <w:overflowPunct w:val="0"/>
        <w:spacing w:line="238" w:lineRule="auto"/>
        <w:ind w:left="-993" w:right="-809"/>
        <w:rPr>
          <w:rFonts w:ascii="Arial" w:hAnsi="Arial" w:cs="Arial"/>
          <w:sz w:val="32"/>
          <w:szCs w:val="32"/>
        </w:rPr>
      </w:pPr>
      <w:r>
        <w:rPr>
          <w:rFonts w:ascii="Arial" w:hAnsi="Arial" w:cs="Arial"/>
          <w:sz w:val="32"/>
          <w:szCs w:val="32"/>
        </w:rPr>
        <w:t>It</w:t>
      </w:r>
      <w:r>
        <w:rPr>
          <w:rFonts w:ascii="Arial" w:hAnsi="Arial" w:cs="Arial"/>
          <w:spacing w:val="-18"/>
          <w:sz w:val="32"/>
          <w:szCs w:val="32"/>
        </w:rPr>
        <w:t xml:space="preserve"> </w:t>
      </w:r>
      <w:r>
        <w:rPr>
          <w:rFonts w:ascii="Arial" w:hAnsi="Arial" w:cs="Arial"/>
          <w:spacing w:val="1"/>
          <w:sz w:val="32"/>
          <w:szCs w:val="32"/>
        </w:rPr>
        <w:t>i</w:t>
      </w:r>
      <w:r>
        <w:rPr>
          <w:rFonts w:ascii="Arial" w:hAnsi="Arial" w:cs="Arial"/>
          <w:sz w:val="32"/>
          <w:szCs w:val="32"/>
        </w:rPr>
        <w:t>s</w:t>
      </w:r>
      <w:r>
        <w:rPr>
          <w:rFonts w:ascii="Arial" w:hAnsi="Arial" w:cs="Arial"/>
          <w:spacing w:val="-13"/>
          <w:sz w:val="32"/>
          <w:szCs w:val="32"/>
        </w:rPr>
        <w:t xml:space="preserve"> </w:t>
      </w:r>
      <w:r>
        <w:rPr>
          <w:rFonts w:ascii="Arial" w:hAnsi="Arial" w:cs="Arial"/>
          <w:sz w:val="32"/>
          <w:szCs w:val="32"/>
        </w:rPr>
        <w:t>an</w:t>
      </w:r>
      <w:r>
        <w:rPr>
          <w:rFonts w:ascii="Arial" w:hAnsi="Arial" w:cs="Arial"/>
          <w:spacing w:val="-17"/>
          <w:sz w:val="32"/>
          <w:szCs w:val="32"/>
        </w:rPr>
        <w:t xml:space="preserve"> </w:t>
      </w:r>
      <w:r>
        <w:rPr>
          <w:rFonts w:ascii="Arial" w:hAnsi="Arial" w:cs="Arial"/>
          <w:sz w:val="32"/>
          <w:szCs w:val="32"/>
        </w:rPr>
        <w:t>offe</w:t>
      </w:r>
      <w:r>
        <w:rPr>
          <w:rFonts w:ascii="Arial" w:hAnsi="Arial" w:cs="Arial"/>
          <w:spacing w:val="-1"/>
          <w:sz w:val="32"/>
          <w:szCs w:val="32"/>
        </w:rPr>
        <w:t>n</w:t>
      </w:r>
      <w:r>
        <w:rPr>
          <w:rFonts w:ascii="Arial" w:hAnsi="Arial" w:cs="Arial"/>
          <w:spacing w:val="1"/>
          <w:sz w:val="32"/>
          <w:szCs w:val="32"/>
        </w:rPr>
        <w:t>c</w:t>
      </w:r>
      <w:r>
        <w:rPr>
          <w:rFonts w:ascii="Arial" w:hAnsi="Arial" w:cs="Arial"/>
          <w:sz w:val="32"/>
          <w:szCs w:val="32"/>
        </w:rPr>
        <w:t>e</w:t>
      </w:r>
      <w:r>
        <w:rPr>
          <w:rFonts w:ascii="Arial" w:hAnsi="Arial" w:cs="Arial"/>
          <w:spacing w:val="-16"/>
          <w:sz w:val="32"/>
          <w:szCs w:val="32"/>
        </w:rPr>
        <w:t xml:space="preserve"> </w:t>
      </w:r>
      <w:r>
        <w:rPr>
          <w:rFonts w:ascii="Arial" w:hAnsi="Arial" w:cs="Arial"/>
          <w:spacing w:val="2"/>
          <w:sz w:val="32"/>
          <w:szCs w:val="32"/>
        </w:rPr>
        <w:t>u</w:t>
      </w:r>
      <w:r>
        <w:rPr>
          <w:rFonts w:ascii="Arial" w:hAnsi="Arial" w:cs="Arial"/>
          <w:sz w:val="32"/>
          <w:szCs w:val="32"/>
        </w:rPr>
        <w:t>nder</w:t>
      </w:r>
      <w:r>
        <w:rPr>
          <w:rFonts w:ascii="Arial" w:hAnsi="Arial" w:cs="Arial"/>
          <w:spacing w:val="-17"/>
          <w:sz w:val="32"/>
          <w:szCs w:val="32"/>
        </w:rPr>
        <w:t xml:space="preserve"> </w:t>
      </w:r>
      <w:r>
        <w:rPr>
          <w:rFonts w:ascii="Arial" w:hAnsi="Arial" w:cs="Arial"/>
          <w:sz w:val="32"/>
          <w:szCs w:val="32"/>
        </w:rPr>
        <w:t>Se</w:t>
      </w:r>
      <w:r>
        <w:rPr>
          <w:rFonts w:ascii="Arial" w:hAnsi="Arial" w:cs="Arial"/>
          <w:spacing w:val="1"/>
          <w:sz w:val="32"/>
          <w:szCs w:val="32"/>
        </w:rPr>
        <w:t>c</w:t>
      </w:r>
      <w:r>
        <w:rPr>
          <w:rFonts w:ascii="Arial" w:hAnsi="Arial" w:cs="Arial"/>
          <w:sz w:val="32"/>
          <w:szCs w:val="32"/>
        </w:rPr>
        <w:t>t</w:t>
      </w:r>
      <w:r>
        <w:rPr>
          <w:rFonts w:ascii="Arial" w:hAnsi="Arial" w:cs="Arial"/>
          <w:spacing w:val="1"/>
          <w:sz w:val="32"/>
          <w:szCs w:val="32"/>
        </w:rPr>
        <w:t>i</w:t>
      </w:r>
      <w:r>
        <w:rPr>
          <w:rFonts w:ascii="Arial" w:hAnsi="Arial" w:cs="Arial"/>
          <w:spacing w:val="2"/>
          <w:sz w:val="32"/>
          <w:szCs w:val="32"/>
        </w:rPr>
        <w:t>o</w:t>
      </w:r>
      <w:r>
        <w:rPr>
          <w:rFonts w:ascii="Arial" w:hAnsi="Arial" w:cs="Arial"/>
          <w:sz w:val="32"/>
          <w:szCs w:val="32"/>
        </w:rPr>
        <w:t>n</w:t>
      </w:r>
      <w:r>
        <w:rPr>
          <w:rFonts w:ascii="Arial" w:hAnsi="Arial" w:cs="Arial"/>
          <w:spacing w:val="-15"/>
          <w:sz w:val="32"/>
          <w:szCs w:val="32"/>
        </w:rPr>
        <w:t xml:space="preserve"> </w:t>
      </w:r>
      <w:r>
        <w:rPr>
          <w:rFonts w:ascii="Arial" w:hAnsi="Arial" w:cs="Arial"/>
          <w:sz w:val="32"/>
          <w:szCs w:val="32"/>
        </w:rPr>
        <w:t>158</w:t>
      </w:r>
      <w:r>
        <w:rPr>
          <w:rFonts w:ascii="Arial" w:hAnsi="Arial" w:cs="Arial"/>
          <w:spacing w:val="-13"/>
          <w:sz w:val="32"/>
          <w:szCs w:val="32"/>
        </w:rPr>
        <w:t xml:space="preserve"> </w:t>
      </w:r>
      <w:r>
        <w:rPr>
          <w:rFonts w:ascii="Arial" w:hAnsi="Arial" w:cs="Arial"/>
          <w:sz w:val="32"/>
          <w:szCs w:val="32"/>
        </w:rPr>
        <w:t>of</w:t>
      </w:r>
      <w:r>
        <w:rPr>
          <w:rFonts w:ascii="Arial" w:hAnsi="Arial" w:cs="Arial"/>
          <w:spacing w:val="-16"/>
          <w:sz w:val="32"/>
          <w:szCs w:val="32"/>
        </w:rPr>
        <w:t xml:space="preserve"> </w:t>
      </w:r>
      <w:r>
        <w:rPr>
          <w:rFonts w:ascii="Arial" w:hAnsi="Arial" w:cs="Arial"/>
          <w:sz w:val="32"/>
          <w:szCs w:val="32"/>
        </w:rPr>
        <w:t>the</w:t>
      </w:r>
      <w:r>
        <w:rPr>
          <w:rFonts w:ascii="Arial" w:hAnsi="Arial" w:cs="Arial"/>
          <w:spacing w:val="-17"/>
          <w:sz w:val="32"/>
          <w:szCs w:val="32"/>
        </w:rPr>
        <w:t xml:space="preserve"> </w:t>
      </w:r>
      <w:r>
        <w:rPr>
          <w:rFonts w:ascii="Arial" w:hAnsi="Arial" w:cs="Arial"/>
          <w:sz w:val="32"/>
          <w:szCs w:val="32"/>
        </w:rPr>
        <w:t>L</w:t>
      </w:r>
      <w:r>
        <w:rPr>
          <w:rFonts w:ascii="Arial" w:hAnsi="Arial" w:cs="Arial"/>
          <w:spacing w:val="1"/>
          <w:sz w:val="32"/>
          <w:szCs w:val="32"/>
        </w:rPr>
        <w:t>i</w:t>
      </w:r>
      <w:r>
        <w:rPr>
          <w:rFonts w:ascii="Arial" w:hAnsi="Arial" w:cs="Arial"/>
          <w:sz w:val="32"/>
          <w:szCs w:val="32"/>
        </w:rPr>
        <w:t>cen</w:t>
      </w:r>
      <w:r>
        <w:rPr>
          <w:rFonts w:ascii="Arial" w:hAnsi="Arial" w:cs="Arial"/>
          <w:spacing w:val="1"/>
          <w:sz w:val="32"/>
          <w:szCs w:val="32"/>
        </w:rPr>
        <w:t>s</w:t>
      </w:r>
      <w:r>
        <w:rPr>
          <w:rFonts w:ascii="Arial" w:hAnsi="Arial" w:cs="Arial"/>
          <w:sz w:val="32"/>
          <w:szCs w:val="32"/>
        </w:rPr>
        <w:t>ing</w:t>
      </w:r>
      <w:r>
        <w:rPr>
          <w:rFonts w:ascii="Arial" w:hAnsi="Arial" w:cs="Arial"/>
          <w:spacing w:val="-12"/>
          <w:sz w:val="32"/>
          <w:szCs w:val="32"/>
        </w:rPr>
        <w:t xml:space="preserve"> </w:t>
      </w:r>
      <w:r>
        <w:rPr>
          <w:rFonts w:ascii="Arial" w:hAnsi="Arial" w:cs="Arial"/>
          <w:sz w:val="32"/>
          <w:szCs w:val="32"/>
        </w:rPr>
        <w:t>A</w:t>
      </w:r>
      <w:r>
        <w:rPr>
          <w:rFonts w:ascii="Arial" w:hAnsi="Arial" w:cs="Arial"/>
          <w:spacing w:val="1"/>
          <w:sz w:val="32"/>
          <w:szCs w:val="32"/>
        </w:rPr>
        <w:t>c</w:t>
      </w:r>
      <w:r>
        <w:rPr>
          <w:rFonts w:ascii="Arial" w:hAnsi="Arial" w:cs="Arial"/>
          <w:sz w:val="32"/>
          <w:szCs w:val="32"/>
        </w:rPr>
        <w:t>t</w:t>
      </w:r>
      <w:r>
        <w:rPr>
          <w:rFonts w:ascii="Arial" w:hAnsi="Arial" w:cs="Arial"/>
          <w:spacing w:val="-18"/>
          <w:sz w:val="32"/>
          <w:szCs w:val="32"/>
        </w:rPr>
        <w:t xml:space="preserve"> </w:t>
      </w:r>
      <w:r>
        <w:rPr>
          <w:rFonts w:ascii="Arial" w:hAnsi="Arial" w:cs="Arial"/>
          <w:sz w:val="32"/>
          <w:szCs w:val="32"/>
        </w:rPr>
        <w:t>2003,</w:t>
      </w:r>
      <w:r>
        <w:rPr>
          <w:rFonts w:ascii="Arial" w:hAnsi="Arial" w:cs="Arial"/>
          <w:spacing w:val="-14"/>
          <w:sz w:val="32"/>
          <w:szCs w:val="32"/>
        </w:rPr>
        <w:t xml:space="preserve"> </w:t>
      </w:r>
      <w:r>
        <w:rPr>
          <w:rFonts w:ascii="Arial" w:hAnsi="Arial" w:cs="Arial"/>
          <w:spacing w:val="1"/>
          <w:sz w:val="32"/>
          <w:szCs w:val="32"/>
        </w:rPr>
        <w:t>k</w:t>
      </w:r>
      <w:r>
        <w:rPr>
          <w:rFonts w:ascii="Arial" w:hAnsi="Arial" w:cs="Arial"/>
          <w:sz w:val="32"/>
          <w:szCs w:val="32"/>
        </w:rPr>
        <w:t>n</w:t>
      </w:r>
      <w:r>
        <w:rPr>
          <w:rFonts w:ascii="Arial" w:hAnsi="Arial" w:cs="Arial"/>
          <w:spacing w:val="4"/>
          <w:sz w:val="32"/>
          <w:szCs w:val="32"/>
        </w:rPr>
        <w:t>o</w:t>
      </w:r>
      <w:r>
        <w:rPr>
          <w:rFonts w:ascii="Arial" w:hAnsi="Arial" w:cs="Arial"/>
          <w:spacing w:val="-6"/>
          <w:sz w:val="32"/>
          <w:szCs w:val="32"/>
        </w:rPr>
        <w:t>w</w:t>
      </w:r>
      <w:r>
        <w:rPr>
          <w:rFonts w:ascii="Arial" w:hAnsi="Arial" w:cs="Arial"/>
          <w:spacing w:val="1"/>
          <w:sz w:val="32"/>
          <w:szCs w:val="32"/>
        </w:rPr>
        <w:t>i</w:t>
      </w:r>
      <w:r>
        <w:rPr>
          <w:rFonts w:ascii="Arial" w:hAnsi="Arial" w:cs="Arial"/>
          <w:spacing w:val="2"/>
          <w:sz w:val="32"/>
          <w:szCs w:val="32"/>
        </w:rPr>
        <w:t>n</w:t>
      </w:r>
      <w:r>
        <w:rPr>
          <w:rFonts w:ascii="Arial" w:hAnsi="Arial" w:cs="Arial"/>
          <w:sz w:val="32"/>
          <w:szCs w:val="32"/>
        </w:rPr>
        <w:t>gly</w:t>
      </w:r>
      <w:r>
        <w:rPr>
          <w:rFonts w:ascii="Arial" w:hAnsi="Arial" w:cs="Arial"/>
          <w:w w:val="99"/>
          <w:sz w:val="32"/>
          <w:szCs w:val="32"/>
        </w:rPr>
        <w:t xml:space="preserve"> </w:t>
      </w:r>
      <w:r>
        <w:rPr>
          <w:rFonts w:ascii="Arial" w:hAnsi="Arial" w:cs="Arial"/>
          <w:sz w:val="32"/>
          <w:szCs w:val="32"/>
        </w:rPr>
        <w:t>or</w:t>
      </w:r>
      <w:r>
        <w:rPr>
          <w:rFonts w:ascii="Arial" w:hAnsi="Arial" w:cs="Arial"/>
          <w:spacing w:val="-19"/>
          <w:sz w:val="32"/>
          <w:szCs w:val="32"/>
        </w:rPr>
        <w:t xml:space="preserve"> </w:t>
      </w:r>
      <w:r>
        <w:rPr>
          <w:rFonts w:ascii="Arial" w:hAnsi="Arial" w:cs="Arial"/>
          <w:spacing w:val="-1"/>
          <w:sz w:val="32"/>
          <w:szCs w:val="32"/>
        </w:rPr>
        <w:t>r</w:t>
      </w:r>
      <w:r>
        <w:rPr>
          <w:rFonts w:ascii="Arial" w:hAnsi="Arial" w:cs="Arial"/>
          <w:sz w:val="32"/>
          <w:szCs w:val="32"/>
        </w:rPr>
        <w:t>ecklessly</w:t>
      </w:r>
      <w:r>
        <w:rPr>
          <w:rFonts w:ascii="Arial" w:hAnsi="Arial" w:cs="Arial"/>
          <w:spacing w:val="-21"/>
          <w:sz w:val="32"/>
          <w:szCs w:val="32"/>
        </w:rPr>
        <w:t xml:space="preserve"> </w:t>
      </w:r>
      <w:r>
        <w:rPr>
          <w:rFonts w:ascii="Arial" w:hAnsi="Arial" w:cs="Arial"/>
          <w:sz w:val="32"/>
          <w:szCs w:val="32"/>
        </w:rPr>
        <w:t>to</w:t>
      </w:r>
      <w:r>
        <w:rPr>
          <w:rFonts w:ascii="Arial" w:hAnsi="Arial" w:cs="Arial"/>
          <w:spacing w:val="-13"/>
          <w:sz w:val="32"/>
          <w:szCs w:val="32"/>
        </w:rPr>
        <w:t xml:space="preserve"> </w:t>
      </w:r>
      <w:r>
        <w:rPr>
          <w:rFonts w:ascii="Arial" w:hAnsi="Arial" w:cs="Arial"/>
          <w:sz w:val="32"/>
          <w:szCs w:val="32"/>
        </w:rPr>
        <w:t>ma</w:t>
      </w:r>
      <w:r>
        <w:rPr>
          <w:rFonts w:ascii="Arial" w:hAnsi="Arial" w:cs="Arial"/>
          <w:spacing w:val="1"/>
          <w:sz w:val="32"/>
          <w:szCs w:val="32"/>
        </w:rPr>
        <w:t>k</w:t>
      </w:r>
      <w:r>
        <w:rPr>
          <w:rFonts w:ascii="Arial" w:hAnsi="Arial" w:cs="Arial"/>
          <w:sz w:val="32"/>
          <w:szCs w:val="32"/>
        </w:rPr>
        <w:t>e</w:t>
      </w:r>
      <w:r>
        <w:rPr>
          <w:rFonts w:ascii="Arial" w:hAnsi="Arial" w:cs="Arial"/>
          <w:spacing w:val="-16"/>
          <w:sz w:val="32"/>
          <w:szCs w:val="32"/>
        </w:rPr>
        <w:t xml:space="preserve"> </w:t>
      </w:r>
      <w:r>
        <w:rPr>
          <w:rFonts w:ascii="Arial" w:hAnsi="Arial" w:cs="Arial"/>
          <w:sz w:val="32"/>
          <w:szCs w:val="32"/>
        </w:rPr>
        <w:t>a</w:t>
      </w:r>
      <w:r>
        <w:rPr>
          <w:rFonts w:ascii="Arial" w:hAnsi="Arial" w:cs="Arial"/>
          <w:spacing w:val="-17"/>
          <w:sz w:val="32"/>
          <w:szCs w:val="32"/>
        </w:rPr>
        <w:t xml:space="preserve"> </w:t>
      </w:r>
      <w:r>
        <w:rPr>
          <w:rFonts w:ascii="Arial" w:hAnsi="Arial" w:cs="Arial"/>
          <w:sz w:val="32"/>
          <w:szCs w:val="32"/>
        </w:rPr>
        <w:t>fa</w:t>
      </w:r>
      <w:r>
        <w:rPr>
          <w:rFonts w:ascii="Arial" w:hAnsi="Arial" w:cs="Arial"/>
          <w:spacing w:val="1"/>
          <w:sz w:val="32"/>
          <w:szCs w:val="32"/>
        </w:rPr>
        <w:t>ls</w:t>
      </w:r>
      <w:r>
        <w:rPr>
          <w:rFonts w:ascii="Arial" w:hAnsi="Arial" w:cs="Arial"/>
          <w:sz w:val="32"/>
          <w:szCs w:val="32"/>
        </w:rPr>
        <w:t>e</w:t>
      </w:r>
      <w:r>
        <w:rPr>
          <w:rFonts w:ascii="Arial" w:hAnsi="Arial" w:cs="Arial"/>
          <w:spacing w:val="-18"/>
          <w:sz w:val="32"/>
          <w:szCs w:val="32"/>
        </w:rPr>
        <w:t xml:space="preserve"> </w:t>
      </w:r>
      <w:r>
        <w:rPr>
          <w:rFonts w:ascii="Arial" w:hAnsi="Arial" w:cs="Arial"/>
          <w:sz w:val="32"/>
          <w:szCs w:val="32"/>
        </w:rPr>
        <w:t>sta</w:t>
      </w:r>
      <w:r>
        <w:rPr>
          <w:rFonts w:ascii="Arial" w:hAnsi="Arial" w:cs="Arial"/>
          <w:spacing w:val="2"/>
          <w:sz w:val="32"/>
          <w:szCs w:val="32"/>
        </w:rPr>
        <w:t>t</w:t>
      </w:r>
      <w:r>
        <w:rPr>
          <w:rFonts w:ascii="Arial" w:hAnsi="Arial" w:cs="Arial"/>
          <w:sz w:val="32"/>
          <w:szCs w:val="32"/>
        </w:rPr>
        <w:t>ement</w:t>
      </w:r>
      <w:r>
        <w:rPr>
          <w:rFonts w:ascii="Arial" w:hAnsi="Arial" w:cs="Arial"/>
          <w:spacing w:val="-16"/>
          <w:sz w:val="32"/>
          <w:szCs w:val="32"/>
        </w:rPr>
        <w:t xml:space="preserve"> </w:t>
      </w:r>
      <w:r>
        <w:rPr>
          <w:rFonts w:ascii="Arial" w:hAnsi="Arial" w:cs="Arial"/>
          <w:spacing w:val="1"/>
          <w:sz w:val="32"/>
          <w:szCs w:val="32"/>
        </w:rPr>
        <w:t>i</w:t>
      </w:r>
      <w:r>
        <w:rPr>
          <w:rFonts w:ascii="Arial" w:hAnsi="Arial" w:cs="Arial"/>
          <w:sz w:val="32"/>
          <w:szCs w:val="32"/>
        </w:rPr>
        <w:t>n</w:t>
      </w:r>
      <w:r>
        <w:rPr>
          <w:rFonts w:ascii="Arial" w:hAnsi="Arial" w:cs="Arial"/>
          <w:spacing w:val="-15"/>
          <w:sz w:val="32"/>
          <w:szCs w:val="32"/>
        </w:rPr>
        <w:t xml:space="preserve"> </w:t>
      </w:r>
      <w:r>
        <w:rPr>
          <w:rFonts w:ascii="Arial" w:hAnsi="Arial" w:cs="Arial"/>
          <w:sz w:val="32"/>
          <w:szCs w:val="32"/>
        </w:rPr>
        <w:t>conne</w:t>
      </w:r>
      <w:r>
        <w:rPr>
          <w:rFonts w:ascii="Arial" w:hAnsi="Arial" w:cs="Arial"/>
          <w:spacing w:val="1"/>
          <w:sz w:val="32"/>
          <w:szCs w:val="32"/>
        </w:rPr>
        <w:t>c</w:t>
      </w:r>
      <w:r>
        <w:rPr>
          <w:rFonts w:ascii="Arial" w:hAnsi="Arial" w:cs="Arial"/>
          <w:spacing w:val="4"/>
          <w:sz w:val="32"/>
          <w:szCs w:val="32"/>
        </w:rPr>
        <w:t>t</w:t>
      </w:r>
      <w:r>
        <w:rPr>
          <w:rFonts w:ascii="Arial" w:hAnsi="Arial" w:cs="Arial"/>
          <w:sz w:val="32"/>
          <w:szCs w:val="32"/>
        </w:rPr>
        <w:t>ion</w:t>
      </w:r>
      <w:r>
        <w:rPr>
          <w:rFonts w:ascii="Arial" w:hAnsi="Arial" w:cs="Arial"/>
          <w:spacing w:val="-18"/>
          <w:sz w:val="32"/>
          <w:szCs w:val="32"/>
        </w:rPr>
        <w:t xml:space="preserve"> </w:t>
      </w:r>
      <w:r>
        <w:rPr>
          <w:rFonts w:ascii="Arial" w:hAnsi="Arial" w:cs="Arial"/>
          <w:spacing w:val="-6"/>
          <w:sz w:val="32"/>
          <w:szCs w:val="32"/>
        </w:rPr>
        <w:t>w</w:t>
      </w:r>
      <w:r>
        <w:rPr>
          <w:rFonts w:ascii="Arial" w:hAnsi="Arial" w:cs="Arial"/>
          <w:sz w:val="32"/>
          <w:szCs w:val="32"/>
        </w:rPr>
        <w:t>ith</w:t>
      </w:r>
      <w:r>
        <w:rPr>
          <w:rFonts w:ascii="Arial" w:hAnsi="Arial" w:cs="Arial"/>
          <w:spacing w:val="-15"/>
          <w:sz w:val="32"/>
          <w:szCs w:val="32"/>
        </w:rPr>
        <w:t xml:space="preserve"> </w:t>
      </w:r>
      <w:r>
        <w:rPr>
          <w:rFonts w:ascii="Arial" w:hAnsi="Arial" w:cs="Arial"/>
          <w:sz w:val="32"/>
          <w:szCs w:val="32"/>
        </w:rPr>
        <w:t>an</w:t>
      </w:r>
      <w:r>
        <w:rPr>
          <w:rFonts w:ascii="Arial" w:hAnsi="Arial" w:cs="Arial"/>
          <w:w w:val="99"/>
          <w:sz w:val="32"/>
          <w:szCs w:val="32"/>
        </w:rPr>
        <w:t xml:space="preserve"> </w:t>
      </w:r>
      <w:r>
        <w:rPr>
          <w:rFonts w:ascii="Arial" w:hAnsi="Arial" w:cs="Arial"/>
          <w:sz w:val="32"/>
          <w:szCs w:val="32"/>
        </w:rPr>
        <w:t>app</w:t>
      </w:r>
      <w:r>
        <w:rPr>
          <w:rFonts w:ascii="Arial" w:hAnsi="Arial" w:cs="Arial"/>
          <w:spacing w:val="1"/>
          <w:sz w:val="32"/>
          <w:szCs w:val="32"/>
        </w:rPr>
        <w:t>l</w:t>
      </w:r>
      <w:r>
        <w:rPr>
          <w:rFonts w:ascii="Arial" w:hAnsi="Arial" w:cs="Arial"/>
          <w:sz w:val="32"/>
          <w:szCs w:val="32"/>
        </w:rPr>
        <w:t>ication</w:t>
      </w:r>
      <w:r>
        <w:rPr>
          <w:rFonts w:ascii="Arial" w:hAnsi="Arial" w:cs="Arial"/>
          <w:spacing w:val="-17"/>
          <w:sz w:val="32"/>
          <w:szCs w:val="32"/>
        </w:rPr>
        <w:t xml:space="preserve"> </w:t>
      </w:r>
      <w:r>
        <w:rPr>
          <w:rFonts w:ascii="Arial" w:hAnsi="Arial" w:cs="Arial"/>
          <w:sz w:val="32"/>
          <w:szCs w:val="32"/>
        </w:rPr>
        <w:t>and</w:t>
      </w:r>
      <w:r>
        <w:rPr>
          <w:rFonts w:ascii="Arial" w:hAnsi="Arial" w:cs="Arial"/>
          <w:spacing w:val="-15"/>
          <w:sz w:val="32"/>
          <w:szCs w:val="32"/>
        </w:rPr>
        <w:t xml:space="preserve"> </w:t>
      </w:r>
      <w:r>
        <w:rPr>
          <w:rFonts w:ascii="Arial" w:hAnsi="Arial" w:cs="Arial"/>
          <w:spacing w:val="2"/>
          <w:sz w:val="32"/>
          <w:szCs w:val="32"/>
        </w:rPr>
        <w:t>t</w:t>
      </w:r>
      <w:r>
        <w:rPr>
          <w:rFonts w:ascii="Arial" w:hAnsi="Arial" w:cs="Arial"/>
          <w:sz w:val="32"/>
          <w:szCs w:val="32"/>
        </w:rPr>
        <w:t>he</w:t>
      </w:r>
      <w:r>
        <w:rPr>
          <w:rFonts w:ascii="Arial" w:hAnsi="Arial" w:cs="Arial"/>
          <w:spacing w:val="-14"/>
          <w:sz w:val="32"/>
          <w:szCs w:val="32"/>
        </w:rPr>
        <w:t xml:space="preserve"> </w:t>
      </w:r>
      <w:r>
        <w:rPr>
          <w:rFonts w:ascii="Arial" w:hAnsi="Arial" w:cs="Arial"/>
          <w:sz w:val="32"/>
          <w:szCs w:val="32"/>
        </w:rPr>
        <w:t>maximum</w:t>
      </w:r>
      <w:r>
        <w:rPr>
          <w:rFonts w:ascii="Arial" w:hAnsi="Arial" w:cs="Arial"/>
          <w:spacing w:val="-13"/>
          <w:sz w:val="32"/>
          <w:szCs w:val="32"/>
        </w:rPr>
        <w:t xml:space="preserve"> </w:t>
      </w:r>
      <w:r>
        <w:rPr>
          <w:rFonts w:ascii="Arial" w:hAnsi="Arial" w:cs="Arial"/>
          <w:sz w:val="32"/>
          <w:szCs w:val="32"/>
        </w:rPr>
        <w:t>f</w:t>
      </w:r>
      <w:r>
        <w:rPr>
          <w:rFonts w:ascii="Arial" w:hAnsi="Arial" w:cs="Arial"/>
          <w:spacing w:val="1"/>
          <w:sz w:val="32"/>
          <w:szCs w:val="32"/>
        </w:rPr>
        <w:t>i</w:t>
      </w:r>
      <w:r>
        <w:rPr>
          <w:rFonts w:ascii="Arial" w:hAnsi="Arial" w:cs="Arial"/>
          <w:sz w:val="32"/>
          <w:szCs w:val="32"/>
        </w:rPr>
        <w:t>ne</w:t>
      </w:r>
      <w:r>
        <w:rPr>
          <w:rFonts w:ascii="Arial" w:hAnsi="Arial" w:cs="Arial"/>
          <w:spacing w:val="-11"/>
          <w:sz w:val="32"/>
          <w:szCs w:val="32"/>
        </w:rPr>
        <w:t xml:space="preserve"> </w:t>
      </w:r>
      <w:r>
        <w:rPr>
          <w:rFonts w:ascii="Arial" w:hAnsi="Arial" w:cs="Arial"/>
          <w:sz w:val="32"/>
          <w:szCs w:val="32"/>
        </w:rPr>
        <w:t>for</w:t>
      </w:r>
      <w:r>
        <w:rPr>
          <w:rFonts w:ascii="Arial" w:hAnsi="Arial" w:cs="Arial"/>
          <w:spacing w:val="-13"/>
          <w:sz w:val="32"/>
          <w:szCs w:val="32"/>
        </w:rPr>
        <w:t xml:space="preserve"> </w:t>
      </w:r>
      <w:r>
        <w:rPr>
          <w:rFonts w:ascii="Arial" w:hAnsi="Arial" w:cs="Arial"/>
          <w:spacing w:val="-6"/>
          <w:sz w:val="32"/>
          <w:szCs w:val="32"/>
        </w:rPr>
        <w:t>w</w:t>
      </w:r>
      <w:r>
        <w:rPr>
          <w:rFonts w:ascii="Arial" w:hAnsi="Arial" w:cs="Arial"/>
          <w:sz w:val="32"/>
          <w:szCs w:val="32"/>
        </w:rPr>
        <w:t>hich</w:t>
      </w:r>
      <w:r>
        <w:rPr>
          <w:rFonts w:ascii="Arial" w:hAnsi="Arial" w:cs="Arial"/>
          <w:spacing w:val="-15"/>
          <w:sz w:val="32"/>
          <w:szCs w:val="32"/>
        </w:rPr>
        <w:t xml:space="preserve"> </w:t>
      </w:r>
      <w:r>
        <w:rPr>
          <w:rFonts w:ascii="Arial" w:hAnsi="Arial" w:cs="Arial"/>
          <w:sz w:val="32"/>
          <w:szCs w:val="32"/>
        </w:rPr>
        <w:t>a</w:t>
      </w:r>
      <w:r>
        <w:rPr>
          <w:rFonts w:ascii="Arial" w:hAnsi="Arial" w:cs="Arial"/>
          <w:spacing w:val="-15"/>
          <w:sz w:val="32"/>
          <w:szCs w:val="32"/>
        </w:rPr>
        <w:t xml:space="preserve"> </w:t>
      </w:r>
      <w:r>
        <w:rPr>
          <w:rFonts w:ascii="Arial" w:hAnsi="Arial" w:cs="Arial"/>
          <w:sz w:val="32"/>
          <w:szCs w:val="32"/>
        </w:rPr>
        <w:t>p</w:t>
      </w:r>
      <w:r>
        <w:rPr>
          <w:rFonts w:ascii="Arial" w:hAnsi="Arial" w:cs="Arial"/>
          <w:spacing w:val="2"/>
          <w:sz w:val="32"/>
          <w:szCs w:val="32"/>
        </w:rPr>
        <w:t>e</w:t>
      </w:r>
      <w:r>
        <w:rPr>
          <w:rFonts w:ascii="Arial" w:hAnsi="Arial" w:cs="Arial"/>
          <w:sz w:val="32"/>
          <w:szCs w:val="32"/>
        </w:rPr>
        <w:t>rson</w:t>
      </w:r>
      <w:r>
        <w:rPr>
          <w:rFonts w:ascii="Arial" w:hAnsi="Arial" w:cs="Arial"/>
          <w:spacing w:val="-16"/>
          <w:sz w:val="32"/>
          <w:szCs w:val="32"/>
        </w:rPr>
        <w:t xml:space="preserve"> </w:t>
      </w:r>
      <w:r>
        <w:rPr>
          <w:rFonts w:ascii="Arial" w:hAnsi="Arial" w:cs="Arial"/>
          <w:spacing w:val="1"/>
          <w:sz w:val="32"/>
          <w:szCs w:val="32"/>
        </w:rPr>
        <w:t>i</w:t>
      </w:r>
      <w:r>
        <w:rPr>
          <w:rFonts w:ascii="Arial" w:hAnsi="Arial" w:cs="Arial"/>
          <w:sz w:val="32"/>
          <w:szCs w:val="32"/>
        </w:rPr>
        <w:t>s</w:t>
      </w:r>
      <w:r>
        <w:rPr>
          <w:rFonts w:ascii="Arial" w:hAnsi="Arial" w:cs="Arial"/>
          <w:spacing w:val="-14"/>
          <w:sz w:val="32"/>
          <w:szCs w:val="32"/>
        </w:rPr>
        <w:t xml:space="preserve"> </w:t>
      </w:r>
      <w:r>
        <w:rPr>
          <w:rFonts w:ascii="Arial" w:hAnsi="Arial" w:cs="Arial"/>
          <w:sz w:val="32"/>
          <w:szCs w:val="32"/>
        </w:rPr>
        <w:t>liable</w:t>
      </w:r>
      <w:r>
        <w:rPr>
          <w:rFonts w:ascii="Arial" w:hAnsi="Arial" w:cs="Arial"/>
          <w:spacing w:val="-13"/>
          <w:sz w:val="32"/>
          <w:szCs w:val="32"/>
        </w:rPr>
        <w:t xml:space="preserve"> </w:t>
      </w:r>
      <w:r>
        <w:rPr>
          <w:rFonts w:ascii="Arial" w:hAnsi="Arial" w:cs="Arial"/>
          <w:sz w:val="32"/>
          <w:szCs w:val="32"/>
        </w:rPr>
        <w:t>on</w:t>
      </w:r>
      <w:r>
        <w:rPr>
          <w:rFonts w:ascii="Arial" w:hAnsi="Arial" w:cs="Arial"/>
          <w:w w:val="99"/>
          <w:sz w:val="32"/>
          <w:szCs w:val="32"/>
        </w:rPr>
        <w:t xml:space="preserve"> </w:t>
      </w:r>
      <w:r>
        <w:rPr>
          <w:rFonts w:ascii="Arial" w:hAnsi="Arial" w:cs="Arial"/>
          <w:sz w:val="32"/>
          <w:szCs w:val="32"/>
        </w:rPr>
        <w:t>summ</w:t>
      </w:r>
      <w:r>
        <w:rPr>
          <w:rFonts w:ascii="Arial" w:hAnsi="Arial" w:cs="Arial"/>
          <w:spacing w:val="1"/>
          <w:sz w:val="32"/>
          <w:szCs w:val="32"/>
        </w:rPr>
        <w:t>ar</w:t>
      </w:r>
      <w:r>
        <w:rPr>
          <w:rFonts w:ascii="Arial" w:hAnsi="Arial" w:cs="Arial"/>
          <w:sz w:val="32"/>
          <w:szCs w:val="32"/>
        </w:rPr>
        <w:t>y</w:t>
      </w:r>
      <w:r>
        <w:rPr>
          <w:rFonts w:ascii="Arial" w:hAnsi="Arial" w:cs="Arial"/>
          <w:spacing w:val="-21"/>
          <w:sz w:val="32"/>
          <w:szCs w:val="32"/>
        </w:rPr>
        <w:t xml:space="preserve"> </w:t>
      </w:r>
      <w:r>
        <w:rPr>
          <w:rFonts w:ascii="Arial" w:hAnsi="Arial" w:cs="Arial"/>
          <w:sz w:val="32"/>
          <w:szCs w:val="32"/>
        </w:rPr>
        <w:t>con</w:t>
      </w:r>
      <w:r>
        <w:rPr>
          <w:rFonts w:ascii="Arial" w:hAnsi="Arial" w:cs="Arial"/>
          <w:spacing w:val="1"/>
          <w:sz w:val="32"/>
          <w:szCs w:val="32"/>
        </w:rPr>
        <w:t>v</w:t>
      </w:r>
      <w:r>
        <w:rPr>
          <w:rFonts w:ascii="Arial" w:hAnsi="Arial" w:cs="Arial"/>
          <w:sz w:val="32"/>
          <w:szCs w:val="32"/>
        </w:rPr>
        <w:t>ic</w:t>
      </w:r>
      <w:r>
        <w:rPr>
          <w:rFonts w:ascii="Arial" w:hAnsi="Arial" w:cs="Arial"/>
          <w:spacing w:val="2"/>
          <w:sz w:val="32"/>
          <w:szCs w:val="32"/>
        </w:rPr>
        <w:t>t</w:t>
      </w:r>
      <w:r>
        <w:rPr>
          <w:rFonts w:ascii="Arial" w:hAnsi="Arial" w:cs="Arial"/>
          <w:sz w:val="32"/>
          <w:szCs w:val="32"/>
        </w:rPr>
        <w:t>ion</w:t>
      </w:r>
      <w:r>
        <w:rPr>
          <w:rFonts w:ascii="Arial" w:hAnsi="Arial" w:cs="Arial"/>
          <w:spacing w:val="-14"/>
          <w:sz w:val="32"/>
          <w:szCs w:val="32"/>
        </w:rPr>
        <w:t xml:space="preserve"> </w:t>
      </w:r>
      <w:r>
        <w:rPr>
          <w:rFonts w:ascii="Arial" w:hAnsi="Arial" w:cs="Arial"/>
          <w:sz w:val="32"/>
          <w:szCs w:val="32"/>
        </w:rPr>
        <w:t>for</w:t>
      </w:r>
      <w:r>
        <w:rPr>
          <w:rFonts w:ascii="Arial" w:hAnsi="Arial" w:cs="Arial"/>
          <w:spacing w:val="-15"/>
          <w:sz w:val="32"/>
          <w:szCs w:val="32"/>
        </w:rPr>
        <w:t xml:space="preserve"> </w:t>
      </w:r>
      <w:r>
        <w:rPr>
          <w:rFonts w:ascii="Arial" w:hAnsi="Arial" w:cs="Arial"/>
          <w:sz w:val="32"/>
          <w:szCs w:val="32"/>
        </w:rPr>
        <w:t>the</w:t>
      </w:r>
      <w:r>
        <w:rPr>
          <w:rFonts w:ascii="Arial" w:hAnsi="Arial" w:cs="Arial"/>
          <w:spacing w:val="-15"/>
          <w:sz w:val="32"/>
          <w:szCs w:val="32"/>
        </w:rPr>
        <w:t xml:space="preserve"> </w:t>
      </w:r>
      <w:r>
        <w:rPr>
          <w:rFonts w:ascii="Arial" w:hAnsi="Arial" w:cs="Arial"/>
          <w:sz w:val="32"/>
          <w:szCs w:val="32"/>
        </w:rPr>
        <w:t>off</w:t>
      </w:r>
      <w:r>
        <w:rPr>
          <w:rFonts w:ascii="Arial" w:hAnsi="Arial" w:cs="Arial"/>
          <w:spacing w:val="2"/>
          <w:sz w:val="32"/>
          <w:szCs w:val="32"/>
        </w:rPr>
        <w:t>e</w:t>
      </w:r>
      <w:r>
        <w:rPr>
          <w:rFonts w:ascii="Arial" w:hAnsi="Arial" w:cs="Arial"/>
          <w:sz w:val="32"/>
          <w:szCs w:val="32"/>
        </w:rPr>
        <w:t>nce</w:t>
      </w:r>
      <w:r>
        <w:rPr>
          <w:rFonts w:ascii="Arial" w:hAnsi="Arial" w:cs="Arial"/>
          <w:spacing w:val="-14"/>
          <w:sz w:val="32"/>
          <w:szCs w:val="32"/>
        </w:rPr>
        <w:t xml:space="preserve"> </w:t>
      </w:r>
      <w:r>
        <w:rPr>
          <w:rFonts w:ascii="Arial" w:hAnsi="Arial" w:cs="Arial"/>
          <w:spacing w:val="1"/>
          <w:sz w:val="32"/>
          <w:szCs w:val="32"/>
        </w:rPr>
        <w:t>i</w:t>
      </w:r>
      <w:r>
        <w:rPr>
          <w:rFonts w:ascii="Arial" w:hAnsi="Arial" w:cs="Arial"/>
          <w:sz w:val="32"/>
          <w:szCs w:val="32"/>
        </w:rPr>
        <w:t>s</w:t>
      </w:r>
      <w:r>
        <w:rPr>
          <w:rFonts w:ascii="Arial" w:hAnsi="Arial" w:cs="Arial"/>
          <w:spacing w:val="-15"/>
          <w:sz w:val="32"/>
          <w:szCs w:val="32"/>
        </w:rPr>
        <w:t xml:space="preserve"> </w:t>
      </w:r>
      <w:r>
        <w:rPr>
          <w:rFonts w:ascii="Arial" w:hAnsi="Arial" w:cs="Arial"/>
          <w:sz w:val="32"/>
          <w:szCs w:val="32"/>
        </w:rPr>
        <w:t>unlimited.</w:t>
      </w:r>
    </w:p>
    <w:sectPr w:rsidR="00670BA4" w:rsidRPr="00C36D43" w:rsidSect="00563F7F">
      <w:pgSz w:w="11906" w:h="16838"/>
      <w:pgMar w:top="709" w:right="1800" w:bottom="567"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iss">
    <w:altName w:val="Calibri"/>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pPr>
        <w:tabs>
          <w:tab w:val="num" w:pos="0"/>
        </w:tabs>
        <w:ind w:left="0" w:firstLine="170"/>
      </w:pPr>
      <w:rPr>
        <w:b/>
      </w:rPr>
    </w:lvl>
    <w:lvl w:ilvl="1">
      <w:start w:val="1"/>
      <w:numFmt w:val="decimal"/>
      <w:suff w:val="space"/>
      <w:lvlText w:val="(%2)"/>
      <w:lvlJc w:val="left"/>
      <w:pPr>
        <w:tabs>
          <w:tab w:val="num" w:pos="0"/>
        </w:tabs>
        <w:ind w:left="0" w:firstLine="170"/>
      </w:pPr>
    </w:lvl>
    <w:lvl w:ilvl="2">
      <w:start w:val="1"/>
      <w:numFmt w:val="lowerLetter"/>
      <w:lvlText w:val="(%3)"/>
      <w:lvlJc w:val="left"/>
      <w:pPr>
        <w:tabs>
          <w:tab w:val="num" w:pos="737"/>
        </w:tabs>
        <w:ind w:left="737" w:hanging="397"/>
      </w:pPr>
    </w:lvl>
    <w:lvl w:ilvl="3">
      <w:start w:val="1"/>
      <w:numFmt w:val="lowerRoman"/>
      <w:lvlText w:val="(%4)"/>
      <w:lvlJc w:val="right"/>
      <w:pPr>
        <w:tabs>
          <w:tab w:val="num" w:pos="1134"/>
        </w:tabs>
        <w:ind w:left="1134" w:hanging="113"/>
      </w:pPr>
    </w:lvl>
    <w:lvl w:ilvl="4">
      <w:start w:val="1"/>
      <w:numFmt w:val="lowerLetter"/>
      <w:lvlText w:val="(%4.%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0000002"/>
    <w:multiLevelType w:val="multilevel"/>
    <w:tmpl w:val="00000002"/>
    <w:name w:val="WW8Num19"/>
    <w:lvl w:ilvl="0">
      <w:start w:val="1"/>
      <w:numFmt w:val="decimal"/>
      <w:suff w:val="nothing"/>
      <w:lvlText w:val="%1."/>
      <w:lvlJc w:val="left"/>
      <w:pPr>
        <w:tabs>
          <w:tab w:val="num" w:pos="0"/>
        </w:tabs>
        <w:ind w:left="0" w:firstLine="170"/>
      </w:pPr>
      <w:rPr>
        <w:b/>
      </w:rPr>
    </w:lvl>
    <w:lvl w:ilvl="1">
      <w:start w:val="1"/>
      <w:numFmt w:val="decimal"/>
      <w:suff w:val="space"/>
      <w:lvlText w:val="(%2)"/>
      <w:lvlJc w:val="left"/>
      <w:pPr>
        <w:tabs>
          <w:tab w:val="num" w:pos="0"/>
        </w:tabs>
        <w:ind w:left="0" w:firstLine="170"/>
      </w:pPr>
    </w:lvl>
    <w:lvl w:ilvl="2">
      <w:start w:val="1"/>
      <w:numFmt w:val="lowerLetter"/>
      <w:lvlText w:val="(%3)"/>
      <w:lvlJc w:val="left"/>
      <w:pPr>
        <w:tabs>
          <w:tab w:val="num" w:pos="737"/>
        </w:tabs>
        <w:ind w:left="737" w:hanging="397"/>
      </w:pPr>
    </w:lvl>
    <w:lvl w:ilvl="3">
      <w:start w:val="1"/>
      <w:numFmt w:val="lowerRoman"/>
      <w:lvlText w:val="(%4)"/>
      <w:lvlJc w:val="right"/>
      <w:pPr>
        <w:tabs>
          <w:tab w:val="num" w:pos="1134"/>
        </w:tabs>
        <w:ind w:left="1134" w:hanging="113"/>
      </w:pPr>
    </w:lvl>
    <w:lvl w:ilvl="4">
      <w:start w:val="1"/>
      <w:numFmt w:val="lowerLetter"/>
      <w:lvlText w:val="(%4.%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0000003"/>
    <w:multiLevelType w:val="singleLevel"/>
    <w:tmpl w:val="00000003"/>
    <w:name w:val="WW8Num20"/>
    <w:lvl w:ilvl="0">
      <w:start w:val="1"/>
      <w:numFmt w:val="decimal"/>
      <w:lvlText w:val="%1."/>
      <w:lvlJc w:val="left"/>
      <w:pPr>
        <w:tabs>
          <w:tab w:val="num" w:pos="0"/>
        </w:tabs>
        <w:ind w:left="720" w:hanging="360"/>
      </w:pPr>
    </w:lvl>
  </w:abstractNum>
  <w:abstractNum w:abstractNumId="3" w15:restartNumberingAfterBreak="0">
    <w:nsid w:val="00000403"/>
    <w:multiLevelType w:val="multilevel"/>
    <w:tmpl w:val="00000886"/>
    <w:lvl w:ilvl="0">
      <w:start w:val="1"/>
      <w:numFmt w:val="decimal"/>
      <w:lvlText w:val="%1."/>
      <w:lvlJc w:val="left"/>
      <w:pPr>
        <w:ind w:hanging="723"/>
      </w:pPr>
      <w:rPr>
        <w:rFonts w:ascii="Arial" w:hAnsi="Arial" w:cs="Arial"/>
        <w:b/>
        <w:bCs/>
        <w:spacing w:val="-3"/>
        <w:sz w:val="28"/>
        <w:szCs w:val="28"/>
      </w:rPr>
    </w:lvl>
    <w:lvl w:ilvl="1">
      <w:start w:val="1"/>
      <w:numFmt w:val="lowerLetter"/>
      <w:lvlText w:val="(%2)"/>
      <w:lvlJc w:val="left"/>
      <w:pPr>
        <w:ind w:hanging="534"/>
      </w:pPr>
      <w:rPr>
        <w:rFonts w:ascii="Arial" w:hAnsi="Arial" w:cs="Arial"/>
        <w:b w:val="0"/>
        <w:bCs w:val="0"/>
        <w:sz w:val="22"/>
        <w:szCs w:val="22"/>
      </w:rPr>
    </w:lvl>
    <w:lvl w:ilvl="2">
      <w:start w:val="1"/>
      <w:numFmt w:val="lowerRoman"/>
      <w:lvlText w:val="(%3)"/>
      <w:lvlJc w:val="left"/>
      <w:pPr>
        <w:ind w:hanging="850"/>
      </w:pPr>
      <w:rPr>
        <w:rFonts w:ascii="Arial" w:hAnsi="Arial" w:cs="Arial"/>
        <w:b w:val="0"/>
        <w:bCs w:val="0"/>
        <w:sz w:val="22"/>
        <w:szCs w:val="22"/>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A9087B"/>
    <w:multiLevelType w:val="hybridMultilevel"/>
    <w:tmpl w:val="FB72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0F863F24"/>
    <w:multiLevelType w:val="hybridMultilevel"/>
    <w:tmpl w:val="485E9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6736885"/>
    <w:multiLevelType w:val="hybridMultilevel"/>
    <w:tmpl w:val="17686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317521"/>
    <w:multiLevelType w:val="hybridMultilevel"/>
    <w:tmpl w:val="FDECF800"/>
    <w:lvl w:ilvl="0" w:tplc="08090001">
      <w:start w:val="1"/>
      <w:numFmt w:val="bullet"/>
      <w:lvlText w:val=""/>
      <w:lvlJc w:val="left"/>
      <w:pPr>
        <w:ind w:left="1445" w:hanging="360"/>
      </w:pPr>
      <w:rPr>
        <w:rFonts w:ascii="Symbol" w:hAnsi="Symbol" w:hint="default"/>
      </w:rPr>
    </w:lvl>
    <w:lvl w:ilvl="1" w:tplc="08090003">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13" w15:restartNumberingAfterBreak="0">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CF777F"/>
    <w:multiLevelType w:val="hybridMultilevel"/>
    <w:tmpl w:val="211223A8"/>
    <w:lvl w:ilvl="0" w:tplc="08090001">
      <w:start w:val="1"/>
      <w:numFmt w:val="bullet"/>
      <w:lvlText w:val=""/>
      <w:lvlJc w:val="left"/>
      <w:pPr>
        <w:ind w:left="367" w:hanging="360"/>
      </w:pPr>
      <w:rPr>
        <w:rFonts w:ascii="Symbol" w:hAnsi="Symbol" w:hint="default"/>
      </w:rPr>
    </w:lvl>
    <w:lvl w:ilvl="1" w:tplc="08090003" w:tentative="1">
      <w:start w:val="1"/>
      <w:numFmt w:val="bullet"/>
      <w:lvlText w:val="o"/>
      <w:lvlJc w:val="left"/>
      <w:pPr>
        <w:ind w:left="1087" w:hanging="360"/>
      </w:pPr>
      <w:rPr>
        <w:rFonts w:ascii="Courier New" w:hAnsi="Courier New" w:cs="Courier New" w:hint="default"/>
      </w:rPr>
    </w:lvl>
    <w:lvl w:ilvl="2" w:tplc="08090005" w:tentative="1">
      <w:start w:val="1"/>
      <w:numFmt w:val="bullet"/>
      <w:lvlText w:val=""/>
      <w:lvlJc w:val="left"/>
      <w:pPr>
        <w:ind w:left="1807" w:hanging="360"/>
      </w:pPr>
      <w:rPr>
        <w:rFonts w:ascii="Wingdings" w:hAnsi="Wingdings" w:hint="default"/>
      </w:rPr>
    </w:lvl>
    <w:lvl w:ilvl="3" w:tplc="08090001" w:tentative="1">
      <w:start w:val="1"/>
      <w:numFmt w:val="bullet"/>
      <w:lvlText w:val=""/>
      <w:lvlJc w:val="left"/>
      <w:pPr>
        <w:ind w:left="2527" w:hanging="360"/>
      </w:pPr>
      <w:rPr>
        <w:rFonts w:ascii="Symbol" w:hAnsi="Symbol" w:hint="default"/>
      </w:rPr>
    </w:lvl>
    <w:lvl w:ilvl="4" w:tplc="08090003" w:tentative="1">
      <w:start w:val="1"/>
      <w:numFmt w:val="bullet"/>
      <w:lvlText w:val="o"/>
      <w:lvlJc w:val="left"/>
      <w:pPr>
        <w:ind w:left="3247" w:hanging="360"/>
      </w:pPr>
      <w:rPr>
        <w:rFonts w:ascii="Courier New" w:hAnsi="Courier New" w:cs="Courier New" w:hint="default"/>
      </w:rPr>
    </w:lvl>
    <w:lvl w:ilvl="5" w:tplc="08090005" w:tentative="1">
      <w:start w:val="1"/>
      <w:numFmt w:val="bullet"/>
      <w:lvlText w:val=""/>
      <w:lvlJc w:val="left"/>
      <w:pPr>
        <w:ind w:left="3967" w:hanging="360"/>
      </w:pPr>
      <w:rPr>
        <w:rFonts w:ascii="Wingdings" w:hAnsi="Wingdings" w:hint="default"/>
      </w:rPr>
    </w:lvl>
    <w:lvl w:ilvl="6" w:tplc="08090001" w:tentative="1">
      <w:start w:val="1"/>
      <w:numFmt w:val="bullet"/>
      <w:lvlText w:val=""/>
      <w:lvlJc w:val="left"/>
      <w:pPr>
        <w:ind w:left="4687" w:hanging="360"/>
      </w:pPr>
      <w:rPr>
        <w:rFonts w:ascii="Symbol" w:hAnsi="Symbol" w:hint="default"/>
      </w:rPr>
    </w:lvl>
    <w:lvl w:ilvl="7" w:tplc="08090003" w:tentative="1">
      <w:start w:val="1"/>
      <w:numFmt w:val="bullet"/>
      <w:lvlText w:val="o"/>
      <w:lvlJc w:val="left"/>
      <w:pPr>
        <w:ind w:left="5407" w:hanging="360"/>
      </w:pPr>
      <w:rPr>
        <w:rFonts w:ascii="Courier New" w:hAnsi="Courier New" w:cs="Courier New" w:hint="default"/>
      </w:rPr>
    </w:lvl>
    <w:lvl w:ilvl="8" w:tplc="08090005" w:tentative="1">
      <w:start w:val="1"/>
      <w:numFmt w:val="bullet"/>
      <w:lvlText w:val=""/>
      <w:lvlJc w:val="left"/>
      <w:pPr>
        <w:ind w:left="6127" w:hanging="360"/>
      </w:pPr>
      <w:rPr>
        <w:rFonts w:ascii="Wingdings" w:hAnsi="Wingdings" w:hint="default"/>
      </w:rPr>
    </w:lvl>
  </w:abstractNum>
  <w:abstractNum w:abstractNumId="15" w15:restartNumberingAfterBreak="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17" w15:restartNumberingAfterBreak="0">
    <w:nsid w:val="26176837"/>
    <w:multiLevelType w:val="hybridMultilevel"/>
    <w:tmpl w:val="ACB4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40D036E"/>
    <w:multiLevelType w:val="hybridMultilevel"/>
    <w:tmpl w:val="F6000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203871"/>
    <w:multiLevelType w:val="hybridMultilevel"/>
    <w:tmpl w:val="06B00F04"/>
    <w:lvl w:ilvl="0" w:tplc="CC10227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BD251E"/>
    <w:multiLevelType w:val="hybridMultilevel"/>
    <w:tmpl w:val="A8E86C9C"/>
    <w:name w:val="seq12"/>
    <w:lvl w:ilvl="0" w:tplc="6F78A73E">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395D78"/>
    <w:multiLevelType w:val="hybridMultilevel"/>
    <w:tmpl w:val="7FBA9A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5" w15:restartNumberingAfterBreak="0">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010F62"/>
    <w:multiLevelType w:val="multilevel"/>
    <w:tmpl w:val="00000886"/>
    <w:lvl w:ilvl="0">
      <w:start w:val="1"/>
      <w:numFmt w:val="decimal"/>
      <w:lvlText w:val="%1."/>
      <w:lvlJc w:val="left"/>
      <w:pPr>
        <w:ind w:hanging="723"/>
      </w:pPr>
      <w:rPr>
        <w:rFonts w:ascii="Arial" w:hAnsi="Arial" w:cs="Arial"/>
        <w:b/>
        <w:bCs/>
        <w:spacing w:val="-3"/>
        <w:sz w:val="28"/>
        <w:szCs w:val="28"/>
      </w:rPr>
    </w:lvl>
    <w:lvl w:ilvl="1">
      <w:start w:val="1"/>
      <w:numFmt w:val="lowerLetter"/>
      <w:lvlText w:val="(%2)"/>
      <w:lvlJc w:val="left"/>
      <w:pPr>
        <w:ind w:hanging="534"/>
      </w:pPr>
      <w:rPr>
        <w:rFonts w:ascii="Arial" w:hAnsi="Arial" w:cs="Arial"/>
        <w:b w:val="0"/>
        <w:bCs w:val="0"/>
        <w:sz w:val="22"/>
        <w:szCs w:val="22"/>
      </w:rPr>
    </w:lvl>
    <w:lvl w:ilvl="2">
      <w:start w:val="1"/>
      <w:numFmt w:val="lowerRoman"/>
      <w:lvlText w:val="(%3)"/>
      <w:lvlJc w:val="left"/>
      <w:pPr>
        <w:ind w:hanging="850"/>
      </w:pPr>
      <w:rPr>
        <w:rFonts w:ascii="Arial" w:hAnsi="Arial" w:cs="Arial"/>
        <w:b w:val="0"/>
        <w:bCs w:val="0"/>
        <w:sz w:val="22"/>
        <w:szCs w:val="22"/>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7" w15:restartNumberingAfterBreak="0">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A55CAB"/>
    <w:multiLevelType w:val="hybridMultilevel"/>
    <w:tmpl w:val="73340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AC50EB"/>
    <w:multiLevelType w:val="hybridMultilevel"/>
    <w:tmpl w:val="0E9CB946"/>
    <w:lvl w:ilvl="0" w:tplc="48569594">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15:restartNumberingAfterBreak="0">
    <w:nsid w:val="62CE42E1"/>
    <w:multiLevelType w:val="multilevel"/>
    <w:tmpl w:val="51EA154E"/>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50671BD"/>
    <w:multiLevelType w:val="hybridMultilevel"/>
    <w:tmpl w:val="4E1ABE54"/>
    <w:name w:val="seq1"/>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55F3483"/>
    <w:multiLevelType w:val="hybridMultilevel"/>
    <w:tmpl w:val="6ABC1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8E28E7"/>
    <w:multiLevelType w:val="hybridMultilevel"/>
    <w:tmpl w:val="D8FA8822"/>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5" w15:restartNumberingAfterBreak="0">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C8152F"/>
    <w:multiLevelType w:val="hybridMultilevel"/>
    <w:tmpl w:val="3DC2841A"/>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7" w15:restartNumberingAfterBreak="0">
    <w:nsid w:val="6D4123DE"/>
    <w:multiLevelType w:val="hybridMultilevel"/>
    <w:tmpl w:val="A88A1FF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E307CA2"/>
    <w:multiLevelType w:val="hybridMultilevel"/>
    <w:tmpl w:val="3D9C0188"/>
    <w:lvl w:ilvl="0" w:tplc="08090019">
      <w:start w:val="1"/>
      <w:numFmt w:val="lowerLetter"/>
      <w:lvlText w:val="%1."/>
      <w:lvlJc w:val="left"/>
      <w:pPr>
        <w:ind w:left="1440" w:hanging="360"/>
      </w:pPr>
    </w:lvl>
    <w:lvl w:ilvl="1" w:tplc="08090019">
      <w:start w:val="1"/>
      <w:numFmt w:val="decimal"/>
      <w:lvlText w:val="%2."/>
      <w:lvlJc w:val="left"/>
      <w:pPr>
        <w:tabs>
          <w:tab w:val="num" w:pos="2160"/>
        </w:tabs>
        <w:ind w:left="2160" w:hanging="360"/>
      </w:pPr>
    </w:lvl>
    <w:lvl w:ilvl="2" w:tplc="0809001B">
      <w:start w:val="1"/>
      <w:numFmt w:val="decimal"/>
      <w:lvlText w:val="%3."/>
      <w:lvlJc w:val="left"/>
      <w:pPr>
        <w:tabs>
          <w:tab w:val="num" w:pos="2880"/>
        </w:tabs>
        <w:ind w:left="2880" w:hanging="360"/>
      </w:pPr>
    </w:lvl>
    <w:lvl w:ilvl="3" w:tplc="0809000F">
      <w:start w:val="1"/>
      <w:numFmt w:val="decimal"/>
      <w:lvlText w:val="%4."/>
      <w:lvlJc w:val="left"/>
      <w:pPr>
        <w:tabs>
          <w:tab w:val="num" w:pos="3600"/>
        </w:tabs>
        <w:ind w:left="3600" w:hanging="360"/>
      </w:pPr>
    </w:lvl>
    <w:lvl w:ilvl="4" w:tplc="08090019">
      <w:start w:val="1"/>
      <w:numFmt w:val="decimal"/>
      <w:lvlText w:val="%5."/>
      <w:lvlJc w:val="left"/>
      <w:pPr>
        <w:tabs>
          <w:tab w:val="num" w:pos="4320"/>
        </w:tabs>
        <w:ind w:left="4320" w:hanging="360"/>
      </w:pPr>
    </w:lvl>
    <w:lvl w:ilvl="5" w:tplc="0809001B">
      <w:start w:val="1"/>
      <w:numFmt w:val="decimal"/>
      <w:lvlText w:val="%6."/>
      <w:lvlJc w:val="left"/>
      <w:pPr>
        <w:tabs>
          <w:tab w:val="num" w:pos="5040"/>
        </w:tabs>
        <w:ind w:left="5040" w:hanging="360"/>
      </w:pPr>
    </w:lvl>
    <w:lvl w:ilvl="6" w:tplc="0809000F">
      <w:start w:val="1"/>
      <w:numFmt w:val="decimal"/>
      <w:lvlText w:val="%7."/>
      <w:lvlJc w:val="left"/>
      <w:pPr>
        <w:tabs>
          <w:tab w:val="num" w:pos="5760"/>
        </w:tabs>
        <w:ind w:left="5760" w:hanging="360"/>
      </w:pPr>
    </w:lvl>
    <w:lvl w:ilvl="7" w:tplc="08090019">
      <w:start w:val="1"/>
      <w:numFmt w:val="decimal"/>
      <w:lvlText w:val="%8."/>
      <w:lvlJc w:val="left"/>
      <w:pPr>
        <w:tabs>
          <w:tab w:val="num" w:pos="6480"/>
        </w:tabs>
        <w:ind w:left="6480" w:hanging="360"/>
      </w:pPr>
    </w:lvl>
    <w:lvl w:ilvl="8" w:tplc="0809001B">
      <w:start w:val="1"/>
      <w:numFmt w:val="decimal"/>
      <w:lvlText w:val="%9."/>
      <w:lvlJc w:val="left"/>
      <w:pPr>
        <w:tabs>
          <w:tab w:val="num" w:pos="7200"/>
        </w:tabs>
        <w:ind w:left="7200" w:hanging="360"/>
      </w:pPr>
    </w:lvl>
  </w:abstractNum>
  <w:abstractNum w:abstractNumId="39" w15:restartNumberingAfterBreak="0">
    <w:nsid w:val="754952E1"/>
    <w:multiLevelType w:val="hybridMultilevel"/>
    <w:tmpl w:val="AC641546"/>
    <w:lvl w:ilvl="0" w:tplc="D67E372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5627283"/>
    <w:multiLevelType w:val="hybridMultilevel"/>
    <w:tmpl w:val="E074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BE007D"/>
    <w:multiLevelType w:val="hybridMultilevel"/>
    <w:tmpl w:val="B8BC7470"/>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42" w15:restartNumberingAfterBreak="0">
    <w:nsid w:val="7C355D0F"/>
    <w:multiLevelType w:val="hybridMultilevel"/>
    <w:tmpl w:val="77068882"/>
    <w:lvl w:ilvl="0" w:tplc="08090001">
      <w:start w:val="2"/>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num w:numId="1" w16cid:durableId="916868373">
    <w:abstractNumId w:val="31"/>
  </w:num>
  <w:num w:numId="2" w16cid:durableId="473521610">
    <w:abstractNumId w:val="39"/>
  </w:num>
  <w:num w:numId="3" w16cid:durableId="178548232">
    <w:abstractNumId w:val="22"/>
  </w:num>
  <w:num w:numId="4" w16cid:durableId="699741380">
    <w:abstractNumId w:val="36"/>
  </w:num>
  <w:num w:numId="5" w16cid:durableId="949512295">
    <w:abstractNumId w:val="8"/>
  </w:num>
  <w:num w:numId="6" w16cid:durableId="100492239">
    <w:abstractNumId w:val="27"/>
  </w:num>
  <w:num w:numId="7" w16cid:durableId="827675615">
    <w:abstractNumId w:val="32"/>
  </w:num>
  <w:num w:numId="8" w16cid:durableId="1670407753">
    <w:abstractNumId w:val="29"/>
  </w:num>
  <w:num w:numId="9" w16cid:durableId="1348096349">
    <w:abstractNumId w:val="15"/>
  </w:num>
  <w:num w:numId="10" w16cid:durableId="1743916291">
    <w:abstractNumId w:val="13"/>
  </w:num>
  <w:num w:numId="11" w16cid:durableId="706610417">
    <w:abstractNumId w:val="35"/>
  </w:num>
  <w:num w:numId="12" w16cid:durableId="355422083">
    <w:abstractNumId w:val="9"/>
  </w:num>
  <w:num w:numId="13" w16cid:durableId="1998679204">
    <w:abstractNumId w:val="25"/>
  </w:num>
  <w:num w:numId="14" w16cid:durableId="612787273">
    <w:abstractNumId w:val="34"/>
  </w:num>
  <w:num w:numId="15" w16cid:durableId="1107971010">
    <w:abstractNumId w:val="4"/>
  </w:num>
  <w:num w:numId="16" w16cid:durableId="1172530461">
    <w:abstractNumId w:val="28"/>
  </w:num>
  <w:num w:numId="17" w16cid:durableId="2139296481">
    <w:abstractNumId w:val="10"/>
  </w:num>
  <w:num w:numId="18" w16cid:durableId="1831286124">
    <w:abstractNumId w:val="6"/>
  </w:num>
  <w:num w:numId="19" w16cid:durableId="2035690027">
    <w:abstractNumId w:val="24"/>
  </w:num>
  <w:num w:numId="20" w16cid:durableId="1205479624">
    <w:abstractNumId w:val="18"/>
  </w:num>
  <w:num w:numId="21" w16cid:durableId="1506901074">
    <w:abstractNumId w:val="30"/>
  </w:num>
  <w:num w:numId="22" w16cid:durableId="1752386650">
    <w:abstractNumId w:val="23"/>
  </w:num>
  <w:num w:numId="23" w16cid:durableId="1449079661">
    <w:abstractNumId w:val="16"/>
  </w:num>
  <w:num w:numId="24" w16cid:durableId="824590102">
    <w:abstractNumId w:val="42"/>
  </w:num>
  <w:num w:numId="25" w16cid:durableId="1798647438">
    <w:abstractNumId w:val="37"/>
  </w:num>
  <w:num w:numId="26" w16cid:durableId="887495122">
    <w:abstractNumId w:val="41"/>
  </w:num>
  <w:num w:numId="27" w16cid:durableId="1608273911">
    <w:abstractNumId w:val="17"/>
  </w:num>
  <w:num w:numId="28" w16cid:durableId="981693202">
    <w:abstractNumId w:val="5"/>
  </w:num>
  <w:num w:numId="29" w16cid:durableId="170717528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149327">
    <w:abstractNumId w:val="40"/>
  </w:num>
  <w:num w:numId="31" w16cid:durableId="2014913124">
    <w:abstractNumId w:val="7"/>
  </w:num>
  <w:num w:numId="32" w16cid:durableId="983433682">
    <w:abstractNumId w:val="2"/>
  </w:num>
  <w:num w:numId="33" w16cid:durableId="623537333">
    <w:abstractNumId w:val="12"/>
  </w:num>
  <w:num w:numId="34" w16cid:durableId="333337406">
    <w:abstractNumId w:val="33"/>
  </w:num>
  <w:num w:numId="35" w16cid:durableId="1629579322">
    <w:abstractNumId w:val="21"/>
  </w:num>
  <w:num w:numId="36" w16cid:durableId="72513187">
    <w:abstractNumId w:val="0"/>
  </w:num>
  <w:num w:numId="37" w16cid:durableId="1049378385">
    <w:abstractNumId w:val="1"/>
  </w:num>
  <w:num w:numId="38" w16cid:durableId="1968243082">
    <w:abstractNumId w:val="19"/>
  </w:num>
  <w:num w:numId="39" w16cid:durableId="504511708">
    <w:abstractNumId w:val="20"/>
  </w:num>
  <w:num w:numId="40" w16cid:durableId="1173911960">
    <w:abstractNumId w:val="3"/>
  </w:num>
  <w:num w:numId="41" w16cid:durableId="269944766">
    <w:abstractNumId w:val="26"/>
  </w:num>
  <w:num w:numId="42" w16cid:durableId="1714311368">
    <w:abstractNumId w:val="11"/>
  </w:num>
  <w:num w:numId="43" w16cid:durableId="399789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0BA4"/>
    <w:rsid w:val="00076986"/>
    <w:rsid w:val="000E59CB"/>
    <w:rsid w:val="001624CB"/>
    <w:rsid w:val="00165359"/>
    <w:rsid w:val="00203297"/>
    <w:rsid w:val="00236B7B"/>
    <w:rsid w:val="00310ADD"/>
    <w:rsid w:val="00325EE8"/>
    <w:rsid w:val="003B6826"/>
    <w:rsid w:val="003E7AC7"/>
    <w:rsid w:val="003F4648"/>
    <w:rsid w:val="0048356C"/>
    <w:rsid w:val="004A7035"/>
    <w:rsid w:val="004C04EF"/>
    <w:rsid w:val="004C4FCD"/>
    <w:rsid w:val="005329ED"/>
    <w:rsid w:val="00563F7F"/>
    <w:rsid w:val="00584471"/>
    <w:rsid w:val="005A5C06"/>
    <w:rsid w:val="005F29FB"/>
    <w:rsid w:val="00670BA4"/>
    <w:rsid w:val="006F1763"/>
    <w:rsid w:val="00891DED"/>
    <w:rsid w:val="008D63E1"/>
    <w:rsid w:val="009512C2"/>
    <w:rsid w:val="009930C3"/>
    <w:rsid w:val="00996A8F"/>
    <w:rsid w:val="009A04B3"/>
    <w:rsid w:val="00A74E33"/>
    <w:rsid w:val="00AB2F13"/>
    <w:rsid w:val="00AD3F8E"/>
    <w:rsid w:val="00AF2CFA"/>
    <w:rsid w:val="00B10EBE"/>
    <w:rsid w:val="00B359EC"/>
    <w:rsid w:val="00C36D43"/>
    <w:rsid w:val="00C65238"/>
    <w:rsid w:val="00CD07D0"/>
    <w:rsid w:val="00DC3829"/>
    <w:rsid w:val="00E2751C"/>
    <w:rsid w:val="00E448B4"/>
    <w:rsid w:val="00E86504"/>
    <w:rsid w:val="00EA1129"/>
    <w:rsid w:val="00ED11AE"/>
    <w:rsid w:val="00F530E9"/>
    <w:rsid w:val="00FF484E"/>
    <w:rsid w:val="05C05CB2"/>
    <w:rsid w:val="0A353463"/>
    <w:rsid w:val="0B0EDDC1"/>
    <w:rsid w:val="17D2DF87"/>
    <w:rsid w:val="1888D12B"/>
    <w:rsid w:val="20D60936"/>
    <w:rsid w:val="27FC451F"/>
    <w:rsid w:val="2B77ADE0"/>
    <w:rsid w:val="30EDA907"/>
    <w:rsid w:val="349984D7"/>
    <w:rsid w:val="352AEB04"/>
    <w:rsid w:val="35497FCB"/>
    <w:rsid w:val="38D65634"/>
    <w:rsid w:val="3F98A250"/>
    <w:rsid w:val="42C9028B"/>
    <w:rsid w:val="56A70B39"/>
    <w:rsid w:val="58581548"/>
    <w:rsid w:val="5A3042F6"/>
    <w:rsid w:val="5BCC1357"/>
    <w:rsid w:val="6A5DDE54"/>
    <w:rsid w:val="6AED8219"/>
    <w:rsid w:val="6B1BCBE8"/>
    <w:rsid w:val="6FFC2D2E"/>
    <w:rsid w:val="71221B2D"/>
    <w:rsid w:val="7197FD8F"/>
    <w:rsid w:val="7E7A1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3"/>
    <o:shapelayout v:ext="edit">
      <o:idmap v:ext="edit" data="1"/>
    </o:shapelayout>
  </w:shapeDefaults>
  <w:decimalSymbol w:val="."/>
  <w:listSeparator w:val=","/>
  <w14:docId w14:val="6D8178B8"/>
  <w15:docId w15:val="{E7125D11-5C39-4CF7-ACAB-1542498C5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BA4"/>
    <w:rPr>
      <w:sz w:val="24"/>
      <w:szCs w:val="24"/>
    </w:rPr>
  </w:style>
  <w:style w:type="paragraph" w:styleId="Heading1">
    <w:name w:val="heading 1"/>
    <w:basedOn w:val="Normal"/>
    <w:next w:val="Normal"/>
    <w:link w:val="Heading1Char"/>
    <w:qFormat/>
    <w:rsid w:val="00670BA4"/>
    <w:pPr>
      <w:keepNext/>
      <w:outlineLvl w:val="0"/>
    </w:pPr>
    <w:rPr>
      <w:rFonts w:ascii="Arial" w:hAnsi="Arial"/>
      <w:sz w:val="22"/>
      <w:lang w:eastAsia="en-US"/>
    </w:rPr>
  </w:style>
  <w:style w:type="paragraph" w:styleId="Heading2">
    <w:name w:val="heading 2"/>
    <w:basedOn w:val="Normal"/>
    <w:next w:val="Normal"/>
    <w:link w:val="Heading2Char"/>
    <w:qFormat/>
    <w:rsid w:val="00670BA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70BA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70BA4"/>
    <w:pPr>
      <w:keepNext/>
      <w:outlineLvl w:val="3"/>
    </w:pPr>
    <w:rPr>
      <w:rFonts w:ascii="Arial" w:hAnsi="Arial"/>
      <w:b/>
      <w:bCs/>
      <w:sz w:val="28"/>
      <w:lang w:val="en-US" w:eastAsia="en-US"/>
    </w:rPr>
  </w:style>
  <w:style w:type="paragraph" w:styleId="Heading5">
    <w:name w:val="heading 5"/>
    <w:basedOn w:val="Normal"/>
    <w:next w:val="Normal"/>
    <w:link w:val="Heading5Char"/>
    <w:qFormat/>
    <w:rsid w:val="00670BA4"/>
    <w:pPr>
      <w:keepNext/>
      <w:outlineLvl w:val="4"/>
    </w:pPr>
    <w:rPr>
      <w:rFonts w:ascii="Arial" w:hAnsi="Arial"/>
      <w:b/>
      <w:bCs/>
      <w:sz w:val="22"/>
      <w:lang w:eastAsia="en-US"/>
    </w:rPr>
  </w:style>
  <w:style w:type="paragraph" w:styleId="Heading7">
    <w:name w:val="heading 7"/>
    <w:basedOn w:val="Normal"/>
    <w:next w:val="Normal"/>
    <w:link w:val="Heading7Char"/>
    <w:qFormat/>
    <w:rsid w:val="00670BA4"/>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670BA4"/>
    <w:pPr>
      <w:keepNext/>
      <w:outlineLvl w:val="8"/>
    </w:pPr>
    <w:rPr>
      <w:rFonts w:ascii="Bliss" w:hAnsi="Bliss"/>
      <w:b/>
      <w:bCs/>
      <w:sz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70BA4"/>
    <w:rPr>
      <w:rFonts w:ascii="Arial" w:hAnsi="Arial"/>
      <w:sz w:val="22"/>
      <w:szCs w:val="24"/>
      <w:lang w:eastAsia="en-US"/>
    </w:rPr>
  </w:style>
  <w:style w:type="character" w:customStyle="1" w:styleId="Heading2Char">
    <w:name w:val="Heading 2 Char"/>
    <w:link w:val="Heading2"/>
    <w:rsid w:val="00670BA4"/>
    <w:rPr>
      <w:rFonts w:ascii="Arial" w:hAnsi="Arial" w:cs="Arial"/>
      <w:b/>
      <w:bCs/>
      <w:i/>
      <w:iCs/>
      <w:sz w:val="28"/>
      <w:szCs w:val="28"/>
    </w:rPr>
  </w:style>
  <w:style w:type="character" w:customStyle="1" w:styleId="Heading3Char">
    <w:name w:val="Heading 3 Char"/>
    <w:link w:val="Heading3"/>
    <w:rsid w:val="00670BA4"/>
    <w:rPr>
      <w:rFonts w:ascii="Arial" w:hAnsi="Arial" w:cs="Arial"/>
      <w:b/>
      <w:bCs/>
      <w:sz w:val="26"/>
      <w:szCs w:val="26"/>
    </w:rPr>
  </w:style>
  <w:style w:type="character" w:customStyle="1" w:styleId="Heading4Char">
    <w:name w:val="Heading 4 Char"/>
    <w:link w:val="Heading4"/>
    <w:rsid w:val="00670BA4"/>
    <w:rPr>
      <w:rFonts w:ascii="Arial" w:hAnsi="Arial"/>
      <w:b/>
      <w:bCs/>
      <w:sz w:val="28"/>
      <w:szCs w:val="24"/>
      <w:lang w:val="en-US" w:eastAsia="en-US"/>
    </w:rPr>
  </w:style>
  <w:style w:type="character" w:customStyle="1" w:styleId="Heading5Char">
    <w:name w:val="Heading 5 Char"/>
    <w:link w:val="Heading5"/>
    <w:rsid w:val="00670BA4"/>
    <w:rPr>
      <w:rFonts w:ascii="Arial" w:hAnsi="Arial"/>
      <w:b/>
      <w:bCs/>
      <w:sz w:val="22"/>
      <w:szCs w:val="24"/>
      <w:lang w:eastAsia="en-US"/>
    </w:rPr>
  </w:style>
  <w:style w:type="character" w:customStyle="1" w:styleId="Heading7Char">
    <w:name w:val="Heading 7 Char"/>
    <w:link w:val="Heading7"/>
    <w:rsid w:val="00670BA4"/>
    <w:rPr>
      <w:rFonts w:ascii="Arial" w:hAnsi="Arial"/>
      <w:b/>
      <w:bCs/>
      <w:sz w:val="22"/>
      <w:szCs w:val="24"/>
      <w:u w:val="single"/>
      <w:lang w:eastAsia="en-US"/>
    </w:rPr>
  </w:style>
  <w:style w:type="character" w:customStyle="1" w:styleId="Heading9Char">
    <w:name w:val="Heading 9 Char"/>
    <w:link w:val="Heading9"/>
    <w:rsid w:val="00670BA4"/>
    <w:rPr>
      <w:rFonts w:ascii="Bliss" w:hAnsi="Bliss"/>
      <w:b/>
      <w:bCs/>
      <w:szCs w:val="24"/>
      <w:lang w:eastAsia="en-US"/>
    </w:rPr>
  </w:style>
  <w:style w:type="paragraph" w:customStyle="1" w:styleId="linespace">
    <w:name w:val="linespace"/>
    <w:rsid w:val="00670BA4"/>
    <w:pPr>
      <w:spacing w:line="240" w:lineRule="exact"/>
    </w:pPr>
    <w:rPr>
      <w:noProof/>
      <w:lang w:eastAsia="en-US"/>
    </w:rPr>
  </w:style>
  <w:style w:type="paragraph" w:customStyle="1" w:styleId="Banner">
    <w:name w:val="Banner"/>
    <w:next w:val="Number"/>
    <w:rsid w:val="00670BA4"/>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670BA4"/>
    <w:pPr>
      <w:spacing w:after="320"/>
      <w:jc w:val="center"/>
    </w:pPr>
    <w:rPr>
      <w:b/>
      <w:sz w:val="32"/>
      <w:szCs w:val="20"/>
      <w:lang w:eastAsia="en-US"/>
    </w:rPr>
  </w:style>
  <w:style w:type="paragraph" w:customStyle="1" w:styleId="subject">
    <w:name w:val="subject"/>
    <w:basedOn w:val="Normal"/>
    <w:next w:val="Subsub"/>
    <w:rsid w:val="00670BA4"/>
    <w:pPr>
      <w:spacing w:after="320"/>
      <w:jc w:val="center"/>
    </w:pPr>
    <w:rPr>
      <w:b/>
      <w:caps/>
      <w:sz w:val="32"/>
      <w:szCs w:val="20"/>
      <w:lang w:eastAsia="en-US"/>
    </w:rPr>
  </w:style>
  <w:style w:type="paragraph" w:customStyle="1" w:styleId="Subsub">
    <w:name w:val="Subsub"/>
    <w:basedOn w:val="Normal"/>
    <w:rsid w:val="00670BA4"/>
    <w:pPr>
      <w:spacing w:after="360"/>
      <w:jc w:val="center"/>
    </w:pPr>
    <w:rPr>
      <w:b/>
      <w:caps/>
      <w:szCs w:val="20"/>
      <w:lang w:eastAsia="en-US"/>
    </w:rPr>
  </w:style>
  <w:style w:type="paragraph" w:styleId="Caption">
    <w:name w:val="caption"/>
    <w:basedOn w:val="Normal"/>
    <w:next w:val="Normal"/>
    <w:qFormat/>
    <w:rsid w:val="00670BA4"/>
    <w:pPr>
      <w:spacing w:before="120" w:after="120" w:line="220" w:lineRule="atLeast"/>
      <w:jc w:val="both"/>
    </w:pPr>
    <w:rPr>
      <w:b/>
      <w:sz w:val="21"/>
      <w:szCs w:val="20"/>
      <w:lang w:eastAsia="en-US"/>
    </w:rPr>
  </w:style>
  <w:style w:type="character" w:styleId="CommentReference">
    <w:name w:val="annotation reference"/>
    <w:uiPriority w:val="99"/>
    <w:rsid w:val="00670BA4"/>
    <w:rPr>
      <w:sz w:val="16"/>
      <w:szCs w:val="16"/>
    </w:rPr>
  </w:style>
  <w:style w:type="character" w:customStyle="1" w:styleId="CommentTextChar">
    <w:name w:val="Comment Text Char"/>
    <w:link w:val="CommentText"/>
    <w:uiPriority w:val="99"/>
    <w:rsid w:val="00670BA4"/>
    <w:rPr>
      <w:rFonts w:ascii="Arial" w:hAnsi="Arial"/>
      <w:lang w:eastAsia="en-US"/>
    </w:rPr>
  </w:style>
  <w:style w:type="paragraph" w:styleId="CommentText">
    <w:name w:val="annotation text"/>
    <w:basedOn w:val="Normal"/>
    <w:link w:val="CommentTextChar"/>
    <w:uiPriority w:val="99"/>
    <w:rsid w:val="00670BA4"/>
    <w:pPr>
      <w:spacing w:line="220" w:lineRule="atLeast"/>
      <w:jc w:val="both"/>
    </w:pPr>
    <w:rPr>
      <w:rFonts w:ascii="Arial" w:hAnsi="Arial"/>
      <w:sz w:val="20"/>
      <w:szCs w:val="20"/>
      <w:lang w:eastAsia="en-US"/>
    </w:rPr>
  </w:style>
  <w:style w:type="character" w:customStyle="1" w:styleId="CommentSubjectChar">
    <w:name w:val="Comment Subject Char"/>
    <w:link w:val="CommentSubject"/>
    <w:uiPriority w:val="99"/>
    <w:rsid w:val="00670BA4"/>
    <w:rPr>
      <w:rFonts w:ascii="Arial" w:hAnsi="Arial"/>
      <w:b/>
      <w:bCs/>
      <w:lang w:eastAsia="en-US"/>
    </w:rPr>
  </w:style>
  <w:style w:type="paragraph" w:styleId="CommentSubject">
    <w:name w:val="annotation subject"/>
    <w:basedOn w:val="CommentText"/>
    <w:next w:val="CommentText"/>
    <w:link w:val="CommentSubjectChar"/>
    <w:uiPriority w:val="99"/>
    <w:rsid w:val="00670BA4"/>
    <w:rPr>
      <w:rFonts w:ascii="Times New Roman" w:hAnsi="Times New Roman"/>
      <w:b/>
      <w:bCs/>
    </w:rPr>
  </w:style>
  <w:style w:type="paragraph" w:customStyle="1" w:styleId="Correction">
    <w:name w:val="Correction"/>
    <w:next w:val="Draft"/>
    <w:rsid w:val="00670BA4"/>
    <w:pPr>
      <w:spacing w:after="240" w:line="220" w:lineRule="atLeast"/>
      <w:jc w:val="center"/>
    </w:pPr>
    <w:rPr>
      <w:i/>
      <w:sz w:val="21"/>
      <w:lang w:eastAsia="en-US"/>
    </w:rPr>
  </w:style>
  <w:style w:type="paragraph" w:customStyle="1" w:styleId="Draft">
    <w:name w:val="Draft"/>
    <w:basedOn w:val="Normal"/>
    <w:rsid w:val="00670BA4"/>
    <w:pPr>
      <w:spacing w:after="240" w:line="220" w:lineRule="atLeast"/>
      <w:jc w:val="both"/>
    </w:pPr>
    <w:rPr>
      <w:i/>
      <w:sz w:val="21"/>
      <w:szCs w:val="20"/>
      <w:lang w:eastAsia="en-US"/>
    </w:rPr>
  </w:style>
  <w:style w:type="paragraph" w:customStyle="1" w:styleId="dept">
    <w:name w:val="dept"/>
    <w:next w:val="linespace"/>
    <w:rsid w:val="00670BA4"/>
    <w:pPr>
      <w:jc w:val="right"/>
    </w:pPr>
    <w:rPr>
      <w:b/>
      <w:noProof/>
      <w:lang w:eastAsia="en-US"/>
    </w:rPr>
  </w:style>
  <w:style w:type="paragraph" w:customStyle="1" w:styleId="DisplayItem">
    <w:name w:val="DisplayItem"/>
    <w:rsid w:val="00670BA4"/>
    <w:pPr>
      <w:spacing w:before="120" w:after="120"/>
      <w:jc w:val="center"/>
    </w:pPr>
    <w:rPr>
      <w:lang w:eastAsia="en-US"/>
    </w:rPr>
  </w:style>
  <w:style w:type="character" w:customStyle="1" w:styleId="FootnoteTextChar">
    <w:name w:val="Footnote Text Char"/>
    <w:link w:val="FootnoteText"/>
    <w:rsid w:val="00670BA4"/>
    <w:rPr>
      <w:sz w:val="16"/>
      <w:lang w:eastAsia="en-US"/>
    </w:rPr>
  </w:style>
  <w:style w:type="paragraph" w:styleId="FootnoteText">
    <w:name w:val="footnote text"/>
    <w:basedOn w:val="Normal"/>
    <w:next w:val="Normal"/>
    <w:link w:val="FootnoteTextChar"/>
    <w:rsid w:val="00670BA4"/>
    <w:pPr>
      <w:spacing w:line="180" w:lineRule="exact"/>
      <w:ind w:left="340" w:hanging="340"/>
      <w:jc w:val="both"/>
    </w:pPr>
    <w:rPr>
      <w:sz w:val="16"/>
      <w:szCs w:val="20"/>
      <w:lang w:eastAsia="en-US"/>
    </w:rPr>
  </w:style>
  <w:style w:type="character" w:styleId="FootnoteReference">
    <w:name w:val="footnote reference"/>
    <w:semiHidden/>
    <w:rsid w:val="00670BA4"/>
    <w:rPr>
      <w:rFonts w:ascii="Times New Roman" w:hAnsi="Times New Roman"/>
      <w:b/>
      <w:vertAlign w:val="baseline"/>
    </w:rPr>
  </w:style>
  <w:style w:type="paragraph" w:customStyle="1" w:styleId="FormHeading">
    <w:name w:val="FormHeading"/>
    <w:rsid w:val="00670BA4"/>
    <w:pPr>
      <w:jc w:val="center"/>
    </w:pPr>
    <w:rPr>
      <w:sz w:val="28"/>
      <w:lang w:eastAsia="en-US"/>
    </w:rPr>
  </w:style>
  <w:style w:type="paragraph" w:customStyle="1" w:styleId="FormSubHeading">
    <w:name w:val="FormSubHeading"/>
    <w:rsid w:val="00670BA4"/>
    <w:pPr>
      <w:jc w:val="center"/>
    </w:pPr>
    <w:rPr>
      <w:sz w:val="24"/>
      <w:lang w:eastAsia="en-US"/>
    </w:rPr>
  </w:style>
  <w:style w:type="paragraph" w:customStyle="1" w:styleId="FormText">
    <w:name w:val="FormText"/>
    <w:rsid w:val="00670BA4"/>
    <w:pPr>
      <w:spacing w:line="220" w:lineRule="atLeast"/>
    </w:pPr>
    <w:rPr>
      <w:sz w:val="21"/>
      <w:lang w:eastAsia="en-US"/>
    </w:rPr>
  </w:style>
  <w:style w:type="paragraph" w:customStyle="1" w:styleId="N1">
    <w:name w:val="N1"/>
    <w:basedOn w:val="Normal"/>
    <w:rsid w:val="00670BA4"/>
    <w:pPr>
      <w:numPr>
        <w:numId w:val="1"/>
      </w:numPr>
      <w:spacing w:before="160" w:line="220" w:lineRule="atLeast"/>
      <w:jc w:val="both"/>
    </w:pPr>
    <w:rPr>
      <w:sz w:val="21"/>
      <w:szCs w:val="20"/>
      <w:lang w:eastAsia="en-US"/>
    </w:rPr>
  </w:style>
  <w:style w:type="paragraph" w:customStyle="1" w:styleId="N2">
    <w:name w:val="N2"/>
    <w:basedOn w:val="N1"/>
    <w:rsid w:val="00670BA4"/>
    <w:pPr>
      <w:numPr>
        <w:ilvl w:val="1"/>
      </w:numPr>
      <w:spacing w:before="80"/>
    </w:pPr>
  </w:style>
  <w:style w:type="paragraph" w:customStyle="1" w:styleId="N3">
    <w:name w:val="N3"/>
    <w:basedOn w:val="N2"/>
    <w:rsid w:val="00670BA4"/>
    <w:pPr>
      <w:numPr>
        <w:ilvl w:val="2"/>
      </w:numPr>
    </w:pPr>
  </w:style>
  <w:style w:type="character" w:customStyle="1" w:styleId="HeaderChar">
    <w:name w:val="Header Char"/>
    <w:link w:val="Header"/>
    <w:rsid w:val="00670BA4"/>
    <w:rPr>
      <w:sz w:val="21"/>
      <w:lang w:eastAsia="en-US"/>
    </w:rPr>
  </w:style>
  <w:style w:type="paragraph" w:styleId="Header">
    <w:name w:val="header"/>
    <w:basedOn w:val="Normal"/>
    <w:link w:val="HeaderChar"/>
    <w:rsid w:val="00670BA4"/>
    <w:pPr>
      <w:tabs>
        <w:tab w:val="center" w:pos="4320"/>
        <w:tab w:val="right" w:pos="8640"/>
      </w:tabs>
      <w:spacing w:line="220" w:lineRule="atLeast"/>
      <w:jc w:val="both"/>
    </w:pPr>
    <w:rPr>
      <w:sz w:val="21"/>
      <w:szCs w:val="20"/>
      <w:lang w:eastAsia="en-US"/>
    </w:rPr>
  </w:style>
  <w:style w:type="paragraph" w:customStyle="1" w:styleId="LegSeal">
    <w:name w:val="LegSeal"/>
    <w:next w:val="linespace"/>
    <w:rsid w:val="00670BA4"/>
    <w:rPr>
      <w:noProof/>
      <w:lang w:eastAsia="en-US"/>
    </w:rPr>
  </w:style>
  <w:style w:type="paragraph" w:customStyle="1" w:styleId="Made">
    <w:name w:val="Made"/>
    <w:basedOn w:val="Normal"/>
    <w:next w:val="Laid"/>
    <w:link w:val="MadeChar"/>
    <w:rsid w:val="00670BA4"/>
    <w:pPr>
      <w:tabs>
        <w:tab w:val="left" w:pos="2438"/>
        <w:tab w:val="left" w:pos="2835"/>
        <w:tab w:val="left" w:pos="3232"/>
        <w:tab w:val="left" w:pos="3629"/>
        <w:tab w:val="right" w:pos="6804"/>
      </w:tabs>
      <w:spacing w:after="160" w:line="220" w:lineRule="atLeast"/>
      <w:ind w:left="1541" w:right="1541"/>
      <w:jc w:val="both"/>
    </w:pPr>
    <w:rPr>
      <w:i/>
      <w:sz w:val="21"/>
      <w:szCs w:val="20"/>
      <w:lang w:eastAsia="en-US"/>
    </w:rPr>
  </w:style>
  <w:style w:type="paragraph" w:customStyle="1" w:styleId="Laid">
    <w:name w:val="Laid"/>
    <w:basedOn w:val="Normal"/>
    <w:next w:val="Coming"/>
    <w:rsid w:val="00670BA4"/>
    <w:pPr>
      <w:tabs>
        <w:tab w:val="right" w:pos="6804"/>
      </w:tabs>
      <w:spacing w:after="160" w:line="220" w:lineRule="atLeast"/>
      <w:ind w:left="1541" w:right="1541"/>
      <w:jc w:val="both"/>
    </w:pPr>
    <w:rPr>
      <w:i/>
      <w:sz w:val="21"/>
      <w:szCs w:val="20"/>
      <w:lang w:eastAsia="en-US"/>
    </w:rPr>
  </w:style>
  <w:style w:type="paragraph" w:customStyle="1" w:styleId="Coming">
    <w:name w:val="Coming"/>
    <w:basedOn w:val="Normal"/>
    <w:next w:val="Pre"/>
    <w:rsid w:val="00670BA4"/>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670BA4"/>
    <w:pPr>
      <w:spacing w:before="360" w:line="220" w:lineRule="atLeast"/>
      <w:jc w:val="both"/>
    </w:pPr>
    <w:rPr>
      <w:sz w:val="21"/>
      <w:szCs w:val="20"/>
      <w:lang w:eastAsia="en-US"/>
    </w:rPr>
  </w:style>
  <w:style w:type="character" w:customStyle="1" w:styleId="MadeChar">
    <w:name w:val="Made Char"/>
    <w:link w:val="Made"/>
    <w:locked/>
    <w:rsid w:val="00670BA4"/>
    <w:rPr>
      <w:i/>
      <w:sz w:val="21"/>
      <w:lang w:eastAsia="en-US"/>
    </w:rPr>
  </w:style>
  <w:style w:type="paragraph" w:customStyle="1" w:styleId="N4">
    <w:name w:val="N4"/>
    <w:basedOn w:val="N3"/>
    <w:rsid w:val="00670BA4"/>
    <w:pPr>
      <w:numPr>
        <w:ilvl w:val="3"/>
      </w:numPr>
    </w:pPr>
  </w:style>
  <w:style w:type="paragraph" w:customStyle="1" w:styleId="N5">
    <w:name w:val="N5"/>
    <w:basedOn w:val="N4"/>
    <w:rsid w:val="00670BA4"/>
    <w:pPr>
      <w:numPr>
        <w:ilvl w:val="4"/>
      </w:numPr>
    </w:pPr>
  </w:style>
  <w:style w:type="character" w:customStyle="1" w:styleId="Ref">
    <w:name w:val="Ref"/>
    <w:rsid w:val="00670BA4"/>
    <w:rPr>
      <w:sz w:val="21"/>
    </w:rPr>
  </w:style>
  <w:style w:type="paragraph" w:customStyle="1" w:styleId="Schedule">
    <w:name w:val="Schedule"/>
    <w:basedOn w:val="Normal"/>
    <w:next w:val="ScheduleHead"/>
    <w:rsid w:val="00670BA4"/>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670BA4"/>
    <w:pPr>
      <w:spacing w:before="120" w:after="100"/>
    </w:pPr>
    <w:rPr>
      <w:sz w:val="28"/>
    </w:rPr>
  </w:style>
  <w:style w:type="paragraph" w:customStyle="1" w:styleId="T1">
    <w:name w:val="T1"/>
    <w:basedOn w:val="Normal"/>
    <w:rsid w:val="00670BA4"/>
    <w:pPr>
      <w:spacing w:before="160" w:line="220" w:lineRule="atLeast"/>
      <w:jc w:val="both"/>
    </w:pPr>
    <w:rPr>
      <w:sz w:val="21"/>
      <w:szCs w:val="20"/>
      <w:lang w:eastAsia="en-US"/>
    </w:rPr>
  </w:style>
  <w:style w:type="character" w:customStyle="1" w:styleId="SigSignee">
    <w:name w:val="Sig_Signee"/>
    <w:rsid w:val="00670BA4"/>
    <w:rPr>
      <w:i/>
    </w:rPr>
  </w:style>
  <w:style w:type="character" w:customStyle="1" w:styleId="SignatureChar">
    <w:name w:val="Signature Char"/>
    <w:link w:val="Signature"/>
    <w:rsid w:val="00670BA4"/>
    <w:rPr>
      <w:sz w:val="21"/>
      <w:lang w:eastAsia="en-US"/>
    </w:rPr>
  </w:style>
  <w:style w:type="paragraph" w:styleId="Signature">
    <w:name w:val="Signature"/>
    <w:basedOn w:val="Normal"/>
    <w:link w:val="SignatureChar"/>
    <w:rsid w:val="00670BA4"/>
    <w:pPr>
      <w:spacing w:line="220" w:lineRule="atLeast"/>
      <w:ind w:left="4320"/>
      <w:jc w:val="both"/>
    </w:pPr>
    <w:rPr>
      <w:sz w:val="21"/>
      <w:szCs w:val="20"/>
      <w:lang w:eastAsia="en-US"/>
    </w:rPr>
  </w:style>
  <w:style w:type="character" w:customStyle="1" w:styleId="TableFootRef">
    <w:name w:val="TableFootRef"/>
    <w:rsid w:val="00670BA4"/>
    <w:rPr>
      <w:vertAlign w:val="superscript"/>
    </w:rPr>
  </w:style>
  <w:style w:type="paragraph" w:styleId="Title">
    <w:name w:val="Title"/>
    <w:basedOn w:val="Normal"/>
    <w:link w:val="TitleChar"/>
    <w:uiPriority w:val="10"/>
    <w:qFormat/>
    <w:rsid w:val="00670BA4"/>
    <w:pPr>
      <w:spacing w:after="600"/>
      <w:jc w:val="center"/>
    </w:pPr>
    <w:rPr>
      <w:kern w:val="28"/>
      <w:sz w:val="32"/>
      <w:szCs w:val="20"/>
      <w:lang w:eastAsia="en-US"/>
    </w:rPr>
  </w:style>
  <w:style w:type="character" w:customStyle="1" w:styleId="TitleChar">
    <w:name w:val="Title Char"/>
    <w:link w:val="Title"/>
    <w:uiPriority w:val="10"/>
    <w:rsid w:val="00670BA4"/>
    <w:rPr>
      <w:kern w:val="28"/>
      <w:sz w:val="32"/>
      <w:lang w:eastAsia="en-US"/>
    </w:rPr>
  </w:style>
  <w:style w:type="paragraph" w:customStyle="1" w:styleId="TOC12">
    <w:name w:val="TOC 12"/>
    <w:next w:val="TOC10"/>
    <w:rsid w:val="00670BA4"/>
    <w:pPr>
      <w:keepNext/>
      <w:spacing w:after="240"/>
      <w:jc w:val="center"/>
    </w:pPr>
    <w:rPr>
      <w:sz w:val="24"/>
      <w:lang w:eastAsia="en-US"/>
    </w:rPr>
  </w:style>
  <w:style w:type="paragraph" w:customStyle="1" w:styleId="TOC10">
    <w:name w:val="TOC 10"/>
    <w:basedOn w:val="TOC9"/>
    <w:rsid w:val="00670BA4"/>
    <w:pPr>
      <w:tabs>
        <w:tab w:val="clear" w:pos="576"/>
        <w:tab w:val="right" w:pos="1680"/>
        <w:tab w:val="left" w:pos="1800"/>
        <w:tab w:val="left" w:pos="2120"/>
      </w:tabs>
      <w:ind w:left="2120" w:hanging="2120"/>
      <w:jc w:val="left"/>
    </w:pPr>
  </w:style>
  <w:style w:type="paragraph" w:styleId="TOC9">
    <w:name w:val="toc 9"/>
    <w:basedOn w:val="Normal"/>
    <w:next w:val="Normal"/>
    <w:rsid w:val="00670BA4"/>
    <w:pPr>
      <w:keepLines/>
      <w:tabs>
        <w:tab w:val="left" w:pos="576"/>
        <w:tab w:val="right" w:pos="8280"/>
      </w:tabs>
      <w:spacing w:after="40"/>
      <w:ind w:left="576" w:right="720" w:hanging="576"/>
      <w:jc w:val="both"/>
    </w:pPr>
    <w:rPr>
      <w:sz w:val="21"/>
      <w:szCs w:val="20"/>
      <w:lang w:eastAsia="en-US"/>
    </w:rPr>
  </w:style>
  <w:style w:type="character" w:customStyle="1" w:styleId="FooterChar">
    <w:name w:val="Footer Char"/>
    <w:link w:val="Footer"/>
    <w:uiPriority w:val="99"/>
    <w:rsid w:val="00670BA4"/>
    <w:rPr>
      <w:sz w:val="21"/>
      <w:lang w:eastAsia="en-US"/>
    </w:rPr>
  </w:style>
  <w:style w:type="paragraph" w:styleId="Footer">
    <w:name w:val="footer"/>
    <w:basedOn w:val="Normal"/>
    <w:link w:val="FooterChar"/>
    <w:uiPriority w:val="99"/>
    <w:rsid w:val="00670BA4"/>
    <w:pPr>
      <w:tabs>
        <w:tab w:val="center" w:pos="4153"/>
        <w:tab w:val="right" w:pos="8306"/>
      </w:tabs>
      <w:spacing w:line="220" w:lineRule="atLeast"/>
      <w:jc w:val="both"/>
    </w:pPr>
    <w:rPr>
      <w:sz w:val="21"/>
      <w:szCs w:val="20"/>
      <w:lang w:eastAsia="en-US"/>
    </w:rPr>
  </w:style>
  <w:style w:type="character" w:styleId="Hyperlink">
    <w:name w:val="Hyperlink"/>
    <w:rsid w:val="00670BA4"/>
    <w:rPr>
      <w:color w:val="auto"/>
      <w:u w:val="none"/>
    </w:rPr>
  </w:style>
  <w:style w:type="character" w:customStyle="1" w:styleId="bold1">
    <w:name w:val="bold1"/>
    <w:rsid w:val="00670BA4"/>
    <w:rPr>
      <w:b/>
      <w:bCs/>
    </w:rPr>
  </w:style>
  <w:style w:type="character" w:customStyle="1" w:styleId="BodyText3Char">
    <w:name w:val="Body Text 3 Char"/>
    <w:link w:val="BodyText3"/>
    <w:rsid w:val="00670BA4"/>
    <w:rPr>
      <w:rFonts w:ascii="Arial" w:hAnsi="Arial"/>
      <w:sz w:val="22"/>
      <w:szCs w:val="24"/>
      <w:lang w:eastAsia="en-US"/>
    </w:rPr>
  </w:style>
  <w:style w:type="paragraph" w:styleId="BodyText3">
    <w:name w:val="Body Text 3"/>
    <w:basedOn w:val="Normal"/>
    <w:link w:val="BodyText3Char"/>
    <w:rsid w:val="00670BA4"/>
    <w:rPr>
      <w:rFonts w:ascii="Arial" w:hAnsi="Arial"/>
      <w:sz w:val="22"/>
      <w:lang w:eastAsia="en-US"/>
    </w:rPr>
  </w:style>
  <w:style w:type="character" w:customStyle="1" w:styleId="BodyTextChar">
    <w:name w:val="Body Text Char"/>
    <w:link w:val="BodyText"/>
    <w:rsid w:val="00670BA4"/>
    <w:rPr>
      <w:rFonts w:ascii="Arial" w:hAnsi="Arial"/>
      <w:sz w:val="22"/>
      <w:szCs w:val="24"/>
      <w:lang w:val="en-US" w:eastAsia="en-US"/>
    </w:rPr>
  </w:style>
  <w:style w:type="paragraph" w:styleId="BodyText">
    <w:name w:val="Body Text"/>
    <w:basedOn w:val="Normal"/>
    <w:link w:val="BodyTextChar"/>
    <w:rsid w:val="00670BA4"/>
    <w:pPr>
      <w:spacing w:after="120"/>
    </w:pPr>
    <w:rPr>
      <w:rFonts w:ascii="Arial" w:hAnsi="Arial"/>
      <w:sz w:val="22"/>
      <w:lang w:val="en-US" w:eastAsia="en-US"/>
    </w:rPr>
  </w:style>
  <w:style w:type="character" w:customStyle="1" w:styleId="BalloonTextChar">
    <w:name w:val="Balloon Text Char"/>
    <w:link w:val="BalloonText"/>
    <w:uiPriority w:val="99"/>
    <w:rsid w:val="00670BA4"/>
    <w:rPr>
      <w:rFonts w:ascii="Tahoma" w:hAnsi="Tahoma"/>
      <w:sz w:val="16"/>
      <w:szCs w:val="16"/>
      <w:lang w:val="en-US" w:eastAsia="en-US"/>
    </w:rPr>
  </w:style>
  <w:style w:type="paragraph" w:styleId="BalloonText">
    <w:name w:val="Balloon Text"/>
    <w:basedOn w:val="Normal"/>
    <w:link w:val="BalloonTextChar"/>
    <w:uiPriority w:val="99"/>
    <w:unhideWhenUsed/>
    <w:rsid w:val="00670BA4"/>
    <w:rPr>
      <w:rFonts w:ascii="Tahoma" w:hAnsi="Tahoma"/>
      <w:sz w:val="16"/>
      <w:szCs w:val="16"/>
      <w:lang w:val="en-US" w:eastAsia="en-US"/>
    </w:rPr>
  </w:style>
  <w:style w:type="paragraph" w:styleId="ListParagraph">
    <w:name w:val="List Paragraph"/>
    <w:basedOn w:val="Normal"/>
    <w:uiPriority w:val="34"/>
    <w:qFormat/>
    <w:rsid w:val="00670BA4"/>
    <w:pPr>
      <w:ind w:left="720"/>
    </w:pPr>
    <w:rPr>
      <w:rFonts w:ascii="Arial" w:hAnsi="Arial"/>
      <w:sz w:val="22"/>
      <w:lang w:val="en-US" w:eastAsia="en-US"/>
    </w:rPr>
  </w:style>
  <w:style w:type="paragraph" w:customStyle="1" w:styleId="Default">
    <w:name w:val="Default"/>
    <w:rsid w:val="00670BA4"/>
    <w:pPr>
      <w:autoSpaceDE w:val="0"/>
      <w:autoSpaceDN w:val="0"/>
      <w:adjustRightInd w:val="0"/>
    </w:pPr>
    <w:rPr>
      <w:rFonts w:ascii="Arial" w:hAnsi="Arial" w:cs="Arial"/>
      <w:color w:val="000000"/>
      <w:sz w:val="24"/>
      <w:szCs w:val="24"/>
      <w:lang w:val="en-US" w:eastAsia="en-US"/>
    </w:rPr>
  </w:style>
  <w:style w:type="paragraph" w:styleId="Revision">
    <w:name w:val="Revision"/>
    <w:hidden/>
    <w:rsid w:val="00670BA4"/>
    <w:rPr>
      <w:sz w:val="24"/>
      <w:szCs w:val="24"/>
    </w:rPr>
  </w:style>
  <w:style w:type="character" w:customStyle="1" w:styleId="EndnoteTextChar">
    <w:name w:val="Endnote Text Char"/>
    <w:basedOn w:val="DefaultParagraphFont"/>
    <w:link w:val="EndnoteText"/>
    <w:rsid w:val="00670BA4"/>
  </w:style>
  <w:style w:type="paragraph" w:styleId="EndnoteText">
    <w:name w:val="endnote text"/>
    <w:basedOn w:val="Normal"/>
    <w:link w:val="EndnoteTextChar"/>
    <w:rsid w:val="00670BA4"/>
    <w:rPr>
      <w:sz w:val="20"/>
      <w:szCs w:val="20"/>
    </w:rPr>
  </w:style>
  <w:style w:type="character" w:customStyle="1" w:styleId="WW8Num12z2">
    <w:name w:val="WW8Num12z2"/>
    <w:rsid w:val="00670BA4"/>
    <w:rPr>
      <w:rFonts w:ascii="Wingdings" w:hAnsi="Wingdings" w:cs="Wingdings"/>
    </w:rPr>
  </w:style>
  <w:style w:type="character" w:customStyle="1" w:styleId="WW8Num1z0">
    <w:name w:val="WW8Num1z0"/>
    <w:rsid w:val="00E86504"/>
    <w:rPr>
      <w:rFonts w:ascii="Symbol" w:hAnsi="Symbol" w:cs="Symbol"/>
    </w:rPr>
  </w:style>
  <w:style w:type="character" w:customStyle="1" w:styleId="WW8Num1z1">
    <w:name w:val="WW8Num1z1"/>
    <w:rsid w:val="00E86504"/>
    <w:rPr>
      <w:rFonts w:ascii="Courier New" w:hAnsi="Courier New" w:cs="Courier New"/>
    </w:rPr>
  </w:style>
  <w:style w:type="character" w:customStyle="1" w:styleId="WW8Num1z2">
    <w:name w:val="WW8Num1z2"/>
    <w:rsid w:val="00E86504"/>
    <w:rPr>
      <w:rFonts w:ascii="Wingdings" w:hAnsi="Wingdings" w:cs="Wingdings"/>
    </w:rPr>
  </w:style>
  <w:style w:type="character" w:customStyle="1" w:styleId="WW8Num3z0">
    <w:name w:val="WW8Num3z0"/>
    <w:rsid w:val="00E86504"/>
    <w:rPr>
      <w:rFonts w:ascii="Courier New" w:hAnsi="Courier New" w:cs="Courier New"/>
    </w:rPr>
  </w:style>
  <w:style w:type="character" w:customStyle="1" w:styleId="WW8Num3z2">
    <w:name w:val="WW8Num3z2"/>
    <w:rsid w:val="00E86504"/>
    <w:rPr>
      <w:rFonts w:ascii="Wingdings" w:hAnsi="Wingdings" w:cs="Wingdings"/>
    </w:rPr>
  </w:style>
  <w:style w:type="character" w:customStyle="1" w:styleId="WW8Num3z3">
    <w:name w:val="WW8Num3z3"/>
    <w:rsid w:val="00E86504"/>
    <w:rPr>
      <w:rFonts w:ascii="Symbol" w:hAnsi="Symbol" w:cs="Symbol"/>
    </w:rPr>
  </w:style>
  <w:style w:type="character" w:customStyle="1" w:styleId="WW8Num4z0">
    <w:name w:val="WW8Num4z0"/>
    <w:rsid w:val="00E86504"/>
    <w:rPr>
      <w:rFonts w:ascii="Symbol" w:hAnsi="Symbol" w:cs="Symbol"/>
    </w:rPr>
  </w:style>
  <w:style w:type="character" w:customStyle="1" w:styleId="WW8Num4z1">
    <w:name w:val="WW8Num4z1"/>
    <w:rsid w:val="00E86504"/>
    <w:rPr>
      <w:rFonts w:ascii="Courier New" w:hAnsi="Courier New" w:cs="Courier New"/>
    </w:rPr>
  </w:style>
  <w:style w:type="character" w:customStyle="1" w:styleId="WW8Num4z2">
    <w:name w:val="WW8Num4z2"/>
    <w:rsid w:val="00E86504"/>
    <w:rPr>
      <w:rFonts w:ascii="Wingdings" w:hAnsi="Wingdings" w:cs="Wingdings"/>
    </w:rPr>
  </w:style>
  <w:style w:type="character" w:customStyle="1" w:styleId="WW8Num6z0">
    <w:name w:val="WW8Num6z0"/>
    <w:rsid w:val="00E86504"/>
    <w:rPr>
      <w:rFonts w:ascii="Symbol" w:hAnsi="Symbol" w:cs="Symbol"/>
    </w:rPr>
  </w:style>
  <w:style w:type="character" w:customStyle="1" w:styleId="WW8Num6z1">
    <w:name w:val="WW8Num6z1"/>
    <w:rsid w:val="00E86504"/>
    <w:rPr>
      <w:rFonts w:ascii="Courier New" w:hAnsi="Courier New" w:cs="Courier New"/>
    </w:rPr>
  </w:style>
  <w:style w:type="character" w:customStyle="1" w:styleId="WW8Num6z2">
    <w:name w:val="WW8Num6z2"/>
    <w:rsid w:val="00E86504"/>
    <w:rPr>
      <w:rFonts w:ascii="Wingdings" w:hAnsi="Wingdings" w:cs="Wingdings"/>
    </w:rPr>
  </w:style>
  <w:style w:type="character" w:customStyle="1" w:styleId="WW8Num7z0">
    <w:name w:val="WW8Num7z0"/>
    <w:rsid w:val="00E86504"/>
    <w:rPr>
      <w:rFonts w:ascii="Symbol" w:hAnsi="Symbol" w:cs="Symbol"/>
    </w:rPr>
  </w:style>
  <w:style w:type="character" w:customStyle="1" w:styleId="WW8Num7z1">
    <w:name w:val="WW8Num7z1"/>
    <w:rsid w:val="00E86504"/>
    <w:rPr>
      <w:rFonts w:ascii="Courier New" w:hAnsi="Courier New" w:cs="Courier New"/>
    </w:rPr>
  </w:style>
  <w:style w:type="character" w:customStyle="1" w:styleId="WW8Num7z2">
    <w:name w:val="WW8Num7z2"/>
    <w:rsid w:val="00E86504"/>
    <w:rPr>
      <w:rFonts w:ascii="Wingdings" w:hAnsi="Wingdings" w:cs="Wingdings"/>
    </w:rPr>
  </w:style>
  <w:style w:type="character" w:customStyle="1" w:styleId="WW8Num8z0">
    <w:name w:val="WW8Num8z0"/>
    <w:rsid w:val="00E86504"/>
    <w:rPr>
      <w:rFonts w:ascii="Symbol" w:hAnsi="Symbol" w:cs="Symbol"/>
    </w:rPr>
  </w:style>
  <w:style w:type="character" w:customStyle="1" w:styleId="WW8Num8z1">
    <w:name w:val="WW8Num8z1"/>
    <w:rsid w:val="00E86504"/>
    <w:rPr>
      <w:rFonts w:ascii="Courier New" w:hAnsi="Courier New" w:cs="Courier New"/>
    </w:rPr>
  </w:style>
  <w:style w:type="character" w:customStyle="1" w:styleId="WW8Num8z2">
    <w:name w:val="WW8Num8z2"/>
    <w:rsid w:val="00E86504"/>
    <w:rPr>
      <w:rFonts w:ascii="Wingdings" w:hAnsi="Wingdings" w:cs="Wingdings"/>
    </w:rPr>
  </w:style>
  <w:style w:type="character" w:customStyle="1" w:styleId="WW8Num9z0">
    <w:name w:val="WW8Num9z0"/>
    <w:rsid w:val="00E86504"/>
    <w:rPr>
      <w:rFonts w:ascii="Symbol" w:hAnsi="Symbol" w:cs="Symbol"/>
    </w:rPr>
  </w:style>
  <w:style w:type="character" w:customStyle="1" w:styleId="WW8Num9z1">
    <w:name w:val="WW8Num9z1"/>
    <w:rsid w:val="00E86504"/>
    <w:rPr>
      <w:rFonts w:ascii="Courier New" w:hAnsi="Courier New" w:cs="Courier New"/>
    </w:rPr>
  </w:style>
  <w:style w:type="character" w:customStyle="1" w:styleId="WW8Num9z2">
    <w:name w:val="WW8Num9z2"/>
    <w:rsid w:val="00E86504"/>
    <w:rPr>
      <w:rFonts w:ascii="Wingdings" w:hAnsi="Wingdings" w:cs="Wingdings"/>
    </w:rPr>
  </w:style>
  <w:style w:type="character" w:customStyle="1" w:styleId="WW8Num10z0">
    <w:name w:val="WW8Num10z0"/>
    <w:rsid w:val="00E86504"/>
    <w:rPr>
      <w:rFonts w:ascii="Symbol" w:hAnsi="Symbol" w:cs="Symbol"/>
    </w:rPr>
  </w:style>
  <w:style w:type="character" w:customStyle="1" w:styleId="WW8Num10z1">
    <w:name w:val="WW8Num10z1"/>
    <w:rsid w:val="00E86504"/>
    <w:rPr>
      <w:rFonts w:ascii="Courier New" w:hAnsi="Courier New" w:cs="Courier New"/>
    </w:rPr>
  </w:style>
  <w:style w:type="character" w:customStyle="1" w:styleId="WW8Num10z2">
    <w:name w:val="WW8Num10z2"/>
    <w:rsid w:val="00E86504"/>
    <w:rPr>
      <w:rFonts w:ascii="Wingdings" w:hAnsi="Wingdings" w:cs="Wingdings"/>
    </w:rPr>
  </w:style>
  <w:style w:type="character" w:customStyle="1" w:styleId="WW8Num11z0">
    <w:name w:val="WW8Num11z0"/>
    <w:rsid w:val="00E86504"/>
    <w:rPr>
      <w:rFonts w:ascii="Symbol" w:hAnsi="Symbol" w:cs="Symbol"/>
    </w:rPr>
  </w:style>
  <w:style w:type="character" w:customStyle="1" w:styleId="WW8Num11z1">
    <w:name w:val="WW8Num11z1"/>
    <w:rsid w:val="00E86504"/>
    <w:rPr>
      <w:rFonts w:ascii="Courier New" w:hAnsi="Courier New" w:cs="Courier New"/>
    </w:rPr>
  </w:style>
  <w:style w:type="character" w:customStyle="1" w:styleId="WW8Num11z2">
    <w:name w:val="WW8Num11z2"/>
    <w:rsid w:val="00E86504"/>
    <w:rPr>
      <w:rFonts w:ascii="Wingdings" w:hAnsi="Wingdings" w:cs="Wingdings"/>
    </w:rPr>
  </w:style>
  <w:style w:type="character" w:customStyle="1" w:styleId="WW8Num12z0">
    <w:name w:val="WW8Num12z0"/>
    <w:rsid w:val="00E86504"/>
    <w:rPr>
      <w:rFonts w:ascii="Symbol" w:hAnsi="Symbol" w:cs="Symbol"/>
    </w:rPr>
  </w:style>
  <w:style w:type="character" w:customStyle="1" w:styleId="WW8Num12z1">
    <w:name w:val="WW8Num12z1"/>
    <w:rsid w:val="00E86504"/>
    <w:rPr>
      <w:rFonts w:ascii="Courier New" w:hAnsi="Courier New" w:cs="Courier New"/>
    </w:rPr>
  </w:style>
  <w:style w:type="character" w:customStyle="1" w:styleId="WW8Num13z0">
    <w:name w:val="WW8Num13z0"/>
    <w:rsid w:val="00E86504"/>
    <w:rPr>
      <w:rFonts w:ascii="Symbol" w:hAnsi="Symbol" w:cs="Symbol"/>
    </w:rPr>
  </w:style>
  <w:style w:type="character" w:customStyle="1" w:styleId="WW8Num13z1">
    <w:name w:val="WW8Num13z1"/>
    <w:rsid w:val="00E86504"/>
    <w:rPr>
      <w:rFonts w:ascii="Courier New" w:hAnsi="Courier New" w:cs="Courier New"/>
    </w:rPr>
  </w:style>
  <w:style w:type="character" w:customStyle="1" w:styleId="WW8Num13z2">
    <w:name w:val="WW8Num13z2"/>
    <w:rsid w:val="00E86504"/>
    <w:rPr>
      <w:rFonts w:ascii="Wingdings" w:hAnsi="Wingdings" w:cs="Wingdings"/>
    </w:rPr>
  </w:style>
  <w:style w:type="character" w:customStyle="1" w:styleId="WW8Num14z0">
    <w:name w:val="WW8Num14z0"/>
    <w:rsid w:val="00E86504"/>
    <w:rPr>
      <w:rFonts w:ascii="Symbol" w:hAnsi="Symbol" w:cs="Symbol"/>
    </w:rPr>
  </w:style>
  <w:style w:type="character" w:customStyle="1" w:styleId="WW8Num14z1">
    <w:name w:val="WW8Num14z1"/>
    <w:rsid w:val="00E86504"/>
    <w:rPr>
      <w:rFonts w:ascii="Courier New" w:hAnsi="Courier New" w:cs="Courier New"/>
    </w:rPr>
  </w:style>
  <w:style w:type="character" w:customStyle="1" w:styleId="WW8Num14z2">
    <w:name w:val="WW8Num14z2"/>
    <w:rsid w:val="00E86504"/>
    <w:rPr>
      <w:rFonts w:ascii="Wingdings" w:hAnsi="Wingdings" w:cs="Wingdings"/>
    </w:rPr>
  </w:style>
  <w:style w:type="character" w:customStyle="1" w:styleId="WW8Num15z0">
    <w:name w:val="WW8Num15z0"/>
    <w:rsid w:val="00E86504"/>
    <w:rPr>
      <w:rFonts w:ascii="Symbol" w:hAnsi="Symbol" w:cs="Symbol"/>
      <w:b w:val="0"/>
    </w:rPr>
  </w:style>
  <w:style w:type="character" w:customStyle="1" w:styleId="WW8Num15z1">
    <w:name w:val="WW8Num15z1"/>
    <w:rsid w:val="00E86504"/>
    <w:rPr>
      <w:rFonts w:ascii="Courier New" w:hAnsi="Courier New" w:cs="Courier New"/>
    </w:rPr>
  </w:style>
  <w:style w:type="character" w:customStyle="1" w:styleId="WW8Num15z2">
    <w:name w:val="WW8Num15z2"/>
    <w:rsid w:val="00E86504"/>
    <w:rPr>
      <w:rFonts w:ascii="Wingdings" w:hAnsi="Wingdings" w:cs="Wingdings"/>
    </w:rPr>
  </w:style>
  <w:style w:type="character" w:customStyle="1" w:styleId="WW8Num15z3">
    <w:name w:val="WW8Num15z3"/>
    <w:rsid w:val="00E86504"/>
    <w:rPr>
      <w:rFonts w:ascii="Symbol" w:hAnsi="Symbol" w:cs="Symbol"/>
    </w:rPr>
  </w:style>
  <w:style w:type="character" w:customStyle="1" w:styleId="WW8Num17z0">
    <w:name w:val="WW8Num17z0"/>
    <w:rsid w:val="00E86504"/>
    <w:rPr>
      <w:rFonts w:ascii="Symbol" w:hAnsi="Symbol" w:cs="Symbol"/>
    </w:rPr>
  </w:style>
  <w:style w:type="character" w:customStyle="1" w:styleId="WW8Num17z1">
    <w:name w:val="WW8Num17z1"/>
    <w:rsid w:val="00E86504"/>
    <w:rPr>
      <w:rFonts w:ascii="Courier New" w:hAnsi="Courier New" w:cs="Courier New"/>
    </w:rPr>
  </w:style>
  <w:style w:type="character" w:customStyle="1" w:styleId="WW8Num17z2">
    <w:name w:val="WW8Num17z2"/>
    <w:rsid w:val="00E86504"/>
    <w:rPr>
      <w:rFonts w:ascii="Wingdings" w:hAnsi="Wingdings" w:cs="Wingdings"/>
    </w:rPr>
  </w:style>
  <w:style w:type="character" w:customStyle="1" w:styleId="WW8Num18z0">
    <w:name w:val="WW8Num18z0"/>
    <w:rsid w:val="00E86504"/>
    <w:rPr>
      <w:rFonts w:ascii="Symbol" w:hAnsi="Symbol" w:cs="Symbol"/>
    </w:rPr>
  </w:style>
  <w:style w:type="character" w:customStyle="1" w:styleId="WW8Num18z1">
    <w:name w:val="WW8Num18z1"/>
    <w:rsid w:val="00E86504"/>
    <w:rPr>
      <w:rFonts w:ascii="Courier New" w:hAnsi="Courier New" w:cs="Courier New"/>
    </w:rPr>
  </w:style>
  <w:style w:type="character" w:customStyle="1" w:styleId="WW8Num18z2">
    <w:name w:val="WW8Num18z2"/>
    <w:rsid w:val="00E86504"/>
    <w:rPr>
      <w:rFonts w:ascii="Wingdings" w:hAnsi="Wingdings" w:cs="Wingdings"/>
    </w:rPr>
  </w:style>
  <w:style w:type="character" w:customStyle="1" w:styleId="WW8Num19z0">
    <w:name w:val="WW8Num19z0"/>
    <w:rsid w:val="00E86504"/>
    <w:rPr>
      <w:b/>
    </w:rPr>
  </w:style>
  <w:style w:type="character" w:customStyle="1" w:styleId="WW8Num21z0">
    <w:name w:val="WW8Num21z0"/>
    <w:rsid w:val="00E86504"/>
    <w:rPr>
      <w:rFonts w:ascii="Symbol" w:hAnsi="Symbol" w:cs="Symbol"/>
    </w:rPr>
  </w:style>
  <w:style w:type="character" w:customStyle="1" w:styleId="WW8Num21z1">
    <w:name w:val="WW8Num21z1"/>
    <w:rsid w:val="00E86504"/>
    <w:rPr>
      <w:rFonts w:ascii="Courier New" w:hAnsi="Courier New" w:cs="Courier New"/>
    </w:rPr>
  </w:style>
  <w:style w:type="character" w:customStyle="1" w:styleId="WW8Num21z2">
    <w:name w:val="WW8Num21z2"/>
    <w:rsid w:val="00E86504"/>
    <w:rPr>
      <w:rFonts w:ascii="Wingdings" w:hAnsi="Wingdings" w:cs="Wingdings"/>
    </w:rPr>
  </w:style>
  <w:style w:type="character" w:customStyle="1" w:styleId="WW8Num22z0">
    <w:name w:val="WW8Num22z0"/>
    <w:rsid w:val="00E86504"/>
    <w:rPr>
      <w:rFonts w:ascii="Symbol" w:hAnsi="Symbol" w:cs="Symbol"/>
    </w:rPr>
  </w:style>
  <w:style w:type="character" w:customStyle="1" w:styleId="WW8Num22z1">
    <w:name w:val="WW8Num22z1"/>
    <w:rsid w:val="00E86504"/>
    <w:rPr>
      <w:rFonts w:ascii="Courier New" w:hAnsi="Courier New" w:cs="Courier New"/>
    </w:rPr>
  </w:style>
  <w:style w:type="character" w:customStyle="1" w:styleId="WW8Num22z2">
    <w:name w:val="WW8Num22z2"/>
    <w:rsid w:val="00E86504"/>
    <w:rPr>
      <w:rFonts w:ascii="Wingdings" w:hAnsi="Wingdings" w:cs="Wingdings"/>
    </w:rPr>
  </w:style>
  <w:style w:type="character" w:customStyle="1" w:styleId="WW8Num24z0">
    <w:name w:val="WW8Num24z0"/>
    <w:rsid w:val="00E86504"/>
    <w:rPr>
      <w:rFonts w:ascii="Calibri" w:hAnsi="Calibri" w:cs="Times New Roman"/>
      <w:color w:val="auto"/>
      <w:sz w:val="22"/>
    </w:rPr>
  </w:style>
  <w:style w:type="character" w:customStyle="1" w:styleId="FootnoteCharacters">
    <w:name w:val="Footnote Characters"/>
    <w:rsid w:val="00E86504"/>
    <w:rPr>
      <w:rFonts w:ascii="Times New Roman" w:hAnsi="Times New Roman" w:cs="Times New Roman"/>
      <w:b/>
      <w:position w:val="0"/>
      <w:sz w:val="24"/>
      <w:vertAlign w:val="baseline"/>
    </w:rPr>
  </w:style>
  <w:style w:type="character" w:styleId="PageNumber">
    <w:name w:val="page number"/>
    <w:rsid w:val="00E86504"/>
  </w:style>
  <w:style w:type="character" w:customStyle="1" w:styleId="SigAdd">
    <w:name w:val="Sig_Add"/>
    <w:rsid w:val="00E86504"/>
  </w:style>
  <w:style w:type="character" w:customStyle="1" w:styleId="SigDate">
    <w:name w:val="Sig_Date"/>
    <w:rsid w:val="00E86504"/>
  </w:style>
  <w:style w:type="character" w:customStyle="1" w:styleId="Sigsignatory">
    <w:name w:val="Sig_signatory"/>
    <w:rsid w:val="00E86504"/>
  </w:style>
  <w:style w:type="character" w:customStyle="1" w:styleId="Sigtitle">
    <w:name w:val="Sig_title"/>
    <w:rsid w:val="00E86504"/>
  </w:style>
  <w:style w:type="paragraph" w:customStyle="1" w:styleId="Heading">
    <w:name w:val="Heading"/>
    <w:basedOn w:val="Normal"/>
    <w:next w:val="BodyText"/>
    <w:rsid w:val="00E86504"/>
    <w:pPr>
      <w:suppressAutoHyphens/>
      <w:spacing w:after="600"/>
      <w:jc w:val="center"/>
    </w:pPr>
    <w:rPr>
      <w:kern w:val="1"/>
      <w:sz w:val="32"/>
      <w:szCs w:val="20"/>
      <w:lang w:eastAsia="zh-CN"/>
    </w:rPr>
  </w:style>
  <w:style w:type="paragraph" w:styleId="List">
    <w:name w:val="List"/>
    <w:basedOn w:val="BodyText"/>
    <w:rsid w:val="00E86504"/>
    <w:pPr>
      <w:suppressAutoHyphens/>
    </w:pPr>
    <w:rPr>
      <w:rFonts w:cs="Arial"/>
      <w:lang w:eastAsia="zh-CN"/>
    </w:rPr>
  </w:style>
  <w:style w:type="paragraph" w:customStyle="1" w:styleId="Index">
    <w:name w:val="Index"/>
    <w:basedOn w:val="Normal"/>
    <w:rsid w:val="00E86504"/>
    <w:pPr>
      <w:suppressLineNumbers/>
      <w:suppressAutoHyphens/>
    </w:pPr>
    <w:rPr>
      <w:lang w:eastAsia="zh-CN"/>
    </w:rPr>
  </w:style>
  <w:style w:type="paragraph" w:customStyle="1" w:styleId="Approval">
    <w:name w:val="Approval"/>
    <w:basedOn w:val="Normal"/>
    <w:next w:val="linespace"/>
    <w:rsid w:val="00E86504"/>
    <w:pPr>
      <w:suppressAutoHyphens/>
      <w:spacing w:before="160" w:after="160" w:line="220" w:lineRule="atLeast"/>
      <w:jc w:val="center"/>
    </w:pPr>
    <w:rPr>
      <w:i/>
      <w:sz w:val="22"/>
      <w:szCs w:val="20"/>
      <w:lang w:eastAsia="zh-CN"/>
    </w:rPr>
  </w:style>
  <w:style w:type="paragraph" w:customStyle="1" w:styleId="ArrHead">
    <w:name w:val="ArrHead"/>
    <w:basedOn w:val="Normal"/>
    <w:rsid w:val="00E86504"/>
    <w:pPr>
      <w:keepNext/>
      <w:tabs>
        <w:tab w:val="right" w:pos="8200"/>
      </w:tabs>
      <w:suppressAutoHyphens/>
      <w:spacing w:before="480" w:after="120" w:line="220" w:lineRule="atLeast"/>
      <w:jc w:val="center"/>
    </w:pPr>
    <w:rPr>
      <w:caps/>
      <w:sz w:val="28"/>
      <w:szCs w:val="20"/>
      <w:lang w:eastAsia="zh-CN"/>
    </w:rPr>
  </w:style>
  <w:style w:type="paragraph" w:customStyle="1" w:styleId="ColumnHeader">
    <w:name w:val="ColumnHeader"/>
    <w:basedOn w:val="Normal"/>
    <w:rsid w:val="00E86504"/>
    <w:pPr>
      <w:suppressAutoHyphens/>
      <w:spacing w:before="40" w:line="220" w:lineRule="atLeast"/>
      <w:jc w:val="both"/>
    </w:pPr>
    <w:rPr>
      <w:i/>
      <w:sz w:val="21"/>
      <w:szCs w:val="20"/>
      <w:lang w:eastAsia="zh-CN"/>
    </w:rPr>
  </w:style>
  <w:style w:type="paragraph" w:customStyle="1" w:styleId="ComingC">
    <w:name w:val="ComingC"/>
    <w:basedOn w:val="Coming"/>
    <w:rsid w:val="00E86504"/>
    <w:pPr>
      <w:tabs>
        <w:tab w:val="clear" w:pos="3232"/>
        <w:tab w:val="clear" w:pos="3629"/>
      </w:tabs>
      <w:suppressAutoHyphens/>
      <w:spacing w:before="80"/>
      <w:ind w:left="1956" w:right="3400"/>
      <w:jc w:val="left"/>
    </w:pPr>
    <w:rPr>
      <w:lang w:eastAsia="zh-CN"/>
    </w:rPr>
  </w:style>
  <w:style w:type="paragraph" w:customStyle="1" w:styleId="Confirmed">
    <w:name w:val="Confirmed"/>
    <w:basedOn w:val="Normal"/>
    <w:next w:val="linespace"/>
    <w:rsid w:val="00E86504"/>
    <w:pPr>
      <w:suppressAutoHyphens/>
      <w:spacing w:after="240" w:line="220" w:lineRule="atLeast"/>
      <w:jc w:val="both"/>
    </w:pPr>
    <w:rPr>
      <w:i/>
      <w:sz w:val="21"/>
      <w:szCs w:val="20"/>
      <w:lang w:eastAsia="zh-CN"/>
    </w:rPr>
  </w:style>
  <w:style w:type="paragraph" w:customStyle="1" w:styleId="DefPara">
    <w:name w:val="Def Para"/>
    <w:basedOn w:val="Normal"/>
    <w:rsid w:val="00E86504"/>
    <w:pPr>
      <w:suppressAutoHyphens/>
      <w:spacing w:before="80" w:line="220" w:lineRule="atLeast"/>
      <w:ind w:left="340"/>
      <w:jc w:val="both"/>
    </w:pPr>
    <w:rPr>
      <w:sz w:val="21"/>
      <w:szCs w:val="20"/>
      <w:lang w:eastAsia="zh-CN"/>
    </w:rPr>
  </w:style>
  <w:style w:type="paragraph" w:customStyle="1" w:styleId="EANote">
    <w:name w:val="EA_Note"/>
    <w:basedOn w:val="Normal"/>
    <w:rsid w:val="00E86504"/>
    <w:pPr>
      <w:keepNext/>
      <w:suppressAutoHyphens/>
      <w:spacing w:after="120" w:line="220" w:lineRule="atLeast"/>
      <w:jc w:val="center"/>
    </w:pPr>
    <w:rPr>
      <w:b/>
      <w:sz w:val="21"/>
      <w:szCs w:val="20"/>
      <w:lang w:eastAsia="zh-CN"/>
    </w:rPr>
  </w:style>
  <w:style w:type="paragraph" w:customStyle="1" w:styleId="EANotenote">
    <w:name w:val="EA_Note_note"/>
    <w:basedOn w:val="Normal"/>
    <w:next w:val="T1"/>
    <w:rsid w:val="00E86504"/>
    <w:pPr>
      <w:suppressAutoHyphens/>
      <w:spacing w:after="240" w:line="220" w:lineRule="atLeast"/>
      <w:jc w:val="center"/>
    </w:pPr>
    <w:rPr>
      <w:i/>
      <w:sz w:val="21"/>
      <w:szCs w:val="20"/>
      <w:lang w:eastAsia="zh-CN"/>
    </w:rPr>
  </w:style>
  <w:style w:type="paragraph" w:customStyle="1" w:styleId="FootnoteCont">
    <w:name w:val="Footnote Cont"/>
    <w:basedOn w:val="FootnoteText"/>
    <w:rsid w:val="00E86504"/>
    <w:pPr>
      <w:suppressAutoHyphens/>
      <w:ind w:firstLine="0"/>
    </w:pPr>
    <w:rPr>
      <w:lang w:eastAsia="zh-CN"/>
    </w:rPr>
  </w:style>
  <w:style w:type="paragraph" w:customStyle="1" w:styleId="H1">
    <w:name w:val="H1"/>
    <w:basedOn w:val="Normal"/>
    <w:next w:val="N1"/>
    <w:rsid w:val="00E86504"/>
    <w:pPr>
      <w:keepNext/>
      <w:suppressAutoHyphens/>
      <w:spacing w:before="320" w:line="220" w:lineRule="atLeast"/>
      <w:jc w:val="both"/>
    </w:pPr>
    <w:rPr>
      <w:b/>
      <w:sz w:val="21"/>
      <w:szCs w:val="20"/>
      <w:lang w:eastAsia="zh-CN"/>
    </w:rPr>
  </w:style>
  <w:style w:type="paragraph" w:customStyle="1" w:styleId="H2">
    <w:name w:val="H2"/>
    <w:basedOn w:val="Heading2"/>
    <w:next w:val="N2"/>
    <w:rsid w:val="00E86504"/>
    <w:pPr>
      <w:suppressAutoHyphens/>
      <w:spacing w:before="80" w:after="0" w:line="220" w:lineRule="atLeast"/>
      <w:ind w:left="170"/>
      <w:jc w:val="both"/>
    </w:pPr>
    <w:rPr>
      <w:rFonts w:ascii="Times New Roman" w:hAnsi="Times New Roman" w:cs="Times New Roman"/>
      <w:b w:val="0"/>
      <w:bCs w:val="0"/>
      <w:iCs w:val="0"/>
      <w:sz w:val="21"/>
      <w:szCs w:val="20"/>
      <w:lang w:eastAsia="zh-CN"/>
    </w:rPr>
  </w:style>
  <w:style w:type="paragraph" w:customStyle="1" w:styleId="H3">
    <w:name w:val="H3"/>
    <w:basedOn w:val="Heading3"/>
    <w:next w:val="N3"/>
    <w:rsid w:val="00E86504"/>
    <w:pPr>
      <w:suppressAutoHyphens/>
      <w:spacing w:before="80" w:after="0" w:line="220" w:lineRule="atLeast"/>
      <w:ind w:left="340"/>
      <w:jc w:val="both"/>
    </w:pPr>
    <w:rPr>
      <w:rFonts w:ascii="Times New Roman" w:hAnsi="Times New Roman" w:cs="Times New Roman"/>
      <w:b w:val="0"/>
      <w:bCs w:val="0"/>
      <w:i/>
      <w:sz w:val="21"/>
      <w:szCs w:val="20"/>
      <w:lang w:eastAsia="zh-CN"/>
    </w:rPr>
  </w:style>
  <w:style w:type="paragraph" w:customStyle="1" w:styleId="Interpretation">
    <w:name w:val="Interpretation"/>
    <w:basedOn w:val="Normal"/>
    <w:next w:val="linespace"/>
    <w:rsid w:val="00E86504"/>
    <w:pPr>
      <w:suppressAutoHyphens/>
      <w:spacing w:before="360" w:line="220" w:lineRule="atLeast"/>
      <w:jc w:val="both"/>
    </w:pPr>
    <w:rPr>
      <w:sz w:val="21"/>
      <w:szCs w:val="20"/>
      <w:lang w:eastAsia="zh-CN"/>
    </w:rPr>
  </w:style>
  <w:style w:type="paragraph" w:customStyle="1" w:styleId="Laidbefore">
    <w:name w:val="Laid before"/>
    <w:basedOn w:val="Approval"/>
    <w:next w:val="linespace"/>
    <w:rsid w:val="00E86504"/>
  </w:style>
  <w:style w:type="paragraph" w:customStyle="1" w:styleId="LaidDraft">
    <w:name w:val="LaidDraft"/>
    <w:basedOn w:val="Approval"/>
    <w:next w:val="linespace"/>
    <w:rsid w:val="00E86504"/>
  </w:style>
  <w:style w:type="paragraph" w:customStyle="1" w:styleId="lineseparator">
    <w:name w:val="lineseparator"/>
    <w:basedOn w:val="TOC9"/>
    <w:rsid w:val="00E86504"/>
    <w:pPr>
      <w:pBdr>
        <w:bottom w:val="single" w:sz="4" w:space="1" w:color="000000"/>
      </w:pBdr>
      <w:suppressAutoHyphens/>
      <w:spacing w:before="240" w:after="480"/>
      <w:ind w:left="2400" w:right="2400"/>
    </w:pPr>
    <w:rPr>
      <w:lang w:eastAsia="zh-CN"/>
    </w:rPr>
  </w:style>
  <w:style w:type="paragraph" w:customStyle="1" w:styleId="List1">
    <w:name w:val="List1"/>
    <w:basedOn w:val="Normal"/>
    <w:rsid w:val="00E86504"/>
    <w:pPr>
      <w:suppressAutoHyphens/>
      <w:spacing w:before="80" w:line="220" w:lineRule="atLeast"/>
      <w:ind w:left="737" w:hanging="397"/>
      <w:jc w:val="both"/>
    </w:pPr>
    <w:rPr>
      <w:sz w:val="21"/>
      <w:szCs w:val="20"/>
      <w:lang w:eastAsia="zh-CN"/>
    </w:rPr>
  </w:style>
  <w:style w:type="paragraph" w:customStyle="1" w:styleId="List1Cont">
    <w:name w:val="List1 Cont"/>
    <w:basedOn w:val="List1"/>
    <w:rsid w:val="00E86504"/>
    <w:pPr>
      <w:ind w:firstLine="0"/>
    </w:pPr>
  </w:style>
  <w:style w:type="paragraph" w:customStyle="1" w:styleId="LQT1">
    <w:name w:val="LQT1"/>
    <w:basedOn w:val="Normal"/>
    <w:rsid w:val="00E86504"/>
    <w:pPr>
      <w:suppressAutoHyphens/>
      <w:spacing w:before="160" w:line="220" w:lineRule="atLeast"/>
      <w:ind w:left="567"/>
      <w:jc w:val="both"/>
    </w:pPr>
    <w:rPr>
      <w:sz w:val="21"/>
      <w:szCs w:val="20"/>
      <w:lang w:eastAsia="zh-CN"/>
    </w:rPr>
  </w:style>
  <w:style w:type="paragraph" w:customStyle="1" w:styleId="LQT2">
    <w:name w:val="LQT2"/>
    <w:basedOn w:val="LQT1"/>
    <w:rsid w:val="00E86504"/>
    <w:pPr>
      <w:spacing w:before="80"/>
    </w:pPr>
  </w:style>
  <w:style w:type="paragraph" w:customStyle="1" w:styleId="LQDefPara">
    <w:name w:val="LQ Def Para"/>
    <w:basedOn w:val="LQT2"/>
    <w:rsid w:val="00E86504"/>
    <w:pPr>
      <w:ind w:left="907"/>
    </w:pPr>
  </w:style>
  <w:style w:type="paragraph" w:customStyle="1" w:styleId="LQArrHead">
    <w:name w:val="LQArrHead"/>
    <w:basedOn w:val="ArrHead"/>
    <w:next w:val="LQTOC1"/>
    <w:rsid w:val="00E86504"/>
    <w:pPr>
      <w:ind w:left="567"/>
    </w:pPr>
    <w:rPr>
      <w:caps w:val="0"/>
    </w:rPr>
  </w:style>
  <w:style w:type="paragraph" w:styleId="TOC1">
    <w:name w:val="toc 1"/>
    <w:basedOn w:val="Normal"/>
    <w:next w:val="Normal"/>
    <w:rsid w:val="00E86504"/>
    <w:pPr>
      <w:keepNext/>
      <w:tabs>
        <w:tab w:val="right" w:pos="7938"/>
      </w:tabs>
      <w:suppressAutoHyphens/>
      <w:spacing w:after="40" w:line="220" w:lineRule="atLeast"/>
      <w:jc w:val="center"/>
    </w:pPr>
    <w:rPr>
      <w:szCs w:val="20"/>
    </w:rPr>
  </w:style>
  <w:style w:type="paragraph" w:customStyle="1" w:styleId="LQTOC1">
    <w:name w:val="LQTOC 1"/>
    <w:basedOn w:val="TOC1"/>
    <w:next w:val="LQTOC2"/>
    <w:rsid w:val="00E86504"/>
    <w:pPr>
      <w:ind w:left="567"/>
    </w:pPr>
  </w:style>
  <w:style w:type="paragraph" w:styleId="TOC2">
    <w:name w:val="toc 2"/>
    <w:basedOn w:val="Normal"/>
    <w:next w:val="Normal"/>
    <w:rsid w:val="00E86504"/>
    <w:pPr>
      <w:keepNext/>
      <w:tabs>
        <w:tab w:val="right" w:pos="7938"/>
      </w:tabs>
      <w:suppressAutoHyphens/>
      <w:spacing w:after="40" w:line="220" w:lineRule="atLeast"/>
      <w:jc w:val="center"/>
    </w:pPr>
    <w:rPr>
      <w:sz w:val="22"/>
      <w:szCs w:val="20"/>
    </w:rPr>
  </w:style>
  <w:style w:type="paragraph" w:customStyle="1" w:styleId="LQTOC2">
    <w:name w:val="LQTOC 2"/>
    <w:basedOn w:val="TOC2"/>
    <w:next w:val="LQTOC3"/>
    <w:rsid w:val="00E86504"/>
    <w:pPr>
      <w:ind w:left="567"/>
    </w:pPr>
  </w:style>
  <w:style w:type="paragraph" w:styleId="TOC3">
    <w:name w:val="toc 3"/>
    <w:basedOn w:val="Normal"/>
    <w:next w:val="Normal"/>
    <w:rsid w:val="00E86504"/>
    <w:pPr>
      <w:keepNext/>
      <w:tabs>
        <w:tab w:val="right" w:pos="7938"/>
      </w:tabs>
      <w:suppressAutoHyphens/>
      <w:spacing w:after="40" w:line="220" w:lineRule="atLeast"/>
      <w:jc w:val="center"/>
    </w:pPr>
    <w:rPr>
      <w:sz w:val="20"/>
      <w:szCs w:val="20"/>
    </w:rPr>
  </w:style>
  <w:style w:type="paragraph" w:customStyle="1" w:styleId="LQTOC3">
    <w:name w:val="LQTOC 3"/>
    <w:basedOn w:val="TOC3"/>
    <w:next w:val="LQTOC4"/>
    <w:rsid w:val="00E86504"/>
    <w:pPr>
      <w:ind w:left="567"/>
    </w:pPr>
  </w:style>
  <w:style w:type="paragraph" w:styleId="TOC4">
    <w:name w:val="toc 4"/>
    <w:basedOn w:val="Normal"/>
    <w:next w:val="Normal"/>
    <w:rsid w:val="00E86504"/>
    <w:pPr>
      <w:keepNext/>
      <w:tabs>
        <w:tab w:val="right" w:pos="7938"/>
      </w:tabs>
      <w:suppressAutoHyphens/>
      <w:spacing w:after="40" w:line="220" w:lineRule="atLeast"/>
      <w:jc w:val="center"/>
    </w:pPr>
    <w:rPr>
      <w:sz w:val="18"/>
      <w:szCs w:val="20"/>
    </w:rPr>
  </w:style>
  <w:style w:type="paragraph" w:customStyle="1" w:styleId="LQTOC4">
    <w:name w:val="LQTOC 4"/>
    <w:basedOn w:val="TOC4"/>
    <w:next w:val="LQTOC5"/>
    <w:rsid w:val="00E86504"/>
    <w:pPr>
      <w:ind w:left="567"/>
    </w:pPr>
  </w:style>
  <w:style w:type="paragraph" w:styleId="TOC5">
    <w:name w:val="toc 5"/>
    <w:basedOn w:val="Normal"/>
    <w:next w:val="Normal"/>
    <w:rsid w:val="00E86504"/>
    <w:pPr>
      <w:keepNext/>
      <w:tabs>
        <w:tab w:val="right" w:pos="7938"/>
      </w:tabs>
      <w:suppressAutoHyphens/>
      <w:spacing w:after="40" w:line="220" w:lineRule="atLeast"/>
      <w:jc w:val="center"/>
    </w:pPr>
    <w:rPr>
      <w:sz w:val="18"/>
      <w:szCs w:val="20"/>
    </w:rPr>
  </w:style>
  <w:style w:type="paragraph" w:customStyle="1" w:styleId="LQTOC5">
    <w:name w:val="LQTOC 5"/>
    <w:basedOn w:val="TOC5"/>
    <w:next w:val="LQTOC6"/>
    <w:rsid w:val="00E86504"/>
    <w:pPr>
      <w:ind w:left="567"/>
    </w:pPr>
  </w:style>
  <w:style w:type="paragraph" w:styleId="TOC6">
    <w:name w:val="toc 6"/>
    <w:basedOn w:val="Normal"/>
    <w:next w:val="Normal"/>
    <w:rsid w:val="00E86504"/>
    <w:pPr>
      <w:keepNext/>
      <w:tabs>
        <w:tab w:val="right" w:pos="7938"/>
      </w:tabs>
      <w:suppressAutoHyphens/>
      <w:spacing w:after="40" w:line="220" w:lineRule="atLeast"/>
      <w:jc w:val="center"/>
    </w:pPr>
    <w:rPr>
      <w:i/>
      <w:sz w:val="20"/>
      <w:szCs w:val="20"/>
    </w:rPr>
  </w:style>
  <w:style w:type="paragraph" w:customStyle="1" w:styleId="LQTOC6">
    <w:name w:val="LQTOC 6"/>
    <w:basedOn w:val="TOC6"/>
    <w:next w:val="LQTOC9"/>
    <w:rsid w:val="00E86504"/>
    <w:pPr>
      <w:ind w:left="567"/>
    </w:pPr>
    <w:rPr>
      <w:i w:val="0"/>
    </w:rPr>
  </w:style>
  <w:style w:type="paragraph" w:customStyle="1" w:styleId="LQTOC9">
    <w:name w:val="LQTOC 9"/>
    <w:basedOn w:val="TOC9"/>
    <w:rsid w:val="00E86504"/>
    <w:pPr>
      <w:tabs>
        <w:tab w:val="left" w:pos="1145"/>
      </w:tabs>
      <w:suppressAutoHyphens/>
      <w:ind w:left="1145" w:hanging="578"/>
    </w:pPr>
    <w:rPr>
      <w:lang w:eastAsia="zh-CN"/>
    </w:rPr>
  </w:style>
  <w:style w:type="paragraph" w:customStyle="1" w:styleId="LQDisplayItem">
    <w:name w:val="LQDisplayItem"/>
    <w:basedOn w:val="DisplayItem"/>
    <w:rsid w:val="00E86504"/>
    <w:pPr>
      <w:suppressAutoHyphens/>
      <w:ind w:left="567"/>
    </w:pPr>
    <w:rPr>
      <w:lang w:eastAsia="zh-CN"/>
    </w:rPr>
  </w:style>
  <w:style w:type="paragraph" w:customStyle="1" w:styleId="LQH1">
    <w:name w:val="LQH1"/>
    <w:basedOn w:val="H1"/>
    <w:next w:val="LQN1"/>
    <w:rsid w:val="00E86504"/>
    <w:pPr>
      <w:ind w:left="567"/>
    </w:pPr>
  </w:style>
  <w:style w:type="paragraph" w:customStyle="1" w:styleId="LQN1">
    <w:name w:val="LQN1"/>
    <w:basedOn w:val="Normal"/>
    <w:rsid w:val="00E86504"/>
    <w:pPr>
      <w:suppressAutoHyphens/>
      <w:spacing w:before="160" w:line="220" w:lineRule="atLeast"/>
      <w:ind w:left="567" w:firstLine="170"/>
      <w:jc w:val="both"/>
    </w:pPr>
    <w:rPr>
      <w:sz w:val="21"/>
      <w:szCs w:val="20"/>
      <w:lang w:eastAsia="zh-CN"/>
    </w:rPr>
  </w:style>
  <w:style w:type="paragraph" w:customStyle="1" w:styleId="LQH2">
    <w:name w:val="LQH2"/>
    <w:basedOn w:val="H2"/>
    <w:next w:val="LQN2"/>
    <w:rsid w:val="00E86504"/>
    <w:pPr>
      <w:ind w:left="737"/>
    </w:pPr>
  </w:style>
  <w:style w:type="paragraph" w:customStyle="1" w:styleId="LQN2">
    <w:name w:val="LQN2"/>
    <w:basedOn w:val="LQN1"/>
    <w:rsid w:val="00E86504"/>
    <w:pPr>
      <w:spacing w:before="80"/>
    </w:pPr>
  </w:style>
  <w:style w:type="paragraph" w:customStyle="1" w:styleId="LQH3">
    <w:name w:val="LQH3"/>
    <w:basedOn w:val="H3"/>
    <w:next w:val="LQN3"/>
    <w:rsid w:val="00E86504"/>
    <w:pPr>
      <w:ind w:left="907"/>
    </w:pPr>
  </w:style>
  <w:style w:type="paragraph" w:customStyle="1" w:styleId="LQN3">
    <w:name w:val="LQN3"/>
    <w:basedOn w:val="LQN2"/>
    <w:rsid w:val="00E86504"/>
    <w:pPr>
      <w:tabs>
        <w:tab w:val="left" w:pos="1304"/>
      </w:tabs>
      <w:ind w:left="1304" w:hanging="397"/>
    </w:pPr>
  </w:style>
  <w:style w:type="paragraph" w:customStyle="1" w:styleId="LQList1">
    <w:name w:val="LQList1"/>
    <w:basedOn w:val="List1"/>
    <w:rsid w:val="00E86504"/>
    <w:pPr>
      <w:ind w:left="1304"/>
    </w:pPr>
  </w:style>
  <w:style w:type="paragraph" w:customStyle="1" w:styleId="LQList1Cont">
    <w:name w:val="LQList1 Cont"/>
    <w:basedOn w:val="List1Cont"/>
    <w:rsid w:val="00E86504"/>
    <w:pPr>
      <w:ind w:left="1304"/>
    </w:pPr>
  </w:style>
  <w:style w:type="paragraph" w:customStyle="1" w:styleId="LQN3-N4">
    <w:name w:val="LQN3-N4"/>
    <w:basedOn w:val="LQN3"/>
    <w:next w:val="LQN4"/>
    <w:rsid w:val="00E86504"/>
    <w:pPr>
      <w:tabs>
        <w:tab w:val="clear" w:pos="1304"/>
        <w:tab w:val="right" w:pos="1588"/>
        <w:tab w:val="left" w:pos="1701"/>
      </w:tabs>
      <w:ind w:left="1701" w:hanging="794"/>
    </w:pPr>
  </w:style>
  <w:style w:type="paragraph" w:customStyle="1" w:styleId="LQN4">
    <w:name w:val="LQN4"/>
    <w:basedOn w:val="LQN3"/>
    <w:rsid w:val="00E86504"/>
    <w:pPr>
      <w:tabs>
        <w:tab w:val="clear" w:pos="1304"/>
        <w:tab w:val="right" w:pos="1588"/>
        <w:tab w:val="left" w:pos="1701"/>
      </w:tabs>
      <w:ind w:left="1701" w:hanging="1701"/>
    </w:pPr>
  </w:style>
  <w:style w:type="paragraph" w:customStyle="1" w:styleId="LQN4-N5">
    <w:name w:val="LQN4-N5"/>
    <w:basedOn w:val="LQN4"/>
    <w:next w:val="LQN5"/>
    <w:rsid w:val="00E86504"/>
    <w:pPr>
      <w:tabs>
        <w:tab w:val="left" w:pos="2268"/>
      </w:tabs>
      <w:ind w:left="2268" w:hanging="2268"/>
    </w:pPr>
  </w:style>
  <w:style w:type="paragraph" w:customStyle="1" w:styleId="LQN5">
    <w:name w:val="LQN5"/>
    <w:basedOn w:val="LQN4"/>
    <w:rsid w:val="00E86504"/>
    <w:pPr>
      <w:tabs>
        <w:tab w:val="clear" w:pos="1588"/>
        <w:tab w:val="clear" w:pos="1701"/>
        <w:tab w:val="left" w:pos="2268"/>
      </w:tabs>
      <w:ind w:left="2268" w:hanging="567"/>
    </w:pPr>
  </w:style>
  <w:style w:type="paragraph" w:customStyle="1" w:styleId="LQpart">
    <w:name w:val="LQpart"/>
    <w:basedOn w:val="Normal"/>
    <w:next w:val="LQpartHead"/>
    <w:rsid w:val="00E86504"/>
    <w:pPr>
      <w:keepNext/>
      <w:tabs>
        <w:tab w:val="center" w:pos="4451"/>
        <w:tab w:val="right" w:pos="8335"/>
      </w:tabs>
      <w:suppressAutoHyphens/>
      <w:spacing w:before="480"/>
      <w:ind w:left="567"/>
      <w:jc w:val="center"/>
    </w:pPr>
    <w:rPr>
      <w:sz w:val="28"/>
      <w:szCs w:val="20"/>
      <w:lang w:eastAsia="zh-CN"/>
    </w:rPr>
  </w:style>
  <w:style w:type="paragraph" w:customStyle="1" w:styleId="LQpartHead">
    <w:name w:val="LQpartHead"/>
    <w:basedOn w:val="Normal"/>
    <w:next w:val="LQT1"/>
    <w:rsid w:val="00E86504"/>
    <w:pPr>
      <w:keepNext/>
      <w:tabs>
        <w:tab w:val="center" w:pos="4167"/>
        <w:tab w:val="right" w:pos="8335"/>
      </w:tabs>
      <w:suppressAutoHyphens/>
      <w:spacing w:before="120"/>
      <w:ind w:left="567"/>
      <w:jc w:val="center"/>
    </w:pPr>
    <w:rPr>
      <w:szCs w:val="20"/>
      <w:lang w:eastAsia="zh-CN"/>
    </w:rPr>
  </w:style>
  <w:style w:type="paragraph" w:customStyle="1" w:styleId="LQschedule">
    <w:name w:val="LQschedule"/>
    <w:basedOn w:val="Normal"/>
    <w:next w:val="LQscheduleHead"/>
    <w:rsid w:val="00E86504"/>
    <w:pPr>
      <w:keepNext/>
      <w:tabs>
        <w:tab w:val="center" w:pos="4451"/>
        <w:tab w:val="right" w:pos="8335"/>
      </w:tabs>
      <w:suppressAutoHyphens/>
      <w:spacing w:before="480" w:after="120"/>
      <w:ind w:left="567"/>
      <w:jc w:val="center"/>
    </w:pPr>
    <w:rPr>
      <w:sz w:val="30"/>
      <w:szCs w:val="20"/>
      <w:lang w:eastAsia="zh-CN"/>
    </w:rPr>
  </w:style>
  <w:style w:type="paragraph" w:customStyle="1" w:styleId="LQscheduleHead">
    <w:name w:val="LQscheduleHead"/>
    <w:basedOn w:val="Normal"/>
    <w:next w:val="LQT1"/>
    <w:rsid w:val="00E86504"/>
    <w:pPr>
      <w:keepNext/>
      <w:tabs>
        <w:tab w:val="center" w:pos="4167"/>
        <w:tab w:val="right" w:pos="8335"/>
      </w:tabs>
      <w:suppressAutoHyphens/>
      <w:spacing w:before="120" w:after="100"/>
      <w:ind w:left="567"/>
      <w:jc w:val="center"/>
    </w:pPr>
    <w:rPr>
      <w:sz w:val="28"/>
      <w:szCs w:val="20"/>
      <w:lang w:eastAsia="zh-CN"/>
    </w:rPr>
  </w:style>
  <w:style w:type="paragraph" w:customStyle="1" w:styleId="LQschedules">
    <w:name w:val="LQschedules"/>
    <w:basedOn w:val="Normal"/>
    <w:rsid w:val="00E86504"/>
    <w:pPr>
      <w:keepNext/>
      <w:suppressAutoHyphens/>
      <w:spacing w:before="480" w:after="480"/>
      <w:ind w:left="567"/>
      <w:jc w:val="center"/>
    </w:pPr>
    <w:rPr>
      <w:sz w:val="30"/>
      <w:szCs w:val="20"/>
      <w:lang w:eastAsia="zh-CN"/>
    </w:rPr>
  </w:style>
  <w:style w:type="paragraph" w:customStyle="1" w:styleId="LQsection">
    <w:name w:val="LQsection"/>
    <w:basedOn w:val="Normal"/>
    <w:next w:val="LQsectionHead"/>
    <w:rsid w:val="00E86504"/>
    <w:pPr>
      <w:keepNext/>
      <w:tabs>
        <w:tab w:val="center" w:pos="4451"/>
        <w:tab w:val="right" w:pos="8335"/>
      </w:tabs>
      <w:suppressAutoHyphens/>
      <w:spacing w:before="80"/>
      <w:ind w:left="567"/>
      <w:jc w:val="center"/>
    </w:pPr>
    <w:rPr>
      <w:sz w:val="20"/>
      <w:szCs w:val="20"/>
      <w:lang w:eastAsia="zh-CN"/>
    </w:rPr>
  </w:style>
  <w:style w:type="paragraph" w:customStyle="1" w:styleId="LQsectionHead">
    <w:name w:val="LQsectionHead"/>
    <w:basedOn w:val="Normal"/>
    <w:next w:val="LQT1"/>
    <w:rsid w:val="00E86504"/>
    <w:pPr>
      <w:keepNext/>
      <w:suppressAutoHyphens/>
      <w:spacing w:before="80" w:line="220" w:lineRule="atLeast"/>
      <w:ind w:left="567"/>
      <w:jc w:val="center"/>
    </w:pPr>
    <w:rPr>
      <w:i/>
      <w:sz w:val="21"/>
      <w:szCs w:val="20"/>
      <w:lang w:eastAsia="zh-CN"/>
    </w:rPr>
  </w:style>
  <w:style w:type="paragraph" w:customStyle="1" w:styleId="LQSublist1">
    <w:name w:val="LQSublist1"/>
    <w:basedOn w:val="Normal"/>
    <w:rsid w:val="00E86504"/>
    <w:pPr>
      <w:suppressAutoHyphens/>
      <w:spacing w:before="80" w:line="220" w:lineRule="atLeast"/>
      <w:ind w:left="1701" w:hanging="397"/>
      <w:jc w:val="both"/>
    </w:pPr>
    <w:rPr>
      <w:sz w:val="21"/>
      <w:szCs w:val="20"/>
      <w:lang w:eastAsia="zh-CN"/>
    </w:rPr>
  </w:style>
  <w:style w:type="paragraph" w:customStyle="1" w:styleId="LQSublist1Cont">
    <w:name w:val="LQSublist1 Cont"/>
    <w:basedOn w:val="Normal"/>
    <w:rsid w:val="00E86504"/>
    <w:pPr>
      <w:suppressAutoHyphens/>
      <w:spacing w:before="80" w:line="220" w:lineRule="atLeast"/>
      <w:ind w:left="1701"/>
      <w:jc w:val="both"/>
    </w:pPr>
    <w:rPr>
      <w:sz w:val="21"/>
      <w:szCs w:val="20"/>
      <w:lang w:eastAsia="zh-CN"/>
    </w:rPr>
  </w:style>
  <w:style w:type="paragraph" w:customStyle="1" w:styleId="LQsubPart">
    <w:name w:val="LQsubPart"/>
    <w:basedOn w:val="Normal"/>
    <w:next w:val="LQsubPartHead"/>
    <w:rsid w:val="00E86504"/>
    <w:pPr>
      <w:keepNext/>
      <w:tabs>
        <w:tab w:val="center" w:pos="4451"/>
        <w:tab w:val="right" w:pos="8335"/>
      </w:tabs>
      <w:suppressAutoHyphens/>
      <w:spacing w:before="120"/>
      <w:ind w:left="567"/>
      <w:jc w:val="center"/>
    </w:pPr>
    <w:rPr>
      <w:sz w:val="22"/>
      <w:szCs w:val="20"/>
      <w:lang w:eastAsia="zh-CN"/>
    </w:rPr>
  </w:style>
  <w:style w:type="paragraph" w:customStyle="1" w:styleId="LQsubPartHead">
    <w:name w:val="LQsubPartHead"/>
    <w:basedOn w:val="Normal"/>
    <w:next w:val="LQT1"/>
    <w:rsid w:val="00E86504"/>
    <w:pPr>
      <w:keepNext/>
      <w:tabs>
        <w:tab w:val="center" w:pos="4167"/>
        <w:tab w:val="right" w:pos="8335"/>
      </w:tabs>
      <w:suppressAutoHyphens/>
      <w:spacing w:before="120"/>
      <w:ind w:left="567"/>
      <w:jc w:val="center"/>
    </w:pPr>
    <w:rPr>
      <w:sz w:val="21"/>
      <w:szCs w:val="20"/>
      <w:lang w:eastAsia="zh-CN"/>
    </w:rPr>
  </w:style>
  <w:style w:type="paragraph" w:customStyle="1" w:styleId="LQsubSection">
    <w:name w:val="LQsubSection"/>
    <w:basedOn w:val="Normal"/>
    <w:next w:val="LQsubSectionHead"/>
    <w:rsid w:val="00E86504"/>
    <w:pPr>
      <w:keepNext/>
      <w:tabs>
        <w:tab w:val="center" w:pos="4451"/>
        <w:tab w:val="right" w:pos="8335"/>
      </w:tabs>
      <w:suppressAutoHyphens/>
      <w:spacing w:before="80"/>
      <w:ind w:left="567"/>
      <w:jc w:val="center"/>
    </w:pPr>
    <w:rPr>
      <w:sz w:val="18"/>
      <w:szCs w:val="20"/>
      <w:lang w:eastAsia="zh-CN"/>
    </w:rPr>
  </w:style>
  <w:style w:type="paragraph" w:customStyle="1" w:styleId="LQsubSectionHead">
    <w:name w:val="LQsubSectionHead"/>
    <w:basedOn w:val="Normal"/>
    <w:next w:val="LQT1"/>
    <w:rsid w:val="00E86504"/>
    <w:pPr>
      <w:keepNext/>
      <w:suppressAutoHyphens/>
      <w:spacing w:before="40" w:line="220" w:lineRule="atLeast"/>
      <w:ind w:left="567"/>
      <w:jc w:val="center"/>
    </w:pPr>
    <w:rPr>
      <w:i/>
      <w:sz w:val="20"/>
      <w:szCs w:val="20"/>
      <w:lang w:eastAsia="zh-CN"/>
    </w:rPr>
  </w:style>
  <w:style w:type="paragraph" w:customStyle="1" w:styleId="LQT1Indent">
    <w:name w:val="LQT1 Indent"/>
    <w:basedOn w:val="LQT1"/>
    <w:rsid w:val="00E86504"/>
    <w:pPr>
      <w:ind w:firstLine="170"/>
    </w:pPr>
  </w:style>
  <w:style w:type="paragraph" w:customStyle="1" w:styleId="LQT3">
    <w:name w:val="LQT3"/>
    <w:basedOn w:val="LQT2"/>
    <w:rsid w:val="00E86504"/>
    <w:pPr>
      <w:ind w:left="1304"/>
    </w:pPr>
  </w:style>
  <w:style w:type="paragraph" w:customStyle="1" w:styleId="LQT4">
    <w:name w:val="LQT4"/>
    <w:basedOn w:val="LQT3"/>
    <w:rsid w:val="00E86504"/>
    <w:pPr>
      <w:ind w:left="1701"/>
    </w:pPr>
  </w:style>
  <w:style w:type="paragraph" w:customStyle="1" w:styleId="LQT5">
    <w:name w:val="LQT5"/>
    <w:basedOn w:val="LQT4"/>
    <w:rsid w:val="00E86504"/>
    <w:pPr>
      <w:ind w:left="2268"/>
    </w:pPr>
  </w:style>
  <w:style w:type="paragraph" w:customStyle="1" w:styleId="LQTableCaption">
    <w:name w:val="LQTableCaption"/>
    <w:basedOn w:val="Normal"/>
    <w:next w:val="LQTableTopText"/>
    <w:rsid w:val="00E86504"/>
    <w:pPr>
      <w:suppressAutoHyphens/>
      <w:spacing w:after="120" w:line="220" w:lineRule="atLeast"/>
      <w:ind w:left="567"/>
    </w:pPr>
    <w:rPr>
      <w:b/>
      <w:sz w:val="21"/>
      <w:szCs w:val="20"/>
      <w:lang w:eastAsia="zh-CN"/>
    </w:rPr>
  </w:style>
  <w:style w:type="paragraph" w:customStyle="1" w:styleId="LQTableTopText">
    <w:name w:val="LQTableTopText"/>
    <w:basedOn w:val="Normal"/>
    <w:rsid w:val="00E86504"/>
    <w:pPr>
      <w:suppressAutoHyphens/>
      <w:spacing w:after="80" w:line="220" w:lineRule="atLeast"/>
      <w:ind w:left="567"/>
      <w:jc w:val="both"/>
    </w:pPr>
    <w:rPr>
      <w:sz w:val="21"/>
      <w:szCs w:val="20"/>
      <w:lang w:eastAsia="zh-CN"/>
    </w:rPr>
  </w:style>
  <w:style w:type="paragraph" w:customStyle="1" w:styleId="LQTableFoot">
    <w:name w:val="LQTableFoot"/>
    <w:basedOn w:val="Normal"/>
    <w:rsid w:val="00E86504"/>
    <w:pPr>
      <w:suppressAutoHyphens/>
      <w:spacing w:before="40" w:line="220" w:lineRule="atLeast"/>
      <w:ind w:left="567"/>
      <w:jc w:val="both"/>
    </w:pPr>
    <w:rPr>
      <w:sz w:val="20"/>
      <w:szCs w:val="20"/>
      <w:lang w:eastAsia="zh-CN"/>
    </w:rPr>
  </w:style>
  <w:style w:type="paragraph" w:customStyle="1" w:styleId="LQTableNumber">
    <w:name w:val="LQTableNumber"/>
    <w:basedOn w:val="LQTableCaption"/>
    <w:next w:val="LQTableCaption"/>
    <w:rsid w:val="00E86504"/>
    <w:pPr>
      <w:spacing w:before="120"/>
    </w:pPr>
  </w:style>
  <w:style w:type="paragraph" w:customStyle="1" w:styleId="LQTOC10">
    <w:name w:val="LQTOC 10"/>
    <w:basedOn w:val="Normal"/>
    <w:rsid w:val="00E86504"/>
    <w:pPr>
      <w:keepLines/>
      <w:tabs>
        <w:tab w:val="right" w:pos="1680"/>
        <w:tab w:val="left" w:pos="1800"/>
        <w:tab w:val="left" w:pos="2120"/>
        <w:tab w:val="left" w:pos="2245"/>
        <w:tab w:val="right" w:pos="2364"/>
        <w:tab w:val="left" w:pos="2688"/>
        <w:tab w:val="right" w:pos="8280"/>
      </w:tabs>
      <w:suppressAutoHyphens/>
      <w:spacing w:after="40"/>
      <w:ind w:left="3255" w:right="720" w:hanging="2688"/>
    </w:pPr>
    <w:rPr>
      <w:sz w:val="21"/>
      <w:szCs w:val="20"/>
      <w:lang w:eastAsia="zh-CN"/>
    </w:rPr>
  </w:style>
  <w:style w:type="paragraph" w:customStyle="1" w:styleId="LQTOC11">
    <w:name w:val="LQTOC 11"/>
    <w:basedOn w:val="Normal"/>
    <w:rsid w:val="00E86504"/>
    <w:pPr>
      <w:keepLines/>
      <w:tabs>
        <w:tab w:val="right" w:pos="1680"/>
        <w:tab w:val="left" w:pos="1800"/>
        <w:tab w:val="left" w:pos="2120"/>
        <w:tab w:val="right" w:pos="2245"/>
        <w:tab w:val="left" w:pos="2364"/>
        <w:tab w:val="right" w:pos="8280"/>
      </w:tabs>
      <w:suppressAutoHyphens/>
      <w:spacing w:after="40"/>
      <w:ind w:left="2120" w:right="720" w:hanging="2120"/>
    </w:pPr>
    <w:rPr>
      <w:sz w:val="21"/>
      <w:szCs w:val="20"/>
      <w:lang w:eastAsia="zh-CN"/>
    </w:rPr>
  </w:style>
  <w:style w:type="paragraph" w:customStyle="1" w:styleId="LQTOC12">
    <w:name w:val="LQTOC 12"/>
    <w:basedOn w:val="Normal"/>
    <w:next w:val="LQTOC10"/>
    <w:rsid w:val="00E86504"/>
    <w:pPr>
      <w:keepNext/>
      <w:suppressAutoHyphens/>
      <w:spacing w:after="240"/>
      <w:ind w:left="567"/>
      <w:jc w:val="center"/>
    </w:pPr>
    <w:rPr>
      <w:szCs w:val="20"/>
      <w:lang w:eastAsia="zh-CN"/>
    </w:rPr>
  </w:style>
  <w:style w:type="paragraph" w:customStyle="1" w:styleId="LQTOC9Indent">
    <w:name w:val="LQTOC 9 Indent"/>
    <w:basedOn w:val="Normal"/>
    <w:rsid w:val="00E86504"/>
    <w:pPr>
      <w:keepLines/>
      <w:tabs>
        <w:tab w:val="left" w:pos="1559"/>
        <w:tab w:val="right" w:pos="8277"/>
      </w:tabs>
      <w:suppressAutoHyphens/>
      <w:spacing w:after="40"/>
      <w:ind w:left="1559" w:right="720" w:hanging="992"/>
      <w:jc w:val="both"/>
    </w:pPr>
    <w:rPr>
      <w:sz w:val="21"/>
      <w:szCs w:val="20"/>
      <w:lang w:eastAsia="zh-CN"/>
    </w:rPr>
  </w:style>
  <w:style w:type="paragraph" w:customStyle="1" w:styleId="N1legal">
    <w:name w:val="N1legal"/>
    <w:basedOn w:val="Normal"/>
    <w:rsid w:val="00E86504"/>
    <w:pPr>
      <w:suppressAutoHyphens/>
      <w:spacing w:before="160" w:line="220" w:lineRule="atLeast"/>
      <w:ind w:firstLine="170"/>
      <w:jc w:val="both"/>
    </w:pPr>
    <w:rPr>
      <w:sz w:val="21"/>
      <w:szCs w:val="20"/>
      <w:lang w:eastAsia="zh-CN"/>
    </w:rPr>
  </w:style>
  <w:style w:type="paragraph" w:customStyle="1" w:styleId="N3-N4">
    <w:name w:val="N3-N4"/>
    <w:basedOn w:val="N3"/>
    <w:next w:val="N4"/>
    <w:rsid w:val="00E86504"/>
    <w:pPr>
      <w:numPr>
        <w:ilvl w:val="0"/>
        <w:numId w:val="0"/>
      </w:numPr>
      <w:tabs>
        <w:tab w:val="right" w:pos="1020"/>
        <w:tab w:val="left" w:pos="1134"/>
      </w:tabs>
      <w:suppressAutoHyphens/>
      <w:ind w:left="1134" w:hanging="794"/>
      <w:outlineLvl w:val="2"/>
    </w:pPr>
    <w:rPr>
      <w:lang w:eastAsia="zh-CN"/>
    </w:rPr>
  </w:style>
  <w:style w:type="paragraph" w:customStyle="1" w:styleId="N4-N5">
    <w:name w:val="N4-N5"/>
    <w:basedOn w:val="N4"/>
    <w:next w:val="N5"/>
    <w:rsid w:val="00E86504"/>
    <w:pPr>
      <w:numPr>
        <w:ilvl w:val="0"/>
        <w:numId w:val="0"/>
      </w:numPr>
      <w:tabs>
        <w:tab w:val="right" w:pos="1021"/>
        <w:tab w:val="left" w:pos="1134"/>
        <w:tab w:val="left" w:pos="1701"/>
      </w:tabs>
      <w:suppressAutoHyphens/>
      <w:ind w:left="1701" w:hanging="1701"/>
      <w:outlineLvl w:val="3"/>
    </w:pPr>
    <w:rPr>
      <w:lang w:eastAsia="zh-CN"/>
    </w:rPr>
  </w:style>
  <w:style w:type="paragraph" w:customStyle="1" w:styleId="Negative">
    <w:name w:val="Negative"/>
    <w:basedOn w:val="Normal"/>
    <w:next w:val="linespace"/>
    <w:rsid w:val="00E86504"/>
    <w:pPr>
      <w:tabs>
        <w:tab w:val="left" w:pos="3232"/>
        <w:tab w:val="left" w:pos="3629"/>
        <w:tab w:val="right" w:pos="6804"/>
      </w:tabs>
      <w:suppressAutoHyphens/>
      <w:spacing w:before="160" w:after="160" w:line="220" w:lineRule="atLeast"/>
      <w:ind w:left="1712" w:right="1542" w:hanging="170"/>
    </w:pPr>
    <w:rPr>
      <w:i/>
      <w:sz w:val="21"/>
      <w:szCs w:val="20"/>
      <w:lang w:eastAsia="zh-CN"/>
    </w:rPr>
  </w:style>
  <w:style w:type="paragraph" w:customStyle="1" w:styleId="NLQDefPara">
    <w:name w:val="NLQ Def Para"/>
    <w:basedOn w:val="LQDefPara"/>
    <w:rsid w:val="00E86504"/>
    <w:pPr>
      <w:ind w:left="1474"/>
    </w:pPr>
  </w:style>
  <w:style w:type="paragraph" w:customStyle="1" w:styleId="NLQDisplayItem">
    <w:name w:val="NLQDisplayItem"/>
    <w:basedOn w:val="LQDisplayItem"/>
    <w:rsid w:val="00E86504"/>
    <w:pPr>
      <w:ind w:left="1134"/>
    </w:pPr>
  </w:style>
  <w:style w:type="paragraph" w:customStyle="1" w:styleId="NLQH1">
    <w:name w:val="NLQH1"/>
    <w:basedOn w:val="LQH1"/>
    <w:next w:val="NLQN1"/>
    <w:rsid w:val="00E86504"/>
    <w:pPr>
      <w:ind w:left="1134"/>
    </w:pPr>
  </w:style>
  <w:style w:type="paragraph" w:customStyle="1" w:styleId="NLQN1">
    <w:name w:val="NLQN1"/>
    <w:basedOn w:val="LQN1"/>
    <w:rsid w:val="00E86504"/>
    <w:pPr>
      <w:ind w:left="1134"/>
    </w:pPr>
  </w:style>
  <w:style w:type="paragraph" w:customStyle="1" w:styleId="NLQH2">
    <w:name w:val="NLQH2"/>
    <w:basedOn w:val="LQH2"/>
    <w:next w:val="NLQN2"/>
    <w:rsid w:val="00E86504"/>
    <w:pPr>
      <w:ind w:left="1304"/>
    </w:pPr>
  </w:style>
  <w:style w:type="paragraph" w:customStyle="1" w:styleId="NLQN2">
    <w:name w:val="NLQN2"/>
    <w:basedOn w:val="LQN2"/>
    <w:rsid w:val="00E86504"/>
    <w:pPr>
      <w:ind w:left="1134"/>
    </w:pPr>
  </w:style>
  <w:style w:type="paragraph" w:customStyle="1" w:styleId="NLQH3">
    <w:name w:val="NLQH3"/>
    <w:basedOn w:val="LQH3"/>
    <w:next w:val="NLQN3"/>
    <w:rsid w:val="00E86504"/>
    <w:pPr>
      <w:ind w:left="1474"/>
    </w:pPr>
  </w:style>
  <w:style w:type="paragraph" w:customStyle="1" w:styleId="NLQN3">
    <w:name w:val="NLQN3"/>
    <w:basedOn w:val="LQN3"/>
    <w:rsid w:val="00E86504"/>
    <w:pPr>
      <w:ind w:left="1871"/>
    </w:pPr>
  </w:style>
  <w:style w:type="paragraph" w:customStyle="1" w:styleId="NLQList1">
    <w:name w:val="NLQList1"/>
    <w:basedOn w:val="LQList1"/>
    <w:rsid w:val="00E86504"/>
    <w:pPr>
      <w:ind w:left="1871"/>
    </w:pPr>
  </w:style>
  <w:style w:type="paragraph" w:customStyle="1" w:styleId="NLQList1Cont">
    <w:name w:val="NLQList1 Cont"/>
    <w:basedOn w:val="LQList1Cont"/>
    <w:rsid w:val="00E86504"/>
    <w:pPr>
      <w:ind w:left="1871"/>
    </w:pPr>
  </w:style>
  <w:style w:type="paragraph" w:customStyle="1" w:styleId="NLQN3-N4">
    <w:name w:val="NLQN3-N4"/>
    <w:basedOn w:val="NLQN3"/>
    <w:next w:val="NLQN4"/>
    <w:rsid w:val="00E86504"/>
    <w:pPr>
      <w:tabs>
        <w:tab w:val="clear" w:pos="1304"/>
        <w:tab w:val="right" w:pos="2155"/>
        <w:tab w:val="left" w:pos="2268"/>
      </w:tabs>
      <w:ind w:left="2268" w:hanging="794"/>
    </w:pPr>
  </w:style>
  <w:style w:type="paragraph" w:customStyle="1" w:styleId="NLQN4">
    <w:name w:val="NLQN4"/>
    <w:basedOn w:val="LQN4"/>
    <w:rsid w:val="00E86504"/>
    <w:pPr>
      <w:tabs>
        <w:tab w:val="clear" w:pos="1588"/>
        <w:tab w:val="clear" w:pos="1701"/>
        <w:tab w:val="right" w:pos="2155"/>
        <w:tab w:val="left" w:pos="2268"/>
      </w:tabs>
      <w:ind w:left="2268"/>
    </w:pPr>
  </w:style>
  <w:style w:type="paragraph" w:customStyle="1" w:styleId="NLQN4-N5">
    <w:name w:val="NLQN4-N5"/>
    <w:basedOn w:val="LQN4-N5"/>
    <w:next w:val="NLQN5"/>
    <w:rsid w:val="00E86504"/>
    <w:pPr>
      <w:tabs>
        <w:tab w:val="clear" w:pos="1588"/>
        <w:tab w:val="clear" w:pos="1701"/>
        <w:tab w:val="right" w:pos="2155"/>
        <w:tab w:val="left" w:pos="2835"/>
      </w:tabs>
      <w:ind w:left="2835" w:hanging="2835"/>
    </w:pPr>
  </w:style>
  <w:style w:type="paragraph" w:customStyle="1" w:styleId="NLQN5">
    <w:name w:val="NLQN5"/>
    <w:basedOn w:val="LQN5"/>
    <w:rsid w:val="00E86504"/>
    <w:pPr>
      <w:ind w:left="2835"/>
    </w:pPr>
  </w:style>
  <w:style w:type="paragraph" w:customStyle="1" w:styleId="NLQpart">
    <w:name w:val="NLQpart"/>
    <w:basedOn w:val="LQpart"/>
    <w:next w:val="NLQpartHead"/>
    <w:rsid w:val="00E86504"/>
    <w:pPr>
      <w:tabs>
        <w:tab w:val="clear" w:pos="4451"/>
        <w:tab w:val="center" w:pos="4734"/>
      </w:tabs>
      <w:ind w:left="1134"/>
    </w:pPr>
  </w:style>
  <w:style w:type="paragraph" w:customStyle="1" w:styleId="NLQpartHead">
    <w:name w:val="NLQpartHead"/>
    <w:basedOn w:val="LQpartHead"/>
    <w:next w:val="NLQT1"/>
    <w:rsid w:val="00E86504"/>
    <w:pPr>
      <w:ind w:left="1134"/>
    </w:pPr>
  </w:style>
  <w:style w:type="paragraph" w:customStyle="1" w:styleId="NLQT1">
    <w:name w:val="NLQT1"/>
    <w:basedOn w:val="LQT1"/>
    <w:rsid w:val="00E86504"/>
    <w:pPr>
      <w:ind w:left="1134"/>
    </w:pPr>
  </w:style>
  <w:style w:type="paragraph" w:customStyle="1" w:styleId="NLQschedule">
    <w:name w:val="NLQschedule"/>
    <w:basedOn w:val="LQschedule"/>
    <w:next w:val="NLQscheduleHead"/>
    <w:rsid w:val="00E86504"/>
    <w:pPr>
      <w:tabs>
        <w:tab w:val="clear" w:pos="4451"/>
        <w:tab w:val="center" w:pos="4734"/>
      </w:tabs>
      <w:ind w:left="1134"/>
    </w:pPr>
  </w:style>
  <w:style w:type="paragraph" w:customStyle="1" w:styleId="NLQscheduleHead">
    <w:name w:val="NLQscheduleHead"/>
    <w:basedOn w:val="LQscheduleHead"/>
    <w:next w:val="NLQT1"/>
    <w:rsid w:val="00E86504"/>
    <w:pPr>
      <w:ind w:left="1134"/>
    </w:pPr>
  </w:style>
  <w:style w:type="paragraph" w:customStyle="1" w:styleId="NLQschedules">
    <w:name w:val="NLQschedules"/>
    <w:basedOn w:val="Normal"/>
    <w:rsid w:val="00E86504"/>
    <w:pPr>
      <w:keepNext/>
      <w:suppressAutoHyphens/>
      <w:spacing w:before="480" w:after="480"/>
      <w:ind w:left="1134"/>
      <w:jc w:val="center"/>
    </w:pPr>
    <w:rPr>
      <w:sz w:val="30"/>
      <w:szCs w:val="20"/>
      <w:lang w:eastAsia="zh-CN"/>
    </w:rPr>
  </w:style>
  <w:style w:type="paragraph" w:customStyle="1" w:styleId="NLQsection">
    <w:name w:val="NLQsection"/>
    <w:basedOn w:val="LQsection"/>
    <w:next w:val="NLQsectionHead"/>
    <w:rsid w:val="00E86504"/>
    <w:pPr>
      <w:tabs>
        <w:tab w:val="clear" w:pos="4451"/>
        <w:tab w:val="center" w:pos="4734"/>
      </w:tabs>
      <w:ind w:left="1134"/>
    </w:pPr>
  </w:style>
  <w:style w:type="paragraph" w:customStyle="1" w:styleId="NLQsectionHead">
    <w:name w:val="NLQsectionHead"/>
    <w:basedOn w:val="LQsectionHead"/>
    <w:next w:val="NLQT1"/>
    <w:rsid w:val="00E86504"/>
    <w:pPr>
      <w:ind w:left="1134"/>
    </w:pPr>
  </w:style>
  <w:style w:type="paragraph" w:customStyle="1" w:styleId="NLQSublist1">
    <w:name w:val="NLQSublist1"/>
    <w:basedOn w:val="LQSublist1"/>
    <w:rsid w:val="00E86504"/>
    <w:pPr>
      <w:ind w:left="2308"/>
    </w:pPr>
  </w:style>
  <w:style w:type="paragraph" w:customStyle="1" w:styleId="NLQSublist1Cont">
    <w:name w:val="NLQSublist1 Cont"/>
    <w:basedOn w:val="LQSublist1Cont"/>
    <w:rsid w:val="00E86504"/>
    <w:pPr>
      <w:ind w:left="2308"/>
    </w:pPr>
  </w:style>
  <w:style w:type="paragraph" w:customStyle="1" w:styleId="NLQsubPart">
    <w:name w:val="NLQsubPart"/>
    <w:basedOn w:val="LQsubPart"/>
    <w:next w:val="NLQsubPartHead"/>
    <w:rsid w:val="00E86504"/>
    <w:pPr>
      <w:tabs>
        <w:tab w:val="clear" w:pos="4451"/>
        <w:tab w:val="center" w:pos="4734"/>
      </w:tabs>
      <w:ind w:left="1134"/>
    </w:pPr>
  </w:style>
  <w:style w:type="paragraph" w:customStyle="1" w:styleId="NLQsubPartHead">
    <w:name w:val="NLQsubPartHead"/>
    <w:basedOn w:val="LQsubPartHead"/>
    <w:next w:val="NLQT1"/>
    <w:rsid w:val="00E86504"/>
    <w:pPr>
      <w:ind w:left="1134"/>
    </w:pPr>
  </w:style>
  <w:style w:type="paragraph" w:customStyle="1" w:styleId="NLQsubSection">
    <w:name w:val="NLQsubSection"/>
    <w:basedOn w:val="LQsubSection"/>
    <w:next w:val="NLQsubSectionHead"/>
    <w:rsid w:val="00E86504"/>
    <w:pPr>
      <w:tabs>
        <w:tab w:val="clear" w:pos="4451"/>
        <w:tab w:val="center" w:pos="4734"/>
      </w:tabs>
      <w:ind w:left="1134"/>
    </w:pPr>
  </w:style>
  <w:style w:type="paragraph" w:customStyle="1" w:styleId="NLQsubSectionHead">
    <w:name w:val="NLQsubSectionHead"/>
    <w:basedOn w:val="LQsubSectionHead"/>
    <w:next w:val="NLQT1"/>
    <w:rsid w:val="00E86504"/>
    <w:pPr>
      <w:ind w:left="1134"/>
    </w:pPr>
  </w:style>
  <w:style w:type="paragraph" w:customStyle="1" w:styleId="NLQT1Indent">
    <w:name w:val="NLQT1 Indent"/>
    <w:basedOn w:val="LQT1Indent"/>
    <w:rsid w:val="00E86504"/>
    <w:pPr>
      <w:ind w:left="1134"/>
    </w:pPr>
  </w:style>
  <w:style w:type="paragraph" w:customStyle="1" w:styleId="NLQT2">
    <w:name w:val="NLQT2"/>
    <w:basedOn w:val="LQT2"/>
    <w:rsid w:val="00E86504"/>
    <w:pPr>
      <w:ind w:left="1134"/>
    </w:pPr>
  </w:style>
  <w:style w:type="paragraph" w:customStyle="1" w:styleId="NLQT3">
    <w:name w:val="NLQT3"/>
    <w:basedOn w:val="LQT3"/>
    <w:rsid w:val="00E86504"/>
    <w:pPr>
      <w:ind w:left="1871"/>
    </w:pPr>
  </w:style>
  <w:style w:type="paragraph" w:customStyle="1" w:styleId="NLQT4">
    <w:name w:val="NLQT4"/>
    <w:basedOn w:val="LQT4"/>
    <w:rsid w:val="00E86504"/>
    <w:pPr>
      <w:ind w:left="2268"/>
    </w:pPr>
  </w:style>
  <w:style w:type="paragraph" w:customStyle="1" w:styleId="NLQT5">
    <w:name w:val="NLQT5"/>
    <w:basedOn w:val="LQT5"/>
    <w:rsid w:val="00E86504"/>
    <w:pPr>
      <w:ind w:left="2835"/>
    </w:pPr>
  </w:style>
  <w:style w:type="paragraph" w:customStyle="1" w:styleId="NLQTableCaption">
    <w:name w:val="NLQTableCaption"/>
    <w:basedOn w:val="LQTableCaption"/>
    <w:next w:val="NLQTableTopText"/>
    <w:rsid w:val="00E86504"/>
    <w:pPr>
      <w:ind w:left="1134"/>
    </w:pPr>
  </w:style>
  <w:style w:type="paragraph" w:customStyle="1" w:styleId="NLQTableTopText">
    <w:name w:val="NLQTableTopText"/>
    <w:basedOn w:val="LQTableTopText"/>
    <w:rsid w:val="00E86504"/>
    <w:pPr>
      <w:ind w:left="1134"/>
    </w:pPr>
  </w:style>
  <w:style w:type="paragraph" w:customStyle="1" w:styleId="NLQTableFoot">
    <w:name w:val="NLQTableFoot"/>
    <w:basedOn w:val="LQTableFoot"/>
    <w:rsid w:val="00E86504"/>
    <w:pPr>
      <w:ind w:left="1134"/>
    </w:pPr>
  </w:style>
  <w:style w:type="paragraph" w:customStyle="1" w:styleId="NLQTableNumber">
    <w:name w:val="NLQTableNumber"/>
    <w:basedOn w:val="LQTableNumber"/>
    <w:rsid w:val="00E86504"/>
    <w:pPr>
      <w:ind w:left="1134"/>
    </w:pPr>
  </w:style>
  <w:style w:type="paragraph" w:customStyle="1" w:styleId="Part">
    <w:name w:val="Part"/>
    <w:basedOn w:val="Normal"/>
    <w:next w:val="PartHead"/>
    <w:rsid w:val="00E86504"/>
    <w:pPr>
      <w:keepNext/>
      <w:tabs>
        <w:tab w:val="center" w:pos="4167"/>
        <w:tab w:val="right" w:pos="8335"/>
      </w:tabs>
      <w:suppressAutoHyphens/>
      <w:spacing w:before="480"/>
      <w:jc w:val="center"/>
    </w:pPr>
    <w:rPr>
      <w:sz w:val="28"/>
      <w:szCs w:val="20"/>
      <w:lang w:eastAsia="zh-CN"/>
    </w:rPr>
  </w:style>
  <w:style w:type="paragraph" w:customStyle="1" w:styleId="PartHead">
    <w:name w:val="PartHead"/>
    <w:basedOn w:val="Part"/>
    <w:next w:val="T1"/>
    <w:rsid w:val="00E86504"/>
    <w:pPr>
      <w:spacing w:before="120"/>
    </w:pPr>
    <w:rPr>
      <w:sz w:val="24"/>
    </w:rPr>
  </w:style>
  <w:style w:type="paragraph" w:customStyle="1" w:styleId="QualHead">
    <w:name w:val="QualHead"/>
    <w:basedOn w:val="Normal"/>
    <w:rsid w:val="00E86504"/>
    <w:pPr>
      <w:suppressAutoHyphens/>
      <w:spacing w:line="220" w:lineRule="atLeast"/>
      <w:jc w:val="center"/>
    </w:pPr>
    <w:rPr>
      <w:sz w:val="21"/>
      <w:szCs w:val="20"/>
      <w:lang w:eastAsia="zh-CN"/>
    </w:rPr>
  </w:style>
  <w:style w:type="paragraph" w:customStyle="1" w:styleId="Res">
    <w:name w:val="Res"/>
    <w:basedOn w:val="Pre"/>
    <w:next w:val="Pre"/>
    <w:rsid w:val="00E86504"/>
    <w:pPr>
      <w:suppressAutoHyphens/>
    </w:pPr>
    <w:rPr>
      <w:b/>
      <w:lang w:eastAsia="zh-CN"/>
    </w:rPr>
  </w:style>
  <w:style w:type="paragraph" w:customStyle="1" w:styleId="Royal">
    <w:name w:val="Royal"/>
    <w:basedOn w:val="Normal"/>
    <w:next w:val="Pre"/>
    <w:rsid w:val="00E86504"/>
    <w:pPr>
      <w:suppressAutoHyphens/>
      <w:spacing w:after="220" w:line="220" w:lineRule="atLeast"/>
      <w:jc w:val="center"/>
    </w:pPr>
    <w:rPr>
      <w:sz w:val="21"/>
      <w:szCs w:val="20"/>
      <w:lang w:eastAsia="zh-CN"/>
    </w:rPr>
  </w:style>
  <w:style w:type="paragraph" w:customStyle="1" w:styleId="Schedules">
    <w:name w:val="Schedules"/>
    <w:basedOn w:val="Normal"/>
    <w:rsid w:val="00E86504"/>
    <w:pPr>
      <w:keepNext/>
      <w:suppressAutoHyphens/>
      <w:spacing w:before="480" w:after="480"/>
      <w:jc w:val="center"/>
    </w:pPr>
    <w:rPr>
      <w:sz w:val="30"/>
      <w:szCs w:val="20"/>
      <w:lang w:eastAsia="zh-CN"/>
    </w:rPr>
  </w:style>
  <w:style w:type="paragraph" w:customStyle="1" w:styleId="Section">
    <w:name w:val="Section"/>
    <w:basedOn w:val="Normal"/>
    <w:next w:val="SectionHead"/>
    <w:rsid w:val="00E86504"/>
    <w:pPr>
      <w:keepNext/>
      <w:tabs>
        <w:tab w:val="center" w:pos="4167"/>
        <w:tab w:val="right" w:pos="8335"/>
      </w:tabs>
      <w:suppressAutoHyphens/>
      <w:spacing w:before="80"/>
      <w:jc w:val="center"/>
    </w:pPr>
    <w:rPr>
      <w:sz w:val="20"/>
      <w:szCs w:val="20"/>
      <w:lang w:eastAsia="zh-CN"/>
    </w:rPr>
  </w:style>
  <w:style w:type="paragraph" w:customStyle="1" w:styleId="SectionHead">
    <w:name w:val="SectionHead"/>
    <w:basedOn w:val="Normal"/>
    <w:next w:val="T1"/>
    <w:rsid w:val="00E86504"/>
    <w:pPr>
      <w:keepNext/>
      <w:suppressAutoHyphens/>
      <w:spacing w:before="80" w:line="220" w:lineRule="atLeast"/>
      <w:jc w:val="center"/>
    </w:pPr>
    <w:rPr>
      <w:i/>
      <w:sz w:val="21"/>
      <w:szCs w:val="20"/>
      <w:lang w:eastAsia="zh-CN"/>
    </w:rPr>
  </w:style>
  <w:style w:type="paragraph" w:customStyle="1" w:styleId="SigBlock">
    <w:name w:val="SigBlock"/>
    <w:basedOn w:val="Normal"/>
    <w:rsid w:val="00E86504"/>
    <w:pPr>
      <w:keepLines/>
      <w:tabs>
        <w:tab w:val="right" w:pos="8280"/>
      </w:tabs>
      <w:suppressAutoHyphens/>
      <w:spacing w:line="220" w:lineRule="atLeast"/>
    </w:pPr>
    <w:rPr>
      <w:sz w:val="21"/>
      <w:szCs w:val="20"/>
      <w:lang w:eastAsia="zh-CN"/>
    </w:rPr>
  </w:style>
  <w:style w:type="paragraph" w:customStyle="1" w:styleId="StraddleHeader">
    <w:name w:val="StraddleHeader"/>
    <w:basedOn w:val="Normal"/>
    <w:rsid w:val="00E86504"/>
    <w:pPr>
      <w:suppressAutoHyphens/>
      <w:spacing w:before="40" w:line="220" w:lineRule="atLeast"/>
    </w:pPr>
    <w:rPr>
      <w:b/>
      <w:sz w:val="21"/>
      <w:szCs w:val="20"/>
      <w:lang w:eastAsia="zh-CN"/>
    </w:rPr>
  </w:style>
  <w:style w:type="paragraph" w:customStyle="1" w:styleId="Sublist1">
    <w:name w:val="Sublist1"/>
    <w:basedOn w:val="List1"/>
    <w:rsid w:val="00E86504"/>
    <w:pPr>
      <w:ind w:left="1134"/>
    </w:pPr>
  </w:style>
  <w:style w:type="paragraph" w:customStyle="1" w:styleId="Sublist1Cont">
    <w:name w:val="Sublist1 Cont"/>
    <w:basedOn w:val="Sublist1"/>
    <w:rsid w:val="00E86504"/>
    <w:pPr>
      <w:ind w:firstLine="0"/>
    </w:pPr>
  </w:style>
  <w:style w:type="paragraph" w:customStyle="1" w:styleId="SubPart">
    <w:name w:val="SubPart"/>
    <w:basedOn w:val="PartHead"/>
    <w:next w:val="SubPartHead"/>
    <w:rsid w:val="00E86504"/>
    <w:rPr>
      <w:sz w:val="22"/>
    </w:rPr>
  </w:style>
  <w:style w:type="paragraph" w:customStyle="1" w:styleId="SubPartHead">
    <w:name w:val="SubPartHead"/>
    <w:basedOn w:val="SubPart"/>
    <w:next w:val="T1"/>
    <w:rsid w:val="00E86504"/>
    <w:rPr>
      <w:sz w:val="21"/>
    </w:rPr>
  </w:style>
  <w:style w:type="paragraph" w:customStyle="1" w:styleId="SubSection">
    <w:name w:val="SubSection"/>
    <w:basedOn w:val="Section"/>
    <w:next w:val="SubSectionHead"/>
    <w:rsid w:val="00E86504"/>
    <w:rPr>
      <w:sz w:val="18"/>
    </w:rPr>
  </w:style>
  <w:style w:type="paragraph" w:customStyle="1" w:styleId="SubSectionHead">
    <w:name w:val="SubSectionHead"/>
    <w:basedOn w:val="SectionHead"/>
    <w:next w:val="T1"/>
    <w:rsid w:val="00E86504"/>
    <w:pPr>
      <w:spacing w:before="40"/>
    </w:pPr>
    <w:rPr>
      <w:sz w:val="20"/>
    </w:rPr>
  </w:style>
  <w:style w:type="paragraph" w:customStyle="1" w:styleId="T1Indent">
    <w:name w:val="T1 Indent"/>
    <w:basedOn w:val="T1"/>
    <w:rsid w:val="00E86504"/>
    <w:pPr>
      <w:suppressAutoHyphens/>
      <w:ind w:firstLine="170"/>
    </w:pPr>
    <w:rPr>
      <w:lang w:eastAsia="zh-CN"/>
    </w:rPr>
  </w:style>
  <w:style w:type="paragraph" w:customStyle="1" w:styleId="T2">
    <w:name w:val="T2"/>
    <w:basedOn w:val="T1"/>
    <w:rsid w:val="00E86504"/>
    <w:pPr>
      <w:suppressAutoHyphens/>
      <w:spacing w:before="80"/>
    </w:pPr>
    <w:rPr>
      <w:lang w:eastAsia="zh-CN"/>
    </w:rPr>
  </w:style>
  <w:style w:type="paragraph" w:customStyle="1" w:styleId="T3">
    <w:name w:val="T3"/>
    <w:basedOn w:val="T2"/>
    <w:rsid w:val="00E86504"/>
    <w:pPr>
      <w:ind w:left="737"/>
    </w:pPr>
  </w:style>
  <w:style w:type="paragraph" w:customStyle="1" w:styleId="T4">
    <w:name w:val="T4"/>
    <w:basedOn w:val="T3"/>
    <w:rsid w:val="00E86504"/>
    <w:pPr>
      <w:ind w:left="1134"/>
    </w:pPr>
  </w:style>
  <w:style w:type="paragraph" w:customStyle="1" w:styleId="T5">
    <w:name w:val="T5"/>
    <w:basedOn w:val="T4"/>
    <w:rsid w:val="00E86504"/>
    <w:pPr>
      <w:ind w:left="1701"/>
    </w:pPr>
  </w:style>
  <w:style w:type="paragraph" w:customStyle="1" w:styleId="TableCaption">
    <w:name w:val="TableCaption"/>
    <w:basedOn w:val="Caption"/>
    <w:next w:val="TableTopText"/>
    <w:rsid w:val="00E86504"/>
    <w:pPr>
      <w:suppressAutoHyphens/>
      <w:spacing w:before="0"/>
      <w:jc w:val="left"/>
    </w:pPr>
    <w:rPr>
      <w:lang w:eastAsia="zh-CN"/>
    </w:rPr>
  </w:style>
  <w:style w:type="paragraph" w:customStyle="1" w:styleId="TableTopText">
    <w:name w:val="TableTopText"/>
    <w:basedOn w:val="Normal"/>
    <w:rsid w:val="00E86504"/>
    <w:pPr>
      <w:suppressAutoHyphens/>
      <w:spacing w:after="80" w:line="220" w:lineRule="atLeast"/>
      <w:jc w:val="both"/>
    </w:pPr>
    <w:rPr>
      <w:sz w:val="21"/>
      <w:szCs w:val="20"/>
      <w:lang w:eastAsia="zh-CN"/>
    </w:rPr>
  </w:style>
  <w:style w:type="paragraph" w:customStyle="1" w:styleId="TableFoot">
    <w:name w:val="TableFoot"/>
    <w:basedOn w:val="Normal"/>
    <w:rsid w:val="00E86504"/>
    <w:pPr>
      <w:suppressAutoHyphens/>
      <w:spacing w:before="40" w:line="220" w:lineRule="atLeast"/>
      <w:jc w:val="both"/>
    </w:pPr>
    <w:rPr>
      <w:sz w:val="20"/>
      <w:szCs w:val="20"/>
      <w:lang w:eastAsia="zh-CN"/>
    </w:rPr>
  </w:style>
  <w:style w:type="paragraph" w:customStyle="1" w:styleId="TableNumber">
    <w:name w:val="TableNumber"/>
    <w:basedOn w:val="TableCaption"/>
    <w:next w:val="TableCaption"/>
    <w:rsid w:val="00E86504"/>
    <w:pPr>
      <w:spacing w:before="120"/>
    </w:pPr>
  </w:style>
  <w:style w:type="paragraph" w:customStyle="1" w:styleId="TableText">
    <w:name w:val="TableText"/>
    <w:basedOn w:val="Normal"/>
    <w:rsid w:val="00E86504"/>
    <w:pPr>
      <w:suppressAutoHyphens/>
      <w:spacing w:before="20" w:line="220" w:lineRule="atLeast"/>
    </w:pPr>
    <w:rPr>
      <w:sz w:val="21"/>
      <w:szCs w:val="20"/>
      <w:lang w:eastAsia="zh-CN"/>
    </w:rPr>
  </w:style>
  <w:style w:type="paragraph" w:customStyle="1" w:styleId="TOC11">
    <w:name w:val="TOC 11"/>
    <w:basedOn w:val="TOC10"/>
    <w:rsid w:val="00E86504"/>
    <w:pPr>
      <w:suppressAutoHyphens/>
    </w:pPr>
    <w:rPr>
      <w:lang w:eastAsia="zh-CN"/>
    </w:rPr>
  </w:style>
  <w:style w:type="paragraph" w:customStyle="1" w:styleId="TOC9Indent">
    <w:name w:val="TOC 9 Indent"/>
    <w:basedOn w:val="Normal"/>
    <w:rsid w:val="00E86504"/>
    <w:pPr>
      <w:keepLines/>
      <w:tabs>
        <w:tab w:val="left" w:pos="992"/>
        <w:tab w:val="right" w:pos="8277"/>
      </w:tabs>
      <w:suppressAutoHyphens/>
      <w:spacing w:after="40"/>
      <w:ind w:left="992" w:right="720" w:hanging="992"/>
      <w:jc w:val="both"/>
    </w:pPr>
    <w:rPr>
      <w:sz w:val="21"/>
      <w:szCs w:val="20"/>
      <w:lang w:eastAsia="zh-CN"/>
    </w:rPr>
  </w:style>
  <w:style w:type="paragraph" w:customStyle="1" w:styleId="XNote">
    <w:name w:val="X_Note"/>
    <w:basedOn w:val="Normal"/>
    <w:rsid w:val="00E86504"/>
    <w:pPr>
      <w:keepNext/>
      <w:suppressAutoHyphens/>
      <w:spacing w:after="120" w:line="220" w:lineRule="atLeast"/>
      <w:jc w:val="center"/>
    </w:pPr>
    <w:rPr>
      <w:b/>
      <w:sz w:val="21"/>
      <w:szCs w:val="20"/>
      <w:lang w:eastAsia="zh-CN"/>
    </w:rPr>
  </w:style>
  <w:style w:type="paragraph" w:customStyle="1" w:styleId="XNotenote">
    <w:name w:val="X_Note_note"/>
    <w:basedOn w:val="Normal"/>
    <w:next w:val="T1"/>
    <w:rsid w:val="00E86504"/>
    <w:pPr>
      <w:keepNext/>
      <w:suppressAutoHyphens/>
      <w:spacing w:after="120" w:line="220" w:lineRule="atLeast"/>
      <w:jc w:val="center"/>
    </w:pPr>
    <w:rPr>
      <w:i/>
      <w:sz w:val="21"/>
      <w:szCs w:val="20"/>
      <w:lang w:eastAsia="zh-CN"/>
    </w:rPr>
  </w:style>
  <w:style w:type="paragraph" w:customStyle="1" w:styleId="Price">
    <w:name w:val="Price"/>
    <w:basedOn w:val="Normal"/>
    <w:rsid w:val="00E86504"/>
    <w:pPr>
      <w:suppressAutoHyphens/>
      <w:spacing w:before="600"/>
      <w:jc w:val="both"/>
    </w:pPr>
    <w:rPr>
      <w:sz w:val="20"/>
      <w:szCs w:val="20"/>
      <w:lang w:eastAsia="zh-CN"/>
    </w:rPr>
  </w:style>
  <w:style w:type="paragraph" w:customStyle="1" w:styleId="PrinterDetail">
    <w:name w:val="PrinterDetail"/>
    <w:basedOn w:val="Normal"/>
    <w:rsid w:val="00E86504"/>
    <w:pPr>
      <w:suppressAutoHyphens/>
      <w:spacing w:before="480"/>
      <w:jc w:val="both"/>
    </w:pPr>
    <w:rPr>
      <w:sz w:val="14"/>
      <w:szCs w:val="20"/>
      <w:lang w:eastAsia="zh-CN"/>
    </w:rPr>
  </w:style>
  <w:style w:type="paragraph" w:customStyle="1" w:styleId="Copyright">
    <w:name w:val="Copyright"/>
    <w:basedOn w:val="Normal"/>
    <w:rsid w:val="00E86504"/>
    <w:pPr>
      <w:suppressAutoHyphens/>
      <w:spacing w:after="80"/>
    </w:pPr>
    <w:rPr>
      <w:sz w:val="16"/>
      <w:lang w:eastAsia="zh-CN"/>
    </w:rPr>
  </w:style>
  <w:style w:type="paragraph" w:customStyle="1" w:styleId="CopyrightLine">
    <w:name w:val="Copyright Line"/>
    <w:basedOn w:val="Normal"/>
    <w:rsid w:val="00E86504"/>
    <w:pPr>
      <w:suppressAutoHyphens/>
      <w:spacing w:line="220" w:lineRule="atLeast"/>
      <w:jc w:val="both"/>
    </w:pPr>
    <w:rPr>
      <w:sz w:val="16"/>
      <w:lang w:eastAsia="zh-CN"/>
    </w:rPr>
  </w:style>
  <w:style w:type="paragraph" w:customStyle="1" w:styleId="Text">
    <w:name w:val="Text"/>
    <w:basedOn w:val="BodyText"/>
    <w:rsid w:val="00E86504"/>
    <w:pPr>
      <w:suppressAutoHyphens/>
      <w:spacing w:before="280" w:after="0"/>
    </w:pPr>
    <w:rPr>
      <w:rFonts w:cs="Arial"/>
      <w:b/>
      <w:bCs/>
      <w:lang w:val="en-GB" w:eastAsia="zh-CN"/>
    </w:rPr>
  </w:style>
  <w:style w:type="paragraph" w:customStyle="1" w:styleId="WW-Default">
    <w:name w:val="WW-Default"/>
    <w:rsid w:val="00E86504"/>
    <w:pPr>
      <w:suppressAutoHyphens/>
      <w:autoSpaceDE w:val="0"/>
    </w:pPr>
    <w:rPr>
      <w:rFonts w:ascii="Arial" w:hAnsi="Arial" w:cs="Arial"/>
      <w:color w:val="000000"/>
      <w:sz w:val="24"/>
      <w:szCs w:val="24"/>
      <w:lang w:val="en-US" w:eastAsia="zh-CN"/>
    </w:rPr>
  </w:style>
  <w:style w:type="paragraph" w:customStyle="1" w:styleId="TableContents">
    <w:name w:val="Table Contents"/>
    <w:basedOn w:val="Normal"/>
    <w:rsid w:val="00E86504"/>
    <w:pPr>
      <w:suppressLineNumbers/>
      <w:suppressAutoHyphens/>
    </w:pPr>
    <w:rPr>
      <w:lang w:eastAsia="zh-CN"/>
    </w:rPr>
  </w:style>
  <w:style w:type="paragraph" w:customStyle="1" w:styleId="TableHeading">
    <w:name w:val="Table Heading"/>
    <w:basedOn w:val="TableContents"/>
    <w:rsid w:val="00E86504"/>
    <w:pPr>
      <w:jc w:val="center"/>
    </w:pPr>
    <w:rPr>
      <w:b/>
      <w:bCs/>
    </w:rPr>
  </w:style>
  <w:style w:type="character" w:customStyle="1" w:styleId="TitleChar1">
    <w:name w:val="Title Char1"/>
    <w:uiPriority w:val="10"/>
    <w:rsid w:val="00E86504"/>
    <w:rPr>
      <w:rFonts w:ascii="Calibri Light" w:eastAsia="Times New Roman" w:hAnsi="Calibri Light" w:cs="Times New Roman"/>
      <w:b/>
      <w:bCs/>
      <w:kern w:val="28"/>
      <w:sz w:val="32"/>
      <w:szCs w:val="32"/>
      <w:lang w:eastAsia="zh-CN"/>
    </w:rPr>
  </w:style>
  <w:style w:type="table" w:styleId="TableGrid">
    <w:name w:val="Table Grid"/>
    <w:basedOn w:val="TableNormal"/>
    <w:uiPriority w:val="59"/>
    <w:rsid w:val="00E86504"/>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86504"/>
    <w:pPr>
      <w:widowControl w:val="0"/>
      <w:autoSpaceDE w:val="0"/>
      <w:autoSpaceDN w:val="0"/>
      <w:adjustRightInd w:val="0"/>
    </w:pPr>
  </w:style>
  <w:style w:type="character" w:styleId="UnresolvedMention">
    <w:name w:val="Unresolved Mention"/>
    <w:uiPriority w:val="99"/>
    <w:semiHidden/>
    <w:unhideWhenUsed/>
    <w:rsid w:val="00E275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973438">
      <w:bodyDiv w:val="1"/>
      <w:marLeft w:val="0"/>
      <w:marRight w:val="0"/>
      <w:marTop w:val="0"/>
      <w:marBottom w:val="0"/>
      <w:divBdr>
        <w:top w:val="none" w:sz="0" w:space="0" w:color="auto"/>
        <w:left w:val="none" w:sz="0" w:space="0" w:color="auto"/>
        <w:bottom w:val="none" w:sz="0" w:space="0" w:color="auto"/>
        <w:right w:val="none" w:sz="0" w:space="0" w:color="auto"/>
      </w:divBdr>
    </w:div>
    <w:div w:id="1597669007">
      <w:bodyDiv w:val="1"/>
      <w:marLeft w:val="0"/>
      <w:marRight w:val="0"/>
      <w:marTop w:val="0"/>
      <w:marBottom w:val="0"/>
      <w:divBdr>
        <w:top w:val="none" w:sz="0" w:space="0" w:color="auto"/>
        <w:left w:val="none" w:sz="0" w:space="0" w:color="auto"/>
        <w:bottom w:val="none" w:sz="0" w:space="0" w:color="auto"/>
        <w:right w:val="none" w:sz="0" w:space="0" w:color="auto"/>
      </w:divBdr>
    </w:div>
    <w:div w:id="188652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hropshire.gov.uk/licensing/current-licence-applications-in-consultati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icensing@shropshire.gov.uk"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hropshire.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licensing@shropshire.gov.uk" TargetMode="External"/><Relationship Id="rId4" Type="http://schemas.openxmlformats.org/officeDocument/2006/relationships/numbering" Target="numbering.xml"/><Relationship Id="rId9" Type="http://schemas.openxmlformats.org/officeDocument/2006/relationships/hyperlink" Target="http://www.shropshire.gov.uk/licens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riginal_x0020_Editor xmlns="aa47d3ec-bb3c-44ba-be27-e499b52bf69d" xsi:nil="true"/>
    <TaxCatchAll xmlns="aa47d3ec-bb3c-44ba-be27-e499b52bf69d" xsi:nil="true"/>
    <lcf76f155ced4ddcb4097134ff3c332f xmlns="fda3bbfd-99e3-46f5-beee-2c3e23463ecf">
      <Terms xmlns="http://schemas.microsoft.com/office/infopath/2007/PartnerControls"/>
    </lcf76f155ced4ddcb4097134ff3c332f>
    <Original_x0020_Author xmlns="aa47d3ec-bb3c-44ba-be27-e499b52bf69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CF6A7B6D1CEC49A7DF1590CB19BCE3" ma:contentTypeVersion="15" ma:contentTypeDescription="Create a new document." ma:contentTypeScope="" ma:versionID="a6e2c86ba0d61235379ad62183532520">
  <xsd:schema xmlns:xsd="http://www.w3.org/2001/XMLSchema" xmlns:xs="http://www.w3.org/2001/XMLSchema" xmlns:p="http://schemas.microsoft.com/office/2006/metadata/properties" xmlns:ns2="aa47d3ec-bb3c-44ba-be27-e499b52bf69d" xmlns:ns3="fda3bbfd-99e3-46f5-beee-2c3e23463ecf" targetNamespace="http://schemas.microsoft.com/office/2006/metadata/properties" ma:root="true" ma:fieldsID="603d89e7c5a91f5ed6e344837699eddc" ns2:_="" ns3:_="">
    <xsd:import namespace="aa47d3ec-bb3c-44ba-be27-e499b52bf69d"/>
    <xsd:import namespace="fda3bbfd-99e3-46f5-beee-2c3e23463ecf"/>
    <xsd:element name="properties">
      <xsd:complexType>
        <xsd:sequence>
          <xsd:element name="documentManagement">
            <xsd:complexType>
              <xsd:all>
                <xsd:element ref="ns2:Original_x0020_Author" minOccurs="0"/>
                <xsd:element ref="ns2:Original_x0020_Editor"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2:SharedWithUsers" minOccurs="0"/>
                <xsd:element ref="ns2:SharedWithDetails"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47d3ec-bb3c-44ba-be27-e499b52bf69d" elementFormDefault="qualified">
    <xsd:import namespace="http://schemas.microsoft.com/office/2006/documentManagement/types"/>
    <xsd:import namespace="http://schemas.microsoft.com/office/infopath/2007/PartnerControls"/>
    <xsd:element name="Original_x0020_Author" ma:index="8" nillable="true" ma:displayName="Original Author" ma:hidden="true" ma:internalName="Original_x0020_Author" ma:readOnly="false">
      <xsd:simpleType>
        <xsd:restriction base="dms:Text">
          <xsd:maxLength value="255"/>
        </xsd:restriction>
      </xsd:simpleType>
    </xsd:element>
    <xsd:element name="Original_x0020_Editor" ma:index="9" nillable="true" ma:displayName="Original Editor" ma:hidden="true" ma:internalName="Original_x0020_Editor" ma:readOnly="false">
      <xsd:simpleType>
        <xsd:restriction base="dms:Text">
          <xsd:maxLength value="255"/>
        </xsd:restriction>
      </xsd:simpleType>
    </xsd:element>
    <xsd:element name="TaxCatchAll" ma:index="14" nillable="true" ma:displayName="Taxonomy Catch All Column" ma:hidden="true" ma:list="{cf57410b-b321-438b-88de-a05b692c8fad}" ma:internalName="TaxCatchAll" ma:showField="CatchAllData" ma:web="aa47d3ec-bb3c-44ba-be27-e499b52bf69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a3bbfd-99e3-46f5-beee-2c3e23463ec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41B6DC-978B-43A2-A7D9-71E067F0C041}">
  <ds:schemaRefs>
    <ds:schemaRef ds:uri="http://schemas.microsoft.com/office/2006/metadata/properties"/>
    <ds:schemaRef ds:uri="http://schemas.microsoft.com/office/infopath/2007/PartnerControls"/>
    <ds:schemaRef ds:uri="aa47d3ec-bb3c-44ba-be27-e499b52bf69d"/>
    <ds:schemaRef ds:uri="fda3bbfd-99e3-46f5-beee-2c3e23463ecf"/>
  </ds:schemaRefs>
</ds:datastoreItem>
</file>

<file path=customXml/itemProps2.xml><?xml version="1.0" encoding="utf-8"?>
<ds:datastoreItem xmlns:ds="http://schemas.openxmlformats.org/officeDocument/2006/customXml" ds:itemID="{61902350-98D4-4E26-B73E-EACE3F3E72E9}">
  <ds:schemaRefs>
    <ds:schemaRef ds:uri="http://schemas.microsoft.com/sharepoint/v3/contenttype/forms"/>
  </ds:schemaRefs>
</ds:datastoreItem>
</file>

<file path=customXml/itemProps3.xml><?xml version="1.0" encoding="utf-8"?>
<ds:datastoreItem xmlns:ds="http://schemas.openxmlformats.org/officeDocument/2006/customXml" ds:itemID="{A873AE5F-3AE6-4F2A-A913-8E09AA06D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47d3ec-bb3c-44ba-be27-e499b52bf69d"/>
    <ds:schemaRef ds:uri="fda3bbfd-99e3-46f5-beee-2c3e23463e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27</Pages>
  <Words>4275</Words>
  <Characters>24369</Characters>
  <Application>Microsoft Office Word</Application>
  <DocSecurity>0</DocSecurity>
  <Lines>203</Lines>
  <Paragraphs>57</Paragraphs>
  <ScaleCrop>false</ScaleCrop>
  <Company>Fujitsu Services</Company>
  <LinksUpToDate>false</LinksUpToDate>
  <CharactersWithSpaces>28587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Hardy</dc:creator>
  <cp:lastModifiedBy>Kerry Price</cp:lastModifiedBy>
  <cp:revision>34</cp:revision>
  <dcterms:created xsi:type="dcterms:W3CDTF">2022-07-29T14:28:00Z</dcterms:created>
  <dcterms:modified xsi:type="dcterms:W3CDTF">2025-09-19T07:54:00Z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0x010100FFCF6A7B6D1CEC49A7DF1590CB19BCE3</vt:lpwstr>
  </property>
  <property fmtid="{D5CDD505-2E9C-101B-9397-08002B2CF9AE}" pid="3" name="Order">
    <vt:r8>100</vt:r8>
  </property>
  <property fmtid="{D5CDD505-2E9C-101B-9397-08002B2CF9AE}" pid="4" name="MediaServiceImageTags">
    <vt:lpwstr/>
  </property>
</Properties>
</file>