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13DF29" w14:textId="3F0ED637" w:rsidR="003316B3" w:rsidRPr="00A86F9C" w:rsidRDefault="003316B3" w:rsidP="003316B3">
      <w:pPr>
        <w:pStyle w:val="Title"/>
        <w:rPr>
          <w:rFonts w:ascii="Arial" w:hAnsi="Arial" w:cs="Arial"/>
          <w:bCs/>
          <w:i/>
          <w:iCs/>
          <w:sz w:val="20"/>
        </w:rPr>
      </w:pPr>
      <w:r w:rsidRPr="00A86F9C">
        <w:rPr>
          <w:rFonts w:ascii="Arial" w:hAnsi="Arial" w:cs="Arial"/>
          <w:noProof/>
        </w:rPr>
        <w:drawing>
          <wp:inline distT="0" distB="0" distL="0" distR="0" wp14:anchorId="2D2BDDBD" wp14:editId="06E67128">
            <wp:extent cx="3795395" cy="1198880"/>
            <wp:effectExtent l="0" t="0" r="0" b="127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95395" cy="1198880"/>
                    </a:xfrm>
                    <a:prstGeom prst="rect">
                      <a:avLst/>
                    </a:prstGeom>
                    <a:noFill/>
                    <a:ln>
                      <a:noFill/>
                    </a:ln>
                  </pic:spPr>
                </pic:pic>
              </a:graphicData>
            </a:graphic>
          </wp:inline>
        </w:drawing>
      </w:r>
    </w:p>
    <w:p w14:paraId="0564FD3E" w14:textId="77777777" w:rsidR="003316B3" w:rsidRPr="00A86F9C" w:rsidRDefault="003316B3" w:rsidP="003316B3">
      <w:pPr>
        <w:rPr>
          <w:rFonts w:ascii="Arial" w:hAnsi="Arial" w:cs="Arial"/>
          <w:lang w:eastAsia="en-US"/>
        </w:rPr>
      </w:pPr>
    </w:p>
    <w:p w14:paraId="0E53E2BB" w14:textId="77777777" w:rsidR="005121B8" w:rsidRDefault="003316B3" w:rsidP="003316B3">
      <w:pPr>
        <w:pStyle w:val="Heading1"/>
        <w:kinsoku w:val="0"/>
        <w:overflowPunct w:val="0"/>
        <w:ind w:right="632"/>
        <w:jc w:val="center"/>
        <w:rPr>
          <w:rFonts w:cs="Arial"/>
          <w:w w:val="99"/>
          <w:sz w:val="32"/>
        </w:rPr>
      </w:pPr>
      <w:r w:rsidRPr="003316B3">
        <w:rPr>
          <w:rFonts w:cs="Arial"/>
          <w:sz w:val="32"/>
        </w:rPr>
        <w:t>Appli</w:t>
      </w:r>
      <w:r w:rsidRPr="003316B3">
        <w:rPr>
          <w:rFonts w:cs="Arial"/>
          <w:spacing w:val="1"/>
          <w:sz w:val="32"/>
        </w:rPr>
        <w:t>c</w:t>
      </w:r>
      <w:r w:rsidRPr="003316B3">
        <w:rPr>
          <w:rFonts w:cs="Arial"/>
          <w:sz w:val="32"/>
        </w:rPr>
        <w:t>ation</w:t>
      </w:r>
      <w:r w:rsidRPr="003316B3">
        <w:rPr>
          <w:rFonts w:cs="Arial"/>
          <w:spacing w:val="-18"/>
          <w:sz w:val="32"/>
        </w:rPr>
        <w:t xml:space="preserve"> </w:t>
      </w:r>
      <w:r w:rsidRPr="003316B3">
        <w:rPr>
          <w:rFonts w:cs="Arial"/>
          <w:sz w:val="32"/>
        </w:rPr>
        <w:t>for</w:t>
      </w:r>
      <w:r w:rsidRPr="003316B3">
        <w:rPr>
          <w:rFonts w:cs="Arial"/>
          <w:spacing w:val="-18"/>
          <w:sz w:val="32"/>
        </w:rPr>
        <w:t xml:space="preserve"> </w:t>
      </w:r>
      <w:r w:rsidRPr="003316B3">
        <w:rPr>
          <w:rFonts w:cs="Arial"/>
          <w:sz w:val="32"/>
        </w:rPr>
        <w:t>a</w:t>
      </w:r>
      <w:r w:rsidRPr="003316B3">
        <w:rPr>
          <w:rFonts w:cs="Arial"/>
          <w:spacing w:val="-15"/>
          <w:sz w:val="32"/>
        </w:rPr>
        <w:t xml:space="preserve"> </w:t>
      </w:r>
      <w:r w:rsidRPr="003316B3">
        <w:rPr>
          <w:rFonts w:cs="Arial"/>
          <w:sz w:val="32"/>
        </w:rPr>
        <w:t>Club</w:t>
      </w:r>
      <w:r w:rsidRPr="003316B3">
        <w:rPr>
          <w:rFonts w:cs="Arial"/>
          <w:spacing w:val="-17"/>
          <w:sz w:val="32"/>
        </w:rPr>
        <w:t xml:space="preserve"> </w:t>
      </w:r>
      <w:r w:rsidRPr="003316B3">
        <w:rPr>
          <w:rFonts w:cs="Arial"/>
          <w:sz w:val="32"/>
        </w:rPr>
        <w:t>Pre</w:t>
      </w:r>
      <w:r w:rsidRPr="003316B3">
        <w:rPr>
          <w:rFonts w:cs="Arial"/>
          <w:spacing w:val="1"/>
          <w:sz w:val="32"/>
        </w:rPr>
        <w:t>m</w:t>
      </w:r>
      <w:r w:rsidRPr="003316B3">
        <w:rPr>
          <w:rFonts w:cs="Arial"/>
          <w:sz w:val="32"/>
        </w:rPr>
        <w:t>ises</w:t>
      </w:r>
      <w:r w:rsidRPr="003316B3">
        <w:rPr>
          <w:rFonts w:cs="Arial"/>
          <w:spacing w:val="-18"/>
          <w:sz w:val="32"/>
        </w:rPr>
        <w:t xml:space="preserve"> </w:t>
      </w:r>
      <w:r w:rsidRPr="003316B3">
        <w:rPr>
          <w:rFonts w:cs="Arial"/>
          <w:spacing w:val="2"/>
          <w:sz w:val="32"/>
        </w:rPr>
        <w:t>C</w:t>
      </w:r>
      <w:r w:rsidRPr="003316B3">
        <w:rPr>
          <w:rFonts w:cs="Arial"/>
          <w:sz w:val="32"/>
        </w:rPr>
        <w:t>ertifi</w:t>
      </w:r>
      <w:r w:rsidRPr="003316B3">
        <w:rPr>
          <w:rFonts w:cs="Arial"/>
          <w:spacing w:val="1"/>
          <w:sz w:val="32"/>
        </w:rPr>
        <w:t>c</w:t>
      </w:r>
      <w:r w:rsidRPr="003316B3">
        <w:rPr>
          <w:rFonts w:cs="Arial"/>
          <w:sz w:val="32"/>
        </w:rPr>
        <w:t>ate</w:t>
      </w:r>
      <w:r w:rsidRPr="003316B3">
        <w:rPr>
          <w:rFonts w:cs="Arial"/>
          <w:w w:val="99"/>
          <w:sz w:val="32"/>
        </w:rPr>
        <w:t xml:space="preserve"> </w:t>
      </w:r>
    </w:p>
    <w:p w14:paraId="432DE40B" w14:textId="77777777" w:rsidR="003316B3" w:rsidRPr="003316B3" w:rsidRDefault="003316B3" w:rsidP="003316B3">
      <w:pPr>
        <w:pStyle w:val="Heading1"/>
        <w:kinsoku w:val="0"/>
        <w:overflowPunct w:val="0"/>
        <w:ind w:right="632"/>
        <w:jc w:val="center"/>
        <w:rPr>
          <w:rFonts w:cs="Arial"/>
          <w:bCs/>
          <w:sz w:val="32"/>
        </w:rPr>
      </w:pPr>
      <w:r w:rsidRPr="003316B3">
        <w:rPr>
          <w:rFonts w:cs="Arial"/>
          <w:sz w:val="32"/>
        </w:rPr>
        <w:t>Procedure</w:t>
      </w:r>
      <w:r w:rsidRPr="003316B3">
        <w:rPr>
          <w:rFonts w:cs="Arial"/>
          <w:spacing w:val="-32"/>
          <w:sz w:val="32"/>
        </w:rPr>
        <w:t xml:space="preserve"> </w:t>
      </w:r>
      <w:r w:rsidRPr="003316B3">
        <w:rPr>
          <w:rFonts w:cs="Arial"/>
          <w:sz w:val="32"/>
        </w:rPr>
        <w:t>Notes</w:t>
      </w:r>
    </w:p>
    <w:p w14:paraId="5292581B" w14:textId="77777777" w:rsidR="003316B3" w:rsidRPr="00A86F9C" w:rsidRDefault="003316B3" w:rsidP="003316B3">
      <w:pPr>
        <w:kinsoku w:val="0"/>
        <w:overflowPunct w:val="0"/>
        <w:spacing w:before="15" w:line="280" w:lineRule="exact"/>
        <w:rPr>
          <w:rFonts w:ascii="Arial" w:hAnsi="Arial" w:cs="Arial"/>
          <w:sz w:val="28"/>
          <w:szCs w:val="28"/>
        </w:rPr>
      </w:pPr>
    </w:p>
    <w:p w14:paraId="534AE30B" w14:textId="77777777" w:rsidR="003316B3" w:rsidRPr="003316B3" w:rsidRDefault="003316B3" w:rsidP="003316B3">
      <w:pPr>
        <w:pStyle w:val="Heading7"/>
        <w:keepNext w:val="0"/>
        <w:widowControl w:val="0"/>
        <w:numPr>
          <w:ilvl w:val="0"/>
          <w:numId w:val="39"/>
        </w:numPr>
        <w:kinsoku w:val="0"/>
        <w:overflowPunct w:val="0"/>
        <w:autoSpaceDE w:val="0"/>
        <w:autoSpaceDN w:val="0"/>
        <w:adjustRightInd w:val="0"/>
        <w:spacing w:line="276" w:lineRule="exact"/>
        <w:ind w:right="-613"/>
        <w:rPr>
          <w:rFonts w:cs="Arial"/>
          <w:b w:val="0"/>
          <w:sz w:val="24"/>
          <w:u w:val="none"/>
        </w:rPr>
      </w:pPr>
      <w:r w:rsidRPr="003316B3">
        <w:rPr>
          <w:rFonts w:cs="Arial"/>
          <w:b w:val="0"/>
          <w:sz w:val="24"/>
          <w:u w:val="none"/>
        </w:rPr>
        <w:t>Fi</w:t>
      </w:r>
      <w:r w:rsidRPr="003316B3">
        <w:rPr>
          <w:rFonts w:cs="Arial"/>
          <w:b w:val="0"/>
          <w:spacing w:val="-2"/>
          <w:sz w:val="24"/>
          <w:u w:val="none"/>
        </w:rPr>
        <w:t>l</w:t>
      </w:r>
      <w:r w:rsidRPr="003316B3">
        <w:rPr>
          <w:rFonts w:cs="Arial"/>
          <w:b w:val="0"/>
          <w:sz w:val="24"/>
          <w:u w:val="none"/>
        </w:rPr>
        <w:t>l t</w:t>
      </w:r>
      <w:r w:rsidRPr="003316B3">
        <w:rPr>
          <w:rFonts w:cs="Arial"/>
          <w:b w:val="0"/>
          <w:spacing w:val="1"/>
          <w:sz w:val="24"/>
          <w:u w:val="none"/>
        </w:rPr>
        <w:t>h</w:t>
      </w:r>
      <w:r w:rsidRPr="003316B3">
        <w:rPr>
          <w:rFonts w:cs="Arial"/>
          <w:b w:val="0"/>
          <w:sz w:val="24"/>
          <w:u w:val="none"/>
        </w:rPr>
        <w:t xml:space="preserve">e </w:t>
      </w:r>
      <w:r w:rsidRPr="003316B3">
        <w:rPr>
          <w:rFonts w:cs="Arial"/>
          <w:b w:val="0"/>
          <w:spacing w:val="1"/>
          <w:sz w:val="24"/>
          <w:u w:val="none"/>
        </w:rPr>
        <w:t>a</w:t>
      </w:r>
      <w:r w:rsidRPr="003316B3">
        <w:rPr>
          <w:rFonts w:cs="Arial"/>
          <w:b w:val="0"/>
          <w:spacing w:val="-2"/>
          <w:sz w:val="24"/>
          <w:u w:val="none"/>
        </w:rPr>
        <w:t>p</w:t>
      </w:r>
      <w:r w:rsidRPr="003316B3">
        <w:rPr>
          <w:rFonts w:cs="Arial"/>
          <w:b w:val="0"/>
          <w:sz w:val="24"/>
          <w:u w:val="none"/>
        </w:rPr>
        <w:t>pl</w:t>
      </w:r>
      <w:r w:rsidRPr="003316B3">
        <w:rPr>
          <w:rFonts w:cs="Arial"/>
          <w:b w:val="0"/>
          <w:spacing w:val="-1"/>
          <w:sz w:val="24"/>
          <w:u w:val="none"/>
        </w:rPr>
        <w:t>i</w:t>
      </w:r>
      <w:r w:rsidRPr="003316B3">
        <w:rPr>
          <w:rFonts w:cs="Arial"/>
          <w:b w:val="0"/>
          <w:sz w:val="24"/>
          <w:u w:val="none"/>
        </w:rPr>
        <w:t>cation</w:t>
      </w:r>
      <w:r w:rsidRPr="003316B3">
        <w:rPr>
          <w:rFonts w:cs="Arial"/>
          <w:b w:val="0"/>
          <w:spacing w:val="-4"/>
          <w:sz w:val="24"/>
          <w:u w:val="none"/>
        </w:rPr>
        <w:t xml:space="preserve"> </w:t>
      </w:r>
      <w:r w:rsidRPr="003316B3">
        <w:rPr>
          <w:rFonts w:cs="Arial"/>
          <w:b w:val="0"/>
          <w:spacing w:val="2"/>
          <w:sz w:val="24"/>
          <w:u w:val="none"/>
        </w:rPr>
        <w:t>f</w:t>
      </w:r>
      <w:r w:rsidRPr="003316B3">
        <w:rPr>
          <w:rFonts w:cs="Arial"/>
          <w:b w:val="0"/>
          <w:sz w:val="24"/>
          <w:u w:val="none"/>
        </w:rPr>
        <w:t>o</w:t>
      </w:r>
      <w:r w:rsidRPr="003316B3">
        <w:rPr>
          <w:rFonts w:cs="Arial"/>
          <w:b w:val="0"/>
          <w:spacing w:val="-4"/>
          <w:sz w:val="24"/>
          <w:u w:val="none"/>
        </w:rPr>
        <w:t>r</w:t>
      </w:r>
      <w:r w:rsidRPr="003316B3">
        <w:rPr>
          <w:rFonts w:cs="Arial"/>
          <w:b w:val="0"/>
          <w:sz w:val="24"/>
          <w:u w:val="none"/>
        </w:rPr>
        <w:t>m</w:t>
      </w:r>
      <w:r w:rsidRPr="003316B3">
        <w:rPr>
          <w:rFonts w:cs="Arial"/>
          <w:b w:val="0"/>
          <w:spacing w:val="1"/>
          <w:sz w:val="24"/>
          <w:u w:val="none"/>
        </w:rPr>
        <w:t xml:space="preserve"> </w:t>
      </w:r>
      <w:r w:rsidRPr="003316B3">
        <w:rPr>
          <w:rFonts w:cs="Arial"/>
          <w:b w:val="0"/>
          <w:spacing w:val="-1"/>
          <w:sz w:val="24"/>
          <w:u w:val="none"/>
        </w:rPr>
        <w:t>a</w:t>
      </w:r>
      <w:r w:rsidRPr="003316B3">
        <w:rPr>
          <w:rFonts w:cs="Arial"/>
          <w:b w:val="0"/>
          <w:sz w:val="24"/>
          <w:u w:val="none"/>
        </w:rPr>
        <w:t>nd</w:t>
      </w:r>
      <w:r w:rsidRPr="003316B3">
        <w:rPr>
          <w:rFonts w:cs="Arial"/>
          <w:b w:val="0"/>
          <w:spacing w:val="1"/>
          <w:sz w:val="24"/>
          <w:u w:val="none"/>
        </w:rPr>
        <w:t xml:space="preserve"> </w:t>
      </w:r>
      <w:r w:rsidRPr="003316B3">
        <w:rPr>
          <w:rFonts w:cs="Arial"/>
          <w:b w:val="0"/>
          <w:sz w:val="24"/>
          <w:u w:val="none"/>
        </w:rPr>
        <w:t>ot</w:t>
      </w:r>
      <w:r w:rsidRPr="003316B3">
        <w:rPr>
          <w:rFonts w:cs="Arial"/>
          <w:b w:val="0"/>
          <w:spacing w:val="-1"/>
          <w:sz w:val="24"/>
          <w:u w:val="none"/>
        </w:rPr>
        <w:t>h</w:t>
      </w:r>
      <w:r w:rsidRPr="003316B3">
        <w:rPr>
          <w:rFonts w:cs="Arial"/>
          <w:b w:val="0"/>
          <w:sz w:val="24"/>
          <w:u w:val="none"/>
        </w:rPr>
        <w:t>er e</w:t>
      </w:r>
      <w:r w:rsidRPr="003316B3">
        <w:rPr>
          <w:rFonts w:cs="Arial"/>
          <w:b w:val="0"/>
          <w:spacing w:val="1"/>
          <w:sz w:val="24"/>
          <w:u w:val="none"/>
        </w:rPr>
        <w:t>n</w:t>
      </w:r>
      <w:r w:rsidRPr="003316B3">
        <w:rPr>
          <w:rFonts w:cs="Arial"/>
          <w:b w:val="0"/>
          <w:sz w:val="24"/>
          <w:u w:val="none"/>
        </w:rPr>
        <w:t>clo</w:t>
      </w:r>
      <w:r w:rsidRPr="003316B3">
        <w:rPr>
          <w:rFonts w:cs="Arial"/>
          <w:b w:val="0"/>
          <w:spacing w:val="-2"/>
          <w:sz w:val="24"/>
          <w:u w:val="none"/>
        </w:rPr>
        <w:t>s</w:t>
      </w:r>
      <w:r w:rsidRPr="003316B3">
        <w:rPr>
          <w:rFonts w:cs="Arial"/>
          <w:b w:val="0"/>
          <w:sz w:val="24"/>
          <w:u w:val="none"/>
        </w:rPr>
        <w:t>ur</w:t>
      </w:r>
      <w:r w:rsidRPr="003316B3">
        <w:rPr>
          <w:rFonts w:cs="Arial"/>
          <w:b w:val="0"/>
          <w:spacing w:val="-3"/>
          <w:sz w:val="24"/>
          <w:u w:val="none"/>
        </w:rPr>
        <w:t>e</w:t>
      </w:r>
      <w:r w:rsidRPr="003316B3">
        <w:rPr>
          <w:rFonts w:cs="Arial"/>
          <w:b w:val="0"/>
          <w:sz w:val="24"/>
          <w:u w:val="none"/>
        </w:rPr>
        <w:t xml:space="preserve">s in </w:t>
      </w:r>
      <w:r w:rsidRPr="003316B3">
        <w:rPr>
          <w:rFonts w:cs="Arial"/>
          <w:b w:val="0"/>
          <w:spacing w:val="1"/>
          <w:sz w:val="24"/>
          <w:u w:val="none"/>
        </w:rPr>
        <w:t>a</w:t>
      </w:r>
      <w:r w:rsidRPr="003316B3">
        <w:rPr>
          <w:rFonts w:cs="Arial"/>
          <w:b w:val="0"/>
          <w:spacing w:val="-2"/>
          <w:sz w:val="24"/>
          <w:u w:val="none"/>
        </w:rPr>
        <w:t>n</w:t>
      </w:r>
      <w:r w:rsidRPr="003316B3">
        <w:rPr>
          <w:rFonts w:cs="Arial"/>
          <w:b w:val="0"/>
          <w:sz w:val="24"/>
          <w:u w:val="none"/>
        </w:rPr>
        <w:t>d s</w:t>
      </w:r>
      <w:r w:rsidRPr="003316B3">
        <w:rPr>
          <w:rFonts w:cs="Arial"/>
          <w:b w:val="0"/>
          <w:spacing w:val="-1"/>
          <w:sz w:val="24"/>
          <w:u w:val="none"/>
        </w:rPr>
        <w:t>e</w:t>
      </w:r>
      <w:r w:rsidRPr="003316B3">
        <w:rPr>
          <w:rFonts w:cs="Arial"/>
          <w:b w:val="0"/>
          <w:sz w:val="24"/>
          <w:u w:val="none"/>
        </w:rPr>
        <w:t>nd</w:t>
      </w:r>
      <w:r w:rsidRPr="003316B3">
        <w:rPr>
          <w:rFonts w:cs="Arial"/>
          <w:b w:val="0"/>
          <w:spacing w:val="-2"/>
          <w:sz w:val="24"/>
          <w:u w:val="none"/>
        </w:rPr>
        <w:t xml:space="preserve"> </w:t>
      </w:r>
      <w:r w:rsidRPr="003316B3">
        <w:rPr>
          <w:rFonts w:cs="Arial"/>
          <w:b w:val="0"/>
          <w:sz w:val="24"/>
          <w:u w:val="none"/>
        </w:rPr>
        <w:t>to</w:t>
      </w:r>
      <w:r w:rsidRPr="003316B3">
        <w:rPr>
          <w:rFonts w:cs="Arial"/>
          <w:b w:val="0"/>
          <w:spacing w:val="1"/>
          <w:sz w:val="24"/>
          <w:u w:val="none"/>
        </w:rPr>
        <w:t xml:space="preserve"> </w:t>
      </w:r>
      <w:r w:rsidRPr="003316B3">
        <w:rPr>
          <w:rFonts w:cs="Arial"/>
          <w:b w:val="0"/>
          <w:spacing w:val="-2"/>
          <w:sz w:val="24"/>
          <w:u w:val="none"/>
        </w:rPr>
        <w:t>t</w:t>
      </w:r>
      <w:r w:rsidRPr="003316B3">
        <w:rPr>
          <w:rFonts w:cs="Arial"/>
          <w:b w:val="0"/>
          <w:sz w:val="24"/>
          <w:u w:val="none"/>
        </w:rPr>
        <w:t>he</w:t>
      </w:r>
      <w:r w:rsidRPr="003316B3">
        <w:rPr>
          <w:rFonts w:cs="Arial"/>
          <w:b w:val="0"/>
          <w:spacing w:val="2"/>
          <w:sz w:val="24"/>
          <w:u w:val="none"/>
        </w:rPr>
        <w:t xml:space="preserve"> </w:t>
      </w:r>
      <w:r w:rsidRPr="003316B3">
        <w:rPr>
          <w:rFonts w:cs="Arial"/>
          <w:b w:val="0"/>
          <w:sz w:val="24"/>
          <w:u w:val="none"/>
        </w:rPr>
        <w:t>Lice</w:t>
      </w:r>
      <w:r w:rsidRPr="003316B3">
        <w:rPr>
          <w:rFonts w:cs="Arial"/>
          <w:b w:val="0"/>
          <w:spacing w:val="1"/>
          <w:sz w:val="24"/>
          <w:u w:val="none"/>
        </w:rPr>
        <w:t>n</w:t>
      </w:r>
      <w:r w:rsidRPr="003316B3">
        <w:rPr>
          <w:rFonts w:cs="Arial"/>
          <w:b w:val="0"/>
          <w:sz w:val="24"/>
          <w:u w:val="none"/>
        </w:rPr>
        <w:t>sing Te</w:t>
      </w:r>
      <w:r w:rsidRPr="003316B3">
        <w:rPr>
          <w:rFonts w:cs="Arial"/>
          <w:b w:val="0"/>
          <w:spacing w:val="-1"/>
          <w:sz w:val="24"/>
          <w:u w:val="none"/>
        </w:rPr>
        <w:t>a</w:t>
      </w:r>
      <w:r w:rsidRPr="003316B3">
        <w:rPr>
          <w:rFonts w:cs="Arial"/>
          <w:b w:val="0"/>
          <w:sz w:val="24"/>
          <w:u w:val="none"/>
        </w:rPr>
        <w:t>m (address</w:t>
      </w:r>
      <w:r w:rsidRPr="003316B3">
        <w:rPr>
          <w:rFonts w:cs="Arial"/>
          <w:b w:val="0"/>
          <w:spacing w:val="-2"/>
          <w:sz w:val="24"/>
          <w:u w:val="none"/>
        </w:rPr>
        <w:t xml:space="preserve"> </w:t>
      </w:r>
      <w:r w:rsidRPr="003316B3">
        <w:rPr>
          <w:rFonts w:cs="Arial"/>
          <w:b w:val="0"/>
          <w:sz w:val="24"/>
          <w:u w:val="none"/>
        </w:rPr>
        <w:t>det</w:t>
      </w:r>
      <w:r w:rsidRPr="003316B3">
        <w:rPr>
          <w:rFonts w:cs="Arial"/>
          <w:b w:val="0"/>
          <w:spacing w:val="1"/>
          <w:sz w:val="24"/>
          <w:u w:val="none"/>
        </w:rPr>
        <w:t>a</w:t>
      </w:r>
      <w:r w:rsidRPr="003316B3">
        <w:rPr>
          <w:rFonts w:cs="Arial"/>
          <w:b w:val="0"/>
          <w:sz w:val="24"/>
          <w:u w:val="none"/>
        </w:rPr>
        <w:t>i</w:t>
      </w:r>
      <w:r w:rsidRPr="003316B3">
        <w:rPr>
          <w:rFonts w:cs="Arial"/>
          <w:b w:val="0"/>
          <w:spacing w:val="-1"/>
          <w:sz w:val="24"/>
          <w:u w:val="none"/>
        </w:rPr>
        <w:t>l</w:t>
      </w:r>
      <w:r w:rsidRPr="003316B3">
        <w:rPr>
          <w:rFonts w:cs="Arial"/>
          <w:b w:val="0"/>
          <w:spacing w:val="-2"/>
          <w:sz w:val="24"/>
          <w:u w:val="none"/>
        </w:rPr>
        <w:t>e</w:t>
      </w:r>
      <w:r w:rsidRPr="003316B3">
        <w:rPr>
          <w:rFonts w:cs="Arial"/>
          <w:b w:val="0"/>
          <w:sz w:val="24"/>
          <w:u w:val="none"/>
        </w:rPr>
        <w:t xml:space="preserve">d </w:t>
      </w:r>
      <w:r w:rsidRPr="003316B3">
        <w:rPr>
          <w:rFonts w:cs="Arial"/>
          <w:b w:val="0"/>
          <w:spacing w:val="-1"/>
          <w:sz w:val="24"/>
          <w:u w:val="none"/>
        </w:rPr>
        <w:t>b</w:t>
      </w:r>
      <w:r w:rsidRPr="003316B3">
        <w:rPr>
          <w:rFonts w:cs="Arial"/>
          <w:b w:val="0"/>
          <w:sz w:val="24"/>
          <w:u w:val="none"/>
        </w:rPr>
        <w:t>el</w:t>
      </w:r>
      <w:r w:rsidRPr="003316B3">
        <w:rPr>
          <w:rFonts w:cs="Arial"/>
          <w:b w:val="0"/>
          <w:spacing w:val="-2"/>
          <w:sz w:val="24"/>
          <w:u w:val="none"/>
        </w:rPr>
        <w:t>o</w:t>
      </w:r>
      <w:r w:rsidRPr="003316B3">
        <w:rPr>
          <w:rFonts w:cs="Arial"/>
          <w:b w:val="0"/>
          <w:sz w:val="24"/>
          <w:u w:val="none"/>
        </w:rPr>
        <w:t>w</w:t>
      </w:r>
      <w:r w:rsidRPr="003316B3">
        <w:rPr>
          <w:rFonts w:cs="Arial"/>
          <w:b w:val="0"/>
          <w:spacing w:val="-2"/>
          <w:sz w:val="24"/>
          <w:u w:val="none"/>
        </w:rPr>
        <w:t>)</w:t>
      </w:r>
      <w:r w:rsidRPr="003316B3">
        <w:rPr>
          <w:rFonts w:cs="Arial"/>
          <w:b w:val="0"/>
          <w:sz w:val="24"/>
          <w:u w:val="none"/>
        </w:rPr>
        <w:t>.</w:t>
      </w:r>
    </w:p>
    <w:p w14:paraId="7AF4F1A9" w14:textId="77777777" w:rsidR="003316B3" w:rsidRPr="003316B3" w:rsidRDefault="003316B3" w:rsidP="003316B3">
      <w:pPr>
        <w:rPr>
          <w:rFonts w:ascii="Arial" w:hAnsi="Arial" w:cs="Arial"/>
          <w:sz w:val="24"/>
          <w:szCs w:val="24"/>
          <w:lang w:eastAsia="en-US"/>
        </w:rPr>
      </w:pPr>
    </w:p>
    <w:p w14:paraId="21E7EA57" w14:textId="77777777" w:rsidR="003316B3" w:rsidRPr="003316B3" w:rsidRDefault="003316B3" w:rsidP="003316B3">
      <w:pPr>
        <w:widowControl w:val="0"/>
        <w:numPr>
          <w:ilvl w:val="1"/>
          <w:numId w:val="39"/>
        </w:numPr>
        <w:kinsoku w:val="0"/>
        <w:overflowPunct w:val="0"/>
        <w:autoSpaceDE w:val="0"/>
        <w:autoSpaceDN w:val="0"/>
        <w:adjustRightInd w:val="0"/>
        <w:spacing w:line="272" w:lineRule="exact"/>
        <w:ind w:left="426"/>
        <w:rPr>
          <w:rFonts w:ascii="Arial" w:hAnsi="Arial" w:cs="Arial"/>
          <w:sz w:val="24"/>
          <w:szCs w:val="24"/>
        </w:rPr>
      </w:pPr>
      <w:r w:rsidRPr="003316B3">
        <w:rPr>
          <w:rFonts w:ascii="Arial" w:hAnsi="Arial" w:cs="Arial"/>
          <w:sz w:val="24"/>
          <w:szCs w:val="24"/>
        </w:rPr>
        <w:t>Appl</w:t>
      </w:r>
      <w:r w:rsidRPr="003316B3">
        <w:rPr>
          <w:rFonts w:ascii="Arial" w:hAnsi="Arial" w:cs="Arial"/>
          <w:spacing w:val="-1"/>
          <w:sz w:val="24"/>
          <w:szCs w:val="24"/>
        </w:rPr>
        <w:t>i</w:t>
      </w:r>
      <w:r w:rsidRPr="003316B3">
        <w:rPr>
          <w:rFonts w:ascii="Arial" w:hAnsi="Arial" w:cs="Arial"/>
          <w:sz w:val="24"/>
          <w:szCs w:val="24"/>
        </w:rPr>
        <w:t>cati</w:t>
      </w:r>
      <w:r w:rsidRPr="003316B3">
        <w:rPr>
          <w:rFonts w:ascii="Arial" w:hAnsi="Arial" w:cs="Arial"/>
          <w:spacing w:val="-2"/>
          <w:sz w:val="24"/>
          <w:szCs w:val="24"/>
        </w:rPr>
        <w:t>o</w:t>
      </w:r>
      <w:r w:rsidRPr="003316B3">
        <w:rPr>
          <w:rFonts w:ascii="Arial" w:hAnsi="Arial" w:cs="Arial"/>
          <w:sz w:val="24"/>
          <w:szCs w:val="24"/>
        </w:rPr>
        <w:t>n</w:t>
      </w:r>
      <w:r w:rsidRPr="003316B3">
        <w:rPr>
          <w:rFonts w:ascii="Arial" w:hAnsi="Arial" w:cs="Arial"/>
          <w:spacing w:val="-2"/>
          <w:sz w:val="24"/>
          <w:szCs w:val="24"/>
        </w:rPr>
        <w:t xml:space="preserve"> </w:t>
      </w:r>
      <w:r w:rsidRPr="003316B3">
        <w:rPr>
          <w:rFonts w:ascii="Arial" w:hAnsi="Arial" w:cs="Arial"/>
          <w:sz w:val="24"/>
          <w:szCs w:val="24"/>
        </w:rPr>
        <w:t>f</w:t>
      </w:r>
      <w:r w:rsidRPr="003316B3">
        <w:rPr>
          <w:rFonts w:ascii="Arial" w:hAnsi="Arial" w:cs="Arial"/>
          <w:spacing w:val="1"/>
          <w:sz w:val="24"/>
          <w:szCs w:val="24"/>
        </w:rPr>
        <w:t>o</w:t>
      </w:r>
      <w:r w:rsidRPr="003316B3">
        <w:rPr>
          <w:rFonts w:ascii="Arial" w:hAnsi="Arial" w:cs="Arial"/>
          <w:sz w:val="24"/>
          <w:szCs w:val="24"/>
        </w:rPr>
        <w:t>rm</w:t>
      </w:r>
    </w:p>
    <w:p w14:paraId="5915CE84" w14:textId="77777777" w:rsidR="003316B3" w:rsidRPr="003316B3" w:rsidRDefault="003316B3" w:rsidP="003316B3">
      <w:pPr>
        <w:widowControl w:val="0"/>
        <w:numPr>
          <w:ilvl w:val="1"/>
          <w:numId w:val="39"/>
        </w:numPr>
        <w:kinsoku w:val="0"/>
        <w:overflowPunct w:val="0"/>
        <w:autoSpaceDE w:val="0"/>
        <w:autoSpaceDN w:val="0"/>
        <w:adjustRightInd w:val="0"/>
        <w:ind w:left="426"/>
        <w:rPr>
          <w:rFonts w:ascii="Arial" w:hAnsi="Arial" w:cs="Arial"/>
          <w:sz w:val="24"/>
          <w:szCs w:val="24"/>
        </w:rPr>
      </w:pPr>
      <w:r w:rsidRPr="003316B3">
        <w:rPr>
          <w:rFonts w:ascii="Arial" w:hAnsi="Arial" w:cs="Arial"/>
          <w:sz w:val="24"/>
          <w:szCs w:val="24"/>
        </w:rPr>
        <w:t>Fee</w:t>
      </w:r>
      <w:r w:rsidRPr="003316B3">
        <w:rPr>
          <w:rFonts w:ascii="Arial" w:hAnsi="Arial" w:cs="Arial"/>
          <w:spacing w:val="1"/>
          <w:sz w:val="24"/>
          <w:szCs w:val="24"/>
        </w:rPr>
        <w:t xml:space="preserve"> </w:t>
      </w:r>
      <w:r w:rsidRPr="003316B3">
        <w:rPr>
          <w:rFonts w:ascii="Arial" w:hAnsi="Arial" w:cs="Arial"/>
          <w:sz w:val="24"/>
          <w:szCs w:val="24"/>
        </w:rPr>
        <w:t>(see</w:t>
      </w:r>
      <w:r w:rsidRPr="003316B3">
        <w:rPr>
          <w:rFonts w:ascii="Arial" w:hAnsi="Arial" w:cs="Arial"/>
          <w:spacing w:val="-1"/>
          <w:sz w:val="24"/>
          <w:szCs w:val="24"/>
        </w:rPr>
        <w:t xml:space="preserve"> </w:t>
      </w:r>
      <w:r w:rsidRPr="003316B3">
        <w:rPr>
          <w:rFonts w:ascii="Arial" w:hAnsi="Arial" w:cs="Arial"/>
          <w:sz w:val="24"/>
          <w:szCs w:val="24"/>
        </w:rPr>
        <w:t>t</w:t>
      </w:r>
      <w:r w:rsidRPr="003316B3">
        <w:rPr>
          <w:rFonts w:ascii="Arial" w:hAnsi="Arial" w:cs="Arial"/>
          <w:spacing w:val="-2"/>
          <w:sz w:val="24"/>
          <w:szCs w:val="24"/>
        </w:rPr>
        <w:t>a</w:t>
      </w:r>
      <w:r w:rsidRPr="003316B3">
        <w:rPr>
          <w:rFonts w:ascii="Arial" w:hAnsi="Arial" w:cs="Arial"/>
          <w:sz w:val="24"/>
          <w:szCs w:val="24"/>
        </w:rPr>
        <w:t xml:space="preserve">ble </w:t>
      </w:r>
      <w:r w:rsidRPr="003316B3">
        <w:rPr>
          <w:rFonts w:ascii="Arial" w:hAnsi="Arial" w:cs="Arial"/>
          <w:spacing w:val="-2"/>
          <w:sz w:val="24"/>
          <w:szCs w:val="24"/>
        </w:rPr>
        <w:t>o</w:t>
      </w:r>
      <w:r w:rsidRPr="003316B3">
        <w:rPr>
          <w:rFonts w:ascii="Arial" w:hAnsi="Arial" w:cs="Arial"/>
          <w:sz w:val="24"/>
          <w:szCs w:val="24"/>
        </w:rPr>
        <w:t>f</w:t>
      </w:r>
      <w:r w:rsidRPr="003316B3">
        <w:rPr>
          <w:rFonts w:ascii="Arial" w:hAnsi="Arial" w:cs="Arial"/>
          <w:spacing w:val="-2"/>
          <w:sz w:val="24"/>
          <w:szCs w:val="24"/>
        </w:rPr>
        <w:t xml:space="preserve"> </w:t>
      </w:r>
      <w:r w:rsidRPr="003316B3">
        <w:rPr>
          <w:rFonts w:ascii="Arial" w:hAnsi="Arial" w:cs="Arial"/>
          <w:spacing w:val="2"/>
          <w:sz w:val="24"/>
          <w:szCs w:val="24"/>
        </w:rPr>
        <w:t>f</w:t>
      </w:r>
      <w:r w:rsidRPr="003316B3">
        <w:rPr>
          <w:rFonts w:ascii="Arial" w:hAnsi="Arial" w:cs="Arial"/>
          <w:spacing w:val="-2"/>
          <w:sz w:val="24"/>
          <w:szCs w:val="24"/>
        </w:rPr>
        <w:t>e</w:t>
      </w:r>
      <w:r w:rsidRPr="003316B3">
        <w:rPr>
          <w:rFonts w:ascii="Arial" w:hAnsi="Arial" w:cs="Arial"/>
          <w:sz w:val="24"/>
          <w:szCs w:val="24"/>
        </w:rPr>
        <w:t>es,</w:t>
      </w:r>
      <w:r w:rsidRPr="003316B3">
        <w:rPr>
          <w:rFonts w:ascii="Arial" w:hAnsi="Arial" w:cs="Arial"/>
          <w:spacing w:val="-2"/>
          <w:sz w:val="24"/>
          <w:szCs w:val="24"/>
        </w:rPr>
        <w:t xml:space="preserve"> </w:t>
      </w:r>
      <w:r w:rsidRPr="003316B3">
        <w:rPr>
          <w:rFonts w:ascii="Arial" w:hAnsi="Arial" w:cs="Arial"/>
          <w:sz w:val="24"/>
          <w:szCs w:val="24"/>
        </w:rPr>
        <w:t>de</w:t>
      </w:r>
      <w:r w:rsidRPr="003316B3">
        <w:rPr>
          <w:rFonts w:ascii="Arial" w:hAnsi="Arial" w:cs="Arial"/>
          <w:spacing w:val="-2"/>
          <w:sz w:val="24"/>
          <w:szCs w:val="24"/>
        </w:rPr>
        <w:t>p</w:t>
      </w:r>
      <w:r w:rsidRPr="003316B3">
        <w:rPr>
          <w:rFonts w:ascii="Arial" w:hAnsi="Arial" w:cs="Arial"/>
          <w:sz w:val="24"/>
          <w:szCs w:val="24"/>
        </w:rPr>
        <w:t>en</w:t>
      </w:r>
      <w:r w:rsidRPr="003316B3">
        <w:rPr>
          <w:rFonts w:ascii="Arial" w:hAnsi="Arial" w:cs="Arial"/>
          <w:spacing w:val="-2"/>
          <w:sz w:val="24"/>
          <w:szCs w:val="24"/>
        </w:rPr>
        <w:t>d</w:t>
      </w:r>
      <w:r w:rsidRPr="003316B3">
        <w:rPr>
          <w:rFonts w:ascii="Arial" w:hAnsi="Arial" w:cs="Arial"/>
          <w:sz w:val="24"/>
          <w:szCs w:val="24"/>
        </w:rPr>
        <w:t>ent</w:t>
      </w:r>
      <w:r w:rsidRPr="003316B3">
        <w:rPr>
          <w:rFonts w:ascii="Arial" w:hAnsi="Arial" w:cs="Arial"/>
          <w:spacing w:val="-2"/>
          <w:sz w:val="24"/>
          <w:szCs w:val="24"/>
        </w:rPr>
        <w:t xml:space="preserve"> </w:t>
      </w:r>
      <w:r w:rsidRPr="003316B3">
        <w:rPr>
          <w:rFonts w:ascii="Arial" w:hAnsi="Arial" w:cs="Arial"/>
          <w:sz w:val="24"/>
          <w:szCs w:val="24"/>
        </w:rPr>
        <w:t>on</w:t>
      </w:r>
      <w:r w:rsidRPr="003316B3">
        <w:rPr>
          <w:rFonts w:ascii="Arial" w:hAnsi="Arial" w:cs="Arial"/>
          <w:spacing w:val="-2"/>
          <w:sz w:val="24"/>
          <w:szCs w:val="24"/>
        </w:rPr>
        <w:t xml:space="preserve"> </w:t>
      </w:r>
      <w:r w:rsidRPr="003316B3">
        <w:rPr>
          <w:rFonts w:ascii="Arial" w:hAnsi="Arial" w:cs="Arial"/>
          <w:sz w:val="24"/>
          <w:szCs w:val="24"/>
        </w:rPr>
        <w:t>t</w:t>
      </w:r>
      <w:r w:rsidRPr="003316B3">
        <w:rPr>
          <w:rFonts w:ascii="Arial" w:hAnsi="Arial" w:cs="Arial"/>
          <w:spacing w:val="1"/>
          <w:sz w:val="24"/>
          <w:szCs w:val="24"/>
        </w:rPr>
        <w:t>h</w:t>
      </w:r>
      <w:r w:rsidRPr="003316B3">
        <w:rPr>
          <w:rFonts w:ascii="Arial" w:hAnsi="Arial" w:cs="Arial"/>
          <w:sz w:val="24"/>
          <w:szCs w:val="24"/>
        </w:rPr>
        <w:t>e</w:t>
      </w:r>
      <w:r w:rsidRPr="003316B3">
        <w:rPr>
          <w:rFonts w:ascii="Arial" w:hAnsi="Arial" w:cs="Arial"/>
          <w:spacing w:val="-2"/>
          <w:sz w:val="24"/>
          <w:szCs w:val="24"/>
        </w:rPr>
        <w:t xml:space="preserve"> </w:t>
      </w:r>
      <w:r w:rsidRPr="003316B3">
        <w:rPr>
          <w:rFonts w:ascii="Arial" w:hAnsi="Arial" w:cs="Arial"/>
          <w:spacing w:val="1"/>
          <w:sz w:val="24"/>
          <w:szCs w:val="24"/>
        </w:rPr>
        <w:t>n</w:t>
      </w:r>
      <w:r w:rsidRPr="003316B3">
        <w:rPr>
          <w:rFonts w:ascii="Arial" w:hAnsi="Arial" w:cs="Arial"/>
          <w:spacing w:val="-2"/>
          <w:sz w:val="24"/>
          <w:szCs w:val="24"/>
        </w:rPr>
        <w:t>o</w:t>
      </w:r>
      <w:r w:rsidRPr="003316B3">
        <w:rPr>
          <w:rFonts w:ascii="Arial" w:hAnsi="Arial" w:cs="Arial"/>
          <w:spacing w:val="5"/>
          <w:sz w:val="24"/>
          <w:szCs w:val="24"/>
        </w:rPr>
        <w:t>n</w:t>
      </w:r>
      <w:r w:rsidRPr="003316B3">
        <w:rPr>
          <w:rFonts w:ascii="Arial" w:hAnsi="Arial" w:cs="Arial"/>
          <w:spacing w:val="-1"/>
          <w:sz w:val="24"/>
          <w:szCs w:val="24"/>
        </w:rPr>
        <w:t>-</w:t>
      </w:r>
      <w:r w:rsidRPr="003316B3">
        <w:rPr>
          <w:rFonts w:ascii="Arial" w:hAnsi="Arial" w:cs="Arial"/>
          <w:sz w:val="24"/>
          <w:szCs w:val="24"/>
        </w:rPr>
        <w:t>do</w:t>
      </w:r>
      <w:r w:rsidRPr="003316B3">
        <w:rPr>
          <w:rFonts w:ascii="Arial" w:hAnsi="Arial" w:cs="Arial"/>
          <w:spacing w:val="-1"/>
          <w:sz w:val="24"/>
          <w:szCs w:val="24"/>
        </w:rPr>
        <w:t>m</w:t>
      </w:r>
      <w:r w:rsidRPr="003316B3">
        <w:rPr>
          <w:rFonts w:ascii="Arial" w:hAnsi="Arial" w:cs="Arial"/>
          <w:sz w:val="24"/>
          <w:szCs w:val="24"/>
        </w:rPr>
        <w:t>estic ra</w:t>
      </w:r>
      <w:r w:rsidRPr="003316B3">
        <w:rPr>
          <w:rFonts w:ascii="Arial" w:hAnsi="Arial" w:cs="Arial"/>
          <w:spacing w:val="-2"/>
          <w:sz w:val="24"/>
          <w:szCs w:val="24"/>
        </w:rPr>
        <w:t>t</w:t>
      </w:r>
      <w:r w:rsidRPr="003316B3">
        <w:rPr>
          <w:rFonts w:ascii="Arial" w:hAnsi="Arial" w:cs="Arial"/>
          <w:sz w:val="24"/>
          <w:szCs w:val="24"/>
        </w:rPr>
        <w:t>eab</w:t>
      </w:r>
      <w:r w:rsidRPr="003316B3">
        <w:rPr>
          <w:rFonts w:ascii="Arial" w:hAnsi="Arial" w:cs="Arial"/>
          <w:spacing w:val="-3"/>
          <w:sz w:val="24"/>
          <w:szCs w:val="24"/>
        </w:rPr>
        <w:t>l</w:t>
      </w:r>
      <w:r w:rsidRPr="003316B3">
        <w:rPr>
          <w:rFonts w:ascii="Arial" w:hAnsi="Arial" w:cs="Arial"/>
          <w:sz w:val="24"/>
          <w:szCs w:val="24"/>
        </w:rPr>
        <w:t>e</w:t>
      </w:r>
      <w:r w:rsidRPr="003316B3">
        <w:rPr>
          <w:rFonts w:ascii="Arial" w:hAnsi="Arial" w:cs="Arial"/>
          <w:spacing w:val="2"/>
          <w:sz w:val="24"/>
          <w:szCs w:val="24"/>
        </w:rPr>
        <w:t xml:space="preserve"> </w:t>
      </w:r>
      <w:r w:rsidRPr="003316B3">
        <w:rPr>
          <w:rFonts w:ascii="Arial" w:hAnsi="Arial" w:cs="Arial"/>
          <w:spacing w:val="-3"/>
          <w:sz w:val="24"/>
          <w:szCs w:val="24"/>
        </w:rPr>
        <w:t>v</w:t>
      </w:r>
      <w:r w:rsidRPr="003316B3">
        <w:rPr>
          <w:rFonts w:ascii="Arial" w:hAnsi="Arial" w:cs="Arial"/>
          <w:sz w:val="24"/>
          <w:szCs w:val="24"/>
        </w:rPr>
        <w:t>alu</w:t>
      </w:r>
      <w:r w:rsidRPr="003316B3">
        <w:rPr>
          <w:rFonts w:ascii="Arial" w:hAnsi="Arial" w:cs="Arial"/>
          <w:spacing w:val="1"/>
          <w:sz w:val="24"/>
          <w:szCs w:val="24"/>
        </w:rPr>
        <w:t>e</w:t>
      </w:r>
      <w:r w:rsidRPr="003316B3">
        <w:rPr>
          <w:rFonts w:ascii="Arial" w:hAnsi="Arial" w:cs="Arial"/>
          <w:sz w:val="24"/>
          <w:szCs w:val="24"/>
        </w:rPr>
        <w:t>)</w:t>
      </w:r>
    </w:p>
    <w:p w14:paraId="34A07FA9" w14:textId="77777777" w:rsidR="003316B3" w:rsidRPr="003316B3" w:rsidRDefault="003316B3" w:rsidP="003316B3">
      <w:pPr>
        <w:widowControl w:val="0"/>
        <w:numPr>
          <w:ilvl w:val="1"/>
          <w:numId w:val="39"/>
        </w:numPr>
        <w:kinsoku w:val="0"/>
        <w:overflowPunct w:val="0"/>
        <w:autoSpaceDE w:val="0"/>
        <w:autoSpaceDN w:val="0"/>
        <w:adjustRightInd w:val="0"/>
        <w:ind w:left="426"/>
        <w:rPr>
          <w:rFonts w:ascii="Arial" w:hAnsi="Arial" w:cs="Arial"/>
          <w:sz w:val="24"/>
          <w:szCs w:val="24"/>
        </w:rPr>
      </w:pPr>
      <w:r w:rsidRPr="003316B3">
        <w:rPr>
          <w:rFonts w:ascii="Arial" w:hAnsi="Arial" w:cs="Arial"/>
          <w:sz w:val="24"/>
          <w:szCs w:val="24"/>
        </w:rPr>
        <w:t>Declaration</w:t>
      </w:r>
      <w:r w:rsidRPr="003316B3">
        <w:rPr>
          <w:rFonts w:ascii="Arial" w:hAnsi="Arial" w:cs="Arial"/>
          <w:spacing w:val="-2"/>
          <w:sz w:val="24"/>
          <w:szCs w:val="24"/>
        </w:rPr>
        <w:t xml:space="preserve"> </w:t>
      </w:r>
      <w:r w:rsidRPr="003316B3">
        <w:rPr>
          <w:rFonts w:ascii="Arial" w:hAnsi="Arial" w:cs="Arial"/>
          <w:sz w:val="24"/>
          <w:szCs w:val="24"/>
        </w:rPr>
        <w:t>f</w:t>
      </w:r>
      <w:r w:rsidRPr="003316B3">
        <w:rPr>
          <w:rFonts w:ascii="Arial" w:hAnsi="Arial" w:cs="Arial"/>
          <w:spacing w:val="1"/>
          <w:sz w:val="24"/>
          <w:szCs w:val="24"/>
        </w:rPr>
        <w:t>o</w:t>
      </w:r>
      <w:r w:rsidRPr="003316B3">
        <w:rPr>
          <w:rFonts w:ascii="Arial" w:hAnsi="Arial" w:cs="Arial"/>
          <w:sz w:val="24"/>
          <w:szCs w:val="24"/>
        </w:rPr>
        <w:t>r a C</w:t>
      </w:r>
      <w:r w:rsidRPr="003316B3">
        <w:rPr>
          <w:rFonts w:ascii="Arial" w:hAnsi="Arial" w:cs="Arial"/>
          <w:spacing w:val="-1"/>
          <w:sz w:val="24"/>
          <w:szCs w:val="24"/>
        </w:rPr>
        <w:t>l</w:t>
      </w:r>
      <w:r w:rsidRPr="003316B3">
        <w:rPr>
          <w:rFonts w:ascii="Arial" w:hAnsi="Arial" w:cs="Arial"/>
          <w:spacing w:val="-2"/>
          <w:sz w:val="24"/>
          <w:szCs w:val="24"/>
        </w:rPr>
        <w:t>u</w:t>
      </w:r>
      <w:r w:rsidRPr="003316B3">
        <w:rPr>
          <w:rFonts w:ascii="Arial" w:hAnsi="Arial" w:cs="Arial"/>
          <w:sz w:val="24"/>
          <w:szCs w:val="24"/>
        </w:rPr>
        <w:t>b</w:t>
      </w:r>
      <w:r w:rsidRPr="003316B3">
        <w:rPr>
          <w:rFonts w:ascii="Arial" w:hAnsi="Arial" w:cs="Arial"/>
          <w:spacing w:val="-2"/>
          <w:sz w:val="24"/>
          <w:szCs w:val="24"/>
        </w:rPr>
        <w:t xml:space="preserve"> </w:t>
      </w:r>
      <w:r w:rsidRPr="003316B3">
        <w:rPr>
          <w:rFonts w:ascii="Arial" w:hAnsi="Arial" w:cs="Arial"/>
          <w:sz w:val="24"/>
          <w:szCs w:val="24"/>
        </w:rPr>
        <w:t>Pre</w:t>
      </w:r>
      <w:r w:rsidRPr="003316B3">
        <w:rPr>
          <w:rFonts w:ascii="Arial" w:hAnsi="Arial" w:cs="Arial"/>
          <w:spacing w:val="1"/>
          <w:sz w:val="24"/>
          <w:szCs w:val="24"/>
        </w:rPr>
        <w:t>m</w:t>
      </w:r>
      <w:r w:rsidRPr="003316B3">
        <w:rPr>
          <w:rFonts w:ascii="Arial" w:hAnsi="Arial" w:cs="Arial"/>
          <w:sz w:val="24"/>
          <w:szCs w:val="24"/>
        </w:rPr>
        <w:t xml:space="preserve">ises </w:t>
      </w:r>
      <w:r w:rsidRPr="003316B3">
        <w:rPr>
          <w:rFonts w:ascii="Arial" w:hAnsi="Arial" w:cs="Arial"/>
          <w:spacing w:val="-3"/>
          <w:sz w:val="24"/>
          <w:szCs w:val="24"/>
        </w:rPr>
        <w:t>C</w:t>
      </w:r>
      <w:r w:rsidRPr="003316B3">
        <w:rPr>
          <w:rFonts w:ascii="Arial" w:hAnsi="Arial" w:cs="Arial"/>
          <w:sz w:val="24"/>
          <w:szCs w:val="24"/>
        </w:rPr>
        <w:t>erti</w:t>
      </w:r>
      <w:r w:rsidRPr="003316B3">
        <w:rPr>
          <w:rFonts w:ascii="Arial" w:hAnsi="Arial" w:cs="Arial"/>
          <w:spacing w:val="1"/>
          <w:sz w:val="24"/>
          <w:szCs w:val="24"/>
        </w:rPr>
        <w:t>f</w:t>
      </w:r>
      <w:r w:rsidRPr="003316B3">
        <w:rPr>
          <w:rFonts w:ascii="Arial" w:hAnsi="Arial" w:cs="Arial"/>
          <w:sz w:val="24"/>
          <w:szCs w:val="24"/>
        </w:rPr>
        <w:t>i</w:t>
      </w:r>
      <w:r w:rsidRPr="003316B3">
        <w:rPr>
          <w:rFonts w:ascii="Arial" w:hAnsi="Arial" w:cs="Arial"/>
          <w:spacing w:val="-3"/>
          <w:sz w:val="24"/>
          <w:szCs w:val="24"/>
        </w:rPr>
        <w:t>c</w:t>
      </w:r>
      <w:r w:rsidRPr="003316B3">
        <w:rPr>
          <w:rFonts w:ascii="Arial" w:hAnsi="Arial" w:cs="Arial"/>
          <w:sz w:val="24"/>
          <w:szCs w:val="24"/>
        </w:rPr>
        <w:t>ate</w:t>
      </w:r>
    </w:p>
    <w:p w14:paraId="0C4E4AD8" w14:textId="77777777" w:rsidR="003316B3" w:rsidRPr="003316B3" w:rsidRDefault="003316B3" w:rsidP="003316B3">
      <w:pPr>
        <w:widowControl w:val="0"/>
        <w:numPr>
          <w:ilvl w:val="1"/>
          <w:numId w:val="39"/>
        </w:numPr>
        <w:kinsoku w:val="0"/>
        <w:overflowPunct w:val="0"/>
        <w:autoSpaceDE w:val="0"/>
        <w:autoSpaceDN w:val="0"/>
        <w:adjustRightInd w:val="0"/>
        <w:ind w:left="426"/>
        <w:rPr>
          <w:rFonts w:ascii="Arial" w:hAnsi="Arial" w:cs="Arial"/>
          <w:sz w:val="24"/>
          <w:szCs w:val="24"/>
        </w:rPr>
      </w:pPr>
      <w:r w:rsidRPr="003316B3">
        <w:rPr>
          <w:rFonts w:ascii="Arial" w:hAnsi="Arial" w:cs="Arial"/>
          <w:sz w:val="24"/>
          <w:szCs w:val="24"/>
        </w:rPr>
        <w:t>Co</w:t>
      </w:r>
      <w:r w:rsidRPr="003316B3">
        <w:rPr>
          <w:rFonts w:ascii="Arial" w:hAnsi="Arial" w:cs="Arial"/>
          <w:spacing w:val="1"/>
          <w:sz w:val="24"/>
          <w:szCs w:val="24"/>
        </w:rPr>
        <w:t>p</w:t>
      </w:r>
      <w:r w:rsidRPr="003316B3">
        <w:rPr>
          <w:rFonts w:ascii="Arial" w:hAnsi="Arial" w:cs="Arial"/>
          <w:sz w:val="24"/>
          <w:szCs w:val="24"/>
        </w:rPr>
        <w:t>y</w:t>
      </w:r>
      <w:r w:rsidRPr="003316B3">
        <w:rPr>
          <w:rFonts w:ascii="Arial" w:hAnsi="Arial" w:cs="Arial"/>
          <w:spacing w:val="-3"/>
          <w:sz w:val="24"/>
          <w:szCs w:val="24"/>
        </w:rPr>
        <w:t xml:space="preserve"> </w:t>
      </w:r>
      <w:r w:rsidRPr="003316B3">
        <w:rPr>
          <w:rFonts w:ascii="Arial" w:hAnsi="Arial" w:cs="Arial"/>
          <w:spacing w:val="1"/>
          <w:sz w:val="24"/>
          <w:szCs w:val="24"/>
        </w:rPr>
        <w:t>o</w:t>
      </w:r>
      <w:r w:rsidRPr="003316B3">
        <w:rPr>
          <w:rFonts w:ascii="Arial" w:hAnsi="Arial" w:cs="Arial"/>
          <w:sz w:val="24"/>
          <w:szCs w:val="24"/>
        </w:rPr>
        <w:t>f P</w:t>
      </w:r>
      <w:r w:rsidRPr="003316B3">
        <w:rPr>
          <w:rFonts w:ascii="Arial" w:hAnsi="Arial" w:cs="Arial"/>
          <w:spacing w:val="-2"/>
          <w:sz w:val="24"/>
          <w:szCs w:val="24"/>
        </w:rPr>
        <w:t>u</w:t>
      </w:r>
      <w:r w:rsidRPr="003316B3">
        <w:rPr>
          <w:rFonts w:ascii="Arial" w:hAnsi="Arial" w:cs="Arial"/>
          <w:sz w:val="24"/>
          <w:szCs w:val="24"/>
        </w:rPr>
        <w:t>bl</w:t>
      </w:r>
      <w:r w:rsidRPr="003316B3">
        <w:rPr>
          <w:rFonts w:ascii="Arial" w:hAnsi="Arial" w:cs="Arial"/>
          <w:spacing w:val="-1"/>
          <w:sz w:val="24"/>
          <w:szCs w:val="24"/>
        </w:rPr>
        <w:t>i</w:t>
      </w:r>
      <w:r w:rsidRPr="003316B3">
        <w:rPr>
          <w:rFonts w:ascii="Arial" w:hAnsi="Arial" w:cs="Arial"/>
          <w:sz w:val="24"/>
          <w:szCs w:val="24"/>
        </w:rPr>
        <w:t>c Site N</w:t>
      </w:r>
      <w:r w:rsidRPr="003316B3">
        <w:rPr>
          <w:rFonts w:ascii="Arial" w:hAnsi="Arial" w:cs="Arial"/>
          <w:spacing w:val="-2"/>
          <w:sz w:val="24"/>
          <w:szCs w:val="24"/>
        </w:rPr>
        <w:t>o</w:t>
      </w:r>
      <w:r w:rsidRPr="003316B3">
        <w:rPr>
          <w:rFonts w:ascii="Arial" w:hAnsi="Arial" w:cs="Arial"/>
          <w:sz w:val="24"/>
          <w:szCs w:val="24"/>
        </w:rPr>
        <w:t>tice</w:t>
      </w:r>
    </w:p>
    <w:p w14:paraId="3299E8C8" w14:textId="77777777" w:rsidR="003316B3" w:rsidRPr="003316B3" w:rsidRDefault="003316B3" w:rsidP="003316B3">
      <w:pPr>
        <w:widowControl w:val="0"/>
        <w:numPr>
          <w:ilvl w:val="1"/>
          <w:numId w:val="39"/>
        </w:numPr>
        <w:kinsoku w:val="0"/>
        <w:overflowPunct w:val="0"/>
        <w:autoSpaceDE w:val="0"/>
        <w:autoSpaceDN w:val="0"/>
        <w:adjustRightInd w:val="0"/>
        <w:ind w:left="426"/>
        <w:rPr>
          <w:rFonts w:ascii="Arial" w:hAnsi="Arial" w:cs="Arial"/>
          <w:sz w:val="24"/>
          <w:szCs w:val="24"/>
        </w:rPr>
      </w:pPr>
      <w:r w:rsidRPr="003316B3">
        <w:rPr>
          <w:rFonts w:ascii="Arial" w:hAnsi="Arial" w:cs="Arial"/>
          <w:sz w:val="24"/>
          <w:szCs w:val="24"/>
        </w:rPr>
        <w:t>Co</w:t>
      </w:r>
      <w:r w:rsidRPr="003316B3">
        <w:rPr>
          <w:rFonts w:ascii="Arial" w:hAnsi="Arial" w:cs="Arial"/>
          <w:spacing w:val="1"/>
          <w:sz w:val="24"/>
          <w:szCs w:val="24"/>
        </w:rPr>
        <w:t>p</w:t>
      </w:r>
      <w:r w:rsidRPr="003316B3">
        <w:rPr>
          <w:rFonts w:ascii="Arial" w:hAnsi="Arial" w:cs="Arial"/>
          <w:sz w:val="24"/>
          <w:szCs w:val="24"/>
        </w:rPr>
        <w:t>y</w:t>
      </w:r>
      <w:r w:rsidRPr="003316B3">
        <w:rPr>
          <w:rFonts w:ascii="Arial" w:hAnsi="Arial" w:cs="Arial"/>
          <w:spacing w:val="-3"/>
          <w:sz w:val="24"/>
          <w:szCs w:val="24"/>
        </w:rPr>
        <w:t xml:space="preserve"> </w:t>
      </w:r>
      <w:r w:rsidRPr="003316B3">
        <w:rPr>
          <w:rFonts w:ascii="Arial" w:hAnsi="Arial" w:cs="Arial"/>
          <w:spacing w:val="1"/>
          <w:sz w:val="24"/>
          <w:szCs w:val="24"/>
        </w:rPr>
        <w:t>o</w:t>
      </w:r>
      <w:r w:rsidRPr="003316B3">
        <w:rPr>
          <w:rFonts w:ascii="Arial" w:hAnsi="Arial" w:cs="Arial"/>
          <w:sz w:val="24"/>
          <w:szCs w:val="24"/>
        </w:rPr>
        <w:t>f t</w:t>
      </w:r>
      <w:r w:rsidRPr="003316B3">
        <w:rPr>
          <w:rFonts w:ascii="Arial" w:hAnsi="Arial" w:cs="Arial"/>
          <w:spacing w:val="-1"/>
          <w:sz w:val="24"/>
          <w:szCs w:val="24"/>
        </w:rPr>
        <w:t>h</w:t>
      </w:r>
      <w:r w:rsidRPr="003316B3">
        <w:rPr>
          <w:rFonts w:ascii="Arial" w:hAnsi="Arial" w:cs="Arial"/>
          <w:sz w:val="24"/>
          <w:szCs w:val="24"/>
        </w:rPr>
        <w:t>e Club</w:t>
      </w:r>
      <w:r w:rsidRPr="003316B3">
        <w:rPr>
          <w:rFonts w:ascii="Arial" w:hAnsi="Arial" w:cs="Arial"/>
          <w:spacing w:val="1"/>
          <w:sz w:val="24"/>
          <w:szCs w:val="24"/>
        </w:rPr>
        <w:t xml:space="preserve"> </w:t>
      </w:r>
      <w:r w:rsidRPr="003316B3">
        <w:rPr>
          <w:rFonts w:ascii="Arial" w:hAnsi="Arial" w:cs="Arial"/>
          <w:sz w:val="24"/>
          <w:szCs w:val="24"/>
        </w:rPr>
        <w:t>Ru</w:t>
      </w:r>
      <w:r w:rsidRPr="003316B3">
        <w:rPr>
          <w:rFonts w:ascii="Arial" w:hAnsi="Arial" w:cs="Arial"/>
          <w:spacing w:val="-3"/>
          <w:sz w:val="24"/>
          <w:szCs w:val="24"/>
        </w:rPr>
        <w:t>l</w:t>
      </w:r>
      <w:r w:rsidRPr="003316B3">
        <w:rPr>
          <w:rFonts w:ascii="Arial" w:hAnsi="Arial" w:cs="Arial"/>
          <w:spacing w:val="-2"/>
          <w:sz w:val="24"/>
          <w:szCs w:val="24"/>
        </w:rPr>
        <w:t>e</w:t>
      </w:r>
      <w:r w:rsidRPr="003316B3">
        <w:rPr>
          <w:rFonts w:ascii="Arial" w:hAnsi="Arial" w:cs="Arial"/>
          <w:sz w:val="24"/>
          <w:szCs w:val="24"/>
        </w:rPr>
        <w:t>s</w:t>
      </w:r>
    </w:p>
    <w:p w14:paraId="55840FDB" w14:textId="77777777" w:rsidR="003316B3" w:rsidRPr="003316B3" w:rsidRDefault="003316B3" w:rsidP="003316B3">
      <w:pPr>
        <w:widowControl w:val="0"/>
        <w:numPr>
          <w:ilvl w:val="1"/>
          <w:numId w:val="39"/>
        </w:numPr>
        <w:kinsoku w:val="0"/>
        <w:overflowPunct w:val="0"/>
        <w:autoSpaceDE w:val="0"/>
        <w:autoSpaceDN w:val="0"/>
        <w:adjustRightInd w:val="0"/>
        <w:ind w:left="426"/>
        <w:rPr>
          <w:rFonts w:ascii="Arial" w:hAnsi="Arial" w:cs="Arial"/>
          <w:sz w:val="24"/>
          <w:szCs w:val="24"/>
        </w:rPr>
      </w:pPr>
      <w:r w:rsidRPr="003316B3">
        <w:rPr>
          <w:rFonts w:ascii="Arial" w:hAnsi="Arial" w:cs="Arial"/>
          <w:sz w:val="24"/>
          <w:szCs w:val="24"/>
        </w:rPr>
        <w:t>Plan of the premises (licensed area edged red)</w:t>
      </w:r>
    </w:p>
    <w:p w14:paraId="46611E2C" w14:textId="77777777" w:rsidR="003316B3" w:rsidRPr="003316B3" w:rsidRDefault="003316B3" w:rsidP="003316B3">
      <w:pPr>
        <w:kinsoku w:val="0"/>
        <w:overflowPunct w:val="0"/>
        <w:spacing w:before="19" w:line="280" w:lineRule="exact"/>
        <w:rPr>
          <w:rFonts w:ascii="Arial" w:hAnsi="Arial" w:cs="Arial"/>
          <w:sz w:val="24"/>
          <w:szCs w:val="24"/>
        </w:rPr>
      </w:pPr>
    </w:p>
    <w:p w14:paraId="16CF611E" w14:textId="77777777" w:rsidR="003316B3" w:rsidRPr="003316B3" w:rsidRDefault="003316B3" w:rsidP="003316B3">
      <w:pPr>
        <w:widowControl w:val="0"/>
        <w:numPr>
          <w:ilvl w:val="0"/>
          <w:numId w:val="39"/>
        </w:numPr>
        <w:kinsoku w:val="0"/>
        <w:overflowPunct w:val="0"/>
        <w:autoSpaceDE w:val="0"/>
        <w:autoSpaceDN w:val="0"/>
        <w:adjustRightInd w:val="0"/>
        <w:spacing w:line="274" w:lineRule="exact"/>
        <w:ind w:right="-613"/>
        <w:rPr>
          <w:rFonts w:ascii="Arial" w:hAnsi="Arial" w:cs="Arial"/>
          <w:sz w:val="24"/>
          <w:szCs w:val="24"/>
        </w:rPr>
      </w:pPr>
      <w:r w:rsidRPr="003316B3">
        <w:rPr>
          <w:rFonts w:ascii="Arial" w:hAnsi="Arial" w:cs="Arial"/>
          <w:sz w:val="24"/>
          <w:szCs w:val="24"/>
        </w:rPr>
        <w:t xml:space="preserve">An </w:t>
      </w:r>
      <w:r w:rsidRPr="003316B3">
        <w:rPr>
          <w:rFonts w:ascii="Arial" w:hAnsi="Arial" w:cs="Arial"/>
          <w:spacing w:val="1"/>
          <w:sz w:val="24"/>
          <w:szCs w:val="24"/>
        </w:rPr>
        <w:t>a</w:t>
      </w:r>
      <w:r w:rsidRPr="003316B3">
        <w:rPr>
          <w:rFonts w:ascii="Arial" w:hAnsi="Arial" w:cs="Arial"/>
          <w:sz w:val="24"/>
          <w:szCs w:val="24"/>
        </w:rPr>
        <w:t>c</w:t>
      </w:r>
      <w:r w:rsidRPr="003316B3">
        <w:rPr>
          <w:rFonts w:ascii="Arial" w:hAnsi="Arial" w:cs="Arial"/>
          <w:spacing w:val="-3"/>
          <w:sz w:val="24"/>
          <w:szCs w:val="24"/>
        </w:rPr>
        <w:t>k</w:t>
      </w:r>
      <w:r w:rsidRPr="003316B3">
        <w:rPr>
          <w:rFonts w:ascii="Arial" w:hAnsi="Arial" w:cs="Arial"/>
          <w:sz w:val="24"/>
          <w:szCs w:val="24"/>
        </w:rPr>
        <w:t>no</w:t>
      </w:r>
      <w:r w:rsidRPr="003316B3">
        <w:rPr>
          <w:rFonts w:ascii="Arial" w:hAnsi="Arial" w:cs="Arial"/>
          <w:spacing w:val="-3"/>
          <w:sz w:val="24"/>
          <w:szCs w:val="24"/>
        </w:rPr>
        <w:t>w</w:t>
      </w:r>
      <w:r w:rsidRPr="003316B3">
        <w:rPr>
          <w:rFonts w:ascii="Arial" w:hAnsi="Arial" w:cs="Arial"/>
          <w:sz w:val="24"/>
          <w:szCs w:val="24"/>
        </w:rPr>
        <w:t>le</w:t>
      </w:r>
      <w:r w:rsidRPr="003316B3">
        <w:rPr>
          <w:rFonts w:ascii="Arial" w:hAnsi="Arial" w:cs="Arial"/>
          <w:spacing w:val="1"/>
          <w:sz w:val="24"/>
          <w:szCs w:val="24"/>
        </w:rPr>
        <w:t>d</w:t>
      </w:r>
      <w:r w:rsidRPr="003316B3">
        <w:rPr>
          <w:rFonts w:ascii="Arial" w:hAnsi="Arial" w:cs="Arial"/>
          <w:spacing w:val="-2"/>
          <w:sz w:val="24"/>
          <w:szCs w:val="24"/>
        </w:rPr>
        <w:t>g</w:t>
      </w:r>
      <w:r w:rsidRPr="003316B3">
        <w:rPr>
          <w:rFonts w:ascii="Arial" w:hAnsi="Arial" w:cs="Arial"/>
          <w:sz w:val="24"/>
          <w:szCs w:val="24"/>
        </w:rPr>
        <w:t>e</w:t>
      </w:r>
      <w:r w:rsidRPr="003316B3">
        <w:rPr>
          <w:rFonts w:ascii="Arial" w:hAnsi="Arial" w:cs="Arial"/>
          <w:spacing w:val="1"/>
          <w:sz w:val="24"/>
          <w:szCs w:val="24"/>
        </w:rPr>
        <w:t>m</w:t>
      </w:r>
      <w:r w:rsidRPr="003316B3">
        <w:rPr>
          <w:rFonts w:ascii="Arial" w:hAnsi="Arial" w:cs="Arial"/>
          <w:spacing w:val="-2"/>
          <w:sz w:val="24"/>
          <w:szCs w:val="24"/>
        </w:rPr>
        <w:t>e</w:t>
      </w:r>
      <w:r w:rsidRPr="003316B3">
        <w:rPr>
          <w:rFonts w:ascii="Arial" w:hAnsi="Arial" w:cs="Arial"/>
          <w:sz w:val="24"/>
          <w:szCs w:val="24"/>
        </w:rPr>
        <w:t xml:space="preserve">nt </w:t>
      </w:r>
      <w:r w:rsidRPr="003316B3">
        <w:rPr>
          <w:rFonts w:ascii="Arial" w:hAnsi="Arial" w:cs="Arial"/>
          <w:spacing w:val="-3"/>
          <w:sz w:val="24"/>
          <w:szCs w:val="24"/>
        </w:rPr>
        <w:t>l</w:t>
      </w:r>
      <w:r w:rsidRPr="003316B3">
        <w:rPr>
          <w:rFonts w:ascii="Arial" w:hAnsi="Arial" w:cs="Arial"/>
          <w:sz w:val="24"/>
          <w:szCs w:val="24"/>
        </w:rPr>
        <w:t xml:space="preserve">etter </w:t>
      </w:r>
      <w:r w:rsidRPr="003316B3">
        <w:rPr>
          <w:rFonts w:ascii="Arial" w:hAnsi="Arial" w:cs="Arial"/>
          <w:spacing w:val="-4"/>
          <w:sz w:val="24"/>
          <w:szCs w:val="24"/>
        </w:rPr>
        <w:t>w</w:t>
      </w:r>
      <w:r w:rsidRPr="003316B3">
        <w:rPr>
          <w:rFonts w:ascii="Arial" w:hAnsi="Arial" w:cs="Arial"/>
          <w:sz w:val="24"/>
          <w:szCs w:val="24"/>
        </w:rPr>
        <w:t>i</w:t>
      </w:r>
      <w:r w:rsidRPr="003316B3">
        <w:rPr>
          <w:rFonts w:ascii="Arial" w:hAnsi="Arial" w:cs="Arial"/>
          <w:spacing w:val="-1"/>
          <w:sz w:val="24"/>
          <w:szCs w:val="24"/>
        </w:rPr>
        <w:t>l</w:t>
      </w:r>
      <w:r w:rsidRPr="003316B3">
        <w:rPr>
          <w:rFonts w:ascii="Arial" w:hAnsi="Arial" w:cs="Arial"/>
          <w:sz w:val="24"/>
          <w:szCs w:val="24"/>
        </w:rPr>
        <w:t>l be s</w:t>
      </w:r>
      <w:r w:rsidRPr="003316B3">
        <w:rPr>
          <w:rFonts w:ascii="Arial" w:hAnsi="Arial" w:cs="Arial"/>
          <w:spacing w:val="1"/>
          <w:sz w:val="24"/>
          <w:szCs w:val="24"/>
        </w:rPr>
        <w:t>e</w:t>
      </w:r>
      <w:r w:rsidRPr="003316B3">
        <w:rPr>
          <w:rFonts w:ascii="Arial" w:hAnsi="Arial" w:cs="Arial"/>
          <w:sz w:val="24"/>
          <w:szCs w:val="24"/>
        </w:rPr>
        <w:t>nt</w:t>
      </w:r>
      <w:r w:rsidRPr="003316B3">
        <w:rPr>
          <w:rFonts w:ascii="Arial" w:hAnsi="Arial" w:cs="Arial"/>
          <w:spacing w:val="-2"/>
          <w:sz w:val="24"/>
          <w:szCs w:val="24"/>
        </w:rPr>
        <w:t xml:space="preserve"> </w:t>
      </w:r>
      <w:r w:rsidRPr="003316B3">
        <w:rPr>
          <w:rFonts w:ascii="Arial" w:hAnsi="Arial" w:cs="Arial"/>
          <w:sz w:val="24"/>
          <w:szCs w:val="24"/>
        </w:rPr>
        <w:t xml:space="preserve">to </w:t>
      </w:r>
      <w:r w:rsidRPr="003316B3">
        <w:rPr>
          <w:rFonts w:ascii="Arial" w:hAnsi="Arial" w:cs="Arial"/>
          <w:spacing w:val="-2"/>
          <w:sz w:val="24"/>
          <w:szCs w:val="24"/>
        </w:rPr>
        <w:t>y</w:t>
      </w:r>
      <w:r w:rsidRPr="003316B3">
        <w:rPr>
          <w:rFonts w:ascii="Arial" w:hAnsi="Arial" w:cs="Arial"/>
          <w:sz w:val="24"/>
          <w:szCs w:val="24"/>
        </w:rPr>
        <w:t>ou</w:t>
      </w:r>
      <w:r w:rsidRPr="003316B3">
        <w:rPr>
          <w:rFonts w:ascii="Arial" w:hAnsi="Arial" w:cs="Arial"/>
          <w:spacing w:val="-2"/>
          <w:sz w:val="24"/>
          <w:szCs w:val="24"/>
        </w:rPr>
        <w:t xml:space="preserve"> </w:t>
      </w:r>
      <w:r w:rsidRPr="003316B3">
        <w:rPr>
          <w:rFonts w:ascii="Arial" w:hAnsi="Arial" w:cs="Arial"/>
          <w:spacing w:val="1"/>
          <w:sz w:val="24"/>
          <w:szCs w:val="24"/>
        </w:rPr>
        <w:t>a</w:t>
      </w:r>
      <w:r w:rsidRPr="003316B3">
        <w:rPr>
          <w:rFonts w:ascii="Arial" w:hAnsi="Arial" w:cs="Arial"/>
          <w:sz w:val="24"/>
          <w:szCs w:val="24"/>
        </w:rPr>
        <w:t>d</w:t>
      </w:r>
      <w:r w:rsidRPr="003316B3">
        <w:rPr>
          <w:rFonts w:ascii="Arial" w:hAnsi="Arial" w:cs="Arial"/>
          <w:spacing w:val="-3"/>
          <w:sz w:val="24"/>
          <w:szCs w:val="24"/>
        </w:rPr>
        <w:t>v</w:t>
      </w:r>
      <w:r w:rsidRPr="003316B3">
        <w:rPr>
          <w:rFonts w:ascii="Arial" w:hAnsi="Arial" w:cs="Arial"/>
          <w:sz w:val="24"/>
          <w:szCs w:val="24"/>
        </w:rPr>
        <w:t>is</w:t>
      </w:r>
      <w:r w:rsidRPr="003316B3">
        <w:rPr>
          <w:rFonts w:ascii="Arial" w:hAnsi="Arial" w:cs="Arial"/>
          <w:spacing w:val="-1"/>
          <w:sz w:val="24"/>
          <w:szCs w:val="24"/>
        </w:rPr>
        <w:t>i</w:t>
      </w:r>
      <w:r w:rsidRPr="003316B3">
        <w:rPr>
          <w:rFonts w:ascii="Arial" w:hAnsi="Arial" w:cs="Arial"/>
          <w:sz w:val="24"/>
          <w:szCs w:val="24"/>
        </w:rPr>
        <w:t>ng</w:t>
      </w:r>
      <w:r w:rsidRPr="003316B3">
        <w:rPr>
          <w:rFonts w:ascii="Arial" w:hAnsi="Arial" w:cs="Arial"/>
          <w:spacing w:val="-2"/>
          <w:sz w:val="24"/>
          <w:szCs w:val="24"/>
        </w:rPr>
        <w:t xml:space="preserve"> </w:t>
      </w:r>
      <w:r w:rsidRPr="003316B3">
        <w:rPr>
          <w:rFonts w:ascii="Arial" w:hAnsi="Arial" w:cs="Arial"/>
          <w:sz w:val="24"/>
          <w:szCs w:val="24"/>
        </w:rPr>
        <w:t xml:space="preserve">that </w:t>
      </w:r>
      <w:r w:rsidRPr="003316B3">
        <w:rPr>
          <w:rFonts w:ascii="Arial" w:hAnsi="Arial" w:cs="Arial"/>
          <w:spacing w:val="-2"/>
          <w:sz w:val="24"/>
          <w:szCs w:val="24"/>
        </w:rPr>
        <w:t>t</w:t>
      </w:r>
      <w:r w:rsidRPr="003316B3">
        <w:rPr>
          <w:rFonts w:ascii="Arial" w:hAnsi="Arial" w:cs="Arial"/>
          <w:sz w:val="24"/>
          <w:szCs w:val="24"/>
        </w:rPr>
        <w:t xml:space="preserve">he </w:t>
      </w:r>
      <w:r w:rsidRPr="003316B3">
        <w:rPr>
          <w:rFonts w:ascii="Arial" w:hAnsi="Arial" w:cs="Arial"/>
          <w:spacing w:val="-1"/>
          <w:sz w:val="24"/>
          <w:szCs w:val="24"/>
        </w:rPr>
        <w:t>a</w:t>
      </w:r>
      <w:r w:rsidRPr="003316B3">
        <w:rPr>
          <w:rFonts w:ascii="Arial" w:hAnsi="Arial" w:cs="Arial"/>
          <w:sz w:val="24"/>
          <w:szCs w:val="24"/>
        </w:rPr>
        <w:t>ppl</w:t>
      </w:r>
      <w:r w:rsidRPr="003316B3">
        <w:rPr>
          <w:rFonts w:ascii="Arial" w:hAnsi="Arial" w:cs="Arial"/>
          <w:spacing w:val="-4"/>
          <w:sz w:val="24"/>
          <w:szCs w:val="24"/>
        </w:rPr>
        <w:t>i</w:t>
      </w:r>
      <w:r w:rsidRPr="003316B3">
        <w:rPr>
          <w:rFonts w:ascii="Arial" w:hAnsi="Arial" w:cs="Arial"/>
          <w:sz w:val="24"/>
          <w:szCs w:val="24"/>
        </w:rPr>
        <w:t>cation</w:t>
      </w:r>
      <w:r w:rsidRPr="003316B3">
        <w:rPr>
          <w:rFonts w:ascii="Arial" w:hAnsi="Arial" w:cs="Arial"/>
          <w:spacing w:val="-2"/>
          <w:sz w:val="24"/>
          <w:szCs w:val="24"/>
        </w:rPr>
        <w:t xml:space="preserve"> </w:t>
      </w:r>
      <w:r w:rsidRPr="003316B3">
        <w:rPr>
          <w:rFonts w:ascii="Arial" w:hAnsi="Arial" w:cs="Arial"/>
          <w:sz w:val="24"/>
          <w:szCs w:val="24"/>
        </w:rPr>
        <w:t>has</w:t>
      </w:r>
      <w:r w:rsidRPr="003316B3">
        <w:rPr>
          <w:rFonts w:ascii="Arial" w:hAnsi="Arial" w:cs="Arial"/>
          <w:spacing w:val="-2"/>
          <w:sz w:val="24"/>
          <w:szCs w:val="24"/>
        </w:rPr>
        <w:t xml:space="preserve"> </w:t>
      </w:r>
      <w:r w:rsidRPr="003316B3">
        <w:rPr>
          <w:rFonts w:ascii="Arial" w:hAnsi="Arial" w:cs="Arial"/>
          <w:sz w:val="24"/>
          <w:szCs w:val="24"/>
        </w:rPr>
        <w:t>be</w:t>
      </w:r>
      <w:r w:rsidRPr="003316B3">
        <w:rPr>
          <w:rFonts w:ascii="Arial" w:hAnsi="Arial" w:cs="Arial"/>
          <w:spacing w:val="-2"/>
          <w:sz w:val="24"/>
          <w:szCs w:val="24"/>
        </w:rPr>
        <w:t>e</w:t>
      </w:r>
      <w:r w:rsidRPr="003316B3">
        <w:rPr>
          <w:rFonts w:ascii="Arial" w:hAnsi="Arial" w:cs="Arial"/>
          <w:sz w:val="24"/>
          <w:szCs w:val="24"/>
        </w:rPr>
        <w:t>n recei</w:t>
      </w:r>
      <w:r w:rsidRPr="003316B3">
        <w:rPr>
          <w:rFonts w:ascii="Arial" w:hAnsi="Arial" w:cs="Arial"/>
          <w:spacing w:val="-3"/>
          <w:sz w:val="24"/>
          <w:szCs w:val="24"/>
        </w:rPr>
        <w:t>v</w:t>
      </w:r>
      <w:r w:rsidRPr="003316B3">
        <w:rPr>
          <w:rFonts w:ascii="Arial" w:hAnsi="Arial" w:cs="Arial"/>
          <w:sz w:val="24"/>
          <w:szCs w:val="24"/>
        </w:rPr>
        <w:t xml:space="preserve">ed </w:t>
      </w:r>
      <w:r w:rsidRPr="003316B3">
        <w:rPr>
          <w:rFonts w:ascii="Arial" w:hAnsi="Arial" w:cs="Arial"/>
          <w:spacing w:val="1"/>
          <w:sz w:val="24"/>
          <w:szCs w:val="24"/>
        </w:rPr>
        <w:t>b</w:t>
      </w:r>
      <w:r w:rsidRPr="003316B3">
        <w:rPr>
          <w:rFonts w:ascii="Arial" w:hAnsi="Arial" w:cs="Arial"/>
          <w:sz w:val="24"/>
          <w:szCs w:val="24"/>
        </w:rPr>
        <w:t>y</w:t>
      </w:r>
      <w:r w:rsidRPr="003316B3">
        <w:rPr>
          <w:rFonts w:ascii="Arial" w:hAnsi="Arial" w:cs="Arial"/>
          <w:spacing w:val="-3"/>
          <w:sz w:val="24"/>
          <w:szCs w:val="24"/>
        </w:rPr>
        <w:t xml:space="preserve"> </w:t>
      </w:r>
      <w:r w:rsidRPr="003316B3">
        <w:rPr>
          <w:rFonts w:ascii="Arial" w:hAnsi="Arial" w:cs="Arial"/>
          <w:sz w:val="24"/>
          <w:szCs w:val="24"/>
        </w:rPr>
        <w:t xml:space="preserve">the </w:t>
      </w:r>
      <w:r w:rsidRPr="003316B3">
        <w:rPr>
          <w:rFonts w:ascii="Arial" w:hAnsi="Arial" w:cs="Arial"/>
          <w:spacing w:val="1"/>
          <w:sz w:val="24"/>
          <w:szCs w:val="24"/>
        </w:rPr>
        <w:t>L</w:t>
      </w:r>
      <w:r w:rsidRPr="003316B3">
        <w:rPr>
          <w:rFonts w:ascii="Arial" w:hAnsi="Arial" w:cs="Arial"/>
          <w:sz w:val="24"/>
          <w:szCs w:val="24"/>
        </w:rPr>
        <w:t>i</w:t>
      </w:r>
      <w:r w:rsidRPr="003316B3">
        <w:rPr>
          <w:rFonts w:ascii="Arial" w:hAnsi="Arial" w:cs="Arial"/>
          <w:spacing w:val="-3"/>
          <w:sz w:val="24"/>
          <w:szCs w:val="24"/>
        </w:rPr>
        <w:t>c</w:t>
      </w:r>
      <w:r w:rsidRPr="003316B3">
        <w:rPr>
          <w:rFonts w:ascii="Arial" w:hAnsi="Arial" w:cs="Arial"/>
          <w:sz w:val="24"/>
          <w:szCs w:val="24"/>
        </w:rPr>
        <w:t>ensing</w:t>
      </w:r>
      <w:r w:rsidRPr="003316B3">
        <w:rPr>
          <w:rFonts w:ascii="Arial" w:hAnsi="Arial" w:cs="Arial"/>
          <w:spacing w:val="-2"/>
          <w:sz w:val="24"/>
          <w:szCs w:val="24"/>
        </w:rPr>
        <w:t xml:space="preserve"> </w:t>
      </w:r>
      <w:r w:rsidRPr="003316B3">
        <w:rPr>
          <w:rFonts w:ascii="Arial" w:hAnsi="Arial" w:cs="Arial"/>
          <w:spacing w:val="2"/>
          <w:sz w:val="24"/>
          <w:szCs w:val="24"/>
        </w:rPr>
        <w:t>T</w:t>
      </w:r>
      <w:r w:rsidRPr="003316B3">
        <w:rPr>
          <w:rFonts w:ascii="Arial" w:hAnsi="Arial" w:cs="Arial"/>
          <w:spacing w:val="-2"/>
          <w:sz w:val="24"/>
          <w:szCs w:val="24"/>
        </w:rPr>
        <w:t>e</w:t>
      </w:r>
      <w:r w:rsidRPr="003316B3">
        <w:rPr>
          <w:rFonts w:ascii="Arial" w:hAnsi="Arial" w:cs="Arial"/>
          <w:sz w:val="24"/>
          <w:szCs w:val="24"/>
        </w:rPr>
        <w:t>am advising the start date of the application</w:t>
      </w:r>
    </w:p>
    <w:p w14:paraId="2CCD7B4A" w14:textId="77777777" w:rsidR="003316B3" w:rsidRPr="003316B3" w:rsidRDefault="003316B3" w:rsidP="003316B3">
      <w:pPr>
        <w:tabs>
          <w:tab w:val="left" w:pos="471"/>
        </w:tabs>
        <w:kinsoku w:val="0"/>
        <w:overflowPunct w:val="0"/>
        <w:spacing w:before="13" w:line="280" w:lineRule="exact"/>
        <w:ind w:left="142" w:right="-613" w:hanging="503"/>
        <w:rPr>
          <w:rFonts w:ascii="Arial" w:hAnsi="Arial" w:cs="Arial"/>
          <w:sz w:val="24"/>
          <w:szCs w:val="24"/>
        </w:rPr>
      </w:pPr>
    </w:p>
    <w:p w14:paraId="61FF92FB" w14:textId="77777777" w:rsidR="003316B3" w:rsidRPr="003316B3" w:rsidRDefault="003316B3" w:rsidP="003316B3">
      <w:pPr>
        <w:widowControl w:val="0"/>
        <w:numPr>
          <w:ilvl w:val="0"/>
          <w:numId w:val="39"/>
        </w:numPr>
        <w:kinsoku w:val="0"/>
        <w:overflowPunct w:val="0"/>
        <w:autoSpaceDE w:val="0"/>
        <w:autoSpaceDN w:val="0"/>
        <w:adjustRightInd w:val="0"/>
        <w:spacing w:line="276" w:lineRule="exact"/>
        <w:ind w:right="-613"/>
        <w:rPr>
          <w:rFonts w:ascii="Arial" w:hAnsi="Arial" w:cs="Arial"/>
          <w:sz w:val="24"/>
          <w:szCs w:val="24"/>
        </w:rPr>
      </w:pPr>
      <w:r w:rsidRPr="003316B3">
        <w:rPr>
          <w:rFonts w:ascii="Arial" w:hAnsi="Arial" w:cs="Arial"/>
          <w:sz w:val="24"/>
          <w:szCs w:val="24"/>
        </w:rPr>
        <w:t>A site</w:t>
      </w:r>
      <w:r w:rsidRPr="003316B3">
        <w:rPr>
          <w:rFonts w:ascii="Arial" w:hAnsi="Arial" w:cs="Arial"/>
          <w:spacing w:val="1"/>
          <w:sz w:val="24"/>
          <w:szCs w:val="24"/>
        </w:rPr>
        <w:t xml:space="preserve"> </w:t>
      </w:r>
      <w:r w:rsidRPr="003316B3">
        <w:rPr>
          <w:rFonts w:ascii="Arial" w:hAnsi="Arial" w:cs="Arial"/>
          <w:spacing w:val="-1"/>
          <w:sz w:val="24"/>
          <w:szCs w:val="24"/>
        </w:rPr>
        <w:t>n</w:t>
      </w:r>
      <w:r w:rsidRPr="003316B3">
        <w:rPr>
          <w:rFonts w:ascii="Arial" w:hAnsi="Arial" w:cs="Arial"/>
          <w:sz w:val="24"/>
          <w:szCs w:val="24"/>
        </w:rPr>
        <w:t>otice</w:t>
      </w:r>
      <w:r w:rsidRPr="003316B3">
        <w:rPr>
          <w:rFonts w:ascii="Arial" w:hAnsi="Arial" w:cs="Arial"/>
          <w:spacing w:val="-2"/>
          <w:sz w:val="24"/>
          <w:szCs w:val="24"/>
        </w:rPr>
        <w:t xml:space="preserve"> </w:t>
      </w:r>
      <w:r w:rsidRPr="003316B3">
        <w:rPr>
          <w:rFonts w:ascii="Arial" w:hAnsi="Arial" w:cs="Arial"/>
          <w:sz w:val="24"/>
          <w:szCs w:val="24"/>
        </w:rPr>
        <w:t>on</w:t>
      </w:r>
      <w:r w:rsidRPr="003316B3">
        <w:rPr>
          <w:rFonts w:ascii="Arial" w:hAnsi="Arial" w:cs="Arial"/>
          <w:spacing w:val="-2"/>
          <w:sz w:val="24"/>
          <w:szCs w:val="24"/>
        </w:rPr>
        <w:t xml:space="preserve"> </w:t>
      </w:r>
      <w:r w:rsidRPr="003316B3">
        <w:rPr>
          <w:rFonts w:ascii="Arial" w:hAnsi="Arial" w:cs="Arial"/>
          <w:sz w:val="24"/>
          <w:szCs w:val="24"/>
        </w:rPr>
        <w:t>blue</w:t>
      </w:r>
      <w:r w:rsidRPr="003316B3">
        <w:rPr>
          <w:rFonts w:ascii="Arial" w:hAnsi="Arial" w:cs="Arial"/>
          <w:spacing w:val="-1"/>
          <w:sz w:val="24"/>
          <w:szCs w:val="24"/>
        </w:rPr>
        <w:t xml:space="preserve"> p</w:t>
      </w:r>
      <w:r w:rsidRPr="003316B3">
        <w:rPr>
          <w:rFonts w:ascii="Arial" w:hAnsi="Arial" w:cs="Arial"/>
          <w:sz w:val="24"/>
          <w:szCs w:val="24"/>
        </w:rPr>
        <w:t xml:space="preserve">aper </w:t>
      </w:r>
      <w:r w:rsidRPr="003316B3">
        <w:rPr>
          <w:rFonts w:ascii="Arial" w:hAnsi="Arial" w:cs="Arial"/>
          <w:spacing w:val="-2"/>
          <w:sz w:val="24"/>
          <w:szCs w:val="24"/>
        </w:rPr>
        <w:t>n</w:t>
      </w:r>
      <w:r w:rsidRPr="003316B3">
        <w:rPr>
          <w:rFonts w:ascii="Arial" w:hAnsi="Arial" w:cs="Arial"/>
          <w:sz w:val="24"/>
          <w:szCs w:val="24"/>
        </w:rPr>
        <w:t>e</w:t>
      </w:r>
      <w:r w:rsidRPr="003316B3">
        <w:rPr>
          <w:rFonts w:ascii="Arial" w:hAnsi="Arial" w:cs="Arial"/>
          <w:spacing w:val="-2"/>
          <w:sz w:val="24"/>
          <w:szCs w:val="24"/>
        </w:rPr>
        <w:t>e</w:t>
      </w:r>
      <w:r w:rsidRPr="003316B3">
        <w:rPr>
          <w:rFonts w:ascii="Arial" w:hAnsi="Arial" w:cs="Arial"/>
          <w:sz w:val="24"/>
          <w:szCs w:val="24"/>
        </w:rPr>
        <w:t>ds to</w:t>
      </w:r>
      <w:r w:rsidRPr="003316B3">
        <w:rPr>
          <w:rFonts w:ascii="Arial" w:hAnsi="Arial" w:cs="Arial"/>
          <w:spacing w:val="-2"/>
          <w:sz w:val="24"/>
          <w:szCs w:val="24"/>
        </w:rPr>
        <w:t xml:space="preserve"> </w:t>
      </w:r>
      <w:r w:rsidRPr="003316B3">
        <w:rPr>
          <w:rFonts w:ascii="Arial" w:hAnsi="Arial" w:cs="Arial"/>
          <w:spacing w:val="1"/>
          <w:sz w:val="24"/>
          <w:szCs w:val="24"/>
        </w:rPr>
        <w:t>b</w:t>
      </w:r>
      <w:r w:rsidRPr="003316B3">
        <w:rPr>
          <w:rFonts w:ascii="Arial" w:hAnsi="Arial" w:cs="Arial"/>
          <w:sz w:val="24"/>
          <w:szCs w:val="24"/>
        </w:rPr>
        <w:t>e</w:t>
      </w:r>
      <w:r w:rsidRPr="003316B3">
        <w:rPr>
          <w:rFonts w:ascii="Arial" w:hAnsi="Arial" w:cs="Arial"/>
          <w:spacing w:val="-2"/>
          <w:sz w:val="24"/>
          <w:szCs w:val="24"/>
        </w:rPr>
        <w:t xml:space="preserve"> </w:t>
      </w:r>
      <w:r w:rsidRPr="003316B3">
        <w:rPr>
          <w:rFonts w:ascii="Arial" w:hAnsi="Arial" w:cs="Arial"/>
          <w:spacing w:val="1"/>
          <w:sz w:val="24"/>
          <w:szCs w:val="24"/>
        </w:rPr>
        <w:t>d</w:t>
      </w:r>
      <w:r w:rsidRPr="003316B3">
        <w:rPr>
          <w:rFonts w:ascii="Arial" w:hAnsi="Arial" w:cs="Arial"/>
          <w:sz w:val="24"/>
          <w:szCs w:val="24"/>
        </w:rPr>
        <w:t>isp</w:t>
      </w:r>
      <w:r w:rsidRPr="003316B3">
        <w:rPr>
          <w:rFonts w:ascii="Arial" w:hAnsi="Arial" w:cs="Arial"/>
          <w:spacing w:val="-3"/>
          <w:sz w:val="24"/>
          <w:szCs w:val="24"/>
        </w:rPr>
        <w:t>l</w:t>
      </w:r>
      <w:r w:rsidRPr="003316B3">
        <w:rPr>
          <w:rFonts w:ascii="Arial" w:hAnsi="Arial" w:cs="Arial"/>
          <w:sz w:val="24"/>
          <w:szCs w:val="24"/>
        </w:rPr>
        <w:t>a</w:t>
      </w:r>
      <w:r w:rsidRPr="003316B3">
        <w:rPr>
          <w:rFonts w:ascii="Arial" w:hAnsi="Arial" w:cs="Arial"/>
          <w:spacing w:val="-3"/>
          <w:sz w:val="24"/>
          <w:szCs w:val="24"/>
        </w:rPr>
        <w:t>y</w:t>
      </w:r>
      <w:r w:rsidRPr="003316B3">
        <w:rPr>
          <w:rFonts w:ascii="Arial" w:hAnsi="Arial" w:cs="Arial"/>
          <w:sz w:val="24"/>
          <w:szCs w:val="24"/>
        </w:rPr>
        <w:t xml:space="preserve">ed </w:t>
      </w:r>
      <w:r w:rsidRPr="003316B3">
        <w:rPr>
          <w:rFonts w:ascii="Arial" w:hAnsi="Arial" w:cs="Arial"/>
          <w:spacing w:val="1"/>
          <w:sz w:val="24"/>
          <w:szCs w:val="24"/>
        </w:rPr>
        <w:t>o</w:t>
      </w:r>
      <w:r w:rsidRPr="003316B3">
        <w:rPr>
          <w:rFonts w:ascii="Arial" w:hAnsi="Arial" w:cs="Arial"/>
          <w:sz w:val="24"/>
          <w:szCs w:val="24"/>
        </w:rPr>
        <w:t>n</w:t>
      </w:r>
      <w:r w:rsidRPr="003316B3">
        <w:rPr>
          <w:rFonts w:ascii="Arial" w:hAnsi="Arial" w:cs="Arial"/>
          <w:spacing w:val="-2"/>
          <w:sz w:val="24"/>
          <w:szCs w:val="24"/>
        </w:rPr>
        <w:t xml:space="preserve"> </w:t>
      </w:r>
      <w:r w:rsidRPr="003316B3">
        <w:rPr>
          <w:rFonts w:ascii="Arial" w:hAnsi="Arial" w:cs="Arial"/>
          <w:sz w:val="24"/>
          <w:szCs w:val="24"/>
        </w:rPr>
        <w:t>t</w:t>
      </w:r>
      <w:r w:rsidRPr="003316B3">
        <w:rPr>
          <w:rFonts w:ascii="Arial" w:hAnsi="Arial" w:cs="Arial"/>
          <w:spacing w:val="1"/>
          <w:sz w:val="24"/>
          <w:szCs w:val="24"/>
        </w:rPr>
        <w:t>h</w:t>
      </w:r>
      <w:r w:rsidRPr="003316B3">
        <w:rPr>
          <w:rFonts w:ascii="Arial" w:hAnsi="Arial" w:cs="Arial"/>
          <w:sz w:val="24"/>
          <w:szCs w:val="24"/>
        </w:rPr>
        <w:t>e</w:t>
      </w:r>
      <w:r w:rsidRPr="003316B3">
        <w:rPr>
          <w:rFonts w:ascii="Arial" w:hAnsi="Arial" w:cs="Arial"/>
          <w:spacing w:val="-2"/>
          <w:sz w:val="24"/>
          <w:szCs w:val="24"/>
        </w:rPr>
        <w:t xml:space="preserve"> </w:t>
      </w:r>
      <w:r w:rsidRPr="003316B3">
        <w:rPr>
          <w:rFonts w:ascii="Arial" w:hAnsi="Arial" w:cs="Arial"/>
          <w:spacing w:val="1"/>
          <w:sz w:val="24"/>
          <w:szCs w:val="24"/>
        </w:rPr>
        <w:t>p</w:t>
      </w:r>
      <w:r w:rsidRPr="003316B3">
        <w:rPr>
          <w:rFonts w:ascii="Arial" w:hAnsi="Arial" w:cs="Arial"/>
          <w:sz w:val="24"/>
          <w:szCs w:val="24"/>
        </w:rPr>
        <w:t>r</w:t>
      </w:r>
      <w:r w:rsidRPr="003316B3">
        <w:rPr>
          <w:rFonts w:ascii="Arial" w:hAnsi="Arial" w:cs="Arial"/>
          <w:spacing w:val="-3"/>
          <w:sz w:val="24"/>
          <w:szCs w:val="24"/>
        </w:rPr>
        <w:t>e</w:t>
      </w:r>
      <w:r w:rsidRPr="003316B3">
        <w:rPr>
          <w:rFonts w:ascii="Arial" w:hAnsi="Arial" w:cs="Arial"/>
          <w:spacing w:val="1"/>
          <w:sz w:val="24"/>
          <w:szCs w:val="24"/>
        </w:rPr>
        <w:t>m</w:t>
      </w:r>
      <w:r w:rsidRPr="003316B3">
        <w:rPr>
          <w:rFonts w:ascii="Arial" w:hAnsi="Arial" w:cs="Arial"/>
          <w:sz w:val="24"/>
          <w:szCs w:val="24"/>
        </w:rPr>
        <w:t xml:space="preserve">ises </w:t>
      </w:r>
      <w:r w:rsidRPr="003316B3">
        <w:rPr>
          <w:rFonts w:ascii="Arial" w:hAnsi="Arial" w:cs="Arial"/>
          <w:spacing w:val="-3"/>
          <w:sz w:val="24"/>
          <w:szCs w:val="24"/>
        </w:rPr>
        <w:t>i</w:t>
      </w:r>
      <w:r w:rsidRPr="003316B3">
        <w:rPr>
          <w:rFonts w:ascii="Arial" w:hAnsi="Arial" w:cs="Arial"/>
          <w:sz w:val="24"/>
          <w:szCs w:val="24"/>
        </w:rPr>
        <w:t>n a</w:t>
      </w:r>
      <w:r w:rsidRPr="003316B3">
        <w:rPr>
          <w:rFonts w:ascii="Arial" w:hAnsi="Arial" w:cs="Arial"/>
          <w:spacing w:val="-1"/>
          <w:sz w:val="24"/>
          <w:szCs w:val="24"/>
        </w:rPr>
        <w:t xml:space="preserve"> </w:t>
      </w:r>
      <w:r w:rsidRPr="003316B3">
        <w:rPr>
          <w:rFonts w:ascii="Arial" w:hAnsi="Arial" w:cs="Arial"/>
          <w:sz w:val="24"/>
          <w:szCs w:val="24"/>
        </w:rPr>
        <w:t>place</w:t>
      </w:r>
      <w:r w:rsidRPr="003316B3">
        <w:rPr>
          <w:rFonts w:ascii="Arial" w:hAnsi="Arial" w:cs="Arial"/>
          <w:spacing w:val="1"/>
          <w:sz w:val="24"/>
          <w:szCs w:val="24"/>
        </w:rPr>
        <w:t xml:space="preserve"> </w:t>
      </w:r>
      <w:r w:rsidRPr="003316B3">
        <w:rPr>
          <w:rFonts w:ascii="Arial" w:hAnsi="Arial" w:cs="Arial"/>
          <w:spacing w:val="-2"/>
          <w:sz w:val="24"/>
          <w:szCs w:val="24"/>
        </w:rPr>
        <w:t>v</w:t>
      </w:r>
      <w:r w:rsidRPr="003316B3">
        <w:rPr>
          <w:rFonts w:ascii="Arial" w:hAnsi="Arial" w:cs="Arial"/>
          <w:sz w:val="24"/>
          <w:szCs w:val="24"/>
        </w:rPr>
        <w:t>is</w:t>
      </w:r>
      <w:r w:rsidRPr="003316B3">
        <w:rPr>
          <w:rFonts w:ascii="Arial" w:hAnsi="Arial" w:cs="Arial"/>
          <w:spacing w:val="-1"/>
          <w:sz w:val="24"/>
          <w:szCs w:val="24"/>
        </w:rPr>
        <w:t>i</w:t>
      </w:r>
      <w:r w:rsidRPr="003316B3">
        <w:rPr>
          <w:rFonts w:ascii="Arial" w:hAnsi="Arial" w:cs="Arial"/>
          <w:sz w:val="24"/>
          <w:szCs w:val="24"/>
        </w:rPr>
        <w:t xml:space="preserve">ble to </w:t>
      </w:r>
      <w:r w:rsidRPr="003316B3">
        <w:rPr>
          <w:rFonts w:ascii="Arial" w:hAnsi="Arial" w:cs="Arial"/>
          <w:spacing w:val="1"/>
          <w:sz w:val="24"/>
          <w:szCs w:val="24"/>
        </w:rPr>
        <w:t>m</w:t>
      </w:r>
      <w:r w:rsidRPr="003316B3">
        <w:rPr>
          <w:rFonts w:ascii="Arial" w:hAnsi="Arial" w:cs="Arial"/>
          <w:spacing w:val="-2"/>
          <w:sz w:val="24"/>
          <w:szCs w:val="24"/>
        </w:rPr>
        <w:t>e</w:t>
      </w:r>
      <w:r w:rsidRPr="003316B3">
        <w:rPr>
          <w:rFonts w:ascii="Arial" w:hAnsi="Arial" w:cs="Arial"/>
          <w:spacing w:val="1"/>
          <w:sz w:val="24"/>
          <w:szCs w:val="24"/>
        </w:rPr>
        <w:t>m</w:t>
      </w:r>
      <w:r w:rsidRPr="003316B3">
        <w:rPr>
          <w:rFonts w:ascii="Arial" w:hAnsi="Arial" w:cs="Arial"/>
          <w:spacing w:val="-2"/>
          <w:sz w:val="24"/>
          <w:szCs w:val="24"/>
        </w:rPr>
        <w:t>b</w:t>
      </w:r>
      <w:r w:rsidRPr="003316B3">
        <w:rPr>
          <w:rFonts w:ascii="Arial" w:hAnsi="Arial" w:cs="Arial"/>
          <w:sz w:val="24"/>
          <w:szCs w:val="24"/>
        </w:rPr>
        <w:t xml:space="preserve">ers </w:t>
      </w:r>
      <w:r w:rsidRPr="003316B3">
        <w:rPr>
          <w:rFonts w:ascii="Arial" w:hAnsi="Arial" w:cs="Arial"/>
          <w:spacing w:val="-2"/>
          <w:sz w:val="24"/>
          <w:szCs w:val="24"/>
        </w:rPr>
        <w:t>o</w:t>
      </w:r>
      <w:r w:rsidRPr="003316B3">
        <w:rPr>
          <w:rFonts w:ascii="Arial" w:hAnsi="Arial" w:cs="Arial"/>
          <w:sz w:val="24"/>
          <w:szCs w:val="24"/>
        </w:rPr>
        <w:t>f</w:t>
      </w:r>
      <w:r w:rsidRPr="003316B3">
        <w:rPr>
          <w:rFonts w:ascii="Arial" w:hAnsi="Arial" w:cs="Arial"/>
          <w:spacing w:val="2"/>
          <w:sz w:val="24"/>
          <w:szCs w:val="24"/>
        </w:rPr>
        <w:t xml:space="preserve"> </w:t>
      </w:r>
      <w:r w:rsidRPr="003316B3">
        <w:rPr>
          <w:rFonts w:ascii="Arial" w:hAnsi="Arial" w:cs="Arial"/>
          <w:spacing w:val="-2"/>
          <w:sz w:val="24"/>
          <w:szCs w:val="24"/>
        </w:rPr>
        <w:t>t</w:t>
      </w:r>
      <w:r w:rsidRPr="003316B3">
        <w:rPr>
          <w:rFonts w:ascii="Arial" w:hAnsi="Arial" w:cs="Arial"/>
          <w:sz w:val="24"/>
          <w:szCs w:val="24"/>
        </w:rPr>
        <w:t>he</w:t>
      </w:r>
      <w:r w:rsidRPr="003316B3">
        <w:rPr>
          <w:rFonts w:ascii="Arial" w:hAnsi="Arial" w:cs="Arial"/>
          <w:spacing w:val="-2"/>
          <w:sz w:val="24"/>
          <w:szCs w:val="24"/>
        </w:rPr>
        <w:t xml:space="preserve"> </w:t>
      </w:r>
      <w:r w:rsidRPr="003316B3">
        <w:rPr>
          <w:rFonts w:ascii="Arial" w:hAnsi="Arial" w:cs="Arial"/>
          <w:sz w:val="24"/>
          <w:szCs w:val="24"/>
        </w:rPr>
        <w:t>p</w:t>
      </w:r>
      <w:r w:rsidRPr="003316B3">
        <w:rPr>
          <w:rFonts w:ascii="Arial" w:hAnsi="Arial" w:cs="Arial"/>
          <w:spacing w:val="-2"/>
          <w:sz w:val="24"/>
          <w:szCs w:val="24"/>
        </w:rPr>
        <w:t>u</w:t>
      </w:r>
      <w:r w:rsidRPr="003316B3">
        <w:rPr>
          <w:rFonts w:ascii="Arial" w:hAnsi="Arial" w:cs="Arial"/>
          <w:sz w:val="24"/>
          <w:szCs w:val="24"/>
        </w:rPr>
        <w:t>bl</w:t>
      </w:r>
      <w:r w:rsidRPr="003316B3">
        <w:rPr>
          <w:rFonts w:ascii="Arial" w:hAnsi="Arial" w:cs="Arial"/>
          <w:spacing w:val="-1"/>
          <w:sz w:val="24"/>
          <w:szCs w:val="24"/>
        </w:rPr>
        <w:t>i</w:t>
      </w:r>
      <w:r w:rsidRPr="003316B3">
        <w:rPr>
          <w:rFonts w:ascii="Arial" w:hAnsi="Arial" w:cs="Arial"/>
          <w:sz w:val="24"/>
          <w:szCs w:val="24"/>
        </w:rPr>
        <w:t xml:space="preserve">c </w:t>
      </w:r>
      <w:r w:rsidRPr="003316B3">
        <w:rPr>
          <w:rFonts w:ascii="Arial" w:hAnsi="Arial" w:cs="Arial"/>
          <w:spacing w:val="1"/>
          <w:sz w:val="24"/>
          <w:szCs w:val="24"/>
        </w:rPr>
        <w:t>a</w:t>
      </w:r>
      <w:r w:rsidRPr="003316B3">
        <w:rPr>
          <w:rFonts w:ascii="Arial" w:hAnsi="Arial" w:cs="Arial"/>
          <w:sz w:val="24"/>
          <w:szCs w:val="24"/>
        </w:rPr>
        <w:t>d</w:t>
      </w:r>
      <w:r w:rsidRPr="003316B3">
        <w:rPr>
          <w:rFonts w:ascii="Arial" w:hAnsi="Arial" w:cs="Arial"/>
          <w:spacing w:val="-3"/>
          <w:sz w:val="24"/>
          <w:szCs w:val="24"/>
        </w:rPr>
        <w:t>v</w:t>
      </w:r>
      <w:r w:rsidRPr="003316B3">
        <w:rPr>
          <w:rFonts w:ascii="Arial" w:hAnsi="Arial" w:cs="Arial"/>
          <w:sz w:val="24"/>
          <w:szCs w:val="24"/>
        </w:rPr>
        <w:t>is</w:t>
      </w:r>
      <w:r w:rsidRPr="003316B3">
        <w:rPr>
          <w:rFonts w:ascii="Arial" w:hAnsi="Arial" w:cs="Arial"/>
          <w:spacing w:val="-1"/>
          <w:sz w:val="24"/>
          <w:szCs w:val="24"/>
        </w:rPr>
        <w:t>i</w:t>
      </w:r>
      <w:r w:rsidRPr="003316B3">
        <w:rPr>
          <w:rFonts w:ascii="Arial" w:hAnsi="Arial" w:cs="Arial"/>
          <w:sz w:val="24"/>
          <w:szCs w:val="24"/>
        </w:rPr>
        <w:t>ng</w:t>
      </w:r>
      <w:r w:rsidRPr="003316B3">
        <w:rPr>
          <w:rFonts w:ascii="Arial" w:hAnsi="Arial" w:cs="Arial"/>
          <w:spacing w:val="-2"/>
          <w:sz w:val="24"/>
          <w:szCs w:val="24"/>
        </w:rPr>
        <w:t xml:space="preserve"> </w:t>
      </w:r>
      <w:r w:rsidRPr="003316B3">
        <w:rPr>
          <w:rFonts w:ascii="Arial" w:hAnsi="Arial" w:cs="Arial"/>
          <w:sz w:val="24"/>
          <w:szCs w:val="24"/>
        </w:rPr>
        <w:t>them</w:t>
      </w:r>
      <w:r w:rsidRPr="003316B3">
        <w:rPr>
          <w:rFonts w:ascii="Arial" w:hAnsi="Arial" w:cs="Arial"/>
          <w:spacing w:val="-1"/>
          <w:sz w:val="24"/>
          <w:szCs w:val="24"/>
        </w:rPr>
        <w:t xml:space="preserve"> </w:t>
      </w:r>
      <w:r w:rsidRPr="003316B3">
        <w:rPr>
          <w:rFonts w:ascii="Arial" w:hAnsi="Arial" w:cs="Arial"/>
          <w:spacing w:val="-2"/>
          <w:sz w:val="24"/>
          <w:szCs w:val="24"/>
        </w:rPr>
        <w:t>o</w:t>
      </w:r>
      <w:r w:rsidRPr="003316B3">
        <w:rPr>
          <w:rFonts w:ascii="Arial" w:hAnsi="Arial" w:cs="Arial"/>
          <w:sz w:val="24"/>
          <w:szCs w:val="24"/>
        </w:rPr>
        <w:t>f</w:t>
      </w:r>
      <w:r w:rsidRPr="003316B3">
        <w:rPr>
          <w:rFonts w:ascii="Arial" w:hAnsi="Arial" w:cs="Arial"/>
          <w:spacing w:val="2"/>
          <w:sz w:val="24"/>
          <w:szCs w:val="24"/>
        </w:rPr>
        <w:t xml:space="preserve"> </w:t>
      </w:r>
      <w:r w:rsidRPr="003316B3">
        <w:rPr>
          <w:rFonts w:ascii="Arial" w:hAnsi="Arial" w:cs="Arial"/>
          <w:spacing w:val="-2"/>
          <w:sz w:val="24"/>
          <w:szCs w:val="24"/>
        </w:rPr>
        <w:t>t</w:t>
      </w:r>
      <w:r w:rsidRPr="003316B3">
        <w:rPr>
          <w:rFonts w:ascii="Arial" w:hAnsi="Arial" w:cs="Arial"/>
          <w:sz w:val="24"/>
          <w:szCs w:val="24"/>
        </w:rPr>
        <w:t>he</w:t>
      </w:r>
      <w:r w:rsidRPr="003316B3">
        <w:rPr>
          <w:rFonts w:ascii="Arial" w:hAnsi="Arial" w:cs="Arial"/>
          <w:spacing w:val="-2"/>
          <w:sz w:val="24"/>
          <w:szCs w:val="24"/>
        </w:rPr>
        <w:t xml:space="preserve"> a</w:t>
      </w:r>
      <w:r w:rsidRPr="003316B3">
        <w:rPr>
          <w:rFonts w:ascii="Arial" w:hAnsi="Arial" w:cs="Arial"/>
          <w:sz w:val="24"/>
          <w:szCs w:val="24"/>
        </w:rPr>
        <w:t>ppl</w:t>
      </w:r>
      <w:r w:rsidRPr="003316B3">
        <w:rPr>
          <w:rFonts w:ascii="Arial" w:hAnsi="Arial" w:cs="Arial"/>
          <w:spacing w:val="-1"/>
          <w:sz w:val="24"/>
          <w:szCs w:val="24"/>
        </w:rPr>
        <w:t>i</w:t>
      </w:r>
      <w:r w:rsidRPr="003316B3">
        <w:rPr>
          <w:rFonts w:ascii="Arial" w:hAnsi="Arial" w:cs="Arial"/>
          <w:sz w:val="24"/>
          <w:szCs w:val="24"/>
        </w:rPr>
        <w:t>cation</w:t>
      </w:r>
      <w:r w:rsidRPr="003316B3">
        <w:rPr>
          <w:rFonts w:ascii="Arial" w:hAnsi="Arial" w:cs="Arial"/>
          <w:spacing w:val="-2"/>
          <w:sz w:val="24"/>
          <w:szCs w:val="24"/>
        </w:rPr>
        <w:t xml:space="preserve"> </w:t>
      </w:r>
      <w:r w:rsidRPr="003316B3">
        <w:rPr>
          <w:rFonts w:ascii="Arial" w:hAnsi="Arial" w:cs="Arial"/>
          <w:spacing w:val="1"/>
          <w:sz w:val="24"/>
          <w:szCs w:val="24"/>
        </w:rPr>
        <w:t>a</w:t>
      </w:r>
      <w:r w:rsidRPr="003316B3">
        <w:rPr>
          <w:rFonts w:ascii="Arial" w:hAnsi="Arial" w:cs="Arial"/>
          <w:spacing w:val="-2"/>
          <w:sz w:val="24"/>
          <w:szCs w:val="24"/>
        </w:rPr>
        <w:t>n</w:t>
      </w:r>
      <w:r w:rsidRPr="003316B3">
        <w:rPr>
          <w:rFonts w:ascii="Arial" w:hAnsi="Arial" w:cs="Arial"/>
          <w:sz w:val="24"/>
          <w:szCs w:val="24"/>
        </w:rPr>
        <w:t xml:space="preserve">d </w:t>
      </w:r>
      <w:r w:rsidRPr="003316B3">
        <w:rPr>
          <w:rFonts w:ascii="Arial" w:hAnsi="Arial" w:cs="Arial"/>
          <w:spacing w:val="-1"/>
          <w:sz w:val="24"/>
          <w:szCs w:val="24"/>
        </w:rPr>
        <w:t>g</w:t>
      </w:r>
      <w:r w:rsidRPr="003316B3">
        <w:rPr>
          <w:rFonts w:ascii="Arial" w:hAnsi="Arial" w:cs="Arial"/>
          <w:sz w:val="24"/>
          <w:szCs w:val="24"/>
        </w:rPr>
        <w:t>i</w:t>
      </w:r>
      <w:r w:rsidRPr="003316B3">
        <w:rPr>
          <w:rFonts w:ascii="Arial" w:hAnsi="Arial" w:cs="Arial"/>
          <w:spacing w:val="-3"/>
          <w:sz w:val="24"/>
          <w:szCs w:val="24"/>
        </w:rPr>
        <w:t>v</w:t>
      </w:r>
      <w:r w:rsidRPr="003316B3">
        <w:rPr>
          <w:rFonts w:ascii="Arial" w:hAnsi="Arial" w:cs="Arial"/>
          <w:sz w:val="24"/>
          <w:szCs w:val="24"/>
        </w:rPr>
        <w:t>ing</w:t>
      </w:r>
      <w:r w:rsidRPr="003316B3">
        <w:rPr>
          <w:rFonts w:ascii="Arial" w:hAnsi="Arial" w:cs="Arial"/>
          <w:spacing w:val="-1"/>
          <w:sz w:val="24"/>
          <w:szCs w:val="24"/>
        </w:rPr>
        <w:t xml:space="preserve"> </w:t>
      </w:r>
      <w:r w:rsidRPr="003316B3">
        <w:rPr>
          <w:rFonts w:ascii="Arial" w:hAnsi="Arial" w:cs="Arial"/>
          <w:sz w:val="24"/>
          <w:szCs w:val="24"/>
        </w:rPr>
        <w:t>them</w:t>
      </w:r>
      <w:r w:rsidRPr="003316B3">
        <w:rPr>
          <w:rFonts w:ascii="Arial" w:hAnsi="Arial" w:cs="Arial"/>
          <w:spacing w:val="-1"/>
          <w:sz w:val="24"/>
          <w:szCs w:val="24"/>
        </w:rPr>
        <w:t xml:space="preserve"> </w:t>
      </w:r>
      <w:r w:rsidRPr="003316B3">
        <w:rPr>
          <w:rFonts w:ascii="Arial" w:hAnsi="Arial" w:cs="Arial"/>
          <w:sz w:val="24"/>
          <w:szCs w:val="24"/>
        </w:rPr>
        <w:t>de</w:t>
      </w:r>
      <w:r w:rsidRPr="003316B3">
        <w:rPr>
          <w:rFonts w:ascii="Arial" w:hAnsi="Arial" w:cs="Arial"/>
          <w:spacing w:val="-2"/>
          <w:sz w:val="24"/>
          <w:szCs w:val="24"/>
        </w:rPr>
        <w:t>t</w:t>
      </w:r>
      <w:r w:rsidRPr="003316B3">
        <w:rPr>
          <w:rFonts w:ascii="Arial" w:hAnsi="Arial" w:cs="Arial"/>
          <w:sz w:val="24"/>
          <w:szCs w:val="24"/>
        </w:rPr>
        <w:t>ai</w:t>
      </w:r>
      <w:r w:rsidRPr="003316B3">
        <w:rPr>
          <w:rFonts w:ascii="Arial" w:hAnsi="Arial" w:cs="Arial"/>
          <w:spacing w:val="-1"/>
          <w:sz w:val="24"/>
          <w:szCs w:val="24"/>
        </w:rPr>
        <w:t>l</w:t>
      </w:r>
      <w:r w:rsidRPr="003316B3">
        <w:rPr>
          <w:rFonts w:ascii="Arial" w:hAnsi="Arial" w:cs="Arial"/>
          <w:sz w:val="24"/>
          <w:szCs w:val="24"/>
        </w:rPr>
        <w:t xml:space="preserve">s </w:t>
      </w:r>
      <w:r w:rsidRPr="003316B3">
        <w:rPr>
          <w:rFonts w:ascii="Arial" w:hAnsi="Arial" w:cs="Arial"/>
          <w:spacing w:val="1"/>
          <w:sz w:val="24"/>
          <w:szCs w:val="24"/>
        </w:rPr>
        <w:t>o</w:t>
      </w:r>
      <w:r w:rsidRPr="003316B3">
        <w:rPr>
          <w:rFonts w:ascii="Arial" w:hAnsi="Arial" w:cs="Arial"/>
          <w:sz w:val="24"/>
          <w:szCs w:val="24"/>
        </w:rPr>
        <w:t>n</w:t>
      </w:r>
      <w:r w:rsidRPr="003316B3">
        <w:rPr>
          <w:rFonts w:ascii="Arial" w:hAnsi="Arial" w:cs="Arial"/>
          <w:spacing w:val="-2"/>
          <w:sz w:val="24"/>
          <w:szCs w:val="24"/>
        </w:rPr>
        <w:t xml:space="preserve"> </w:t>
      </w:r>
      <w:r w:rsidRPr="003316B3">
        <w:rPr>
          <w:rFonts w:ascii="Arial" w:hAnsi="Arial" w:cs="Arial"/>
          <w:sz w:val="24"/>
          <w:szCs w:val="24"/>
        </w:rPr>
        <w:t>t</w:t>
      </w:r>
      <w:r w:rsidRPr="003316B3">
        <w:rPr>
          <w:rFonts w:ascii="Arial" w:hAnsi="Arial" w:cs="Arial"/>
          <w:spacing w:val="1"/>
          <w:sz w:val="24"/>
          <w:szCs w:val="24"/>
        </w:rPr>
        <w:t>h</w:t>
      </w:r>
      <w:r w:rsidRPr="003316B3">
        <w:rPr>
          <w:rFonts w:ascii="Arial" w:hAnsi="Arial" w:cs="Arial"/>
          <w:sz w:val="24"/>
          <w:szCs w:val="24"/>
        </w:rPr>
        <w:t>e</w:t>
      </w:r>
      <w:r w:rsidRPr="003316B3">
        <w:rPr>
          <w:rFonts w:ascii="Arial" w:hAnsi="Arial" w:cs="Arial"/>
          <w:spacing w:val="-2"/>
          <w:sz w:val="24"/>
          <w:szCs w:val="24"/>
        </w:rPr>
        <w:t xml:space="preserve"> </w:t>
      </w:r>
      <w:proofErr w:type="gramStart"/>
      <w:r w:rsidRPr="003316B3">
        <w:rPr>
          <w:rFonts w:ascii="Arial" w:hAnsi="Arial" w:cs="Arial"/>
          <w:spacing w:val="1"/>
          <w:sz w:val="24"/>
          <w:szCs w:val="24"/>
        </w:rPr>
        <w:t>2</w:t>
      </w:r>
      <w:r w:rsidRPr="003316B3">
        <w:rPr>
          <w:rFonts w:ascii="Arial" w:hAnsi="Arial" w:cs="Arial"/>
          <w:sz w:val="24"/>
          <w:szCs w:val="24"/>
        </w:rPr>
        <w:t>8 day</w:t>
      </w:r>
      <w:proofErr w:type="gramEnd"/>
      <w:r w:rsidRPr="003316B3">
        <w:rPr>
          <w:rFonts w:ascii="Arial" w:hAnsi="Arial" w:cs="Arial"/>
          <w:spacing w:val="-3"/>
          <w:sz w:val="24"/>
          <w:szCs w:val="24"/>
        </w:rPr>
        <w:t xml:space="preserve"> </w:t>
      </w:r>
      <w:r w:rsidRPr="003316B3">
        <w:rPr>
          <w:rFonts w:ascii="Arial" w:hAnsi="Arial" w:cs="Arial"/>
          <w:sz w:val="24"/>
          <w:szCs w:val="24"/>
        </w:rPr>
        <w:t>c</w:t>
      </w:r>
      <w:r w:rsidRPr="003316B3">
        <w:rPr>
          <w:rFonts w:ascii="Arial" w:hAnsi="Arial" w:cs="Arial"/>
          <w:spacing w:val="1"/>
          <w:sz w:val="24"/>
          <w:szCs w:val="24"/>
        </w:rPr>
        <w:t>o</w:t>
      </w:r>
      <w:r w:rsidRPr="003316B3">
        <w:rPr>
          <w:rFonts w:ascii="Arial" w:hAnsi="Arial" w:cs="Arial"/>
          <w:sz w:val="24"/>
          <w:szCs w:val="24"/>
        </w:rPr>
        <w:t>nsult</w:t>
      </w:r>
      <w:r w:rsidRPr="003316B3">
        <w:rPr>
          <w:rFonts w:ascii="Arial" w:hAnsi="Arial" w:cs="Arial"/>
          <w:spacing w:val="-2"/>
          <w:sz w:val="24"/>
          <w:szCs w:val="24"/>
        </w:rPr>
        <w:t>a</w:t>
      </w:r>
      <w:r w:rsidRPr="003316B3">
        <w:rPr>
          <w:rFonts w:ascii="Arial" w:hAnsi="Arial" w:cs="Arial"/>
          <w:sz w:val="24"/>
          <w:szCs w:val="24"/>
        </w:rPr>
        <w:t>tion</w:t>
      </w:r>
      <w:r w:rsidRPr="003316B3">
        <w:rPr>
          <w:rFonts w:ascii="Arial" w:hAnsi="Arial" w:cs="Arial"/>
          <w:spacing w:val="-2"/>
          <w:sz w:val="24"/>
          <w:szCs w:val="24"/>
        </w:rPr>
        <w:t xml:space="preserve"> </w:t>
      </w:r>
      <w:r w:rsidRPr="003316B3">
        <w:rPr>
          <w:rFonts w:ascii="Arial" w:hAnsi="Arial" w:cs="Arial"/>
          <w:sz w:val="24"/>
          <w:szCs w:val="24"/>
        </w:rPr>
        <w:t>per</w:t>
      </w:r>
      <w:r w:rsidRPr="003316B3">
        <w:rPr>
          <w:rFonts w:ascii="Arial" w:hAnsi="Arial" w:cs="Arial"/>
          <w:spacing w:val="-2"/>
          <w:sz w:val="24"/>
          <w:szCs w:val="24"/>
        </w:rPr>
        <w:t>io</w:t>
      </w:r>
      <w:r w:rsidRPr="003316B3">
        <w:rPr>
          <w:rFonts w:ascii="Arial" w:hAnsi="Arial" w:cs="Arial"/>
          <w:sz w:val="24"/>
          <w:szCs w:val="24"/>
        </w:rPr>
        <w:t>d</w:t>
      </w:r>
    </w:p>
    <w:p w14:paraId="24B6A3DE" w14:textId="77777777" w:rsidR="003316B3" w:rsidRPr="003316B3" w:rsidRDefault="003316B3" w:rsidP="003316B3">
      <w:pPr>
        <w:tabs>
          <w:tab w:val="left" w:pos="471"/>
        </w:tabs>
        <w:kinsoku w:val="0"/>
        <w:overflowPunct w:val="0"/>
        <w:spacing w:before="12" w:line="260" w:lineRule="exact"/>
        <w:ind w:left="142" w:right="-613" w:hanging="503"/>
        <w:rPr>
          <w:rFonts w:ascii="Arial" w:hAnsi="Arial" w:cs="Arial"/>
          <w:sz w:val="24"/>
          <w:szCs w:val="24"/>
        </w:rPr>
      </w:pPr>
    </w:p>
    <w:p w14:paraId="0DB938B8" w14:textId="77777777" w:rsidR="003316B3" w:rsidRPr="003316B3" w:rsidRDefault="003316B3" w:rsidP="003316B3">
      <w:pPr>
        <w:widowControl w:val="0"/>
        <w:numPr>
          <w:ilvl w:val="0"/>
          <w:numId w:val="39"/>
        </w:numPr>
        <w:kinsoku w:val="0"/>
        <w:overflowPunct w:val="0"/>
        <w:autoSpaceDE w:val="0"/>
        <w:autoSpaceDN w:val="0"/>
        <w:adjustRightInd w:val="0"/>
        <w:ind w:right="-613"/>
        <w:rPr>
          <w:rFonts w:ascii="Arial" w:hAnsi="Arial" w:cs="Arial"/>
          <w:sz w:val="24"/>
          <w:szCs w:val="24"/>
        </w:rPr>
      </w:pPr>
      <w:r w:rsidRPr="003316B3">
        <w:rPr>
          <w:rFonts w:ascii="Arial" w:hAnsi="Arial" w:cs="Arial"/>
          <w:sz w:val="24"/>
          <w:szCs w:val="24"/>
        </w:rPr>
        <w:t xml:space="preserve">A </w:t>
      </w:r>
      <w:r w:rsidRPr="003316B3">
        <w:rPr>
          <w:rFonts w:ascii="Arial" w:hAnsi="Arial" w:cs="Arial"/>
          <w:spacing w:val="1"/>
          <w:sz w:val="24"/>
          <w:szCs w:val="24"/>
        </w:rPr>
        <w:t>n</w:t>
      </w:r>
      <w:r w:rsidRPr="003316B3">
        <w:rPr>
          <w:rFonts w:ascii="Arial" w:hAnsi="Arial" w:cs="Arial"/>
          <w:sz w:val="24"/>
          <w:szCs w:val="24"/>
        </w:rPr>
        <w:t>oti</w:t>
      </w:r>
      <w:r w:rsidRPr="003316B3">
        <w:rPr>
          <w:rFonts w:ascii="Arial" w:hAnsi="Arial" w:cs="Arial"/>
          <w:spacing w:val="-3"/>
          <w:sz w:val="24"/>
          <w:szCs w:val="24"/>
        </w:rPr>
        <w:t>c</w:t>
      </w:r>
      <w:r w:rsidRPr="003316B3">
        <w:rPr>
          <w:rFonts w:ascii="Arial" w:hAnsi="Arial" w:cs="Arial"/>
          <w:sz w:val="24"/>
          <w:szCs w:val="24"/>
        </w:rPr>
        <w:t xml:space="preserve">e </w:t>
      </w:r>
      <w:r w:rsidRPr="003316B3">
        <w:rPr>
          <w:rFonts w:ascii="Arial" w:hAnsi="Arial" w:cs="Arial"/>
          <w:spacing w:val="1"/>
          <w:sz w:val="24"/>
          <w:szCs w:val="24"/>
        </w:rPr>
        <w:t>a</w:t>
      </w:r>
      <w:r w:rsidRPr="003316B3">
        <w:rPr>
          <w:rFonts w:ascii="Arial" w:hAnsi="Arial" w:cs="Arial"/>
          <w:sz w:val="24"/>
          <w:szCs w:val="24"/>
        </w:rPr>
        <w:t>lso</w:t>
      </w:r>
      <w:r w:rsidRPr="003316B3">
        <w:rPr>
          <w:rFonts w:ascii="Arial" w:hAnsi="Arial" w:cs="Arial"/>
          <w:spacing w:val="-2"/>
          <w:sz w:val="24"/>
          <w:szCs w:val="24"/>
        </w:rPr>
        <w:t xml:space="preserve"> </w:t>
      </w:r>
      <w:r w:rsidRPr="003316B3">
        <w:rPr>
          <w:rFonts w:ascii="Arial" w:hAnsi="Arial" w:cs="Arial"/>
          <w:spacing w:val="1"/>
          <w:sz w:val="24"/>
          <w:szCs w:val="24"/>
        </w:rPr>
        <w:t>n</w:t>
      </w:r>
      <w:r w:rsidRPr="003316B3">
        <w:rPr>
          <w:rFonts w:ascii="Arial" w:hAnsi="Arial" w:cs="Arial"/>
          <w:spacing w:val="-2"/>
          <w:sz w:val="24"/>
          <w:szCs w:val="24"/>
        </w:rPr>
        <w:t>e</w:t>
      </w:r>
      <w:r w:rsidRPr="003316B3">
        <w:rPr>
          <w:rFonts w:ascii="Arial" w:hAnsi="Arial" w:cs="Arial"/>
          <w:sz w:val="24"/>
          <w:szCs w:val="24"/>
        </w:rPr>
        <w:t>eds</w:t>
      </w:r>
      <w:r w:rsidRPr="003316B3">
        <w:rPr>
          <w:rFonts w:ascii="Arial" w:hAnsi="Arial" w:cs="Arial"/>
          <w:spacing w:val="-2"/>
          <w:sz w:val="24"/>
          <w:szCs w:val="24"/>
        </w:rPr>
        <w:t xml:space="preserve"> </w:t>
      </w:r>
      <w:r w:rsidRPr="003316B3">
        <w:rPr>
          <w:rFonts w:ascii="Arial" w:hAnsi="Arial" w:cs="Arial"/>
          <w:sz w:val="24"/>
          <w:szCs w:val="24"/>
        </w:rPr>
        <w:t>to</w:t>
      </w:r>
      <w:r w:rsidRPr="003316B3">
        <w:rPr>
          <w:rFonts w:ascii="Arial" w:hAnsi="Arial" w:cs="Arial"/>
          <w:spacing w:val="-1"/>
          <w:sz w:val="24"/>
          <w:szCs w:val="24"/>
        </w:rPr>
        <w:t xml:space="preserve"> </w:t>
      </w:r>
      <w:r w:rsidRPr="003316B3">
        <w:rPr>
          <w:rFonts w:ascii="Arial" w:hAnsi="Arial" w:cs="Arial"/>
          <w:sz w:val="24"/>
          <w:szCs w:val="24"/>
        </w:rPr>
        <w:t xml:space="preserve">be </w:t>
      </w:r>
      <w:r w:rsidRPr="003316B3">
        <w:rPr>
          <w:rFonts w:ascii="Arial" w:hAnsi="Arial" w:cs="Arial"/>
          <w:spacing w:val="1"/>
          <w:sz w:val="24"/>
          <w:szCs w:val="24"/>
        </w:rPr>
        <w:t>p</w:t>
      </w:r>
      <w:r w:rsidRPr="003316B3">
        <w:rPr>
          <w:rFonts w:ascii="Arial" w:hAnsi="Arial" w:cs="Arial"/>
          <w:spacing w:val="-3"/>
          <w:sz w:val="24"/>
          <w:szCs w:val="24"/>
        </w:rPr>
        <w:t>l</w:t>
      </w:r>
      <w:r w:rsidRPr="003316B3">
        <w:rPr>
          <w:rFonts w:ascii="Arial" w:hAnsi="Arial" w:cs="Arial"/>
          <w:sz w:val="24"/>
          <w:szCs w:val="24"/>
        </w:rPr>
        <w:t xml:space="preserve">aced </w:t>
      </w:r>
      <w:r w:rsidRPr="003316B3">
        <w:rPr>
          <w:rFonts w:ascii="Arial" w:hAnsi="Arial" w:cs="Arial"/>
          <w:spacing w:val="-3"/>
          <w:sz w:val="24"/>
          <w:szCs w:val="24"/>
        </w:rPr>
        <w:t>i</w:t>
      </w:r>
      <w:r w:rsidRPr="003316B3">
        <w:rPr>
          <w:rFonts w:ascii="Arial" w:hAnsi="Arial" w:cs="Arial"/>
          <w:sz w:val="24"/>
          <w:szCs w:val="24"/>
        </w:rPr>
        <w:t>n t</w:t>
      </w:r>
      <w:r w:rsidRPr="003316B3">
        <w:rPr>
          <w:rFonts w:ascii="Arial" w:hAnsi="Arial" w:cs="Arial"/>
          <w:spacing w:val="-2"/>
          <w:sz w:val="24"/>
          <w:szCs w:val="24"/>
        </w:rPr>
        <w:t>h</w:t>
      </w:r>
      <w:r w:rsidRPr="003316B3">
        <w:rPr>
          <w:rFonts w:ascii="Arial" w:hAnsi="Arial" w:cs="Arial"/>
          <w:sz w:val="24"/>
          <w:szCs w:val="24"/>
        </w:rPr>
        <w:t>e lo</w:t>
      </w:r>
      <w:r w:rsidRPr="003316B3">
        <w:rPr>
          <w:rFonts w:ascii="Arial" w:hAnsi="Arial" w:cs="Arial"/>
          <w:spacing w:val="-3"/>
          <w:sz w:val="24"/>
          <w:szCs w:val="24"/>
        </w:rPr>
        <w:t>c</w:t>
      </w:r>
      <w:r w:rsidRPr="003316B3">
        <w:rPr>
          <w:rFonts w:ascii="Arial" w:hAnsi="Arial" w:cs="Arial"/>
          <w:sz w:val="24"/>
          <w:szCs w:val="24"/>
        </w:rPr>
        <w:t>al</w:t>
      </w:r>
      <w:r w:rsidRPr="003316B3">
        <w:rPr>
          <w:rFonts w:ascii="Arial" w:hAnsi="Arial" w:cs="Arial"/>
          <w:spacing w:val="5"/>
          <w:sz w:val="24"/>
          <w:szCs w:val="24"/>
        </w:rPr>
        <w:t xml:space="preserve"> </w:t>
      </w:r>
      <w:r w:rsidRPr="003316B3">
        <w:rPr>
          <w:rFonts w:ascii="Arial" w:hAnsi="Arial" w:cs="Arial"/>
          <w:spacing w:val="-2"/>
          <w:sz w:val="24"/>
          <w:szCs w:val="24"/>
        </w:rPr>
        <w:t>n</w:t>
      </w:r>
      <w:r w:rsidRPr="003316B3">
        <w:rPr>
          <w:rFonts w:ascii="Arial" w:hAnsi="Arial" w:cs="Arial"/>
          <w:sz w:val="24"/>
          <w:szCs w:val="24"/>
        </w:rPr>
        <w:t>e</w:t>
      </w:r>
      <w:r w:rsidRPr="003316B3">
        <w:rPr>
          <w:rFonts w:ascii="Arial" w:hAnsi="Arial" w:cs="Arial"/>
          <w:spacing w:val="-3"/>
          <w:sz w:val="24"/>
          <w:szCs w:val="24"/>
        </w:rPr>
        <w:t>w</w:t>
      </w:r>
      <w:r w:rsidRPr="003316B3">
        <w:rPr>
          <w:rFonts w:ascii="Arial" w:hAnsi="Arial" w:cs="Arial"/>
          <w:sz w:val="24"/>
          <w:szCs w:val="24"/>
        </w:rPr>
        <w:t>spaper a</w:t>
      </w:r>
      <w:r w:rsidRPr="003316B3">
        <w:rPr>
          <w:rFonts w:ascii="Arial" w:hAnsi="Arial" w:cs="Arial"/>
          <w:spacing w:val="1"/>
          <w:sz w:val="24"/>
          <w:szCs w:val="24"/>
        </w:rPr>
        <w:t>d</w:t>
      </w:r>
      <w:r w:rsidRPr="003316B3">
        <w:rPr>
          <w:rFonts w:ascii="Arial" w:hAnsi="Arial" w:cs="Arial"/>
          <w:spacing w:val="-3"/>
          <w:sz w:val="24"/>
          <w:szCs w:val="24"/>
        </w:rPr>
        <w:t>v</w:t>
      </w:r>
      <w:r w:rsidRPr="003316B3">
        <w:rPr>
          <w:rFonts w:ascii="Arial" w:hAnsi="Arial" w:cs="Arial"/>
          <w:sz w:val="24"/>
          <w:szCs w:val="24"/>
        </w:rPr>
        <w:t>ertis</w:t>
      </w:r>
      <w:r w:rsidRPr="003316B3">
        <w:rPr>
          <w:rFonts w:ascii="Arial" w:hAnsi="Arial" w:cs="Arial"/>
          <w:spacing w:val="-2"/>
          <w:sz w:val="24"/>
          <w:szCs w:val="24"/>
        </w:rPr>
        <w:t>i</w:t>
      </w:r>
      <w:r w:rsidRPr="003316B3">
        <w:rPr>
          <w:rFonts w:ascii="Arial" w:hAnsi="Arial" w:cs="Arial"/>
          <w:sz w:val="24"/>
          <w:szCs w:val="24"/>
        </w:rPr>
        <w:t>ng</w:t>
      </w:r>
      <w:r w:rsidRPr="003316B3">
        <w:rPr>
          <w:rFonts w:ascii="Arial" w:hAnsi="Arial" w:cs="Arial"/>
          <w:spacing w:val="-2"/>
          <w:sz w:val="24"/>
          <w:szCs w:val="24"/>
        </w:rPr>
        <w:t xml:space="preserve"> </w:t>
      </w:r>
      <w:r w:rsidRPr="003316B3">
        <w:rPr>
          <w:rFonts w:ascii="Arial" w:hAnsi="Arial" w:cs="Arial"/>
          <w:sz w:val="24"/>
          <w:szCs w:val="24"/>
        </w:rPr>
        <w:t xml:space="preserve">the </w:t>
      </w:r>
      <w:r w:rsidRPr="003316B3">
        <w:rPr>
          <w:rFonts w:ascii="Arial" w:hAnsi="Arial" w:cs="Arial"/>
          <w:spacing w:val="-1"/>
          <w:sz w:val="24"/>
          <w:szCs w:val="24"/>
        </w:rPr>
        <w:t>a</w:t>
      </w:r>
      <w:r w:rsidRPr="003316B3">
        <w:rPr>
          <w:rFonts w:ascii="Arial" w:hAnsi="Arial" w:cs="Arial"/>
          <w:sz w:val="24"/>
          <w:szCs w:val="24"/>
        </w:rPr>
        <w:t>ppl</w:t>
      </w:r>
      <w:r w:rsidRPr="003316B3">
        <w:rPr>
          <w:rFonts w:ascii="Arial" w:hAnsi="Arial" w:cs="Arial"/>
          <w:spacing w:val="-1"/>
          <w:sz w:val="24"/>
          <w:szCs w:val="24"/>
        </w:rPr>
        <w:t>i</w:t>
      </w:r>
      <w:r w:rsidRPr="003316B3">
        <w:rPr>
          <w:rFonts w:ascii="Arial" w:hAnsi="Arial" w:cs="Arial"/>
          <w:sz w:val="24"/>
          <w:szCs w:val="24"/>
        </w:rPr>
        <w:t>cati</w:t>
      </w:r>
      <w:r w:rsidRPr="003316B3">
        <w:rPr>
          <w:rFonts w:ascii="Arial" w:hAnsi="Arial" w:cs="Arial"/>
          <w:spacing w:val="-2"/>
          <w:sz w:val="24"/>
          <w:szCs w:val="24"/>
        </w:rPr>
        <w:t>o</w:t>
      </w:r>
      <w:r w:rsidRPr="003316B3">
        <w:rPr>
          <w:rFonts w:ascii="Arial" w:hAnsi="Arial" w:cs="Arial"/>
          <w:sz w:val="24"/>
          <w:szCs w:val="24"/>
        </w:rPr>
        <w:t xml:space="preserve">n </w:t>
      </w:r>
      <w:r w:rsidRPr="003316B3">
        <w:rPr>
          <w:rFonts w:ascii="Arial" w:hAnsi="Arial" w:cs="Arial"/>
          <w:spacing w:val="-1"/>
          <w:sz w:val="24"/>
          <w:szCs w:val="24"/>
        </w:rPr>
        <w:t>a</w:t>
      </w:r>
      <w:r w:rsidRPr="003316B3">
        <w:rPr>
          <w:rFonts w:ascii="Arial" w:hAnsi="Arial" w:cs="Arial"/>
          <w:sz w:val="24"/>
          <w:szCs w:val="24"/>
        </w:rPr>
        <w:t xml:space="preserve">nd </w:t>
      </w:r>
      <w:r w:rsidRPr="003316B3">
        <w:rPr>
          <w:rFonts w:ascii="Arial" w:hAnsi="Arial" w:cs="Arial"/>
          <w:spacing w:val="-2"/>
          <w:sz w:val="24"/>
          <w:szCs w:val="24"/>
        </w:rPr>
        <w:t>g</w:t>
      </w:r>
      <w:r w:rsidRPr="003316B3">
        <w:rPr>
          <w:rFonts w:ascii="Arial" w:hAnsi="Arial" w:cs="Arial"/>
          <w:spacing w:val="1"/>
          <w:sz w:val="24"/>
          <w:szCs w:val="24"/>
        </w:rPr>
        <w:t>i</w:t>
      </w:r>
      <w:r w:rsidRPr="003316B3">
        <w:rPr>
          <w:rFonts w:ascii="Arial" w:hAnsi="Arial" w:cs="Arial"/>
          <w:spacing w:val="-3"/>
          <w:sz w:val="24"/>
          <w:szCs w:val="24"/>
        </w:rPr>
        <w:t>v</w:t>
      </w:r>
      <w:r w:rsidRPr="003316B3">
        <w:rPr>
          <w:rFonts w:ascii="Arial" w:hAnsi="Arial" w:cs="Arial"/>
          <w:sz w:val="24"/>
          <w:szCs w:val="24"/>
        </w:rPr>
        <w:t>ing</w:t>
      </w:r>
      <w:r w:rsidRPr="003316B3">
        <w:rPr>
          <w:rFonts w:ascii="Arial" w:hAnsi="Arial" w:cs="Arial"/>
          <w:spacing w:val="-1"/>
          <w:sz w:val="24"/>
          <w:szCs w:val="24"/>
        </w:rPr>
        <w:t xml:space="preserve"> </w:t>
      </w:r>
      <w:r w:rsidRPr="003316B3">
        <w:rPr>
          <w:rFonts w:ascii="Arial" w:hAnsi="Arial" w:cs="Arial"/>
          <w:spacing w:val="1"/>
          <w:sz w:val="24"/>
          <w:szCs w:val="24"/>
        </w:rPr>
        <w:t>d</w:t>
      </w:r>
      <w:r w:rsidRPr="003316B3">
        <w:rPr>
          <w:rFonts w:ascii="Arial" w:hAnsi="Arial" w:cs="Arial"/>
          <w:sz w:val="24"/>
          <w:szCs w:val="24"/>
        </w:rPr>
        <w:t>et</w:t>
      </w:r>
      <w:r w:rsidRPr="003316B3">
        <w:rPr>
          <w:rFonts w:ascii="Arial" w:hAnsi="Arial" w:cs="Arial"/>
          <w:spacing w:val="1"/>
          <w:sz w:val="24"/>
          <w:szCs w:val="24"/>
        </w:rPr>
        <w:t>a</w:t>
      </w:r>
      <w:r w:rsidRPr="003316B3">
        <w:rPr>
          <w:rFonts w:ascii="Arial" w:hAnsi="Arial" w:cs="Arial"/>
          <w:sz w:val="24"/>
          <w:szCs w:val="24"/>
        </w:rPr>
        <w:t>i</w:t>
      </w:r>
      <w:r w:rsidRPr="003316B3">
        <w:rPr>
          <w:rFonts w:ascii="Arial" w:hAnsi="Arial" w:cs="Arial"/>
          <w:spacing w:val="-1"/>
          <w:sz w:val="24"/>
          <w:szCs w:val="24"/>
        </w:rPr>
        <w:t>l</w:t>
      </w:r>
      <w:r w:rsidRPr="003316B3">
        <w:rPr>
          <w:rFonts w:ascii="Arial" w:hAnsi="Arial" w:cs="Arial"/>
          <w:sz w:val="24"/>
          <w:szCs w:val="24"/>
        </w:rPr>
        <w:t xml:space="preserve">s </w:t>
      </w:r>
      <w:r w:rsidRPr="003316B3">
        <w:rPr>
          <w:rFonts w:ascii="Arial" w:hAnsi="Arial" w:cs="Arial"/>
          <w:spacing w:val="-1"/>
          <w:sz w:val="24"/>
          <w:szCs w:val="24"/>
        </w:rPr>
        <w:t>o</w:t>
      </w:r>
      <w:r w:rsidRPr="003316B3">
        <w:rPr>
          <w:rFonts w:ascii="Arial" w:hAnsi="Arial" w:cs="Arial"/>
          <w:sz w:val="24"/>
          <w:szCs w:val="24"/>
        </w:rPr>
        <w:t>f</w:t>
      </w:r>
      <w:r w:rsidRPr="003316B3">
        <w:rPr>
          <w:rFonts w:ascii="Arial" w:hAnsi="Arial" w:cs="Arial"/>
          <w:spacing w:val="2"/>
          <w:sz w:val="24"/>
          <w:szCs w:val="24"/>
        </w:rPr>
        <w:t xml:space="preserve"> </w:t>
      </w:r>
      <w:r w:rsidRPr="003316B3">
        <w:rPr>
          <w:rFonts w:ascii="Arial" w:hAnsi="Arial" w:cs="Arial"/>
          <w:sz w:val="24"/>
          <w:szCs w:val="24"/>
        </w:rPr>
        <w:t>t</w:t>
      </w:r>
      <w:r w:rsidRPr="003316B3">
        <w:rPr>
          <w:rFonts w:ascii="Arial" w:hAnsi="Arial" w:cs="Arial"/>
          <w:spacing w:val="-2"/>
          <w:sz w:val="24"/>
          <w:szCs w:val="24"/>
        </w:rPr>
        <w:t>h</w:t>
      </w:r>
      <w:r w:rsidRPr="003316B3">
        <w:rPr>
          <w:rFonts w:ascii="Arial" w:hAnsi="Arial" w:cs="Arial"/>
          <w:sz w:val="24"/>
          <w:szCs w:val="24"/>
        </w:rPr>
        <w:t xml:space="preserve">e </w:t>
      </w:r>
      <w:proofErr w:type="gramStart"/>
      <w:r w:rsidRPr="003316B3">
        <w:rPr>
          <w:rFonts w:ascii="Arial" w:hAnsi="Arial" w:cs="Arial"/>
          <w:spacing w:val="-1"/>
          <w:sz w:val="24"/>
          <w:szCs w:val="24"/>
        </w:rPr>
        <w:t>2</w:t>
      </w:r>
      <w:r w:rsidRPr="003316B3">
        <w:rPr>
          <w:rFonts w:ascii="Arial" w:hAnsi="Arial" w:cs="Arial"/>
          <w:sz w:val="24"/>
          <w:szCs w:val="24"/>
        </w:rPr>
        <w:t>8</w:t>
      </w:r>
      <w:r w:rsidRPr="003316B3">
        <w:rPr>
          <w:rFonts w:ascii="Arial" w:hAnsi="Arial" w:cs="Arial"/>
          <w:spacing w:val="-2"/>
          <w:sz w:val="24"/>
          <w:szCs w:val="24"/>
        </w:rPr>
        <w:t xml:space="preserve"> </w:t>
      </w:r>
      <w:r w:rsidRPr="003316B3">
        <w:rPr>
          <w:rFonts w:ascii="Arial" w:hAnsi="Arial" w:cs="Arial"/>
          <w:sz w:val="24"/>
          <w:szCs w:val="24"/>
        </w:rPr>
        <w:t>day</w:t>
      </w:r>
      <w:proofErr w:type="gramEnd"/>
      <w:r w:rsidRPr="003316B3">
        <w:rPr>
          <w:rFonts w:ascii="Arial" w:hAnsi="Arial" w:cs="Arial"/>
          <w:spacing w:val="-3"/>
          <w:sz w:val="24"/>
          <w:szCs w:val="24"/>
        </w:rPr>
        <w:t xml:space="preserve"> </w:t>
      </w:r>
      <w:r w:rsidRPr="003316B3">
        <w:rPr>
          <w:rFonts w:ascii="Arial" w:hAnsi="Arial" w:cs="Arial"/>
          <w:sz w:val="24"/>
          <w:szCs w:val="24"/>
        </w:rPr>
        <w:t>c</w:t>
      </w:r>
      <w:r w:rsidRPr="003316B3">
        <w:rPr>
          <w:rFonts w:ascii="Arial" w:hAnsi="Arial" w:cs="Arial"/>
          <w:spacing w:val="1"/>
          <w:sz w:val="24"/>
          <w:szCs w:val="24"/>
        </w:rPr>
        <w:t>o</w:t>
      </w:r>
      <w:r w:rsidRPr="003316B3">
        <w:rPr>
          <w:rFonts w:ascii="Arial" w:hAnsi="Arial" w:cs="Arial"/>
          <w:sz w:val="24"/>
          <w:szCs w:val="24"/>
        </w:rPr>
        <w:t>nsult</w:t>
      </w:r>
      <w:r w:rsidRPr="003316B3">
        <w:rPr>
          <w:rFonts w:ascii="Arial" w:hAnsi="Arial" w:cs="Arial"/>
          <w:spacing w:val="-2"/>
          <w:sz w:val="24"/>
          <w:szCs w:val="24"/>
        </w:rPr>
        <w:t>a</w:t>
      </w:r>
      <w:r w:rsidRPr="003316B3">
        <w:rPr>
          <w:rFonts w:ascii="Arial" w:hAnsi="Arial" w:cs="Arial"/>
          <w:sz w:val="24"/>
          <w:szCs w:val="24"/>
        </w:rPr>
        <w:t>tion</w:t>
      </w:r>
      <w:r w:rsidRPr="003316B3">
        <w:rPr>
          <w:rFonts w:ascii="Arial" w:hAnsi="Arial" w:cs="Arial"/>
          <w:spacing w:val="-2"/>
          <w:sz w:val="24"/>
          <w:szCs w:val="24"/>
        </w:rPr>
        <w:t xml:space="preserve"> </w:t>
      </w:r>
      <w:r w:rsidRPr="003316B3">
        <w:rPr>
          <w:rFonts w:ascii="Arial" w:hAnsi="Arial" w:cs="Arial"/>
          <w:sz w:val="24"/>
          <w:szCs w:val="24"/>
        </w:rPr>
        <w:t>per</w:t>
      </w:r>
      <w:r w:rsidRPr="003316B3">
        <w:rPr>
          <w:rFonts w:ascii="Arial" w:hAnsi="Arial" w:cs="Arial"/>
          <w:spacing w:val="-2"/>
          <w:sz w:val="24"/>
          <w:szCs w:val="24"/>
        </w:rPr>
        <w:t>io</w:t>
      </w:r>
      <w:r w:rsidRPr="003316B3">
        <w:rPr>
          <w:rFonts w:ascii="Arial" w:hAnsi="Arial" w:cs="Arial"/>
          <w:sz w:val="24"/>
          <w:szCs w:val="24"/>
        </w:rPr>
        <w:t>d.</w:t>
      </w:r>
      <w:r w:rsidRPr="003316B3">
        <w:rPr>
          <w:rFonts w:ascii="Arial" w:hAnsi="Arial" w:cs="Arial"/>
          <w:spacing w:val="1"/>
          <w:sz w:val="24"/>
          <w:szCs w:val="24"/>
        </w:rPr>
        <w:t xml:space="preserve"> </w:t>
      </w:r>
      <w:r w:rsidRPr="003316B3">
        <w:rPr>
          <w:rFonts w:ascii="Arial" w:hAnsi="Arial" w:cs="Arial"/>
          <w:sz w:val="24"/>
          <w:szCs w:val="24"/>
        </w:rPr>
        <w:t>T</w:t>
      </w:r>
      <w:r w:rsidRPr="003316B3">
        <w:rPr>
          <w:rFonts w:ascii="Arial" w:hAnsi="Arial" w:cs="Arial"/>
          <w:spacing w:val="-2"/>
          <w:sz w:val="24"/>
          <w:szCs w:val="24"/>
        </w:rPr>
        <w:t>h</w:t>
      </w:r>
      <w:r w:rsidRPr="003316B3">
        <w:rPr>
          <w:rFonts w:ascii="Arial" w:hAnsi="Arial" w:cs="Arial"/>
          <w:sz w:val="24"/>
          <w:szCs w:val="24"/>
        </w:rPr>
        <w:t>is</w:t>
      </w:r>
      <w:r w:rsidRPr="003316B3">
        <w:rPr>
          <w:rFonts w:ascii="Arial" w:hAnsi="Arial" w:cs="Arial"/>
          <w:spacing w:val="1"/>
          <w:sz w:val="24"/>
          <w:szCs w:val="24"/>
        </w:rPr>
        <w:t xml:space="preserve"> </w:t>
      </w:r>
      <w:r w:rsidRPr="003316B3">
        <w:rPr>
          <w:rFonts w:ascii="Arial" w:hAnsi="Arial" w:cs="Arial"/>
          <w:sz w:val="24"/>
          <w:szCs w:val="24"/>
        </w:rPr>
        <w:t>n</w:t>
      </w:r>
      <w:r w:rsidRPr="003316B3">
        <w:rPr>
          <w:rFonts w:ascii="Arial" w:hAnsi="Arial" w:cs="Arial"/>
          <w:spacing w:val="-1"/>
          <w:sz w:val="24"/>
          <w:szCs w:val="24"/>
        </w:rPr>
        <w:t>e</w:t>
      </w:r>
      <w:r w:rsidRPr="003316B3">
        <w:rPr>
          <w:rFonts w:ascii="Arial" w:hAnsi="Arial" w:cs="Arial"/>
          <w:sz w:val="24"/>
          <w:szCs w:val="24"/>
        </w:rPr>
        <w:t>e</w:t>
      </w:r>
      <w:r w:rsidRPr="003316B3">
        <w:rPr>
          <w:rFonts w:ascii="Arial" w:hAnsi="Arial" w:cs="Arial"/>
          <w:spacing w:val="-1"/>
          <w:sz w:val="24"/>
          <w:szCs w:val="24"/>
        </w:rPr>
        <w:t>d</w:t>
      </w:r>
      <w:r w:rsidRPr="003316B3">
        <w:rPr>
          <w:rFonts w:ascii="Arial" w:hAnsi="Arial" w:cs="Arial"/>
          <w:sz w:val="24"/>
          <w:szCs w:val="24"/>
        </w:rPr>
        <w:t>s</w:t>
      </w:r>
      <w:r w:rsidRPr="003316B3">
        <w:rPr>
          <w:rFonts w:ascii="Arial" w:hAnsi="Arial" w:cs="Arial"/>
          <w:spacing w:val="-2"/>
          <w:sz w:val="24"/>
          <w:szCs w:val="24"/>
        </w:rPr>
        <w:t xml:space="preserve"> </w:t>
      </w:r>
      <w:r w:rsidRPr="003316B3">
        <w:rPr>
          <w:rFonts w:ascii="Arial" w:hAnsi="Arial" w:cs="Arial"/>
          <w:sz w:val="24"/>
          <w:szCs w:val="24"/>
        </w:rPr>
        <w:t>to</w:t>
      </w:r>
      <w:r w:rsidRPr="003316B3">
        <w:rPr>
          <w:rFonts w:ascii="Arial" w:hAnsi="Arial" w:cs="Arial"/>
          <w:spacing w:val="-2"/>
          <w:sz w:val="24"/>
          <w:szCs w:val="24"/>
        </w:rPr>
        <w:t xml:space="preserve"> </w:t>
      </w:r>
      <w:r w:rsidRPr="003316B3">
        <w:rPr>
          <w:rFonts w:ascii="Arial" w:hAnsi="Arial" w:cs="Arial"/>
          <w:sz w:val="24"/>
          <w:szCs w:val="24"/>
        </w:rPr>
        <w:t>be d</w:t>
      </w:r>
      <w:r w:rsidRPr="003316B3">
        <w:rPr>
          <w:rFonts w:ascii="Arial" w:hAnsi="Arial" w:cs="Arial"/>
          <w:spacing w:val="-4"/>
          <w:sz w:val="24"/>
          <w:szCs w:val="24"/>
        </w:rPr>
        <w:t>o</w:t>
      </w:r>
      <w:r w:rsidRPr="003316B3">
        <w:rPr>
          <w:rFonts w:ascii="Arial" w:hAnsi="Arial" w:cs="Arial"/>
          <w:sz w:val="24"/>
          <w:szCs w:val="24"/>
        </w:rPr>
        <w:t xml:space="preserve">ne </w:t>
      </w:r>
      <w:r w:rsidRPr="003316B3">
        <w:rPr>
          <w:rFonts w:ascii="Arial" w:hAnsi="Arial" w:cs="Arial"/>
          <w:spacing w:val="-4"/>
          <w:sz w:val="24"/>
          <w:szCs w:val="24"/>
        </w:rPr>
        <w:t>w</w:t>
      </w:r>
      <w:r w:rsidRPr="003316B3">
        <w:rPr>
          <w:rFonts w:ascii="Arial" w:hAnsi="Arial" w:cs="Arial"/>
          <w:spacing w:val="-2"/>
          <w:sz w:val="24"/>
          <w:szCs w:val="24"/>
        </w:rPr>
        <w:t>i</w:t>
      </w:r>
      <w:r w:rsidRPr="003316B3">
        <w:rPr>
          <w:rFonts w:ascii="Arial" w:hAnsi="Arial" w:cs="Arial"/>
          <w:sz w:val="24"/>
          <w:szCs w:val="24"/>
        </w:rPr>
        <w:t>th</w:t>
      </w:r>
      <w:r w:rsidRPr="003316B3">
        <w:rPr>
          <w:rFonts w:ascii="Arial" w:hAnsi="Arial" w:cs="Arial"/>
          <w:spacing w:val="-2"/>
          <w:sz w:val="24"/>
          <w:szCs w:val="24"/>
        </w:rPr>
        <w:t>i</w:t>
      </w:r>
      <w:r w:rsidRPr="003316B3">
        <w:rPr>
          <w:rFonts w:ascii="Arial" w:hAnsi="Arial" w:cs="Arial"/>
          <w:sz w:val="24"/>
          <w:szCs w:val="24"/>
        </w:rPr>
        <w:t>n 10 working d</w:t>
      </w:r>
      <w:r w:rsidRPr="003316B3">
        <w:rPr>
          <w:rFonts w:ascii="Arial" w:hAnsi="Arial" w:cs="Arial"/>
          <w:spacing w:val="-1"/>
          <w:sz w:val="24"/>
          <w:szCs w:val="24"/>
        </w:rPr>
        <w:t>a</w:t>
      </w:r>
      <w:r w:rsidRPr="003316B3">
        <w:rPr>
          <w:rFonts w:ascii="Arial" w:hAnsi="Arial" w:cs="Arial"/>
          <w:spacing w:val="-3"/>
          <w:sz w:val="24"/>
          <w:szCs w:val="24"/>
        </w:rPr>
        <w:t>y</w:t>
      </w:r>
      <w:r w:rsidRPr="003316B3">
        <w:rPr>
          <w:rFonts w:ascii="Arial" w:hAnsi="Arial" w:cs="Arial"/>
          <w:sz w:val="24"/>
          <w:szCs w:val="24"/>
        </w:rPr>
        <w:t>s</w:t>
      </w:r>
      <w:r w:rsidRPr="003316B3">
        <w:rPr>
          <w:rFonts w:ascii="Arial" w:hAnsi="Arial" w:cs="Arial"/>
          <w:spacing w:val="1"/>
          <w:sz w:val="24"/>
          <w:szCs w:val="24"/>
        </w:rPr>
        <w:t xml:space="preserve"> </w:t>
      </w:r>
      <w:r w:rsidRPr="003316B3">
        <w:rPr>
          <w:rFonts w:ascii="Arial" w:hAnsi="Arial" w:cs="Arial"/>
          <w:spacing w:val="-3"/>
          <w:sz w:val="24"/>
          <w:szCs w:val="24"/>
        </w:rPr>
        <w:t>o</w:t>
      </w:r>
      <w:r w:rsidRPr="003316B3">
        <w:rPr>
          <w:rFonts w:ascii="Arial" w:hAnsi="Arial" w:cs="Arial"/>
          <w:sz w:val="24"/>
          <w:szCs w:val="24"/>
        </w:rPr>
        <w:t>f the start date of the a</w:t>
      </w:r>
      <w:r w:rsidRPr="003316B3">
        <w:rPr>
          <w:rFonts w:ascii="Arial" w:hAnsi="Arial" w:cs="Arial"/>
          <w:spacing w:val="-1"/>
          <w:sz w:val="24"/>
          <w:szCs w:val="24"/>
        </w:rPr>
        <w:t>p</w:t>
      </w:r>
      <w:r w:rsidRPr="003316B3">
        <w:rPr>
          <w:rFonts w:ascii="Arial" w:hAnsi="Arial" w:cs="Arial"/>
          <w:sz w:val="24"/>
          <w:szCs w:val="24"/>
        </w:rPr>
        <w:t>p</w:t>
      </w:r>
      <w:r w:rsidRPr="003316B3">
        <w:rPr>
          <w:rFonts w:ascii="Arial" w:hAnsi="Arial" w:cs="Arial"/>
          <w:spacing w:val="-2"/>
          <w:sz w:val="24"/>
          <w:szCs w:val="24"/>
        </w:rPr>
        <w:t>li</w:t>
      </w:r>
      <w:r w:rsidRPr="003316B3">
        <w:rPr>
          <w:rFonts w:ascii="Arial" w:hAnsi="Arial" w:cs="Arial"/>
          <w:sz w:val="24"/>
          <w:szCs w:val="24"/>
        </w:rPr>
        <w:t>cati</w:t>
      </w:r>
      <w:r w:rsidRPr="003316B3">
        <w:rPr>
          <w:rFonts w:ascii="Arial" w:hAnsi="Arial" w:cs="Arial"/>
          <w:spacing w:val="-1"/>
          <w:sz w:val="24"/>
          <w:szCs w:val="24"/>
        </w:rPr>
        <w:t>o</w:t>
      </w:r>
      <w:r w:rsidRPr="003316B3">
        <w:rPr>
          <w:rFonts w:ascii="Arial" w:hAnsi="Arial" w:cs="Arial"/>
          <w:sz w:val="24"/>
          <w:szCs w:val="24"/>
        </w:rPr>
        <w:t>n.</w:t>
      </w:r>
    </w:p>
    <w:p w14:paraId="15C19FBF" w14:textId="77777777" w:rsidR="003316B3" w:rsidRPr="003316B3" w:rsidRDefault="003316B3" w:rsidP="003316B3">
      <w:pPr>
        <w:pStyle w:val="ListParagraph"/>
        <w:rPr>
          <w:rFonts w:cs="Arial"/>
          <w:sz w:val="24"/>
        </w:rPr>
      </w:pPr>
    </w:p>
    <w:p w14:paraId="401A1F01" w14:textId="685137C2" w:rsidR="003316B3" w:rsidRPr="003316B3" w:rsidRDefault="003316B3" w:rsidP="672D142E">
      <w:pPr>
        <w:spacing w:after="200" w:line="276" w:lineRule="auto"/>
        <w:ind w:right="-472"/>
        <w:rPr>
          <w:rFonts w:ascii="Arial" w:eastAsia="Calibri" w:hAnsi="Arial" w:cs="Arial"/>
          <w:b/>
          <w:bCs/>
          <w:sz w:val="24"/>
          <w:szCs w:val="24"/>
          <w:lang w:eastAsia="en-US"/>
        </w:rPr>
      </w:pPr>
      <w:r w:rsidRPr="672D142E">
        <w:rPr>
          <w:rFonts w:ascii="Arial" w:eastAsia="Calibri" w:hAnsi="Arial" w:cs="Arial"/>
          <w:b/>
          <w:bCs/>
          <w:sz w:val="24"/>
          <w:szCs w:val="24"/>
          <w:lang w:eastAsia="en-US"/>
        </w:rPr>
        <w:t xml:space="preserve">Please note, if you are not using the public notice template provided in this application pack, the site notice and newspaper advert must make it clear that details of the application may be viewed on the Council’s website at </w:t>
      </w:r>
      <w:hyperlink r:id="rId12">
        <w:r w:rsidRPr="672D142E">
          <w:rPr>
            <w:rFonts w:ascii="Arial" w:eastAsia="Calibri" w:hAnsi="Arial" w:cs="Arial"/>
            <w:b/>
            <w:bCs/>
            <w:color w:val="0000FF"/>
            <w:sz w:val="24"/>
            <w:szCs w:val="24"/>
            <w:u w:val="single"/>
            <w:lang w:eastAsia="en-US"/>
          </w:rPr>
          <w:t>www.shropshire.gov.uk/licensing</w:t>
        </w:r>
      </w:hyperlink>
      <w:r w:rsidRPr="672D142E">
        <w:rPr>
          <w:rFonts w:ascii="Arial" w:eastAsia="Calibri" w:hAnsi="Arial" w:cs="Arial"/>
          <w:b/>
          <w:bCs/>
          <w:sz w:val="24"/>
          <w:szCs w:val="24"/>
          <w:lang w:eastAsia="en-US"/>
        </w:rPr>
        <w:t xml:space="preserve">. Representations must be made in writing to Licensing, Shropshire Council, </w:t>
      </w:r>
      <w:r w:rsidR="7DC3067E" w:rsidRPr="672D142E">
        <w:rPr>
          <w:rFonts w:ascii="Arial" w:eastAsia="Calibri" w:hAnsi="Arial" w:cs="Arial"/>
          <w:b/>
          <w:bCs/>
          <w:sz w:val="24"/>
          <w:szCs w:val="24"/>
          <w:lang w:eastAsia="en-US"/>
        </w:rPr>
        <w:t xml:space="preserve">Guildhall, Frankwell Quay, Shrewsbury, Shropshire, </w:t>
      </w:r>
      <w:proofErr w:type="spellStart"/>
      <w:r w:rsidR="7DC3067E" w:rsidRPr="672D142E">
        <w:rPr>
          <w:rFonts w:ascii="Arial" w:eastAsia="Calibri" w:hAnsi="Arial" w:cs="Arial"/>
          <w:b/>
          <w:bCs/>
          <w:sz w:val="24"/>
          <w:szCs w:val="24"/>
          <w:lang w:eastAsia="en-US"/>
        </w:rPr>
        <w:t>SY3</w:t>
      </w:r>
      <w:proofErr w:type="spellEnd"/>
      <w:r w:rsidR="7DC3067E" w:rsidRPr="672D142E">
        <w:rPr>
          <w:rFonts w:ascii="Arial" w:eastAsia="Calibri" w:hAnsi="Arial" w:cs="Arial"/>
          <w:b/>
          <w:bCs/>
          <w:sz w:val="24"/>
          <w:szCs w:val="24"/>
          <w:lang w:eastAsia="en-US"/>
        </w:rPr>
        <w:t xml:space="preserve"> </w:t>
      </w:r>
      <w:proofErr w:type="spellStart"/>
      <w:r w:rsidR="7DC3067E" w:rsidRPr="672D142E">
        <w:rPr>
          <w:rFonts w:ascii="Arial" w:eastAsia="Calibri" w:hAnsi="Arial" w:cs="Arial"/>
          <w:b/>
          <w:bCs/>
          <w:sz w:val="24"/>
          <w:szCs w:val="24"/>
          <w:lang w:eastAsia="en-US"/>
        </w:rPr>
        <w:t>8HQ</w:t>
      </w:r>
      <w:proofErr w:type="spellEnd"/>
      <w:r w:rsidRPr="672D142E">
        <w:rPr>
          <w:rFonts w:ascii="Arial" w:eastAsia="Calibri" w:hAnsi="Arial" w:cs="Arial"/>
          <w:b/>
          <w:bCs/>
          <w:sz w:val="24"/>
          <w:szCs w:val="24"/>
          <w:lang w:eastAsia="en-US"/>
        </w:rPr>
        <w:t xml:space="preserve"> or by email to </w:t>
      </w:r>
      <w:hyperlink r:id="rId13">
        <w:r w:rsidRPr="672D142E">
          <w:rPr>
            <w:rFonts w:ascii="Arial" w:eastAsia="Calibri" w:hAnsi="Arial" w:cs="Arial"/>
            <w:b/>
            <w:bCs/>
            <w:color w:val="0000FF"/>
            <w:sz w:val="24"/>
            <w:szCs w:val="24"/>
            <w:u w:val="single"/>
            <w:lang w:eastAsia="en-US"/>
          </w:rPr>
          <w:t>licensing@shropshire.gov.uk</w:t>
        </w:r>
      </w:hyperlink>
      <w:r w:rsidRPr="672D142E">
        <w:rPr>
          <w:rFonts w:ascii="Arial" w:eastAsia="Calibri" w:hAnsi="Arial" w:cs="Arial"/>
          <w:b/>
          <w:bCs/>
          <w:sz w:val="24"/>
          <w:szCs w:val="24"/>
          <w:lang w:eastAsia="en-US"/>
        </w:rPr>
        <w:t xml:space="preserve"> and they cannot be made through the Council’s website.</w:t>
      </w:r>
    </w:p>
    <w:p w14:paraId="4524412E" w14:textId="77777777" w:rsidR="003316B3" w:rsidRPr="003316B3" w:rsidRDefault="003316B3" w:rsidP="003316B3">
      <w:pPr>
        <w:pStyle w:val="Heading7"/>
        <w:keepNext w:val="0"/>
        <w:widowControl w:val="0"/>
        <w:numPr>
          <w:ilvl w:val="0"/>
          <w:numId w:val="39"/>
        </w:numPr>
        <w:kinsoku w:val="0"/>
        <w:overflowPunct w:val="0"/>
        <w:autoSpaceDE w:val="0"/>
        <w:autoSpaceDN w:val="0"/>
        <w:adjustRightInd w:val="0"/>
        <w:spacing w:line="276" w:lineRule="exact"/>
        <w:ind w:right="-613"/>
        <w:rPr>
          <w:rFonts w:cs="Arial"/>
          <w:b w:val="0"/>
          <w:sz w:val="24"/>
          <w:u w:val="none"/>
        </w:rPr>
      </w:pPr>
      <w:r w:rsidRPr="003316B3">
        <w:rPr>
          <w:rFonts w:cs="Arial"/>
          <w:b w:val="0"/>
          <w:sz w:val="24"/>
          <w:u w:val="none"/>
        </w:rPr>
        <w:t>Co</w:t>
      </w:r>
      <w:r w:rsidRPr="003316B3">
        <w:rPr>
          <w:rFonts w:cs="Arial"/>
          <w:b w:val="0"/>
          <w:spacing w:val="1"/>
          <w:sz w:val="24"/>
          <w:u w:val="none"/>
        </w:rPr>
        <w:t>p</w:t>
      </w:r>
      <w:r w:rsidRPr="003316B3">
        <w:rPr>
          <w:rFonts w:cs="Arial"/>
          <w:b w:val="0"/>
          <w:sz w:val="24"/>
          <w:u w:val="none"/>
        </w:rPr>
        <w:t xml:space="preserve">ies </w:t>
      </w:r>
      <w:r w:rsidRPr="003316B3">
        <w:rPr>
          <w:rFonts w:cs="Arial"/>
          <w:b w:val="0"/>
          <w:spacing w:val="-2"/>
          <w:sz w:val="24"/>
          <w:u w:val="none"/>
        </w:rPr>
        <w:t>o</w:t>
      </w:r>
      <w:r w:rsidRPr="003316B3">
        <w:rPr>
          <w:rFonts w:cs="Arial"/>
          <w:b w:val="0"/>
          <w:sz w:val="24"/>
          <w:u w:val="none"/>
        </w:rPr>
        <w:t>f t</w:t>
      </w:r>
      <w:r w:rsidRPr="003316B3">
        <w:rPr>
          <w:rFonts w:cs="Arial"/>
          <w:b w:val="0"/>
          <w:spacing w:val="-1"/>
          <w:sz w:val="24"/>
          <w:u w:val="none"/>
        </w:rPr>
        <w:t>h</w:t>
      </w:r>
      <w:r w:rsidRPr="003316B3">
        <w:rPr>
          <w:rFonts w:cs="Arial"/>
          <w:b w:val="0"/>
          <w:sz w:val="24"/>
          <w:u w:val="none"/>
        </w:rPr>
        <w:t xml:space="preserve">e </w:t>
      </w:r>
      <w:r w:rsidRPr="003316B3">
        <w:rPr>
          <w:rFonts w:cs="Arial"/>
          <w:b w:val="0"/>
          <w:spacing w:val="-1"/>
          <w:sz w:val="24"/>
          <w:u w:val="none"/>
        </w:rPr>
        <w:t>a</w:t>
      </w:r>
      <w:r w:rsidRPr="003316B3">
        <w:rPr>
          <w:rFonts w:cs="Arial"/>
          <w:b w:val="0"/>
          <w:sz w:val="24"/>
          <w:u w:val="none"/>
        </w:rPr>
        <w:t>ppl</w:t>
      </w:r>
      <w:r w:rsidRPr="003316B3">
        <w:rPr>
          <w:rFonts w:cs="Arial"/>
          <w:b w:val="0"/>
          <w:spacing w:val="-1"/>
          <w:sz w:val="24"/>
          <w:u w:val="none"/>
        </w:rPr>
        <w:t>i</w:t>
      </w:r>
      <w:r w:rsidRPr="003316B3">
        <w:rPr>
          <w:rFonts w:cs="Arial"/>
          <w:b w:val="0"/>
          <w:sz w:val="24"/>
          <w:u w:val="none"/>
        </w:rPr>
        <w:t>cat</w:t>
      </w:r>
      <w:r w:rsidRPr="003316B3">
        <w:rPr>
          <w:rFonts w:cs="Arial"/>
          <w:b w:val="0"/>
          <w:spacing w:val="-3"/>
          <w:sz w:val="24"/>
          <w:u w:val="none"/>
        </w:rPr>
        <w:t>i</w:t>
      </w:r>
      <w:r w:rsidRPr="003316B3">
        <w:rPr>
          <w:rFonts w:cs="Arial"/>
          <w:b w:val="0"/>
          <w:sz w:val="24"/>
          <w:u w:val="none"/>
        </w:rPr>
        <w:t xml:space="preserve">on </w:t>
      </w:r>
      <w:r w:rsidRPr="003316B3">
        <w:rPr>
          <w:rFonts w:cs="Arial"/>
          <w:b w:val="0"/>
          <w:spacing w:val="1"/>
          <w:sz w:val="24"/>
          <w:u w:val="none"/>
        </w:rPr>
        <w:t>a</w:t>
      </w:r>
      <w:r w:rsidRPr="003316B3">
        <w:rPr>
          <w:rFonts w:cs="Arial"/>
          <w:b w:val="0"/>
          <w:sz w:val="24"/>
          <w:u w:val="none"/>
        </w:rPr>
        <w:t>l</w:t>
      </w:r>
      <w:r w:rsidRPr="003316B3">
        <w:rPr>
          <w:rFonts w:cs="Arial"/>
          <w:b w:val="0"/>
          <w:spacing w:val="-3"/>
          <w:sz w:val="24"/>
          <w:u w:val="none"/>
        </w:rPr>
        <w:t>s</w:t>
      </w:r>
      <w:r w:rsidRPr="003316B3">
        <w:rPr>
          <w:rFonts w:cs="Arial"/>
          <w:b w:val="0"/>
          <w:sz w:val="24"/>
          <w:u w:val="none"/>
        </w:rPr>
        <w:t xml:space="preserve">o </w:t>
      </w:r>
      <w:proofErr w:type="gramStart"/>
      <w:r w:rsidRPr="003316B3">
        <w:rPr>
          <w:rFonts w:cs="Arial"/>
          <w:b w:val="0"/>
          <w:spacing w:val="1"/>
          <w:sz w:val="24"/>
          <w:u w:val="none"/>
        </w:rPr>
        <w:t>h</w:t>
      </w:r>
      <w:r w:rsidRPr="003316B3">
        <w:rPr>
          <w:rFonts w:cs="Arial"/>
          <w:b w:val="0"/>
          <w:sz w:val="24"/>
          <w:u w:val="none"/>
        </w:rPr>
        <w:t>a</w:t>
      </w:r>
      <w:r w:rsidRPr="003316B3">
        <w:rPr>
          <w:rFonts w:cs="Arial"/>
          <w:b w:val="0"/>
          <w:spacing w:val="-3"/>
          <w:sz w:val="24"/>
          <w:u w:val="none"/>
        </w:rPr>
        <w:t>v</w:t>
      </w:r>
      <w:r w:rsidRPr="003316B3">
        <w:rPr>
          <w:rFonts w:cs="Arial"/>
          <w:b w:val="0"/>
          <w:sz w:val="24"/>
          <w:u w:val="none"/>
        </w:rPr>
        <w:t xml:space="preserve">e </w:t>
      </w:r>
      <w:r w:rsidRPr="003316B3">
        <w:rPr>
          <w:rFonts w:cs="Arial"/>
          <w:b w:val="0"/>
          <w:spacing w:val="-2"/>
          <w:sz w:val="24"/>
          <w:u w:val="none"/>
        </w:rPr>
        <w:t>t</w:t>
      </w:r>
      <w:r w:rsidRPr="003316B3">
        <w:rPr>
          <w:rFonts w:cs="Arial"/>
          <w:b w:val="0"/>
          <w:sz w:val="24"/>
          <w:u w:val="none"/>
        </w:rPr>
        <w:t>o</w:t>
      </w:r>
      <w:proofErr w:type="gramEnd"/>
      <w:r w:rsidRPr="003316B3">
        <w:rPr>
          <w:rFonts w:cs="Arial"/>
          <w:b w:val="0"/>
          <w:sz w:val="24"/>
          <w:u w:val="none"/>
        </w:rPr>
        <w:t xml:space="preserve"> </w:t>
      </w:r>
      <w:r w:rsidRPr="003316B3">
        <w:rPr>
          <w:rFonts w:cs="Arial"/>
          <w:b w:val="0"/>
          <w:spacing w:val="-1"/>
          <w:sz w:val="24"/>
          <w:u w:val="none"/>
        </w:rPr>
        <w:t>b</w:t>
      </w:r>
      <w:r w:rsidRPr="003316B3">
        <w:rPr>
          <w:rFonts w:cs="Arial"/>
          <w:b w:val="0"/>
          <w:sz w:val="24"/>
          <w:u w:val="none"/>
        </w:rPr>
        <w:t>e s</w:t>
      </w:r>
      <w:r w:rsidRPr="003316B3">
        <w:rPr>
          <w:rFonts w:cs="Arial"/>
          <w:b w:val="0"/>
          <w:spacing w:val="-1"/>
          <w:sz w:val="24"/>
          <w:u w:val="none"/>
        </w:rPr>
        <w:t>e</w:t>
      </w:r>
      <w:r w:rsidRPr="003316B3">
        <w:rPr>
          <w:rFonts w:cs="Arial"/>
          <w:b w:val="0"/>
          <w:spacing w:val="-2"/>
          <w:sz w:val="24"/>
          <w:u w:val="none"/>
        </w:rPr>
        <w:t>n</w:t>
      </w:r>
      <w:r w:rsidRPr="003316B3">
        <w:rPr>
          <w:rFonts w:cs="Arial"/>
          <w:b w:val="0"/>
          <w:sz w:val="24"/>
          <w:u w:val="none"/>
        </w:rPr>
        <w:t>t to</w:t>
      </w:r>
      <w:r w:rsidRPr="003316B3">
        <w:rPr>
          <w:rFonts w:cs="Arial"/>
          <w:b w:val="0"/>
          <w:spacing w:val="-1"/>
          <w:sz w:val="24"/>
          <w:u w:val="none"/>
        </w:rPr>
        <w:t xml:space="preserve"> </w:t>
      </w:r>
      <w:r w:rsidRPr="003316B3">
        <w:rPr>
          <w:rFonts w:cs="Arial"/>
          <w:b w:val="0"/>
          <w:sz w:val="24"/>
          <w:u w:val="none"/>
        </w:rPr>
        <w:t>all</w:t>
      </w:r>
      <w:r w:rsidRPr="003316B3">
        <w:rPr>
          <w:rFonts w:cs="Arial"/>
          <w:b w:val="0"/>
          <w:spacing w:val="-1"/>
          <w:sz w:val="24"/>
          <w:u w:val="none"/>
        </w:rPr>
        <w:t xml:space="preserve"> </w:t>
      </w:r>
      <w:r w:rsidRPr="003316B3">
        <w:rPr>
          <w:rFonts w:cs="Arial"/>
          <w:b w:val="0"/>
          <w:sz w:val="24"/>
          <w:u w:val="none"/>
        </w:rPr>
        <w:t>res</w:t>
      </w:r>
      <w:r w:rsidRPr="003316B3">
        <w:rPr>
          <w:rFonts w:cs="Arial"/>
          <w:b w:val="0"/>
          <w:spacing w:val="1"/>
          <w:sz w:val="24"/>
          <w:u w:val="none"/>
        </w:rPr>
        <w:t>p</w:t>
      </w:r>
      <w:r w:rsidRPr="003316B3">
        <w:rPr>
          <w:rFonts w:cs="Arial"/>
          <w:b w:val="0"/>
          <w:spacing w:val="-2"/>
          <w:sz w:val="24"/>
          <w:u w:val="none"/>
        </w:rPr>
        <w:t>o</w:t>
      </w:r>
      <w:r w:rsidRPr="003316B3">
        <w:rPr>
          <w:rFonts w:cs="Arial"/>
          <w:b w:val="0"/>
          <w:sz w:val="24"/>
          <w:u w:val="none"/>
        </w:rPr>
        <w:t>nsible</w:t>
      </w:r>
      <w:r w:rsidRPr="003316B3">
        <w:rPr>
          <w:rFonts w:cs="Arial"/>
          <w:b w:val="0"/>
          <w:spacing w:val="-2"/>
          <w:sz w:val="24"/>
          <w:u w:val="none"/>
        </w:rPr>
        <w:t xml:space="preserve"> </w:t>
      </w:r>
      <w:r w:rsidRPr="003316B3">
        <w:rPr>
          <w:rFonts w:cs="Arial"/>
          <w:b w:val="0"/>
          <w:sz w:val="24"/>
          <w:u w:val="none"/>
        </w:rPr>
        <w:t>au</w:t>
      </w:r>
      <w:r w:rsidRPr="003316B3">
        <w:rPr>
          <w:rFonts w:cs="Arial"/>
          <w:b w:val="0"/>
          <w:spacing w:val="-2"/>
          <w:sz w:val="24"/>
          <w:u w:val="none"/>
        </w:rPr>
        <w:t>t</w:t>
      </w:r>
      <w:r w:rsidRPr="003316B3">
        <w:rPr>
          <w:rFonts w:cs="Arial"/>
          <w:b w:val="0"/>
          <w:sz w:val="24"/>
          <w:u w:val="none"/>
        </w:rPr>
        <w:t>hor</w:t>
      </w:r>
      <w:r w:rsidRPr="003316B3">
        <w:rPr>
          <w:rFonts w:cs="Arial"/>
          <w:b w:val="0"/>
          <w:spacing w:val="-2"/>
          <w:sz w:val="24"/>
          <w:u w:val="none"/>
        </w:rPr>
        <w:t>i</w:t>
      </w:r>
      <w:r w:rsidRPr="003316B3">
        <w:rPr>
          <w:rFonts w:cs="Arial"/>
          <w:b w:val="0"/>
          <w:sz w:val="24"/>
          <w:u w:val="none"/>
        </w:rPr>
        <w:t>ties, p</w:t>
      </w:r>
      <w:r w:rsidRPr="003316B3">
        <w:rPr>
          <w:rFonts w:cs="Arial"/>
          <w:b w:val="0"/>
          <w:spacing w:val="-3"/>
          <w:sz w:val="24"/>
          <w:u w:val="none"/>
        </w:rPr>
        <w:t>l</w:t>
      </w:r>
      <w:r w:rsidRPr="003316B3">
        <w:rPr>
          <w:rFonts w:cs="Arial"/>
          <w:b w:val="0"/>
          <w:sz w:val="24"/>
          <w:u w:val="none"/>
        </w:rPr>
        <w:t>ease</w:t>
      </w:r>
      <w:r w:rsidRPr="003316B3">
        <w:rPr>
          <w:rFonts w:cs="Arial"/>
          <w:b w:val="0"/>
          <w:spacing w:val="-2"/>
          <w:sz w:val="24"/>
          <w:u w:val="none"/>
        </w:rPr>
        <w:t xml:space="preserve"> </w:t>
      </w:r>
      <w:r w:rsidRPr="003316B3">
        <w:rPr>
          <w:rFonts w:cs="Arial"/>
          <w:b w:val="0"/>
          <w:sz w:val="24"/>
          <w:u w:val="none"/>
        </w:rPr>
        <w:t>s</w:t>
      </w:r>
      <w:r w:rsidRPr="003316B3">
        <w:rPr>
          <w:rFonts w:cs="Arial"/>
          <w:b w:val="0"/>
          <w:spacing w:val="1"/>
          <w:sz w:val="24"/>
          <w:u w:val="none"/>
        </w:rPr>
        <w:t>e</w:t>
      </w:r>
      <w:r w:rsidRPr="003316B3">
        <w:rPr>
          <w:rFonts w:cs="Arial"/>
          <w:b w:val="0"/>
          <w:sz w:val="24"/>
          <w:u w:val="none"/>
        </w:rPr>
        <w:t>e atta</w:t>
      </w:r>
      <w:r w:rsidRPr="003316B3">
        <w:rPr>
          <w:rFonts w:cs="Arial"/>
          <w:b w:val="0"/>
          <w:spacing w:val="-3"/>
          <w:sz w:val="24"/>
          <w:u w:val="none"/>
        </w:rPr>
        <w:t>c</w:t>
      </w:r>
      <w:r w:rsidRPr="003316B3">
        <w:rPr>
          <w:rFonts w:cs="Arial"/>
          <w:b w:val="0"/>
          <w:sz w:val="24"/>
          <w:u w:val="none"/>
        </w:rPr>
        <w:t>hed</w:t>
      </w:r>
      <w:r w:rsidRPr="003316B3">
        <w:rPr>
          <w:rFonts w:cs="Arial"/>
          <w:b w:val="0"/>
          <w:spacing w:val="-2"/>
          <w:sz w:val="24"/>
          <w:u w:val="none"/>
        </w:rPr>
        <w:t xml:space="preserve"> </w:t>
      </w:r>
      <w:r w:rsidRPr="003316B3">
        <w:rPr>
          <w:rFonts w:cs="Arial"/>
          <w:b w:val="0"/>
          <w:sz w:val="24"/>
          <w:u w:val="none"/>
        </w:rPr>
        <w:t>list.</w:t>
      </w:r>
    </w:p>
    <w:p w14:paraId="1AE5570F" w14:textId="77777777" w:rsidR="003316B3" w:rsidRPr="003316B3" w:rsidRDefault="003316B3" w:rsidP="003316B3">
      <w:pPr>
        <w:tabs>
          <w:tab w:val="left" w:pos="471"/>
        </w:tabs>
        <w:kinsoku w:val="0"/>
        <w:overflowPunct w:val="0"/>
        <w:spacing w:before="13" w:line="280" w:lineRule="exact"/>
        <w:ind w:left="142" w:right="-613" w:hanging="503"/>
        <w:rPr>
          <w:rFonts w:ascii="Arial" w:hAnsi="Arial" w:cs="Arial"/>
          <w:sz w:val="24"/>
          <w:szCs w:val="24"/>
        </w:rPr>
      </w:pPr>
    </w:p>
    <w:p w14:paraId="6B4989A7" w14:textId="77777777" w:rsidR="003316B3" w:rsidRPr="003316B3" w:rsidRDefault="003316B3" w:rsidP="003316B3">
      <w:pPr>
        <w:widowControl w:val="0"/>
        <w:numPr>
          <w:ilvl w:val="0"/>
          <w:numId w:val="39"/>
        </w:numPr>
        <w:kinsoku w:val="0"/>
        <w:overflowPunct w:val="0"/>
        <w:autoSpaceDE w:val="0"/>
        <w:autoSpaceDN w:val="0"/>
        <w:adjustRightInd w:val="0"/>
        <w:spacing w:line="276" w:lineRule="exact"/>
        <w:ind w:right="-613"/>
        <w:rPr>
          <w:rFonts w:ascii="Arial" w:hAnsi="Arial" w:cs="Arial"/>
          <w:sz w:val="24"/>
          <w:szCs w:val="24"/>
        </w:rPr>
      </w:pPr>
      <w:r w:rsidRPr="003316B3">
        <w:rPr>
          <w:rFonts w:ascii="Arial" w:hAnsi="Arial" w:cs="Arial"/>
          <w:sz w:val="24"/>
          <w:szCs w:val="24"/>
        </w:rPr>
        <w:t xml:space="preserve">If </w:t>
      </w:r>
      <w:r w:rsidRPr="003316B3">
        <w:rPr>
          <w:rFonts w:ascii="Arial" w:hAnsi="Arial" w:cs="Arial"/>
          <w:spacing w:val="1"/>
          <w:sz w:val="24"/>
          <w:szCs w:val="24"/>
        </w:rPr>
        <w:t>n</w:t>
      </w:r>
      <w:r w:rsidRPr="003316B3">
        <w:rPr>
          <w:rFonts w:ascii="Arial" w:hAnsi="Arial" w:cs="Arial"/>
          <w:sz w:val="24"/>
          <w:szCs w:val="24"/>
        </w:rPr>
        <w:t>o</w:t>
      </w:r>
      <w:r w:rsidRPr="003316B3">
        <w:rPr>
          <w:rFonts w:ascii="Arial" w:hAnsi="Arial" w:cs="Arial"/>
          <w:spacing w:val="-2"/>
          <w:sz w:val="24"/>
          <w:szCs w:val="24"/>
        </w:rPr>
        <w:t xml:space="preserve"> </w:t>
      </w:r>
      <w:r w:rsidRPr="003316B3">
        <w:rPr>
          <w:rFonts w:ascii="Arial" w:hAnsi="Arial" w:cs="Arial"/>
          <w:sz w:val="24"/>
          <w:szCs w:val="24"/>
        </w:rPr>
        <w:t>re</w:t>
      </w:r>
      <w:r w:rsidRPr="003316B3">
        <w:rPr>
          <w:rFonts w:ascii="Arial" w:hAnsi="Arial" w:cs="Arial"/>
          <w:spacing w:val="1"/>
          <w:sz w:val="24"/>
          <w:szCs w:val="24"/>
        </w:rPr>
        <w:t>p</w:t>
      </w:r>
      <w:r w:rsidRPr="003316B3">
        <w:rPr>
          <w:rFonts w:ascii="Arial" w:hAnsi="Arial" w:cs="Arial"/>
          <w:sz w:val="24"/>
          <w:szCs w:val="24"/>
        </w:rPr>
        <w:t>re</w:t>
      </w:r>
      <w:r w:rsidRPr="003316B3">
        <w:rPr>
          <w:rFonts w:ascii="Arial" w:hAnsi="Arial" w:cs="Arial"/>
          <w:spacing w:val="-3"/>
          <w:sz w:val="24"/>
          <w:szCs w:val="24"/>
        </w:rPr>
        <w:t>s</w:t>
      </w:r>
      <w:r w:rsidRPr="003316B3">
        <w:rPr>
          <w:rFonts w:ascii="Arial" w:hAnsi="Arial" w:cs="Arial"/>
          <w:sz w:val="24"/>
          <w:szCs w:val="24"/>
        </w:rPr>
        <w:t>en</w:t>
      </w:r>
      <w:r w:rsidRPr="003316B3">
        <w:rPr>
          <w:rFonts w:ascii="Arial" w:hAnsi="Arial" w:cs="Arial"/>
          <w:spacing w:val="-2"/>
          <w:sz w:val="24"/>
          <w:szCs w:val="24"/>
        </w:rPr>
        <w:t>t</w:t>
      </w:r>
      <w:r w:rsidRPr="003316B3">
        <w:rPr>
          <w:rFonts w:ascii="Arial" w:hAnsi="Arial" w:cs="Arial"/>
          <w:sz w:val="24"/>
          <w:szCs w:val="24"/>
        </w:rPr>
        <w:t>ation</w:t>
      </w:r>
      <w:r w:rsidRPr="003316B3">
        <w:rPr>
          <w:rFonts w:ascii="Arial" w:hAnsi="Arial" w:cs="Arial"/>
          <w:spacing w:val="-2"/>
          <w:sz w:val="24"/>
          <w:szCs w:val="24"/>
        </w:rPr>
        <w:t xml:space="preserve"> </w:t>
      </w:r>
      <w:proofErr w:type="gramStart"/>
      <w:r w:rsidRPr="003316B3">
        <w:rPr>
          <w:rFonts w:ascii="Arial" w:hAnsi="Arial" w:cs="Arial"/>
          <w:sz w:val="24"/>
          <w:szCs w:val="24"/>
        </w:rPr>
        <w:t>a</w:t>
      </w:r>
      <w:r w:rsidRPr="003316B3">
        <w:rPr>
          <w:rFonts w:ascii="Arial" w:hAnsi="Arial" w:cs="Arial"/>
          <w:spacing w:val="-4"/>
          <w:sz w:val="24"/>
          <w:szCs w:val="24"/>
        </w:rPr>
        <w:t>r</w:t>
      </w:r>
      <w:r w:rsidRPr="003316B3">
        <w:rPr>
          <w:rFonts w:ascii="Arial" w:hAnsi="Arial" w:cs="Arial"/>
          <w:sz w:val="24"/>
          <w:szCs w:val="24"/>
        </w:rPr>
        <w:t>e</w:t>
      </w:r>
      <w:proofErr w:type="gramEnd"/>
      <w:r w:rsidRPr="003316B3">
        <w:rPr>
          <w:rFonts w:ascii="Arial" w:hAnsi="Arial" w:cs="Arial"/>
          <w:sz w:val="24"/>
          <w:szCs w:val="24"/>
        </w:rPr>
        <w:t xml:space="preserve"> ma</w:t>
      </w:r>
      <w:r w:rsidRPr="003316B3">
        <w:rPr>
          <w:rFonts w:ascii="Arial" w:hAnsi="Arial" w:cs="Arial"/>
          <w:spacing w:val="1"/>
          <w:sz w:val="24"/>
          <w:szCs w:val="24"/>
        </w:rPr>
        <w:t>d</w:t>
      </w:r>
      <w:r w:rsidRPr="003316B3">
        <w:rPr>
          <w:rFonts w:ascii="Arial" w:hAnsi="Arial" w:cs="Arial"/>
          <w:sz w:val="24"/>
          <w:szCs w:val="24"/>
        </w:rPr>
        <w:t>e</w:t>
      </w:r>
      <w:r w:rsidRPr="003316B3">
        <w:rPr>
          <w:rFonts w:ascii="Arial" w:hAnsi="Arial" w:cs="Arial"/>
          <w:spacing w:val="-2"/>
          <w:sz w:val="24"/>
          <w:szCs w:val="24"/>
        </w:rPr>
        <w:t xml:space="preserve"> </w:t>
      </w:r>
      <w:r w:rsidRPr="003316B3">
        <w:rPr>
          <w:rFonts w:ascii="Arial" w:hAnsi="Arial" w:cs="Arial"/>
          <w:sz w:val="24"/>
          <w:szCs w:val="24"/>
        </w:rPr>
        <w:t>a</w:t>
      </w:r>
      <w:r w:rsidRPr="003316B3">
        <w:rPr>
          <w:rFonts w:ascii="Arial" w:hAnsi="Arial" w:cs="Arial"/>
          <w:spacing w:val="-1"/>
          <w:sz w:val="24"/>
          <w:szCs w:val="24"/>
        </w:rPr>
        <w:t xml:space="preserve"> </w:t>
      </w:r>
      <w:r w:rsidRPr="003316B3">
        <w:rPr>
          <w:rFonts w:ascii="Arial" w:hAnsi="Arial" w:cs="Arial"/>
          <w:sz w:val="24"/>
          <w:szCs w:val="24"/>
        </w:rPr>
        <w:t>pre</w:t>
      </w:r>
      <w:r w:rsidRPr="003316B3">
        <w:rPr>
          <w:rFonts w:ascii="Arial" w:hAnsi="Arial" w:cs="Arial"/>
          <w:spacing w:val="1"/>
          <w:sz w:val="24"/>
          <w:szCs w:val="24"/>
        </w:rPr>
        <w:t>m</w:t>
      </w:r>
      <w:r w:rsidRPr="003316B3">
        <w:rPr>
          <w:rFonts w:ascii="Arial" w:hAnsi="Arial" w:cs="Arial"/>
          <w:sz w:val="24"/>
          <w:szCs w:val="24"/>
        </w:rPr>
        <w:t>i</w:t>
      </w:r>
      <w:r w:rsidRPr="003316B3">
        <w:rPr>
          <w:rFonts w:ascii="Arial" w:hAnsi="Arial" w:cs="Arial"/>
          <w:spacing w:val="-3"/>
          <w:sz w:val="24"/>
          <w:szCs w:val="24"/>
        </w:rPr>
        <w:t>s</w:t>
      </w:r>
      <w:r w:rsidRPr="003316B3">
        <w:rPr>
          <w:rFonts w:ascii="Arial" w:hAnsi="Arial" w:cs="Arial"/>
          <w:sz w:val="24"/>
          <w:szCs w:val="24"/>
        </w:rPr>
        <w:t>es lice</w:t>
      </w:r>
      <w:r w:rsidRPr="003316B3">
        <w:rPr>
          <w:rFonts w:ascii="Arial" w:hAnsi="Arial" w:cs="Arial"/>
          <w:spacing w:val="1"/>
          <w:sz w:val="24"/>
          <w:szCs w:val="24"/>
        </w:rPr>
        <w:t>n</w:t>
      </w:r>
      <w:r w:rsidRPr="003316B3">
        <w:rPr>
          <w:rFonts w:ascii="Arial" w:hAnsi="Arial" w:cs="Arial"/>
          <w:sz w:val="24"/>
          <w:szCs w:val="24"/>
        </w:rPr>
        <w:t xml:space="preserve">ce </w:t>
      </w:r>
      <w:r w:rsidRPr="003316B3">
        <w:rPr>
          <w:rFonts w:ascii="Arial" w:hAnsi="Arial" w:cs="Arial"/>
          <w:spacing w:val="-3"/>
          <w:sz w:val="24"/>
          <w:szCs w:val="24"/>
        </w:rPr>
        <w:t>w</w:t>
      </w:r>
      <w:r w:rsidRPr="003316B3">
        <w:rPr>
          <w:rFonts w:ascii="Arial" w:hAnsi="Arial" w:cs="Arial"/>
          <w:sz w:val="24"/>
          <w:szCs w:val="24"/>
        </w:rPr>
        <w:t>i</w:t>
      </w:r>
      <w:r w:rsidRPr="003316B3">
        <w:rPr>
          <w:rFonts w:ascii="Arial" w:hAnsi="Arial" w:cs="Arial"/>
          <w:spacing w:val="-1"/>
          <w:sz w:val="24"/>
          <w:szCs w:val="24"/>
        </w:rPr>
        <w:t>l</w:t>
      </w:r>
      <w:r w:rsidRPr="003316B3">
        <w:rPr>
          <w:rFonts w:ascii="Arial" w:hAnsi="Arial" w:cs="Arial"/>
          <w:sz w:val="24"/>
          <w:szCs w:val="24"/>
        </w:rPr>
        <w:t xml:space="preserve">l be </w:t>
      </w:r>
      <w:r w:rsidRPr="003316B3">
        <w:rPr>
          <w:rFonts w:ascii="Arial" w:hAnsi="Arial" w:cs="Arial"/>
          <w:spacing w:val="-1"/>
          <w:sz w:val="24"/>
          <w:szCs w:val="24"/>
        </w:rPr>
        <w:t>g</w:t>
      </w:r>
      <w:r w:rsidRPr="003316B3">
        <w:rPr>
          <w:rFonts w:ascii="Arial" w:hAnsi="Arial" w:cs="Arial"/>
          <w:sz w:val="24"/>
          <w:szCs w:val="24"/>
        </w:rPr>
        <w:t>rant</w:t>
      </w:r>
      <w:r w:rsidRPr="003316B3">
        <w:rPr>
          <w:rFonts w:ascii="Arial" w:hAnsi="Arial" w:cs="Arial"/>
          <w:spacing w:val="1"/>
          <w:sz w:val="24"/>
          <w:szCs w:val="24"/>
        </w:rPr>
        <w:t>e</w:t>
      </w:r>
      <w:r w:rsidRPr="003316B3">
        <w:rPr>
          <w:rFonts w:ascii="Arial" w:hAnsi="Arial" w:cs="Arial"/>
          <w:spacing w:val="-2"/>
          <w:sz w:val="24"/>
          <w:szCs w:val="24"/>
        </w:rPr>
        <w:t>d</w:t>
      </w:r>
      <w:r w:rsidRPr="003316B3">
        <w:rPr>
          <w:rFonts w:ascii="Arial" w:hAnsi="Arial" w:cs="Arial"/>
          <w:sz w:val="24"/>
          <w:szCs w:val="24"/>
        </w:rPr>
        <w:t xml:space="preserve">, </w:t>
      </w:r>
      <w:r w:rsidRPr="003316B3">
        <w:rPr>
          <w:rFonts w:ascii="Arial" w:hAnsi="Arial" w:cs="Arial"/>
          <w:spacing w:val="-2"/>
          <w:sz w:val="24"/>
          <w:szCs w:val="24"/>
        </w:rPr>
        <w:t>h</w:t>
      </w:r>
      <w:r w:rsidRPr="003316B3">
        <w:rPr>
          <w:rFonts w:ascii="Arial" w:hAnsi="Arial" w:cs="Arial"/>
          <w:sz w:val="24"/>
          <w:szCs w:val="24"/>
        </w:rPr>
        <w:t>o</w:t>
      </w:r>
      <w:r w:rsidRPr="003316B3">
        <w:rPr>
          <w:rFonts w:ascii="Arial" w:hAnsi="Arial" w:cs="Arial"/>
          <w:spacing w:val="-3"/>
          <w:sz w:val="24"/>
          <w:szCs w:val="24"/>
        </w:rPr>
        <w:t>w</w:t>
      </w:r>
      <w:r w:rsidRPr="003316B3">
        <w:rPr>
          <w:rFonts w:ascii="Arial" w:hAnsi="Arial" w:cs="Arial"/>
          <w:sz w:val="24"/>
          <w:szCs w:val="24"/>
        </w:rPr>
        <w:t>e</w:t>
      </w:r>
      <w:r w:rsidRPr="003316B3">
        <w:rPr>
          <w:rFonts w:ascii="Arial" w:hAnsi="Arial" w:cs="Arial"/>
          <w:spacing w:val="-3"/>
          <w:sz w:val="24"/>
          <w:szCs w:val="24"/>
        </w:rPr>
        <w:t>v</w:t>
      </w:r>
      <w:r w:rsidRPr="003316B3">
        <w:rPr>
          <w:rFonts w:ascii="Arial" w:hAnsi="Arial" w:cs="Arial"/>
          <w:sz w:val="24"/>
          <w:szCs w:val="24"/>
        </w:rPr>
        <w:t>er if</w:t>
      </w:r>
      <w:r w:rsidRPr="003316B3">
        <w:rPr>
          <w:rFonts w:ascii="Arial" w:hAnsi="Arial" w:cs="Arial"/>
          <w:spacing w:val="1"/>
          <w:sz w:val="24"/>
          <w:szCs w:val="24"/>
        </w:rPr>
        <w:t xml:space="preserve"> </w:t>
      </w:r>
      <w:r w:rsidRPr="003316B3">
        <w:rPr>
          <w:rFonts w:ascii="Arial" w:hAnsi="Arial" w:cs="Arial"/>
          <w:sz w:val="24"/>
          <w:szCs w:val="24"/>
        </w:rPr>
        <w:t>s</w:t>
      </w:r>
      <w:r w:rsidRPr="003316B3">
        <w:rPr>
          <w:rFonts w:ascii="Arial" w:hAnsi="Arial" w:cs="Arial"/>
          <w:spacing w:val="1"/>
          <w:sz w:val="24"/>
          <w:szCs w:val="24"/>
        </w:rPr>
        <w:t>om</w:t>
      </w:r>
      <w:r w:rsidRPr="003316B3">
        <w:rPr>
          <w:rFonts w:ascii="Arial" w:hAnsi="Arial" w:cs="Arial"/>
          <w:sz w:val="24"/>
          <w:szCs w:val="24"/>
        </w:rPr>
        <w:t>e</w:t>
      </w:r>
      <w:r w:rsidRPr="003316B3">
        <w:rPr>
          <w:rFonts w:ascii="Arial" w:hAnsi="Arial" w:cs="Arial"/>
          <w:spacing w:val="-2"/>
          <w:sz w:val="24"/>
          <w:szCs w:val="24"/>
        </w:rPr>
        <w:t xml:space="preserve"> </w:t>
      </w:r>
      <w:r w:rsidRPr="003316B3">
        <w:rPr>
          <w:rFonts w:ascii="Arial" w:hAnsi="Arial" w:cs="Arial"/>
          <w:spacing w:val="1"/>
          <w:sz w:val="24"/>
          <w:szCs w:val="24"/>
        </w:rPr>
        <w:t>a</w:t>
      </w:r>
      <w:r w:rsidRPr="003316B3">
        <w:rPr>
          <w:rFonts w:ascii="Arial" w:hAnsi="Arial" w:cs="Arial"/>
          <w:sz w:val="24"/>
          <w:szCs w:val="24"/>
        </w:rPr>
        <w:t xml:space="preserve">re </w:t>
      </w:r>
      <w:r w:rsidRPr="003316B3">
        <w:rPr>
          <w:rFonts w:ascii="Arial" w:hAnsi="Arial" w:cs="Arial"/>
          <w:spacing w:val="1"/>
          <w:sz w:val="24"/>
          <w:szCs w:val="24"/>
        </w:rPr>
        <w:t>m</w:t>
      </w:r>
      <w:r w:rsidRPr="003316B3">
        <w:rPr>
          <w:rFonts w:ascii="Arial" w:hAnsi="Arial" w:cs="Arial"/>
          <w:sz w:val="24"/>
          <w:szCs w:val="24"/>
        </w:rPr>
        <w:t>a</w:t>
      </w:r>
      <w:r w:rsidRPr="003316B3">
        <w:rPr>
          <w:rFonts w:ascii="Arial" w:hAnsi="Arial" w:cs="Arial"/>
          <w:spacing w:val="-2"/>
          <w:sz w:val="24"/>
          <w:szCs w:val="24"/>
        </w:rPr>
        <w:t>d</w:t>
      </w:r>
      <w:r w:rsidRPr="003316B3">
        <w:rPr>
          <w:rFonts w:ascii="Arial" w:hAnsi="Arial" w:cs="Arial"/>
          <w:sz w:val="24"/>
          <w:szCs w:val="24"/>
        </w:rPr>
        <w:t xml:space="preserve">e </w:t>
      </w:r>
      <w:r w:rsidRPr="003316B3">
        <w:rPr>
          <w:rFonts w:ascii="Arial" w:hAnsi="Arial" w:cs="Arial"/>
          <w:spacing w:val="-2"/>
          <w:sz w:val="24"/>
          <w:szCs w:val="24"/>
        </w:rPr>
        <w:t>t</w:t>
      </w:r>
      <w:r w:rsidRPr="003316B3">
        <w:rPr>
          <w:rFonts w:ascii="Arial" w:hAnsi="Arial" w:cs="Arial"/>
          <w:sz w:val="24"/>
          <w:szCs w:val="24"/>
        </w:rPr>
        <w:t>he</w:t>
      </w:r>
      <w:r w:rsidRPr="003316B3">
        <w:rPr>
          <w:rFonts w:ascii="Arial" w:hAnsi="Arial" w:cs="Arial"/>
          <w:spacing w:val="-2"/>
          <w:sz w:val="24"/>
          <w:szCs w:val="24"/>
        </w:rPr>
        <w:t xml:space="preserve"> </w:t>
      </w:r>
      <w:r w:rsidRPr="003316B3">
        <w:rPr>
          <w:rFonts w:ascii="Arial" w:hAnsi="Arial" w:cs="Arial"/>
          <w:sz w:val="24"/>
          <w:szCs w:val="24"/>
        </w:rPr>
        <w:t>Lice</w:t>
      </w:r>
      <w:r w:rsidRPr="003316B3">
        <w:rPr>
          <w:rFonts w:ascii="Arial" w:hAnsi="Arial" w:cs="Arial"/>
          <w:spacing w:val="1"/>
          <w:sz w:val="24"/>
          <w:szCs w:val="24"/>
        </w:rPr>
        <w:t>n</w:t>
      </w:r>
      <w:r w:rsidRPr="003316B3">
        <w:rPr>
          <w:rFonts w:ascii="Arial" w:hAnsi="Arial" w:cs="Arial"/>
          <w:sz w:val="24"/>
          <w:szCs w:val="24"/>
        </w:rPr>
        <w:t>sing</w:t>
      </w:r>
      <w:r w:rsidRPr="003316B3">
        <w:rPr>
          <w:rFonts w:ascii="Arial" w:hAnsi="Arial" w:cs="Arial"/>
          <w:spacing w:val="-3"/>
          <w:sz w:val="24"/>
          <w:szCs w:val="24"/>
        </w:rPr>
        <w:t xml:space="preserve"> </w:t>
      </w:r>
      <w:r w:rsidRPr="003316B3">
        <w:rPr>
          <w:rFonts w:ascii="Arial" w:hAnsi="Arial" w:cs="Arial"/>
          <w:spacing w:val="1"/>
          <w:sz w:val="24"/>
          <w:szCs w:val="24"/>
        </w:rPr>
        <w:t>T</w:t>
      </w:r>
      <w:r w:rsidRPr="003316B3">
        <w:rPr>
          <w:rFonts w:ascii="Arial" w:hAnsi="Arial" w:cs="Arial"/>
          <w:spacing w:val="-2"/>
          <w:sz w:val="24"/>
          <w:szCs w:val="24"/>
        </w:rPr>
        <w:t>e</w:t>
      </w:r>
      <w:r w:rsidRPr="003316B3">
        <w:rPr>
          <w:rFonts w:ascii="Arial" w:hAnsi="Arial" w:cs="Arial"/>
          <w:sz w:val="24"/>
          <w:szCs w:val="24"/>
        </w:rPr>
        <w:t>am</w:t>
      </w:r>
      <w:r w:rsidRPr="003316B3">
        <w:rPr>
          <w:rFonts w:ascii="Arial" w:hAnsi="Arial" w:cs="Arial"/>
          <w:spacing w:val="1"/>
          <w:sz w:val="24"/>
          <w:szCs w:val="24"/>
        </w:rPr>
        <w:t xml:space="preserve"> </w:t>
      </w:r>
      <w:r w:rsidRPr="003316B3">
        <w:rPr>
          <w:rFonts w:ascii="Arial" w:hAnsi="Arial" w:cs="Arial"/>
          <w:spacing w:val="-3"/>
          <w:sz w:val="24"/>
          <w:szCs w:val="24"/>
        </w:rPr>
        <w:t>w</w:t>
      </w:r>
      <w:r w:rsidRPr="003316B3">
        <w:rPr>
          <w:rFonts w:ascii="Arial" w:hAnsi="Arial" w:cs="Arial"/>
          <w:sz w:val="24"/>
          <w:szCs w:val="24"/>
        </w:rPr>
        <w:t>i</w:t>
      </w:r>
      <w:r w:rsidRPr="003316B3">
        <w:rPr>
          <w:rFonts w:ascii="Arial" w:hAnsi="Arial" w:cs="Arial"/>
          <w:spacing w:val="-1"/>
          <w:sz w:val="24"/>
          <w:szCs w:val="24"/>
        </w:rPr>
        <w:t>l</w:t>
      </w:r>
      <w:r w:rsidRPr="003316B3">
        <w:rPr>
          <w:rFonts w:ascii="Arial" w:hAnsi="Arial" w:cs="Arial"/>
          <w:sz w:val="24"/>
          <w:szCs w:val="24"/>
        </w:rPr>
        <w:t>l cont</w:t>
      </w:r>
      <w:r w:rsidRPr="003316B3">
        <w:rPr>
          <w:rFonts w:ascii="Arial" w:hAnsi="Arial" w:cs="Arial"/>
          <w:spacing w:val="1"/>
          <w:sz w:val="24"/>
          <w:szCs w:val="24"/>
        </w:rPr>
        <w:t>a</w:t>
      </w:r>
      <w:r w:rsidRPr="003316B3">
        <w:rPr>
          <w:rFonts w:ascii="Arial" w:hAnsi="Arial" w:cs="Arial"/>
          <w:sz w:val="24"/>
          <w:szCs w:val="24"/>
        </w:rPr>
        <w:t xml:space="preserve">ct </w:t>
      </w:r>
      <w:r w:rsidRPr="003316B3">
        <w:rPr>
          <w:rFonts w:ascii="Arial" w:hAnsi="Arial" w:cs="Arial"/>
          <w:spacing w:val="-3"/>
          <w:sz w:val="24"/>
          <w:szCs w:val="24"/>
        </w:rPr>
        <w:t>y</w:t>
      </w:r>
      <w:r w:rsidRPr="003316B3">
        <w:rPr>
          <w:rFonts w:ascii="Arial" w:hAnsi="Arial" w:cs="Arial"/>
          <w:sz w:val="24"/>
          <w:szCs w:val="24"/>
        </w:rPr>
        <w:t>ou</w:t>
      </w:r>
      <w:r w:rsidRPr="003316B3">
        <w:rPr>
          <w:rFonts w:ascii="Arial" w:hAnsi="Arial" w:cs="Arial"/>
          <w:spacing w:val="-2"/>
          <w:sz w:val="24"/>
          <w:szCs w:val="24"/>
        </w:rPr>
        <w:t xml:space="preserve"> </w:t>
      </w:r>
      <w:r w:rsidRPr="003316B3">
        <w:rPr>
          <w:rFonts w:ascii="Arial" w:hAnsi="Arial" w:cs="Arial"/>
          <w:sz w:val="24"/>
          <w:szCs w:val="24"/>
        </w:rPr>
        <w:t>to</w:t>
      </w:r>
      <w:r w:rsidRPr="003316B3">
        <w:rPr>
          <w:rFonts w:ascii="Arial" w:hAnsi="Arial" w:cs="Arial"/>
          <w:spacing w:val="-1"/>
          <w:sz w:val="24"/>
          <w:szCs w:val="24"/>
        </w:rPr>
        <w:t xml:space="preserve"> </w:t>
      </w:r>
      <w:r w:rsidRPr="003316B3">
        <w:rPr>
          <w:rFonts w:ascii="Arial" w:hAnsi="Arial" w:cs="Arial"/>
          <w:sz w:val="24"/>
          <w:szCs w:val="24"/>
        </w:rPr>
        <w:t>or</w:t>
      </w:r>
      <w:r w:rsidRPr="003316B3">
        <w:rPr>
          <w:rFonts w:ascii="Arial" w:hAnsi="Arial" w:cs="Arial"/>
          <w:spacing w:val="-3"/>
          <w:sz w:val="24"/>
          <w:szCs w:val="24"/>
        </w:rPr>
        <w:t>g</w:t>
      </w:r>
      <w:r w:rsidRPr="003316B3">
        <w:rPr>
          <w:rFonts w:ascii="Arial" w:hAnsi="Arial" w:cs="Arial"/>
          <w:sz w:val="24"/>
          <w:szCs w:val="24"/>
        </w:rPr>
        <w:t>anise a</w:t>
      </w:r>
      <w:r w:rsidRPr="003316B3">
        <w:rPr>
          <w:rFonts w:ascii="Arial" w:hAnsi="Arial" w:cs="Arial"/>
          <w:spacing w:val="-2"/>
          <w:sz w:val="24"/>
          <w:szCs w:val="24"/>
        </w:rPr>
        <w:t xml:space="preserve"> </w:t>
      </w:r>
      <w:r w:rsidRPr="003316B3">
        <w:rPr>
          <w:rFonts w:ascii="Arial" w:hAnsi="Arial" w:cs="Arial"/>
          <w:sz w:val="24"/>
          <w:szCs w:val="24"/>
        </w:rPr>
        <w:t>hear</w:t>
      </w:r>
      <w:r w:rsidRPr="003316B3">
        <w:rPr>
          <w:rFonts w:ascii="Arial" w:hAnsi="Arial" w:cs="Arial"/>
          <w:spacing w:val="-2"/>
          <w:sz w:val="24"/>
          <w:szCs w:val="24"/>
        </w:rPr>
        <w:t>i</w:t>
      </w:r>
      <w:r w:rsidRPr="003316B3">
        <w:rPr>
          <w:rFonts w:ascii="Arial" w:hAnsi="Arial" w:cs="Arial"/>
          <w:sz w:val="24"/>
          <w:szCs w:val="24"/>
        </w:rPr>
        <w:t>n</w:t>
      </w:r>
      <w:r w:rsidRPr="003316B3">
        <w:rPr>
          <w:rFonts w:ascii="Arial" w:hAnsi="Arial" w:cs="Arial"/>
          <w:spacing w:val="-2"/>
          <w:sz w:val="24"/>
          <w:szCs w:val="24"/>
        </w:rPr>
        <w:t>g</w:t>
      </w:r>
      <w:r w:rsidRPr="003316B3">
        <w:rPr>
          <w:rFonts w:ascii="Arial" w:hAnsi="Arial" w:cs="Arial"/>
          <w:sz w:val="24"/>
          <w:szCs w:val="24"/>
        </w:rPr>
        <w:t>.</w:t>
      </w:r>
    </w:p>
    <w:p w14:paraId="7F32B623" w14:textId="77777777" w:rsidR="003316B3" w:rsidRPr="003316B3" w:rsidRDefault="003316B3" w:rsidP="003316B3">
      <w:pPr>
        <w:tabs>
          <w:tab w:val="left" w:pos="471"/>
        </w:tabs>
        <w:kinsoku w:val="0"/>
        <w:overflowPunct w:val="0"/>
        <w:spacing w:line="200" w:lineRule="exact"/>
        <w:ind w:left="142" w:right="-613" w:hanging="503"/>
        <w:rPr>
          <w:rFonts w:ascii="Arial" w:hAnsi="Arial" w:cs="Arial"/>
          <w:sz w:val="24"/>
          <w:szCs w:val="24"/>
        </w:rPr>
      </w:pPr>
    </w:p>
    <w:p w14:paraId="57826143" w14:textId="77777777" w:rsidR="003316B3" w:rsidRPr="003316B3" w:rsidRDefault="003316B3" w:rsidP="003316B3">
      <w:pPr>
        <w:tabs>
          <w:tab w:val="left" w:pos="471"/>
        </w:tabs>
        <w:kinsoku w:val="0"/>
        <w:overflowPunct w:val="0"/>
        <w:spacing w:line="200" w:lineRule="exact"/>
        <w:ind w:left="142" w:right="-613" w:hanging="503"/>
        <w:rPr>
          <w:rFonts w:ascii="Arial" w:hAnsi="Arial" w:cs="Arial"/>
          <w:sz w:val="24"/>
          <w:szCs w:val="24"/>
        </w:rPr>
      </w:pPr>
    </w:p>
    <w:p w14:paraId="3FDA2D9E" w14:textId="77777777" w:rsidR="003316B3" w:rsidRPr="003316B3" w:rsidRDefault="003316B3" w:rsidP="003316B3">
      <w:pPr>
        <w:tabs>
          <w:tab w:val="left" w:pos="471"/>
        </w:tabs>
        <w:kinsoku w:val="0"/>
        <w:overflowPunct w:val="0"/>
        <w:spacing w:before="10" w:line="220" w:lineRule="exact"/>
        <w:ind w:left="142" w:right="-613" w:hanging="503"/>
        <w:rPr>
          <w:rFonts w:ascii="Arial" w:hAnsi="Arial" w:cs="Arial"/>
          <w:sz w:val="24"/>
          <w:szCs w:val="24"/>
        </w:rPr>
      </w:pPr>
    </w:p>
    <w:p w14:paraId="3014DDEA" w14:textId="77777777" w:rsidR="003316B3" w:rsidRPr="003316B3" w:rsidRDefault="003316B3" w:rsidP="003316B3">
      <w:pPr>
        <w:kinsoku w:val="0"/>
        <w:overflowPunct w:val="0"/>
        <w:spacing w:line="322" w:lineRule="exact"/>
        <w:ind w:left="-426" w:right="-613"/>
        <w:jc w:val="center"/>
        <w:rPr>
          <w:rFonts w:ascii="Arial" w:hAnsi="Arial" w:cs="Arial"/>
          <w:b/>
          <w:bCs/>
          <w:sz w:val="24"/>
          <w:szCs w:val="24"/>
        </w:rPr>
      </w:pPr>
      <w:r w:rsidRPr="003316B3">
        <w:rPr>
          <w:rFonts w:ascii="Arial" w:hAnsi="Arial" w:cs="Arial"/>
          <w:b/>
          <w:bCs/>
          <w:sz w:val="24"/>
          <w:szCs w:val="24"/>
        </w:rPr>
        <w:t>Please</w:t>
      </w:r>
      <w:r w:rsidRPr="003316B3">
        <w:rPr>
          <w:rFonts w:ascii="Arial" w:hAnsi="Arial" w:cs="Arial"/>
          <w:b/>
          <w:bCs/>
          <w:spacing w:val="-2"/>
          <w:sz w:val="24"/>
          <w:szCs w:val="24"/>
        </w:rPr>
        <w:t xml:space="preserve"> no</w:t>
      </w:r>
      <w:r w:rsidRPr="003316B3">
        <w:rPr>
          <w:rFonts w:ascii="Arial" w:hAnsi="Arial" w:cs="Arial"/>
          <w:b/>
          <w:bCs/>
          <w:sz w:val="24"/>
          <w:szCs w:val="24"/>
        </w:rPr>
        <w:t>te:</w:t>
      </w:r>
      <w:r w:rsidRPr="003316B3">
        <w:rPr>
          <w:rFonts w:ascii="Arial" w:hAnsi="Arial" w:cs="Arial"/>
          <w:b/>
          <w:bCs/>
          <w:spacing w:val="-2"/>
          <w:sz w:val="24"/>
          <w:szCs w:val="24"/>
        </w:rPr>
        <w:t xml:space="preserve"> T</w:t>
      </w:r>
      <w:r w:rsidRPr="003316B3">
        <w:rPr>
          <w:rFonts w:ascii="Arial" w:hAnsi="Arial" w:cs="Arial"/>
          <w:b/>
          <w:bCs/>
          <w:sz w:val="24"/>
          <w:szCs w:val="24"/>
        </w:rPr>
        <w:t>he</w:t>
      </w:r>
      <w:r w:rsidRPr="003316B3">
        <w:rPr>
          <w:rFonts w:ascii="Arial" w:hAnsi="Arial" w:cs="Arial"/>
          <w:b/>
          <w:bCs/>
          <w:spacing w:val="-2"/>
          <w:sz w:val="24"/>
          <w:szCs w:val="24"/>
        </w:rPr>
        <w:t xml:space="preserve"> </w:t>
      </w:r>
      <w:r w:rsidRPr="003316B3">
        <w:rPr>
          <w:rFonts w:ascii="Arial" w:hAnsi="Arial" w:cs="Arial"/>
          <w:b/>
          <w:bCs/>
          <w:sz w:val="24"/>
          <w:szCs w:val="24"/>
        </w:rPr>
        <w:t>c</w:t>
      </w:r>
      <w:r w:rsidRPr="003316B3">
        <w:rPr>
          <w:rFonts w:ascii="Arial" w:hAnsi="Arial" w:cs="Arial"/>
          <w:b/>
          <w:bCs/>
          <w:spacing w:val="-2"/>
          <w:sz w:val="24"/>
          <w:szCs w:val="24"/>
        </w:rPr>
        <w:t>on</w:t>
      </w:r>
      <w:r w:rsidRPr="003316B3">
        <w:rPr>
          <w:rFonts w:ascii="Arial" w:hAnsi="Arial" w:cs="Arial"/>
          <w:b/>
          <w:bCs/>
          <w:sz w:val="24"/>
          <w:szCs w:val="24"/>
        </w:rPr>
        <w:t>s</w:t>
      </w:r>
      <w:r w:rsidRPr="003316B3">
        <w:rPr>
          <w:rFonts w:ascii="Arial" w:hAnsi="Arial" w:cs="Arial"/>
          <w:b/>
          <w:bCs/>
          <w:spacing w:val="-2"/>
          <w:sz w:val="24"/>
          <w:szCs w:val="24"/>
        </w:rPr>
        <w:t>u</w:t>
      </w:r>
      <w:r w:rsidRPr="003316B3">
        <w:rPr>
          <w:rFonts w:ascii="Arial" w:hAnsi="Arial" w:cs="Arial"/>
          <w:b/>
          <w:bCs/>
          <w:sz w:val="24"/>
          <w:szCs w:val="24"/>
        </w:rPr>
        <w:t>ltati</w:t>
      </w:r>
      <w:r w:rsidRPr="003316B3">
        <w:rPr>
          <w:rFonts w:ascii="Arial" w:hAnsi="Arial" w:cs="Arial"/>
          <w:b/>
          <w:bCs/>
          <w:spacing w:val="-2"/>
          <w:sz w:val="24"/>
          <w:szCs w:val="24"/>
        </w:rPr>
        <w:t>o</w:t>
      </w:r>
      <w:r w:rsidRPr="003316B3">
        <w:rPr>
          <w:rFonts w:ascii="Arial" w:hAnsi="Arial" w:cs="Arial"/>
          <w:b/>
          <w:bCs/>
          <w:sz w:val="24"/>
          <w:szCs w:val="24"/>
        </w:rPr>
        <w:t>n</w:t>
      </w:r>
      <w:r w:rsidRPr="003316B3">
        <w:rPr>
          <w:rFonts w:ascii="Arial" w:hAnsi="Arial" w:cs="Arial"/>
          <w:b/>
          <w:bCs/>
          <w:spacing w:val="-1"/>
          <w:sz w:val="24"/>
          <w:szCs w:val="24"/>
        </w:rPr>
        <w:t xml:space="preserve"> </w:t>
      </w:r>
      <w:r w:rsidRPr="003316B3">
        <w:rPr>
          <w:rFonts w:ascii="Arial" w:hAnsi="Arial" w:cs="Arial"/>
          <w:b/>
          <w:bCs/>
          <w:spacing w:val="-2"/>
          <w:sz w:val="24"/>
          <w:szCs w:val="24"/>
        </w:rPr>
        <w:t>p</w:t>
      </w:r>
      <w:r w:rsidRPr="003316B3">
        <w:rPr>
          <w:rFonts w:ascii="Arial" w:hAnsi="Arial" w:cs="Arial"/>
          <w:b/>
          <w:bCs/>
          <w:sz w:val="24"/>
          <w:szCs w:val="24"/>
        </w:rPr>
        <w:t>e</w:t>
      </w:r>
      <w:r w:rsidRPr="003316B3">
        <w:rPr>
          <w:rFonts w:ascii="Arial" w:hAnsi="Arial" w:cs="Arial"/>
          <w:b/>
          <w:bCs/>
          <w:spacing w:val="-2"/>
          <w:sz w:val="24"/>
          <w:szCs w:val="24"/>
        </w:rPr>
        <w:t>r</w:t>
      </w:r>
      <w:r w:rsidRPr="003316B3">
        <w:rPr>
          <w:rFonts w:ascii="Arial" w:hAnsi="Arial" w:cs="Arial"/>
          <w:b/>
          <w:bCs/>
          <w:sz w:val="24"/>
          <w:szCs w:val="24"/>
        </w:rPr>
        <w:t>i</w:t>
      </w:r>
      <w:r w:rsidRPr="003316B3">
        <w:rPr>
          <w:rFonts w:ascii="Arial" w:hAnsi="Arial" w:cs="Arial"/>
          <w:b/>
          <w:bCs/>
          <w:spacing w:val="-4"/>
          <w:sz w:val="24"/>
          <w:szCs w:val="24"/>
        </w:rPr>
        <w:t>o</w:t>
      </w:r>
      <w:r w:rsidRPr="003316B3">
        <w:rPr>
          <w:rFonts w:ascii="Arial" w:hAnsi="Arial" w:cs="Arial"/>
          <w:b/>
          <w:bCs/>
          <w:sz w:val="24"/>
          <w:szCs w:val="24"/>
        </w:rPr>
        <w:t>d</w:t>
      </w:r>
      <w:r w:rsidRPr="003316B3">
        <w:rPr>
          <w:rFonts w:ascii="Arial" w:hAnsi="Arial" w:cs="Arial"/>
          <w:b/>
          <w:bCs/>
          <w:spacing w:val="-1"/>
          <w:sz w:val="24"/>
          <w:szCs w:val="24"/>
        </w:rPr>
        <w:t xml:space="preserve"> </w:t>
      </w:r>
      <w:r w:rsidRPr="003316B3">
        <w:rPr>
          <w:rFonts w:ascii="Arial" w:hAnsi="Arial" w:cs="Arial"/>
          <w:b/>
          <w:bCs/>
          <w:sz w:val="24"/>
          <w:szCs w:val="24"/>
        </w:rPr>
        <w:t>star</w:t>
      </w:r>
      <w:r w:rsidRPr="003316B3">
        <w:rPr>
          <w:rFonts w:ascii="Arial" w:hAnsi="Arial" w:cs="Arial"/>
          <w:b/>
          <w:bCs/>
          <w:spacing w:val="-3"/>
          <w:sz w:val="24"/>
          <w:szCs w:val="24"/>
        </w:rPr>
        <w:t>t</w:t>
      </w:r>
      <w:r w:rsidRPr="003316B3">
        <w:rPr>
          <w:rFonts w:ascii="Arial" w:hAnsi="Arial" w:cs="Arial"/>
          <w:b/>
          <w:bCs/>
          <w:sz w:val="24"/>
          <w:szCs w:val="24"/>
        </w:rPr>
        <w:t>s</w:t>
      </w:r>
      <w:r w:rsidRPr="003316B3">
        <w:rPr>
          <w:rFonts w:ascii="Arial" w:hAnsi="Arial" w:cs="Arial"/>
          <w:b/>
          <w:bCs/>
          <w:spacing w:val="1"/>
          <w:sz w:val="24"/>
          <w:szCs w:val="24"/>
        </w:rPr>
        <w:t xml:space="preserve"> </w:t>
      </w:r>
      <w:r w:rsidRPr="003316B3">
        <w:rPr>
          <w:rFonts w:ascii="Arial" w:hAnsi="Arial" w:cs="Arial"/>
          <w:b/>
          <w:bCs/>
          <w:sz w:val="24"/>
          <w:szCs w:val="24"/>
        </w:rPr>
        <w:t>t</w:t>
      </w:r>
      <w:r w:rsidRPr="003316B3">
        <w:rPr>
          <w:rFonts w:ascii="Arial" w:hAnsi="Arial" w:cs="Arial"/>
          <w:b/>
          <w:bCs/>
          <w:spacing w:val="-2"/>
          <w:sz w:val="24"/>
          <w:szCs w:val="24"/>
        </w:rPr>
        <w:t>h</w:t>
      </w:r>
      <w:r w:rsidRPr="003316B3">
        <w:rPr>
          <w:rFonts w:ascii="Arial" w:hAnsi="Arial" w:cs="Arial"/>
          <w:b/>
          <w:bCs/>
          <w:sz w:val="24"/>
          <w:szCs w:val="24"/>
        </w:rPr>
        <w:t>e</w:t>
      </w:r>
      <w:r w:rsidRPr="003316B3">
        <w:rPr>
          <w:rFonts w:ascii="Arial" w:hAnsi="Arial" w:cs="Arial"/>
          <w:b/>
          <w:bCs/>
          <w:spacing w:val="-2"/>
          <w:sz w:val="24"/>
          <w:szCs w:val="24"/>
        </w:rPr>
        <w:t xml:space="preserve"> d</w:t>
      </w:r>
      <w:r w:rsidRPr="003316B3">
        <w:rPr>
          <w:rFonts w:ascii="Arial" w:hAnsi="Arial" w:cs="Arial"/>
          <w:b/>
          <w:bCs/>
          <w:spacing w:val="1"/>
          <w:sz w:val="24"/>
          <w:szCs w:val="24"/>
        </w:rPr>
        <w:t>a</w:t>
      </w:r>
      <w:r w:rsidRPr="003316B3">
        <w:rPr>
          <w:rFonts w:ascii="Arial" w:hAnsi="Arial" w:cs="Arial"/>
          <w:b/>
          <w:bCs/>
          <w:sz w:val="24"/>
          <w:szCs w:val="24"/>
        </w:rPr>
        <w:t>y</w:t>
      </w:r>
      <w:r w:rsidRPr="003316B3">
        <w:rPr>
          <w:rFonts w:ascii="Arial" w:hAnsi="Arial" w:cs="Arial"/>
          <w:b/>
          <w:bCs/>
          <w:spacing w:val="-7"/>
          <w:sz w:val="24"/>
          <w:szCs w:val="24"/>
        </w:rPr>
        <w:t xml:space="preserve"> </w:t>
      </w:r>
      <w:r w:rsidRPr="003316B3">
        <w:rPr>
          <w:rFonts w:ascii="Arial" w:hAnsi="Arial" w:cs="Arial"/>
          <w:b/>
          <w:bCs/>
          <w:sz w:val="24"/>
          <w:szCs w:val="24"/>
        </w:rPr>
        <w:t>a</w:t>
      </w:r>
      <w:r w:rsidRPr="003316B3">
        <w:rPr>
          <w:rFonts w:ascii="Arial" w:hAnsi="Arial" w:cs="Arial"/>
          <w:b/>
          <w:bCs/>
          <w:spacing w:val="1"/>
          <w:sz w:val="24"/>
          <w:szCs w:val="24"/>
        </w:rPr>
        <w:t>f</w:t>
      </w:r>
      <w:r w:rsidRPr="003316B3">
        <w:rPr>
          <w:rFonts w:ascii="Arial" w:hAnsi="Arial" w:cs="Arial"/>
          <w:b/>
          <w:bCs/>
          <w:sz w:val="24"/>
          <w:szCs w:val="24"/>
        </w:rPr>
        <w:t>ter</w:t>
      </w:r>
      <w:r w:rsidRPr="003316B3">
        <w:rPr>
          <w:rFonts w:ascii="Arial" w:hAnsi="Arial" w:cs="Arial"/>
          <w:b/>
          <w:bCs/>
          <w:spacing w:val="-1"/>
          <w:sz w:val="24"/>
          <w:szCs w:val="24"/>
        </w:rPr>
        <w:t xml:space="preserve"> </w:t>
      </w:r>
      <w:r w:rsidRPr="003316B3">
        <w:rPr>
          <w:rFonts w:ascii="Arial" w:hAnsi="Arial" w:cs="Arial"/>
          <w:b/>
          <w:bCs/>
          <w:sz w:val="24"/>
          <w:szCs w:val="24"/>
        </w:rPr>
        <w:t>t</w:t>
      </w:r>
      <w:r w:rsidRPr="003316B3">
        <w:rPr>
          <w:rFonts w:ascii="Arial" w:hAnsi="Arial" w:cs="Arial"/>
          <w:b/>
          <w:bCs/>
          <w:spacing w:val="-2"/>
          <w:sz w:val="24"/>
          <w:szCs w:val="24"/>
        </w:rPr>
        <w:t>h</w:t>
      </w:r>
      <w:r w:rsidRPr="003316B3">
        <w:rPr>
          <w:rFonts w:ascii="Arial" w:hAnsi="Arial" w:cs="Arial"/>
          <w:b/>
          <w:bCs/>
          <w:sz w:val="24"/>
          <w:szCs w:val="24"/>
        </w:rPr>
        <w:t>e</w:t>
      </w:r>
      <w:r w:rsidRPr="003316B3">
        <w:rPr>
          <w:rFonts w:ascii="Arial" w:hAnsi="Arial" w:cs="Arial"/>
          <w:b/>
          <w:bCs/>
          <w:spacing w:val="1"/>
          <w:sz w:val="24"/>
          <w:szCs w:val="24"/>
        </w:rPr>
        <w:t xml:space="preserve"> </w:t>
      </w:r>
      <w:r w:rsidRPr="003316B3">
        <w:rPr>
          <w:rFonts w:ascii="Arial" w:hAnsi="Arial" w:cs="Arial"/>
          <w:b/>
          <w:bCs/>
          <w:sz w:val="24"/>
          <w:szCs w:val="24"/>
        </w:rPr>
        <w:t>a</w:t>
      </w:r>
      <w:r w:rsidRPr="003316B3">
        <w:rPr>
          <w:rFonts w:ascii="Arial" w:hAnsi="Arial" w:cs="Arial"/>
          <w:b/>
          <w:bCs/>
          <w:spacing w:val="-2"/>
          <w:sz w:val="24"/>
          <w:szCs w:val="24"/>
        </w:rPr>
        <w:t>ppl</w:t>
      </w:r>
      <w:r w:rsidRPr="003316B3">
        <w:rPr>
          <w:rFonts w:ascii="Arial" w:hAnsi="Arial" w:cs="Arial"/>
          <w:b/>
          <w:bCs/>
          <w:sz w:val="24"/>
          <w:szCs w:val="24"/>
        </w:rPr>
        <w:t>ica</w:t>
      </w:r>
      <w:r w:rsidRPr="003316B3">
        <w:rPr>
          <w:rFonts w:ascii="Arial" w:hAnsi="Arial" w:cs="Arial"/>
          <w:b/>
          <w:bCs/>
          <w:spacing w:val="-3"/>
          <w:sz w:val="24"/>
          <w:szCs w:val="24"/>
        </w:rPr>
        <w:t>t</w:t>
      </w:r>
      <w:r w:rsidRPr="003316B3">
        <w:rPr>
          <w:rFonts w:ascii="Arial" w:hAnsi="Arial" w:cs="Arial"/>
          <w:b/>
          <w:bCs/>
          <w:sz w:val="24"/>
          <w:szCs w:val="24"/>
        </w:rPr>
        <w:t>i</w:t>
      </w:r>
      <w:r w:rsidRPr="003316B3">
        <w:rPr>
          <w:rFonts w:ascii="Arial" w:hAnsi="Arial" w:cs="Arial"/>
          <w:b/>
          <w:bCs/>
          <w:spacing w:val="-2"/>
          <w:sz w:val="24"/>
          <w:szCs w:val="24"/>
        </w:rPr>
        <w:t>o</w:t>
      </w:r>
      <w:r w:rsidRPr="003316B3">
        <w:rPr>
          <w:rFonts w:ascii="Arial" w:hAnsi="Arial" w:cs="Arial"/>
          <w:b/>
          <w:bCs/>
          <w:sz w:val="24"/>
          <w:szCs w:val="24"/>
        </w:rPr>
        <w:t>n</w:t>
      </w:r>
      <w:r w:rsidRPr="003316B3">
        <w:rPr>
          <w:rFonts w:ascii="Arial" w:hAnsi="Arial" w:cs="Arial"/>
          <w:b/>
          <w:bCs/>
          <w:spacing w:val="-1"/>
          <w:sz w:val="24"/>
          <w:szCs w:val="24"/>
        </w:rPr>
        <w:t xml:space="preserve"> </w:t>
      </w:r>
      <w:r w:rsidRPr="003316B3">
        <w:rPr>
          <w:rFonts w:ascii="Arial" w:hAnsi="Arial" w:cs="Arial"/>
          <w:b/>
          <w:bCs/>
          <w:sz w:val="24"/>
          <w:szCs w:val="24"/>
        </w:rPr>
        <w:t>is rec</w:t>
      </w:r>
      <w:r w:rsidRPr="003316B3">
        <w:rPr>
          <w:rFonts w:ascii="Arial" w:hAnsi="Arial" w:cs="Arial"/>
          <w:b/>
          <w:bCs/>
          <w:spacing w:val="-3"/>
          <w:sz w:val="24"/>
          <w:szCs w:val="24"/>
        </w:rPr>
        <w:t>e</w:t>
      </w:r>
      <w:r w:rsidRPr="003316B3">
        <w:rPr>
          <w:rFonts w:ascii="Arial" w:hAnsi="Arial" w:cs="Arial"/>
          <w:b/>
          <w:bCs/>
          <w:sz w:val="24"/>
          <w:szCs w:val="24"/>
        </w:rPr>
        <w:t>i</w:t>
      </w:r>
      <w:r w:rsidRPr="003316B3">
        <w:rPr>
          <w:rFonts w:ascii="Arial" w:hAnsi="Arial" w:cs="Arial"/>
          <w:b/>
          <w:bCs/>
          <w:spacing w:val="-3"/>
          <w:sz w:val="24"/>
          <w:szCs w:val="24"/>
        </w:rPr>
        <w:t>v</w:t>
      </w:r>
      <w:r w:rsidRPr="003316B3">
        <w:rPr>
          <w:rFonts w:ascii="Arial" w:hAnsi="Arial" w:cs="Arial"/>
          <w:b/>
          <w:bCs/>
          <w:sz w:val="24"/>
          <w:szCs w:val="24"/>
        </w:rPr>
        <w:t>ed</w:t>
      </w:r>
      <w:r w:rsidRPr="003316B3">
        <w:rPr>
          <w:rFonts w:ascii="Arial" w:hAnsi="Arial" w:cs="Arial"/>
          <w:b/>
          <w:bCs/>
          <w:spacing w:val="1"/>
          <w:sz w:val="24"/>
          <w:szCs w:val="24"/>
        </w:rPr>
        <w:t xml:space="preserve"> </w:t>
      </w:r>
      <w:r w:rsidRPr="003316B3">
        <w:rPr>
          <w:rFonts w:ascii="Arial" w:hAnsi="Arial" w:cs="Arial"/>
          <w:b/>
          <w:bCs/>
          <w:spacing w:val="3"/>
          <w:sz w:val="24"/>
          <w:szCs w:val="24"/>
        </w:rPr>
        <w:t>b</w:t>
      </w:r>
      <w:r w:rsidRPr="003316B3">
        <w:rPr>
          <w:rFonts w:ascii="Arial" w:hAnsi="Arial" w:cs="Arial"/>
          <w:b/>
          <w:bCs/>
          <w:sz w:val="24"/>
          <w:szCs w:val="24"/>
        </w:rPr>
        <w:t>y</w:t>
      </w:r>
      <w:r w:rsidRPr="003316B3">
        <w:rPr>
          <w:rFonts w:ascii="Arial" w:hAnsi="Arial" w:cs="Arial"/>
          <w:b/>
          <w:bCs/>
          <w:spacing w:val="-7"/>
          <w:sz w:val="24"/>
          <w:szCs w:val="24"/>
        </w:rPr>
        <w:t xml:space="preserve"> </w:t>
      </w:r>
      <w:r w:rsidRPr="003316B3">
        <w:rPr>
          <w:rFonts w:ascii="Arial" w:hAnsi="Arial" w:cs="Arial"/>
          <w:b/>
          <w:bCs/>
          <w:sz w:val="24"/>
          <w:szCs w:val="24"/>
        </w:rPr>
        <w:t>t</w:t>
      </w:r>
      <w:r w:rsidRPr="003316B3">
        <w:rPr>
          <w:rFonts w:ascii="Arial" w:hAnsi="Arial" w:cs="Arial"/>
          <w:b/>
          <w:bCs/>
          <w:spacing w:val="-2"/>
          <w:sz w:val="24"/>
          <w:szCs w:val="24"/>
        </w:rPr>
        <w:t>h</w:t>
      </w:r>
      <w:r w:rsidRPr="003316B3">
        <w:rPr>
          <w:rFonts w:ascii="Arial" w:hAnsi="Arial" w:cs="Arial"/>
          <w:b/>
          <w:bCs/>
          <w:sz w:val="24"/>
          <w:szCs w:val="24"/>
        </w:rPr>
        <w:t>e</w:t>
      </w:r>
      <w:r w:rsidRPr="003316B3">
        <w:rPr>
          <w:rFonts w:ascii="Arial" w:hAnsi="Arial" w:cs="Arial"/>
          <w:b/>
          <w:bCs/>
          <w:spacing w:val="1"/>
          <w:sz w:val="24"/>
          <w:szCs w:val="24"/>
        </w:rPr>
        <w:t xml:space="preserve"> </w:t>
      </w:r>
      <w:r w:rsidRPr="003316B3">
        <w:rPr>
          <w:rFonts w:ascii="Arial" w:hAnsi="Arial" w:cs="Arial"/>
          <w:b/>
          <w:bCs/>
          <w:spacing w:val="-2"/>
          <w:sz w:val="24"/>
          <w:szCs w:val="24"/>
        </w:rPr>
        <w:t>L</w:t>
      </w:r>
      <w:r w:rsidRPr="003316B3">
        <w:rPr>
          <w:rFonts w:ascii="Arial" w:hAnsi="Arial" w:cs="Arial"/>
          <w:b/>
          <w:bCs/>
          <w:sz w:val="24"/>
          <w:szCs w:val="24"/>
        </w:rPr>
        <w:t>ice</w:t>
      </w:r>
      <w:r w:rsidRPr="003316B3">
        <w:rPr>
          <w:rFonts w:ascii="Arial" w:hAnsi="Arial" w:cs="Arial"/>
          <w:b/>
          <w:bCs/>
          <w:spacing w:val="-2"/>
          <w:sz w:val="24"/>
          <w:szCs w:val="24"/>
        </w:rPr>
        <w:t>n</w:t>
      </w:r>
      <w:r w:rsidRPr="003316B3">
        <w:rPr>
          <w:rFonts w:ascii="Arial" w:hAnsi="Arial" w:cs="Arial"/>
          <w:b/>
          <w:bCs/>
          <w:sz w:val="24"/>
          <w:szCs w:val="24"/>
        </w:rPr>
        <w:t>si</w:t>
      </w:r>
      <w:r w:rsidRPr="003316B3">
        <w:rPr>
          <w:rFonts w:ascii="Arial" w:hAnsi="Arial" w:cs="Arial"/>
          <w:b/>
          <w:bCs/>
          <w:spacing w:val="-2"/>
          <w:sz w:val="24"/>
          <w:szCs w:val="24"/>
        </w:rPr>
        <w:t>n</w:t>
      </w:r>
      <w:r w:rsidRPr="003316B3">
        <w:rPr>
          <w:rFonts w:ascii="Arial" w:hAnsi="Arial" w:cs="Arial"/>
          <w:b/>
          <w:bCs/>
          <w:sz w:val="24"/>
          <w:szCs w:val="24"/>
        </w:rPr>
        <w:t>g</w:t>
      </w:r>
      <w:r w:rsidRPr="003316B3">
        <w:rPr>
          <w:rFonts w:ascii="Arial" w:hAnsi="Arial" w:cs="Arial"/>
          <w:b/>
          <w:bCs/>
          <w:spacing w:val="-1"/>
          <w:sz w:val="24"/>
          <w:szCs w:val="24"/>
        </w:rPr>
        <w:t xml:space="preserve"> </w:t>
      </w:r>
      <w:r w:rsidRPr="003316B3">
        <w:rPr>
          <w:rFonts w:ascii="Arial" w:hAnsi="Arial" w:cs="Arial"/>
          <w:b/>
          <w:bCs/>
          <w:spacing w:val="-2"/>
          <w:sz w:val="24"/>
          <w:szCs w:val="24"/>
        </w:rPr>
        <w:t>T</w:t>
      </w:r>
      <w:r w:rsidRPr="003316B3">
        <w:rPr>
          <w:rFonts w:ascii="Arial" w:hAnsi="Arial" w:cs="Arial"/>
          <w:b/>
          <w:bCs/>
          <w:sz w:val="24"/>
          <w:szCs w:val="24"/>
        </w:rPr>
        <w:t>eam.</w:t>
      </w:r>
    </w:p>
    <w:p w14:paraId="2B9239D8" w14:textId="77777777" w:rsidR="003316B3" w:rsidRPr="003316B3" w:rsidRDefault="003316B3" w:rsidP="003316B3">
      <w:pPr>
        <w:kinsoku w:val="0"/>
        <w:overflowPunct w:val="0"/>
        <w:spacing w:line="322" w:lineRule="exact"/>
        <w:ind w:left="-426" w:right="-613"/>
        <w:rPr>
          <w:rFonts w:ascii="Arial" w:hAnsi="Arial" w:cs="Arial"/>
          <w:b/>
          <w:bCs/>
          <w:sz w:val="24"/>
          <w:szCs w:val="24"/>
        </w:rPr>
      </w:pPr>
    </w:p>
    <w:p w14:paraId="23C1D329" w14:textId="77777777" w:rsidR="003316B3" w:rsidRPr="003316B3" w:rsidRDefault="003316B3" w:rsidP="003316B3">
      <w:pPr>
        <w:kinsoku w:val="0"/>
        <w:overflowPunct w:val="0"/>
        <w:spacing w:line="322" w:lineRule="exact"/>
        <w:ind w:left="-426" w:right="-613"/>
        <w:rPr>
          <w:rFonts w:ascii="Arial" w:hAnsi="Arial" w:cs="Arial"/>
          <w:b/>
          <w:bCs/>
          <w:sz w:val="24"/>
          <w:szCs w:val="24"/>
        </w:rPr>
      </w:pPr>
    </w:p>
    <w:p w14:paraId="5DCE8E81" w14:textId="77777777" w:rsidR="003316B3" w:rsidRPr="00A86F9C" w:rsidRDefault="003316B3" w:rsidP="003316B3">
      <w:pPr>
        <w:kinsoku w:val="0"/>
        <w:overflowPunct w:val="0"/>
        <w:spacing w:line="322" w:lineRule="exact"/>
        <w:ind w:left="-426" w:right="-613"/>
        <w:rPr>
          <w:rFonts w:ascii="Arial" w:hAnsi="Arial" w:cs="Arial"/>
          <w:b/>
          <w:bCs/>
          <w:sz w:val="28"/>
          <w:szCs w:val="28"/>
        </w:rPr>
      </w:pPr>
    </w:p>
    <w:p w14:paraId="583DD70F" w14:textId="77777777" w:rsidR="003316B3" w:rsidRPr="00A86F9C" w:rsidRDefault="003316B3" w:rsidP="003316B3">
      <w:pPr>
        <w:kinsoku w:val="0"/>
        <w:overflowPunct w:val="0"/>
        <w:spacing w:line="322" w:lineRule="exact"/>
        <w:ind w:left="-426" w:right="-613"/>
        <w:rPr>
          <w:rFonts w:ascii="Arial" w:hAnsi="Arial" w:cs="Arial"/>
          <w:b/>
          <w:bCs/>
          <w:sz w:val="28"/>
          <w:szCs w:val="28"/>
        </w:rPr>
      </w:pPr>
    </w:p>
    <w:tbl>
      <w:tblPr>
        <w:tblW w:w="10032"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2"/>
      </w:tblGrid>
      <w:tr w:rsidR="003316B3" w:rsidRPr="00A86F9C" w14:paraId="083C396B" w14:textId="77777777" w:rsidTr="003316B3">
        <w:trPr>
          <w:trHeight w:val="457"/>
        </w:trPr>
        <w:tc>
          <w:tcPr>
            <w:tcW w:w="10032" w:type="dxa"/>
            <w:shd w:val="clear" w:color="auto" w:fill="A6A6A6"/>
          </w:tcPr>
          <w:p w14:paraId="57703F60" w14:textId="77777777" w:rsidR="003316B3" w:rsidRPr="00A86F9C" w:rsidRDefault="003316B3" w:rsidP="003316B3">
            <w:pPr>
              <w:kinsoku w:val="0"/>
              <w:overflowPunct w:val="0"/>
              <w:spacing w:line="322" w:lineRule="exact"/>
              <w:ind w:right="-613"/>
              <w:jc w:val="center"/>
              <w:rPr>
                <w:rFonts w:ascii="Arial" w:hAnsi="Arial" w:cs="Arial"/>
                <w:b/>
                <w:sz w:val="28"/>
                <w:szCs w:val="28"/>
              </w:rPr>
            </w:pPr>
            <w:r w:rsidRPr="00A86F9C">
              <w:rPr>
                <w:rFonts w:ascii="Arial" w:hAnsi="Arial" w:cs="Arial"/>
                <w:b/>
                <w:sz w:val="28"/>
                <w:szCs w:val="28"/>
              </w:rPr>
              <w:t>Licensing Office Address</w:t>
            </w:r>
          </w:p>
        </w:tc>
      </w:tr>
      <w:tr w:rsidR="003316B3" w:rsidRPr="00A86F9C" w14:paraId="5128F10B" w14:textId="77777777" w:rsidTr="003316B3">
        <w:trPr>
          <w:trHeight w:val="2122"/>
        </w:trPr>
        <w:tc>
          <w:tcPr>
            <w:tcW w:w="10032" w:type="dxa"/>
            <w:shd w:val="clear" w:color="auto" w:fill="A6A6A6"/>
          </w:tcPr>
          <w:p w14:paraId="097374CC" w14:textId="77777777" w:rsidR="003316B3" w:rsidRPr="00A86F9C" w:rsidRDefault="003316B3" w:rsidP="003316B3">
            <w:pPr>
              <w:kinsoku w:val="0"/>
              <w:overflowPunct w:val="0"/>
              <w:spacing w:line="322" w:lineRule="exact"/>
              <w:ind w:right="-613"/>
              <w:jc w:val="center"/>
              <w:rPr>
                <w:rFonts w:ascii="Arial" w:hAnsi="Arial" w:cs="Arial"/>
                <w:b/>
                <w:szCs w:val="28"/>
              </w:rPr>
            </w:pPr>
            <w:r w:rsidRPr="00A86F9C">
              <w:rPr>
                <w:rFonts w:ascii="Arial" w:hAnsi="Arial" w:cs="Arial"/>
                <w:b/>
                <w:szCs w:val="28"/>
              </w:rPr>
              <w:t>Licensing Team</w:t>
            </w:r>
          </w:p>
          <w:p w14:paraId="2D546F0E" w14:textId="041DAF40" w:rsidR="003316B3" w:rsidRPr="00A86F9C" w:rsidRDefault="00012B09" w:rsidP="003316B3">
            <w:pPr>
              <w:kinsoku w:val="0"/>
              <w:overflowPunct w:val="0"/>
              <w:spacing w:line="322" w:lineRule="exact"/>
              <w:ind w:right="-613"/>
              <w:jc w:val="center"/>
              <w:rPr>
                <w:rFonts w:ascii="Arial" w:hAnsi="Arial" w:cs="Arial"/>
                <w:b/>
                <w:szCs w:val="28"/>
              </w:rPr>
            </w:pPr>
            <w:r>
              <w:rPr>
                <w:rFonts w:ascii="Arial" w:hAnsi="Arial" w:cs="Arial"/>
                <w:b/>
                <w:szCs w:val="28"/>
              </w:rPr>
              <w:t>Business</w:t>
            </w:r>
            <w:r w:rsidR="00E75D81">
              <w:rPr>
                <w:rFonts w:ascii="Arial" w:hAnsi="Arial" w:cs="Arial"/>
                <w:b/>
                <w:szCs w:val="28"/>
              </w:rPr>
              <w:t xml:space="preserve"> and Consumer Protection Service</w:t>
            </w:r>
          </w:p>
          <w:p w14:paraId="1B3547BA" w14:textId="77777777" w:rsidR="003316B3" w:rsidRPr="00A86F9C" w:rsidRDefault="003316B3" w:rsidP="003316B3">
            <w:pPr>
              <w:kinsoku w:val="0"/>
              <w:overflowPunct w:val="0"/>
              <w:spacing w:line="322" w:lineRule="exact"/>
              <w:ind w:right="-613"/>
              <w:jc w:val="center"/>
              <w:rPr>
                <w:rFonts w:ascii="Arial" w:hAnsi="Arial" w:cs="Arial"/>
                <w:b/>
                <w:szCs w:val="28"/>
              </w:rPr>
            </w:pPr>
            <w:r w:rsidRPr="00A86F9C">
              <w:rPr>
                <w:rFonts w:ascii="Arial" w:hAnsi="Arial" w:cs="Arial"/>
                <w:b/>
                <w:szCs w:val="28"/>
              </w:rPr>
              <w:t>Shropshire Council</w:t>
            </w:r>
          </w:p>
          <w:p w14:paraId="0CF46B47" w14:textId="77777777" w:rsidR="00311B22" w:rsidRPr="00311B22" w:rsidRDefault="00311B22" w:rsidP="00311B22">
            <w:pPr>
              <w:kinsoku w:val="0"/>
              <w:overflowPunct w:val="0"/>
              <w:spacing w:line="322" w:lineRule="exact"/>
              <w:ind w:right="-613"/>
              <w:jc w:val="center"/>
              <w:rPr>
                <w:rFonts w:ascii="Arial" w:hAnsi="Arial" w:cs="Arial"/>
                <w:b/>
                <w:szCs w:val="28"/>
              </w:rPr>
            </w:pPr>
            <w:r w:rsidRPr="00311B22">
              <w:rPr>
                <w:rFonts w:ascii="Arial" w:hAnsi="Arial" w:cs="Arial"/>
                <w:b/>
                <w:szCs w:val="28"/>
              </w:rPr>
              <w:t>Guildhall</w:t>
            </w:r>
          </w:p>
          <w:p w14:paraId="17C44076" w14:textId="77777777" w:rsidR="00311B22" w:rsidRPr="00311B22" w:rsidRDefault="00311B22" w:rsidP="00311B22">
            <w:pPr>
              <w:kinsoku w:val="0"/>
              <w:overflowPunct w:val="0"/>
              <w:spacing w:line="322" w:lineRule="exact"/>
              <w:ind w:right="-613"/>
              <w:jc w:val="center"/>
              <w:rPr>
                <w:rFonts w:ascii="Arial" w:hAnsi="Arial" w:cs="Arial"/>
                <w:b/>
                <w:szCs w:val="28"/>
              </w:rPr>
            </w:pPr>
            <w:r w:rsidRPr="00311B22">
              <w:rPr>
                <w:rFonts w:ascii="Arial" w:hAnsi="Arial" w:cs="Arial"/>
                <w:b/>
                <w:szCs w:val="28"/>
              </w:rPr>
              <w:t>Frankwell Quay</w:t>
            </w:r>
          </w:p>
          <w:p w14:paraId="5EE9B526" w14:textId="77777777" w:rsidR="00311B22" w:rsidRPr="00311B22" w:rsidRDefault="00311B22" w:rsidP="00311B22">
            <w:pPr>
              <w:kinsoku w:val="0"/>
              <w:overflowPunct w:val="0"/>
              <w:spacing w:line="322" w:lineRule="exact"/>
              <w:ind w:right="-613"/>
              <w:jc w:val="center"/>
              <w:rPr>
                <w:rFonts w:ascii="Arial" w:hAnsi="Arial" w:cs="Arial"/>
                <w:b/>
                <w:szCs w:val="28"/>
              </w:rPr>
            </w:pPr>
            <w:r w:rsidRPr="00311B22">
              <w:rPr>
                <w:rFonts w:ascii="Arial" w:hAnsi="Arial" w:cs="Arial"/>
                <w:b/>
                <w:szCs w:val="28"/>
              </w:rPr>
              <w:t>Shrewsbury</w:t>
            </w:r>
          </w:p>
          <w:p w14:paraId="0A574619" w14:textId="46D75B2E" w:rsidR="003316B3" w:rsidRPr="00516323" w:rsidRDefault="00311B22" w:rsidP="00311B22">
            <w:pPr>
              <w:kinsoku w:val="0"/>
              <w:overflowPunct w:val="0"/>
              <w:spacing w:line="322" w:lineRule="exact"/>
              <w:ind w:right="-613"/>
              <w:jc w:val="center"/>
              <w:rPr>
                <w:rFonts w:ascii="Arial" w:hAnsi="Arial" w:cs="Arial"/>
                <w:b/>
                <w:szCs w:val="28"/>
              </w:rPr>
            </w:pPr>
            <w:r w:rsidRPr="00311B22">
              <w:rPr>
                <w:rFonts w:ascii="Arial" w:hAnsi="Arial" w:cs="Arial"/>
                <w:b/>
                <w:szCs w:val="28"/>
              </w:rPr>
              <w:t xml:space="preserve">Shropshire, </w:t>
            </w:r>
            <w:proofErr w:type="spellStart"/>
            <w:r w:rsidRPr="00311B22">
              <w:rPr>
                <w:rFonts w:ascii="Arial" w:hAnsi="Arial" w:cs="Arial"/>
                <w:b/>
                <w:szCs w:val="28"/>
              </w:rPr>
              <w:t>SY3</w:t>
            </w:r>
            <w:proofErr w:type="spellEnd"/>
            <w:r w:rsidRPr="00311B22">
              <w:rPr>
                <w:rFonts w:ascii="Arial" w:hAnsi="Arial" w:cs="Arial"/>
                <w:b/>
                <w:szCs w:val="28"/>
              </w:rPr>
              <w:t xml:space="preserve"> 8HQ</w:t>
            </w:r>
          </w:p>
        </w:tc>
      </w:tr>
    </w:tbl>
    <w:p w14:paraId="2AB4032C" w14:textId="77777777" w:rsidR="003316B3" w:rsidRPr="00A86F9C" w:rsidRDefault="003316B3" w:rsidP="003316B3">
      <w:pPr>
        <w:kinsoku w:val="0"/>
        <w:overflowPunct w:val="0"/>
        <w:spacing w:line="322" w:lineRule="exact"/>
        <w:ind w:left="-426" w:right="-613"/>
        <w:rPr>
          <w:rFonts w:ascii="Arial" w:hAnsi="Arial" w:cs="Arial"/>
          <w:sz w:val="28"/>
          <w:szCs w:val="28"/>
        </w:rPr>
      </w:pPr>
    </w:p>
    <w:p w14:paraId="56EA7019" w14:textId="77777777" w:rsidR="003316B3" w:rsidRPr="00A86F9C" w:rsidRDefault="003316B3" w:rsidP="003316B3">
      <w:pPr>
        <w:jc w:val="center"/>
        <w:rPr>
          <w:rFonts w:ascii="Arial" w:hAnsi="Arial" w:cs="Arial"/>
          <w:lang w:eastAsia="en-US"/>
        </w:rPr>
      </w:pPr>
    </w:p>
    <w:p w14:paraId="7ADB4300" w14:textId="77777777" w:rsidR="003316B3" w:rsidRPr="00A86F9C" w:rsidRDefault="003316B3" w:rsidP="003316B3">
      <w:pPr>
        <w:pStyle w:val="linespace"/>
        <w:rPr>
          <w:rFonts w:ascii="Arial" w:hAnsi="Arial" w:cs="Arial"/>
          <w:bCs/>
          <w:i/>
          <w:iCs/>
          <w:noProof w:val="0"/>
          <w:kern w:val="28"/>
        </w:rPr>
      </w:pPr>
    </w:p>
    <w:p w14:paraId="48A6419F" w14:textId="77777777" w:rsidR="003316B3" w:rsidRPr="00A86F9C" w:rsidRDefault="003316B3" w:rsidP="003316B3">
      <w:pPr>
        <w:pStyle w:val="linespace"/>
        <w:rPr>
          <w:rFonts w:ascii="Arial" w:hAnsi="Arial" w:cs="Arial"/>
        </w:rPr>
      </w:pPr>
    </w:p>
    <w:p w14:paraId="2D305CE2" w14:textId="77777777" w:rsidR="003316B3" w:rsidRPr="00A86F9C" w:rsidRDefault="003316B3" w:rsidP="003316B3">
      <w:pPr>
        <w:pStyle w:val="linespace"/>
        <w:tabs>
          <w:tab w:val="left" w:pos="5040"/>
        </w:tabs>
        <w:rPr>
          <w:rFonts w:ascii="Arial" w:hAnsi="Arial" w:cs="Arial"/>
        </w:rPr>
      </w:pPr>
      <w:r w:rsidRPr="00A86F9C">
        <w:rPr>
          <w:rFonts w:ascii="Arial" w:hAnsi="Arial" w:cs="Arial"/>
        </w:rPr>
        <w:tab/>
      </w:r>
    </w:p>
    <w:p w14:paraId="33682810" w14:textId="77777777" w:rsidR="003316B3" w:rsidRPr="00A86F9C" w:rsidRDefault="003316B3" w:rsidP="003316B3">
      <w:pPr>
        <w:pStyle w:val="FormText"/>
        <w:tabs>
          <w:tab w:val="left" w:pos="2127"/>
        </w:tabs>
        <w:ind w:left="-426"/>
        <w:rPr>
          <w:rFonts w:ascii="Arial" w:hAnsi="Arial" w:cs="Arial"/>
          <w:b/>
          <w:sz w:val="32"/>
        </w:rPr>
      </w:pPr>
      <w:r w:rsidRPr="00A86F9C">
        <w:rPr>
          <w:rFonts w:ascii="Arial" w:hAnsi="Arial" w:cs="Arial"/>
        </w:rPr>
        <w:br w:type="page"/>
      </w:r>
      <w:r w:rsidRPr="00A86F9C">
        <w:rPr>
          <w:rFonts w:ascii="Arial" w:hAnsi="Arial" w:cs="Arial"/>
          <w:b/>
          <w:sz w:val="32"/>
        </w:rPr>
        <w:lastRenderedPageBreak/>
        <w:t>Responsible Authorities</w:t>
      </w:r>
    </w:p>
    <w:tbl>
      <w:tblPr>
        <w:tblpPr w:leftFromText="180" w:rightFromText="180" w:vertAnchor="text" w:horzAnchor="margin" w:tblpXSpec="center" w:tblpY="226"/>
        <w:tblW w:w="9851" w:type="dxa"/>
        <w:tblLayout w:type="fixed"/>
        <w:tblCellMar>
          <w:left w:w="0" w:type="dxa"/>
          <w:right w:w="0" w:type="dxa"/>
        </w:tblCellMar>
        <w:tblLook w:val="0000" w:firstRow="0" w:lastRow="0" w:firstColumn="0" w:lastColumn="0" w:noHBand="0" w:noVBand="0"/>
      </w:tblPr>
      <w:tblGrid>
        <w:gridCol w:w="4926"/>
        <w:gridCol w:w="4925"/>
      </w:tblGrid>
      <w:tr w:rsidR="003316B3" w:rsidRPr="00A86F9C" w14:paraId="54527275" w14:textId="77777777" w:rsidTr="672D142E">
        <w:trPr>
          <w:trHeight w:hRule="exact" w:val="893"/>
        </w:trPr>
        <w:tc>
          <w:tcPr>
            <w:tcW w:w="98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D5BF1C" w14:textId="77777777" w:rsidR="003316B3" w:rsidRPr="00A86F9C" w:rsidRDefault="003316B3" w:rsidP="003316B3">
            <w:pPr>
              <w:pStyle w:val="TableParagraph"/>
              <w:kinsoku w:val="0"/>
              <w:overflowPunct w:val="0"/>
              <w:spacing w:before="6" w:line="110" w:lineRule="exact"/>
              <w:rPr>
                <w:rFonts w:ascii="Arial" w:hAnsi="Arial" w:cs="Arial"/>
                <w:sz w:val="11"/>
                <w:szCs w:val="11"/>
              </w:rPr>
            </w:pPr>
          </w:p>
          <w:p w14:paraId="4C117215" w14:textId="77777777" w:rsidR="003316B3" w:rsidRPr="00A86F9C" w:rsidRDefault="003316B3" w:rsidP="003316B3">
            <w:pPr>
              <w:pStyle w:val="TableParagraph"/>
              <w:kinsoku w:val="0"/>
              <w:overflowPunct w:val="0"/>
              <w:spacing w:line="241" w:lineRule="auto"/>
              <w:ind w:left="102" w:right="431"/>
              <w:rPr>
                <w:rFonts w:ascii="Arial" w:hAnsi="Arial" w:cs="Arial"/>
              </w:rPr>
            </w:pPr>
            <w:r w:rsidRPr="00A86F9C">
              <w:rPr>
                <w:rFonts w:ascii="Arial" w:hAnsi="Arial" w:cs="Arial"/>
                <w:b/>
                <w:bCs/>
                <w:spacing w:val="-4"/>
                <w:sz w:val="28"/>
                <w:szCs w:val="28"/>
              </w:rPr>
              <w:t>Cop</w:t>
            </w:r>
            <w:r w:rsidRPr="00A86F9C">
              <w:rPr>
                <w:rFonts w:ascii="Arial" w:hAnsi="Arial" w:cs="Arial"/>
                <w:b/>
                <w:bCs/>
                <w:sz w:val="28"/>
                <w:szCs w:val="28"/>
              </w:rPr>
              <w:t>ies</w:t>
            </w:r>
            <w:r w:rsidRPr="00A86F9C">
              <w:rPr>
                <w:rFonts w:ascii="Arial" w:hAnsi="Arial" w:cs="Arial"/>
                <w:b/>
                <w:bCs/>
                <w:spacing w:val="1"/>
                <w:sz w:val="28"/>
                <w:szCs w:val="28"/>
              </w:rPr>
              <w:t xml:space="preserve"> </w:t>
            </w:r>
            <w:r w:rsidRPr="00A86F9C">
              <w:rPr>
                <w:rFonts w:ascii="Arial" w:hAnsi="Arial" w:cs="Arial"/>
                <w:b/>
                <w:bCs/>
                <w:spacing w:val="-4"/>
                <w:sz w:val="28"/>
                <w:szCs w:val="28"/>
              </w:rPr>
              <w:t>o</w:t>
            </w:r>
            <w:r w:rsidRPr="00A86F9C">
              <w:rPr>
                <w:rFonts w:ascii="Arial" w:hAnsi="Arial" w:cs="Arial"/>
                <w:b/>
                <w:bCs/>
                <w:sz w:val="28"/>
                <w:szCs w:val="28"/>
              </w:rPr>
              <w:t>f</w:t>
            </w:r>
            <w:r w:rsidRPr="00A86F9C">
              <w:rPr>
                <w:rFonts w:ascii="Arial" w:hAnsi="Arial" w:cs="Arial"/>
                <w:b/>
                <w:bCs/>
                <w:spacing w:val="6"/>
                <w:sz w:val="28"/>
                <w:szCs w:val="28"/>
              </w:rPr>
              <w:t xml:space="preserve"> </w:t>
            </w:r>
            <w:r w:rsidRPr="00A86F9C">
              <w:rPr>
                <w:rFonts w:ascii="Arial" w:hAnsi="Arial" w:cs="Arial"/>
                <w:b/>
                <w:bCs/>
                <w:spacing w:val="-15"/>
                <w:sz w:val="28"/>
                <w:szCs w:val="28"/>
              </w:rPr>
              <w:t>y</w:t>
            </w:r>
            <w:r w:rsidRPr="00A86F9C">
              <w:rPr>
                <w:rFonts w:ascii="Arial" w:hAnsi="Arial" w:cs="Arial"/>
                <w:b/>
                <w:bCs/>
                <w:spacing w:val="-2"/>
                <w:sz w:val="28"/>
                <w:szCs w:val="28"/>
              </w:rPr>
              <w:t>o</w:t>
            </w:r>
            <w:r w:rsidRPr="00A86F9C">
              <w:rPr>
                <w:rFonts w:ascii="Arial" w:hAnsi="Arial" w:cs="Arial"/>
                <w:b/>
                <w:bCs/>
                <w:spacing w:val="-4"/>
                <w:sz w:val="28"/>
                <w:szCs w:val="28"/>
              </w:rPr>
              <w:t>u</w:t>
            </w:r>
            <w:r w:rsidRPr="00A86F9C">
              <w:rPr>
                <w:rFonts w:ascii="Arial" w:hAnsi="Arial" w:cs="Arial"/>
                <w:b/>
                <w:bCs/>
                <w:sz w:val="28"/>
                <w:szCs w:val="28"/>
              </w:rPr>
              <w:t>r</w:t>
            </w:r>
            <w:r w:rsidRPr="00A86F9C">
              <w:rPr>
                <w:rFonts w:ascii="Arial" w:hAnsi="Arial" w:cs="Arial"/>
                <w:b/>
                <w:bCs/>
                <w:spacing w:val="2"/>
                <w:sz w:val="28"/>
                <w:szCs w:val="28"/>
              </w:rPr>
              <w:t xml:space="preserve"> </w:t>
            </w:r>
            <w:r w:rsidRPr="00A86F9C">
              <w:rPr>
                <w:rFonts w:ascii="Arial" w:hAnsi="Arial" w:cs="Arial"/>
                <w:b/>
                <w:bCs/>
                <w:spacing w:val="-1"/>
                <w:sz w:val="28"/>
                <w:szCs w:val="28"/>
              </w:rPr>
              <w:t>a</w:t>
            </w:r>
            <w:r w:rsidRPr="00A86F9C">
              <w:rPr>
                <w:rFonts w:ascii="Arial" w:hAnsi="Arial" w:cs="Arial"/>
                <w:b/>
                <w:bCs/>
                <w:spacing w:val="-2"/>
                <w:sz w:val="28"/>
                <w:szCs w:val="28"/>
              </w:rPr>
              <w:t>p</w:t>
            </w:r>
            <w:r w:rsidRPr="00A86F9C">
              <w:rPr>
                <w:rFonts w:ascii="Arial" w:hAnsi="Arial" w:cs="Arial"/>
                <w:b/>
                <w:bCs/>
                <w:spacing w:val="-4"/>
                <w:sz w:val="28"/>
                <w:szCs w:val="28"/>
              </w:rPr>
              <w:t>p</w:t>
            </w:r>
            <w:r w:rsidRPr="00A86F9C">
              <w:rPr>
                <w:rFonts w:ascii="Arial" w:hAnsi="Arial" w:cs="Arial"/>
                <w:b/>
                <w:bCs/>
                <w:spacing w:val="3"/>
                <w:sz w:val="28"/>
                <w:szCs w:val="28"/>
              </w:rPr>
              <w:t>l</w:t>
            </w:r>
            <w:r w:rsidRPr="00A86F9C">
              <w:rPr>
                <w:rFonts w:ascii="Arial" w:hAnsi="Arial" w:cs="Arial"/>
                <w:b/>
                <w:bCs/>
                <w:sz w:val="28"/>
                <w:szCs w:val="28"/>
              </w:rPr>
              <w:t>ic</w:t>
            </w:r>
            <w:r w:rsidRPr="00A86F9C">
              <w:rPr>
                <w:rFonts w:ascii="Arial" w:hAnsi="Arial" w:cs="Arial"/>
                <w:b/>
                <w:bCs/>
                <w:spacing w:val="-3"/>
                <w:sz w:val="28"/>
                <w:szCs w:val="28"/>
              </w:rPr>
              <w:t>a</w:t>
            </w:r>
            <w:r w:rsidRPr="00A86F9C">
              <w:rPr>
                <w:rFonts w:ascii="Arial" w:hAnsi="Arial" w:cs="Arial"/>
                <w:b/>
                <w:bCs/>
                <w:spacing w:val="-2"/>
                <w:sz w:val="28"/>
                <w:szCs w:val="28"/>
              </w:rPr>
              <w:t>t</w:t>
            </w:r>
            <w:r w:rsidRPr="00A86F9C">
              <w:rPr>
                <w:rFonts w:ascii="Arial" w:hAnsi="Arial" w:cs="Arial"/>
                <w:b/>
                <w:bCs/>
                <w:spacing w:val="1"/>
                <w:sz w:val="28"/>
                <w:szCs w:val="28"/>
              </w:rPr>
              <w:t>i</w:t>
            </w:r>
            <w:r w:rsidRPr="00A86F9C">
              <w:rPr>
                <w:rFonts w:ascii="Arial" w:hAnsi="Arial" w:cs="Arial"/>
                <w:b/>
                <w:bCs/>
                <w:spacing w:val="-4"/>
                <w:sz w:val="28"/>
                <w:szCs w:val="28"/>
              </w:rPr>
              <w:t>o</w:t>
            </w:r>
            <w:r w:rsidRPr="00A86F9C">
              <w:rPr>
                <w:rFonts w:ascii="Arial" w:hAnsi="Arial" w:cs="Arial"/>
                <w:b/>
                <w:bCs/>
                <w:sz w:val="28"/>
                <w:szCs w:val="28"/>
              </w:rPr>
              <w:t>n</w:t>
            </w:r>
            <w:r w:rsidRPr="00A86F9C">
              <w:rPr>
                <w:rFonts w:ascii="Arial" w:hAnsi="Arial" w:cs="Arial"/>
                <w:b/>
                <w:bCs/>
                <w:spacing w:val="-3"/>
                <w:sz w:val="28"/>
                <w:szCs w:val="28"/>
              </w:rPr>
              <w:t xml:space="preserve"> </w:t>
            </w:r>
            <w:r w:rsidRPr="00A86F9C">
              <w:rPr>
                <w:rFonts w:ascii="Arial" w:hAnsi="Arial" w:cs="Arial"/>
                <w:b/>
                <w:bCs/>
                <w:spacing w:val="-1"/>
                <w:sz w:val="28"/>
                <w:szCs w:val="28"/>
              </w:rPr>
              <w:t>s</w:t>
            </w:r>
            <w:r w:rsidRPr="00A86F9C">
              <w:rPr>
                <w:rFonts w:ascii="Arial" w:hAnsi="Arial" w:cs="Arial"/>
                <w:b/>
                <w:bCs/>
                <w:spacing w:val="-4"/>
                <w:sz w:val="28"/>
                <w:szCs w:val="28"/>
              </w:rPr>
              <w:t>hou</w:t>
            </w:r>
            <w:r w:rsidRPr="00A86F9C">
              <w:rPr>
                <w:rFonts w:ascii="Arial" w:hAnsi="Arial" w:cs="Arial"/>
                <w:b/>
                <w:bCs/>
                <w:spacing w:val="1"/>
                <w:sz w:val="28"/>
                <w:szCs w:val="28"/>
              </w:rPr>
              <w:t>l</w:t>
            </w:r>
            <w:r w:rsidRPr="00A86F9C">
              <w:rPr>
                <w:rFonts w:ascii="Arial" w:hAnsi="Arial" w:cs="Arial"/>
                <w:b/>
                <w:bCs/>
                <w:sz w:val="28"/>
                <w:szCs w:val="28"/>
              </w:rPr>
              <w:t xml:space="preserve">d </w:t>
            </w:r>
            <w:r w:rsidRPr="00A86F9C">
              <w:rPr>
                <w:rFonts w:ascii="Arial" w:hAnsi="Arial" w:cs="Arial"/>
                <w:b/>
                <w:bCs/>
                <w:spacing w:val="-6"/>
                <w:sz w:val="28"/>
                <w:szCs w:val="28"/>
              </w:rPr>
              <w:t>b</w:t>
            </w:r>
            <w:r w:rsidRPr="00A86F9C">
              <w:rPr>
                <w:rFonts w:ascii="Arial" w:hAnsi="Arial" w:cs="Arial"/>
                <w:b/>
                <w:bCs/>
                <w:sz w:val="28"/>
                <w:szCs w:val="28"/>
              </w:rPr>
              <w:t>e</w:t>
            </w:r>
            <w:r w:rsidRPr="00A86F9C">
              <w:rPr>
                <w:rFonts w:ascii="Arial" w:hAnsi="Arial" w:cs="Arial"/>
                <w:b/>
                <w:bCs/>
                <w:spacing w:val="1"/>
                <w:sz w:val="28"/>
                <w:szCs w:val="28"/>
              </w:rPr>
              <w:t xml:space="preserve"> </w:t>
            </w:r>
            <w:r w:rsidRPr="00A86F9C">
              <w:rPr>
                <w:rFonts w:ascii="Arial" w:hAnsi="Arial" w:cs="Arial"/>
                <w:b/>
                <w:bCs/>
                <w:spacing w:val="-1"/>
                <w:sz w:val="28"/>
                <w:szCs w:val="28"/>
              </w:rPr>
              <w:t>se</w:t>
            </w:r>
            <w:r w:rsidRPr="00A86F9C">
              <w:rPr>
                <w:rFonts w:ascii="Arial" w:hAnsi="Arial" w:cs="Arial"/>
                <w:b/>
                <w:bCs/>
                <w:spacing w:val="-4"/>
                <w:sz w:val="28"/>
                <w:szCs w:val="28"/>
              </w:rPr>
              <w:t>n</w:t>
            </w:r>
            <w:r w:rsidRPr="00A86F9C">
              <w:rPr>
                <w:rFonts w:ascii="Arial" w:hAnsi="Arial" w:cs="Arial"/>
                <w:b/>
                <w:bCs/>
                <w:sz w:val="28"/>
                <w:szCs w:val="28"/>
              </w:rPr>
              <w:t>t</w:t>
            </w:r>
            <w:r w:rsidRPr="00A86F9C">
              <w:rPr>
                <w:rFonts w:ascii="Arial" w:hAnsi="Arial" w:cs="Arial"/>
                <w:b/>
                <w:bCs/>
                <w:spacing w:val="1"/>
                <w:sz w:val="28"/>
                <w:szCs w:val="28"/>
              </w:rPr>
              <w:t xml:space="preserve"> </w:t>
            </w:r>
            <w:r w:rsidRPr="00A86F9C">
              <w:rPr>
                <w:rFonts w:ascii="Arial" w:hAnsi="Arial" w:cs="Arial"/>
                <w:b/>
                <w:bCs/>
                <w:sz w:val="28"/>
                <w:szCs w:val="28"/>
              </w:rPr>
              <w:t>to</w:t>
            </w:r>
            <w:r w:rsidRPr="00A86F9C">
              <w:rPr>
                <w:rFonts w:ascii="Arial" w:hAnsi="Arial" w:cs="Arial"/>
                <w:b/>
                <w:bCs/>
                <w:spacing w:val="-2"/>
                <w:sz w:val="28"/>
                <w:szCs w:val="28"/>
              </w:rPr>
              <w:t xml:space="preserve"> </w:t>
            </w:r>
            <w:r w:rsidRPr="00A86F9C">
              <w:rPr>
                <w:rFonts w:ascii="Arial" w:hAnsi="Arial" w:cs="Arial"/>
                <w:b/>
                <w:bCs/>
                <w:sz w:val="28"/>
                <w:szCs w:val="28"/>
              </w:rPr>
              <w:t>t</w:t>
            </w:r>
            <w:r w:rsidRPr="00A86F9C">
              <w:rPr>
                <w:rFonts w:ascii="Arial" w:hAnsi="Arial" w:cs="Arial"/>
                <w:b/>
                <w:bCs/>
                <w:spacing w:val="-4"/>
                <w:sz w:val="28"/>
                <w:szCs w:val="28"/>
              </w:rPr>
              <w:t>h</w:t>
            </w:r>
            <w:r w:rsidRPr="00A86F9C">
              <w:rPr>
                <w:rFonts w:ascii="Arial" w:hAnsi="Arial" w:cs="Arial"/>
                <w:b/>
                <w:bCs/>
                <w:sz w:val="28"/>
                <w:szCs w:val="28"/>
              </w:rPr>
              <w:t>e</w:t>
            </w:r>
            <w:r w:rsidRPr="00A86F9C">
              <w:rPr>
                <w:rFonts w:ascii="Arial" w:hAnsi="Arial" w:cs="Arial"/>
                <w:b/>
                <w:bCs/>
                <w:spacing w:val="-2"/>
                <w:sz w:val="28"/>
                <w:szCs w:val="28"/>
              </w:rPr>
              <w:t xml:space="preserve"> </w:t>
            </w:r>
            <w:r w:rsidRPr="00A86F9C">
              <w:rPr>
                <w:rFonts w:ascii="Arial" w:hAnsi="Arial" w:cs="Arial"/>
                <w:b/>
                <w:bCs/>
                <w:sz w:val="28"/>
                <w:szCs w:val="28"/>
              </w:rPr>
              <w:t>f</w:t>
            </w:r>
            <w:r w:rsidRPr="00A86F9C">
              <w:rPr>
                <w:rFonts w:ascii="Arial" w:hAnsi="Arial" w:cs="Arial"/>
                <w:b/>
                <w:bCs/>
                <w:spacing w:val="-6"/>
                <w:sz w:val="28"/>
                <w:szCs w:val="28"/>
              </w:rPr>
              <w:t>o</w:t>
            </w:r>
            <w:r w:rsidRPr="00A86F9C">
              <w:rPr>
                <w:rFonts w:ascii="Arial" w:hAnsi="Arial" w:cs="Arial"/>
                <w:b/>
                <w:bCs/>
                <w:spacing w:val="1"/>
                <w:sz w:val="28"/>
                <w:szCs w:val="28"/>
              </w:rPr>
              <w:t>ll</w:t>
            </w:r>
            <w:r w:rsidRPr="00A86F9C">
              <w:rPr>
                <w:rFonts w:ascii="Arial" w:hAnsi="Arial" w:cs="Arial"/>
                <w:b/>
                <w:bCs/>
                <w:spacing w:val="-9"/>
                <w:sz w:val="28"/>
                <w:szCs w:val="28"/>
              </w:rPr>
              <w:t>o</w:t>
            </w:r>
            <w:r w:rsidRPr="00A86F9C">
              <w:rPr>
                <w:rFonts w:ascii="Arial" w:hAnsi="Arial" w:cs="Arial"/>
                <w:b/>
                <w:bCs/>
                <w:spacing w:val="4"/>
                <w:sz w:val="28"/>
                <w:szCs w:val="28"/>
              </w:rPr>
              <w:t>w</w:t>
            </w:r>
            <w:r w:rsidRPr="00A86F9C">
              <w:rPr>
                <w:rFonts w:ascii="Arial" w:hAnsi="Arial" w:cs="Arial"/>
                <w:b/>
                <w:bCs/>
                <w:spacing w:val="-4"/>
                <w:sz w:val="28"/>
                <w:szCs w:val="28"/>
              </w:rPr>
              <w:t>in</w:t>
            </w:r>
            <w:r w:rsidRPr="00A86F9C">
              <w:rPr>
                <w:rFonts w:ascii="Arial" w:hAnsi="Arial" w:cs="Arial"/>
                <w:b/>
                <w:bCs/>
                <w:sz w:val="28"/>
                <w:szCs w:val="28"/>
              </w:rPr>
              <w:t>g</w:t>
            </w:r>
            <w:r w:rsidRPr="00A86F9C">
              <w:rPr>
                <w:rFonts w:ascii="Arial" w:hAnsi="Arial" w:cs="Arial"/>
                <w:b/>
                <w:bCs/>
                <w:spacing w:val="-3"/>
                <w:sz w:val="28"/>
                <w:szCs w:val="28"/>
              </w:rPr>
              <w:t xml:space="preserve"> </w:t>
            </w:r>
            <w:r w:rsidRPr="00A86F9C">
              <w:rPr>
                <w:rFonts w:ascii="Arial" w:hAnsi="Arial" w:cs="Arial"/>
                <w:b/>
                <w:bCs/>
                <w:spacing w:val="-2"/>
                <w:sz w:val="28"/>
                <w:szCs w:val="28"/>
              </w:rPr>
              <w:t>r</w:t>
            </w:r>
            <w:r w:rsidRPr="00A86F9C">
              <w:rPr>
                <w:rFonts w:ascii="Arial" w:hAnsi="Arial" w:cs="Arial"/>
                <w:b/>
                <w:bCs/>
                <w:spacing w:val="-1"/>
                <w:sz w:val="28"/>
                <w:szCs w:val="28"/>
              </w:rPr>
              <w:t>es</w:t>
            </w:r>
            <w:r w:rsidRPr="00A86F9C">
              <w:rPr>
                <w:rFonts w:ascii="Arial" w:hAnsi="Arial" w:cs="Arial"/>
                <w:b/>
                <w:bCs/>
                <w:spacing w:val="-4"/>
                <w:sz w:val="28"/>
                <w:szCs w:val="28"/>
              </w:rPr>
              <w:t>po</w:t>
            </w:r>
            <w:r w:rsidRPr="00A86F9C">
              <w:rPr>
                <w:rFonts w:ascii="Arial" w:hAnsi="Arial" w:cs="Arial"/>
                <w:b/>
                <w:bCs/>
                <w:spacing w:val="-3"/>
                <w:sz w:val="28"/>
                <w:szCs w:val="28"/>
              </w:rPr>
              <w:t>n</w:t>
            </w:r>
            <w:r w:rsidRPr="00A86F9C">
              <w:rPr>
                <w:rFonts w:ascii="Arial" w:hAnsi="Arial" w:cs="Arial"/>
                <w:b/>
                <w:bCs/>
                <w:spacing w:val="-1"/>
                <w:sz w:val="28"/>
                <w:szCs w:val="28"/>
              </w:rPr>
              <w:t>s</w:t>
            </w:r>
            <w:r w:rsidRPr="00A86F9C">
              <w:rPr>
                <w:rFonts w:ascii="Arial" w:hAnsi="Arial" w:cs="Arial"/>
                <w:b/>
                <w:bCs/>
                <w:spacing w:val="1"/>
                <w:sz w:val="28"/>
                <w:szCs w:val="28"/>
              </w:rPr>
              <w:t>i</w:t>
            </w:r>
            <w:r w:rsidRPr="00A86F9C">
              <w:rPr>
                <w:rFonts w:ascii="Arial" w:hAnsi="Arial" w:cs="Arial"/>
                <w:b/>
                <w:bCs/>
                <w:spacing w:val="-4"/>
                <w:sz w:val="28"/>
                <w:szCs w:val="28"/>
              </w:rPr>
              <w:t>b</w:t>
            </w:r>
            <w:r w:rsidRPr="00A86F9C">
              <w:rPr>
                <w:rFonts w:ascii="Arial" w:hAnsi="Arial" w:cs="Arial"/>
                <w:b/>
                <w:bCs/>
                <w:sz w:val="28"/>
                <w:szCs w:val="28"/>
              </w:rPr>
              <w:t xml:space="preserve">le </w:t>
            </w:r>
            <w:r w:rsidRPr="00A86F9C">
              <w:rPr>
                <w:rFonts w:ascii="Arial" w:hAnsi="Arial" w:cs="Arial"/>
                <w:b/>
                <w:bCs/>
                <w:spacing w:val="-1"/>
                <w:sz w:val="28"/>
                <w:szCs w:val="28"/>
              </w:rPr>
              <w:t>a</w:t>
            </w:r>
            <w:r w:rsidRPr="00A86F9C">
              <w:rPr>
                <w:rFonts w:ascii="Arial" w:hAnsi="Arial" w:cs="Arial"/>
                <w:b/>
                <w:bCs/>
                <w:spacing w:val="-4"/>
                <w:sz w:val="28"/>
                <w:szCs w:val="28"/>
              </w:rPr>
              <w:t>u</w:t>
            </w:r>
            <w:r w:rsidRPr="00A86F9C">
              <w:rPr>
                <w:rFonts w:ascii="Arial" w:hAnsi="Arial" w:cs="Arial"/>
                <w:b/>
                <w:bCs/>
                <w:sz w:val="28"/>
                <w:szCs w:val="28"/>
              </w:rPr>
              <w:t>t</w:t>
            </w:r>
            <w:r w:rsidRPr="00A86F9C">
              <w:rPr>
                <w:rFonts w:ascii="Arial" w:hAnsi="Arial" w:cs="Arial"/>
                <w:b/>
                <w:bCs/>
                <w:spacing w:val="-4"/>
                <w:sz w:val="28"/>
                <w:szCs w:val="28"/>
              </w:rPr>
              <w:t>ho</w:t>
            </w:r>
            <w:r w:rsidRPr="00A86F9C">
              <w:rPr>
                <w:rFonts w:ascii="Arial" w:hAnsi="Arial" w:cs="Arial"/>
                <w:b/>
                <w:bCs/>
                <w:sz w:val="28"/>
                <w:szCs w:val="28"/>
              </w:rPr>
              <w:t>rit</w:t>
            </w:r>
            <w:r w:rsidRPr="00A86F9C">
              <w:rPr>
                <w:rFonts w:ascii="Arial" w:hAnsi="Arial" w:cs="Arial"/>
                <w:b/>
                <w:bCs/>
                <w:spacing w:val="1"/>
                <w:sz w:val="28"/>
                <w:szCs w:val="28"/>
              </w:rPr>
              <w:t>i</w:t>
            </w:r>
            <w:r w:rsidRPr="00A86F9C">
              <w:rPr>
                <w:rFonts w:ascii="Arial" w:hAnsi="Arial" w:cs="Arial"/>
                <w:b/>
                <w:bCs/>
                <w:spacing w:val="-3"/>
                <w:sz w:val="28"/>
                <w:szCs w:val="28"/>
              </w:rPr>
              <w:t>e</w:t>
            </w:r>
            <w:r w:rsidRPr="00A86F9C">
              <w:rPr>
                <w:rFonts w:ascii="Arial" w:hAnsi="Arial" w:cs="Arial"/>
                <w:b/>
                <w:bCs/>
                <w:spacing w:val="-1"/>
                <w:sz w:val="28"/>
                <w:szCs w:val="28"/>
              </w:rPr>
              <w:t>s:</w:t>
            </w:r>
          </w:p>
        </w:tc>
      </w:tr>
      <w:tr w:rsidR="003316B3" w:rsidRPr="00A86F9C" w14:paraId="5D38C28A" w14:textId="77777777" w:rsidTr="672D142E">
        <w:trPr>
          <w:trHeight w:hRule="exact" w:val="2103"/>
        </w:trPr>
        <w:tc>
          <w:tcPr>
            <w:tcW w:w="49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FDE2BE" w14:textId="77777777" w:rsidR="003316B3" w:rsidRPr="00A86F9C" w:rsidRDefault="003316B3" w:rsidP="003316B3">
            <w:pPr>
              <w:pStyle w:val="TableParagraph"/>
              <w:kinsoku w:val="0"/>
              <w:overflowPunct w:val="0"/>
              <w:spacing w:before="8" w:line="110" w:lineRule="exact"/>
              <w:rPr>
                <w:rFonts w:ascii="Arial" w:hAnsi="Arial" w:cs="Arial"/>
                <w:sz w:val="11"/>
                <w:szCs w:val="11"/>
              </w:rPr>
            </w:pPr>
          </w:p>
          <w:p w14:paraId="3CDFB2A0" w14:textId="47DF0BA5" w:rsidR="003316B3" w:rsidRPr="00A86F9C" w:rsidRDefault="003316B3" w:rsidP="672D142E">
            <w:pPr>
              <w:pStyle w:val="TableParagraph"/>
              <w:kinsoku w:val="0"/>
              <w:overflowPunct w:val="0"/>
              <w:ind w:left="102" w:right="2098"/>
              <w:rPr>
                <w:rFonts w:ascii="Arial" w:hAnsi="Arial" w:cs="Arial"/>
                <w:sz w:val="28"/>
                <w:szCs w:val="28"/>
              </w:rPr>
            </w:pPr>
            <w:r w:rsidRPr="00A86F9C">
              <w:rPr>
                <w:rFonts w:ascii="Arial" w:hAnsi="Arial" w:cs="Arial"/>
                <w:sz w:val="28"/>
                <w:szCs w:val="28"/>
              </w:rPr>
              <w:t>Lice</w:t>
            </w:r>
            <w:r w:rsidRPr="00A86F9C">
              <w:rPr>
                <w:rFonts w:ascii="Arial" w:hAnsi="Arial" w:cs="Arial"/>
                <w:spacing w:val="-5"/>
                <w:sz w:val="28"/>
                <w:szCs w:val="28"/>
              </w:rPr>
              <w:t>n</w:t>
            </w:r>
            <w:r w:rsidRPr="00A86F9C">
              <w:rPr>
                <w:rFonts w:ascii="Arial" w:hAnsi="Arial" w:cs="Arial"/>
                <w:sz w:val="28"/>
                <w:szCs w:val="28"/>
              </w:rPr>
              <w:t>sing</w:t>
            </w:r>
            <w:r w:rsidRPr="00A86F9C">
              <w:rPr>
                <w:rFonts w:ascii="Arial" w:hAnsi="Arial" w:cs="Arial"/>
                <w:spacing w:val="-4"/>
                <w:sz w:val="28"/>
                <w:szCs w:val="28"/>
              </w:rPr>
              <w:t xml:space="preserve"> D</w:t>
            </w:r>
            <w:r w:rsidRPr="00A86F9C">
              <w:rPr>
                <w:rFonts w:ascii="Arial" w:hAnsi="Arial" w:cs="Arial"/>
                <w:sz w:val="28"/>
                <w:szCs w:val="28"/>
              </w:rPr>
              <w:t>epart</w:t>
            </w:r>
            <w:r w:rsidRPr="00A86F9C">
              <w:rPr>
                <w:rFonts w:ascii="Arial" w:hAnsi="Arial" w:cs="Arial"/>
                <w:spacing w:val="-9"/>
                <w:sz w:val="28"/>
                <w:szCs w:val="28"/>
              </w:rPr>
              <w:t>m</w:t>
            </w:r>
            <w:r w:rsidRPr="00A86F9C">
              <w:rPr>
                <w:rFonts w:ascii="Arial" w:hAnsi="Arial" w:cs="Arial"/>
                <w:sz w:val="28"/>
                <w:szCs w:val="28"/>
              </w:rPr>
              <w:t xml:space="preserve">ent </w:t>
            </w:r>
            <w:r w:rsidRPr="00A86F9C">
              <w:rPr>
                <w:rFonts w:ascii="Arial" w:hAnsi="Arial" w:cs="Arial"/>
                <w:spacing w:val="-1"/>
                <w:sz w:val="28"/>
                <w:szCs w:val="28"/>
              </w:rPr>
              <w:t>Shrop</w:t>
            </w:r>
            <w:r w:rsidRPr="00A86F9C">
              <w:rPr>
                <w:rFonts w:ascii="Arial" w:hAnsi="Arial" w:cs="Arial"/>
                <w:spacing w:val="1"/>
                <w:sz w:val="28"/>
                <w:szCs w:val="28"/>
              </w:rPr>
              <w:t>s</w:t>
            </w:r>
            <w:r w:rsidRPr="00A86F9C">
              <w:rPr>
                <w:rFonts w:ascii="Arial" w:hAnsi="Arial" w:cs="Arial"/>
                <w:spacing w:val="-3"/>
                <w:sz w:val="28"/>
                <w:szCs w:val="28"/>
              </w:rPr>
              <w:t>h</w:t>
            </w:r>
            <w:r w:rsidRPr="00A86F9C">
              <w:rPr>
                <w:rFonts w:ascii="Arial" w:hAnsi="Arial" w:cs="Arial"/>
                <w:sz w:val="28"/>
                <w:szCs w:val="28"/>
              </w:rPr>
              <w:t>i</w:t>
            </w:r>
            <w:r w:rsidRPr="00A86F9C">
              <w:rPr>
                <w:rFonts w:ascii="Arial" w:hAnsi="Arial" w:cs="Arial"/>
                <w:spacing w:val="-3"/>
                <w:sz w:val="28"/>
                <w:szCs w:val="28"/>
              </w:rPr>
              <w:t>r</w:t>
            </w:r>
            <w:r w:rsidRPr="00A86F9C">
              <w:rPr>
                <w:rFonts w:ascii="Arial" w:hAnsi="Arial" w:cs="Arial"/>
                <w:sz w:val="28"/>
                <w:szCs w:val="28"/>
              </w:rPr>
              <w:t>e</w:t>
            </w:r>
            <w:r w:rsidRPr="00A86F9C">
              <w:rPr>
                <w:rFonts w:ascii="Arial" w:hAnsi="Arial" w:cs="Arial"/>
                <w:spacing w:val="1"/>
                <w:sz w:val="28"/>
                <w:szCs w:val="28"/>
              </w:rPr>
              <w:t xml:space="preserve"> </w:t>
            </w:r>
            <w:r w:rsidRPr="00A86F9C">
              <w:rPr>
                <w:rFonts w:ascii="Arial" w:hAnsi="Arial" w:cs="Arial"/>
                <w:spacing w:val="-4"/>
                <w:sz w:val="28"/>
                <w:szCs w:val="28"/>
              </w:rPr>
              <w:t>C</w:t>
            </w:r>
            <w:r w:rsidRPr="00A86F9C">
              <w:rPr>
                <w:rFonts w:ascii="Arial" w:hAnsi="Arial" w:cs="Arial"/>
                <w:spacing w:val="-1"/>
                <w:sz w:val="28"/>
                <w:szCs w:val="28"/>
              </w:rPr>
              <w:t>ou</w:t>
            </w:r>
            <w:r w:rsidRPr="00A86F9C">
              <w:rPr>
                <w:rFonts w:ascii="Arial" w:hAnsi="Arial" w:cs="Arial"/>
                <w:spacing w:val="-5"/>
                <w:sz w:val="28"/>
                <w:szCs w:val="28"/>
              </w:rPr>
              <w:t>n</w:t>
            </w:r>
            <w:r w:rsidRPr="00A86F9C">
              <w:rPr>
                <w:rFonts w:ascii="Arial" w:hAnsi="Arial" w:cs="Arial"/>
                <w:sz w:val="28"/>
                <w:szCs w:val="28"/>
              </w:rPr>
              <w:t xml:space="preserve">cil </w:t>
            </w:r>
            <w:r w:rsidR="1B55DA8D" w:rsidRPr="672D142E">
              <w:rPr>
                <w:rFonts w:ascii="Arial" w:hAnsi="Arial" w:cs="Arial"/>
                <w:sz w:val="28"/>
                <w:szCs w:val="28"/>
              </w:rPr>
              <w:t>Guildhall</w:t>
            </w:r>
          </w:p>
          <w:p w14:paraId="3BE96AE5" w14:textId="33E85696" w:rsidR="003316B3" w:rsidRPr="00A86F9C" w:rsidRDefault="1B55DA8D" w:rsidP="003316B3">
            <w:pPr>
              <w:pStyle w:val="TableParagraph"/>
              <w:kinsoku w:val="0"/>
              <w:overflowPunct w:val="0"/>
              <w:ind w:left="102" w:right="2098"/>
            </w:pPr>
            <w:r w:rsidRPr="672D142E">
              <w:rPr>
                <w:rFonts w:ascii="Arial" w:hAnsi="Arial" w:cs="Arial"/>
                <w:sz w:val="28"/>
                <w:szCs w:val="28"/>
              </w:rPr>
              <w:t>Frankwell Quay</w:t>
            </w:r>
          </w:p>
          <w:p w14:paraId="12A726AE" w14:textId="5E0CDF58" w:rsidR="003316B3" w:rsidRPr="00A86F9C" w:rsidRDefault="1B55DA8D" w:rsidP="003316B3">
            <w:pPr>
              <w:pStyle w:val="TableParagraph"/>
              <w:kinsoku w:val="0"/>
              <w:overflowPunct w:val="0"/>
              <w:ind w:left="102" w:right="2098"/>
            </w:pPr>
            <w:r w:rsidRPr="672D142E">
              <w:rPr>
                <w:rFonts w:ascii="Arial" w:hAnsi="Arial" w:cs="Arial"/>
                <w:sz w:val="28"/>
                <w:szCs w:val="28"/>
              </w:rPr>
              <w:t>Shrewsbury</w:t>
            </w:r>
          </w:p>
          <w:p w14:paraId="77DCA359" w14:textId="58A15337" w:rsidR="003316B3" w:rsidRPr="00A86F9C" w:rsidRDefault="1B55DA8D" w:rsidP="003316B3">
            <w:pPr>
              <w:pStyle w:val="TableParagraph"/>
              <w:kinsoku w:val="0"/>
              <w:overflowPunct w:val="0"/>
              <w:ind w:left="102" w:right="2098"/>
            </w:pPr>
            <w:proofErr w:type="spellStart"/>
            <w:r w:rsidRPr="672D142E">
              <w:rPr>
                <w:rFonts w:ascii="Arial" w:hAnsi="Arial" w:cs="Arial"/>
                <w:sz w:val="28"/>
                <w:szCs w:val="28"/>
              </w:rPr>
              <w:t>SY3</w:t>
            </w:r>
            <w:proofErr w:type="spellEnd"/>
            <w:r w:rsidRPr="672D142E">
              <w:rPr>
                <w:rFonts w:ascii="Arial" w:hAnsi="Arial" w:cs="Arial"/>
                <w:sz w:val="28"/>
                <w:szCs w:val="28"/>
              </w:rPr>
              <w:t xml:space="preserve"> </w:t>
            </w:r>
            <w:proofErr w:type="spellStart"/>
            <w:r w:rsidRPr="672D142E">
              <w:rPr>
                <w:rFonts w:ascii="Arial" w:hAnsi="Arial" w:cs="Arial"/>
                <w:sz w:val="28"/>
                <w:szCs w:val="28"/>
              </w:rPr>
              <w:t>8HQ</w:t>
            </w:r>
            <w:proofErr w:type="spellEnd"/>
          </w:p>
        </w:tc>
        <w:tc>
          <w:tcPr>
            <w:tcW w:w="4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7385D1" w14:textId="77777777" w:rsidR="003316B3" w:rsidRPr="00A86F9C" w:rsidRDefault="003316B3" w:rsidP="003316B3">
            <w:pPr>
              <w:pStyle w:val="TableParagraph"/>
              <w:kinsoku w:val="0"/>
              <w:overflowPunct w:val="0"/>
              <w:spacing w:line="315" w:lineRule="exact"/>
              <w:rPr>
                <w:rFonts w:ascii="Arial" w:hAnsi="Arial" w:cs="Arial"/>
                <w:sz w:val="28"/>
                <w:szCs w:val="28"/>
              </w:rPr>
            </w:pPr>
            <w:r w:rsidRPr="00A86F9C">
              <w:rPr>
                <w:rFonts w:ascii="Arial" w:hAnsi="Arial" w:cs="Arial"/>
                <w:sz w:val="28"/>
                <w:szCs w:val="28"/>
              </w:rPr>
              <w:t xml:space="preserve"> Lice</w:t>
            </w:r>
            <w:r w:rsidRPr="00A86F9C">
              <w:rPr>
                <w:rFonts w:ascii="Arial" w:hAnsi="Arial" w:cs="Arial"/>
                <w:spacing w:val="-5"/>
                <w:sz w:val="28"/>
                <w:szCs w:val="28"/>
              </w:rPr>
              <w:t>n</w:t>
            </w:r>
            <w:r w:rsidRPr="00A86F9C">
              <w:rPr>
                <w:rFonts w:ascii="Arial" w:hAnsi="Arial" w:cs="Arial"/>
                <w:sz w:val="28"/>
                <w:szCs w:val="28"/>
              </w:rPr>
              <w:t>sing</w:t>
            </w:r>
          </w:p>
          <w:p w14:paraId="78E17FC2" w14:textId="77777777" w:rsidR="003316B3" w:rsidRPr="00A86F9C" w:rsidRDefault="003316B3" w:rsidP="003316B3">
            <w:pPr>
              <w:pStyle w:val="TableParagraph"/>
              <w:kinsoku w:val="0"/>
              <w:overflowPunct w:val="0"/>
              <w:spacing w:before="2"/>
              <w:ind w:left="99" w:right="1055"/>
              <w:rPr>
                <w:rFonts w:ascii="Arial" w:hAnsi="Arial" w:cs="Arial"/>
                <w:sz w:val="28"/>
                <w:szCs w:val="28"/>
              </w:rPr>
            </w:pPr>
            <w:r w:rsidRPr="00A86F9C">
              <w:rPr>
                <w:rFonts w:ascii="Arial" w:hAnsi="Arial" w:cs="Arial"/>
                <w:spacing w:val="1"/>
                <w:sz w:val="28"/>
                <w:szCs w:val="28"/>
              </w:rPr>
              <w:t>W</w:t>
            </w:r>
            <w:r w:rsidRPr="00A86F9C">
              <w:rPr>
                <w:rFonts w:ascii="Arial" w:hAnsi="Arial" w:cs="Arial"/>
                <w:spacing w:val="-3"/>
                <w:sz w:val="28"/>
                <w:szCs w:val="28"/>
              </w:rPr>
              <w:t>e</w:t>
            </w:r>
            <w:r w:rsidRPr="00A86F9C">
              <w:rPr>
                <w:rFonts w:ascii="Arial" w:hAnsi="Arial" w:cs="Arial"/>
                <w:spacing w:val="-2"/>
                <w:sz w:val="28"/>
                <w:szCs w:val="28"/>
              </w:rPr>
              <w:t>s</w:t>
            </w:r>
            <w:r w:rsidRPr="00A86F9C">
              <w:rPr>
                <w:rFonts w:ascii="Arial" w:hAnsi="Arial" w:cs="Arial"/>
                <w:sz w:val="28"/>
                <w:szCs w:val="28"/>
              </w:rPr>
              <w:t xml:space="preserve">t </w:t>
            </w:r>
            <w:r w:rsidRPr="00A86F9C">
              <w:rPr>
                <w:rFonts w:ascii="Arial" w:hAnsi="Arial" w:cs="Arial"/>
                <w:spacing w:val="-4"/>
                <w:sz w:val="28"/>
                <w:szCs w:val="28"/>
              </w:rPr>
              <w:t>M</w:t>
            </w:r>
            <w:r w:rsidRPr="00A86F9C">
              <w:rPr>
                <w:rFonts w:ascii="Arial" w:hAnsi="Arial" w:cs="Arial"/>
                <w:spacing w:val="-1"/>
                <w:sz w:val="28"/>
                <w:szCs w:val="28"/>
              </w:rPr>
              <w:t>e</w:t>
            </w:r>
            <w:r w:rsidRPr="00A86F9C">
              <w:rPr>
                <w:rFonts w:ascii="Arial" w:hAnsi="Arial" w:cs="Arial"/>
                <w:spacing w:val="-5"/>
                <w:sz w:val="28"/>
                <w:szCs w:val="28"/>
              </w:rPr>
              <w:t>r</w:t>
            </w:r>
            <w:r w:rsidRPr="00A86F9C">
              <w:rPr>
                <w:rFonts w:ascii="Arial" w:hAnsi="Arial" w:cs="Arial"/>
                <w:sz w:val="28"/>
                <w:szCs w:val="28"/>
              </w:rPr>
              <w:t>cia</w:t>
            </w:r>
            <w:r w:rsidRPr="00A86F9C">
              <w:rPr>
                <w:rFonts w:ascii="Arial" w:hAnsi="Arial" w:cs="Arial"/>
                <w:spacing w:val="-1"/>
                <w:sz w:val="28"/>
                <w:szCs w:val="28"/>
              </w:rPr>
              <w:t xml:space="preserve"> </w:t>
            </w:r>
            <w:r w:rsidRPr="00A86F9C">
              <w:rPr>
                <w:rFonts w:ascii="Arial" w:hAnsi="Arial" w:cs="Arial"/>
                <w:spacing w:val="-3"/>
                <w:sz w:val="28"/>
                <w:szCs w:val="28"/>
              </w:rPr>
              <w:t>P</w:t>
            </w:r>
            <w:r w:rsidRPr="00A86F9C">
              <w:rPr>
                <w:rFonts w:ascii="Arial" w:hAnsi="Arial" w:cs="Arial"/>
                <w:spacing w:val="-1"/>
                <w:sz w:val="28"/>
                <w:szCs w:val="28"/>
              </w:rPr>
              <w:t>ol</w:t>
            </w:r>
            <w:r w:rsidRPr="00A86F9C">
              <w:rPr>
                <w:rFonts w:ascii="Arial" w:hAnsi="Arial" w:cs="Arial"/>
                <w:sz w:val="28"/>
                <w:szCs w:val="28"/>
              </w:rPr>
              <w:t>i</w:t>
            </w:r>
            <w:r w:rsidRPr="00A86F9C">
              <w:rPr>
                <w:rFonts w:ascii="Arial" w:hAnsi="Arial" w:cs="Arial"/>
                <w:spacing w:val="-4"/>
                <w:sz w:val="28"/>
                <w:szCs w:val="28"/>
              </w:rPr>
              <w:t>c</w:t>
            </w:r>
            <w:r w:rsidRPr="00A86F9C">
              <w:rPr>
                <w:rFonts w:ascii="Arial" w:hAnsi="Arial" w:cs="Arial"/>
                <w:sz w:val="28"/>
                <w:szCs w:val="28"/>
              </w:rPr>
              <w:t xml:space="preserve">e </w:t>
            </w:r>
            <w:r w:rsidRPr="00A86F9C">
              <w:rPr>
                <w:rFonts w:ascii="Arial" w:hAnsi="Arial" w:cs="Arial"/>
                <w:spacing w:val="-1"/>
                <w:sz w:val="28"/>
                <w:szCs w:val="28"/>
              </w:rPr>
              <w:t>Shr</w:t>
            </w:r>
            <w:r w:rsidRPr="00A86F9C">
              <w:rPr>
                <w:rFonts w:ascii="Arial" w:hAnsi="Arial" w:cs="Arial"/>
                <w:sz w:val="28"/>
                <w:szCs w:val="28"/>
              </w:rPr>
              <w:t>e</w:t>
            </w:r>
            <w:r w:rsidRPr="00A86F9C">
              <w:rPr>
                <w:rFonts w:ascii="Arial" w:hAnsi="Arial" w:cs="Arial"/>
                <w:spacing w:val="-9"/>
                <w:sz w:val="28"/>
                <w:szCs w:val="28"/>
              </w:rPr>
              <w:t>w</w:t>
            </w:r>
            <w:r w:rsidRPr="00A86F9C">
              <w:rPr>
                <w:rFonts w:ascii="Arial" w:hAnsi="Arial" w:cs="Arial"/>
                <w:sz w:val="28"/>
                <w:szCs w:val="28"/>
              </w:rPr>
              <w:t>sbury</w:t>
            </w:r>
            <w:r w:rsidRPr="00A86F9C">
              <w:rPr>
                <w:rFonts w:ascii="Arial" w:hAnsi="Arial" w:cs="Arial"/>
                <w:spacing w:val="-5"/>
                <w:sz w:val="28"/>
                <w:szCs w:val="28"/>
              </w:rPr>
              <w:t xml:space="preserve"> </w:t>
            </w:r>
            <w:r w:rsidRPr="00A86F9C">
              <w:rPr>
                <w:rFonts w:ascii="Arial" w:hAnsi="Arial" w:cs="Arial"/>
                <w:sz w:val="28"/>
                <w:szCs w:val="28"/>
              </w:rPr>
              <w:t>Police</w:t>
            </w:r>
            <w:r w:rsidRPr="00A86F9C">
              <w:rPr>
                <w:rFonts w:ascii="Arial" w:hAnsi="Arial" w:cs="Arial"/>
                <w:spacing w:val="-4"/>
                <w:sz w:val="28"/>
                <w:szCs w:val="28"/>
              </w:rPr>
              <w:t xml:space="preserve"> </w:t>
            </w:r>
            <w:r w:rsidRPr="00A86F9C">
              <w:rPr>
                <w:rFonts w:ascii="Arial" w:hAnsi="Arial" w:cs="Arial"/>
                <w:sz w:val="28"/>
                <w:szCs w:val="28"/>
              </w:rPr>
              <w:t>Sta</w:t>
            </w:r>
            <w:r w:rsidRPr="00A86F9C">
              <w:rPr>
                <w:rFonts w:ascii="Arial" w:hAnsi="Arial" w:cs="Arial"/>
                <w:spacing w:val="-2"/>
                <w:sz w:val="28"/>
                <w:szCs w:val="28"/>
              </w:rPr>
              <w:t>t</w:t>
            </w:r>
            <w:r w:rsidRPr="00A86F9C">
              <w:rPr>
                <w:rFonts w:ascii="Arial" w:hAnsi="Arial" w:cs="Arial"/>
                <w:sz w:val="28"/>
                <w:szCs w:val="28"/>
              </w:rPr>
              <w:t>i</w:t>
            </w:r>
            <w:r w:rsidRPr="00A86F9C">
              <w:rPr>
                <w:rFonts w:ascii="Arial" w:hAnsi="Arial" w:cs="Arial"/>
                <w:spacing w:val="-3"/>
                <w:sz w:val="28"/>
                <w:szCs w:val="28"/>
              </w:rPr>
              <w:t>o</w:t>
            </w:r>
            <w:r w:rsidRPr="00A86F9C">
              <w:rPr>
                <w:rFonts w:ascii="Arial" w:hAnsi="Arial" w:cs="Arial"/>
                <w:sz w:val="28"/>
                <w:szCs w:val="28"/>
              </w:rPr>
              <w:t xml:space="preserve">n </w:t>
            </w:r>
            <w:r w:rsidRPr="00A86F9C">
              <w:rPr>
                <w:rFonts w:ascii="Arial" w:hAnsi="Arial" w:cs="Arial"/>
                <w:spacing w:val="-4"/>
                <w:sz w:val="28"/>
                <w:szCs w:val="28"/>
              </w:rPr>
              <w:t>C</w:t>
            </w:r>
            <w:r w:rsidRPr="00A86F9C">
              <w:rPr>
                <w:rFonts w:ascii="Arial" w:hAnsi="Arial" w:cs="Arial"/>
                <w:sz w:val="28"/>
                <w:szCs w:val="28"/>
              </w:rPr>
              <w:t>l</w:t>
            </w:r>
            <w:r w:rsidRPr="00A86F9C">
              <w:rPr>
                <w:rFonts w:ascii="Arial" w:hAnsi="Arial" w:cs="Arial"/>
                <w:spacing w:val="2"/>
                <w:sz w:val="28"/>
                <w:szCs w:val="28"/>
              </w:rPr>
              <w:t>i</w:t>
            </w:r>
            <w:r w:rsidRPr="00A86F9C">
              <w:rPr>
                <w:rFonts w:ascii="Arial" w:hAnsi="Arial" w:cs="Arial"/>
                <w:spacing w:val="-9"/>
                <w:sz w:val="28"/>
                <w:szCs w:val="28"/>
              </w:rPr>
              <w:t>v</w:t>
            </w:r>
            <w:r w:rsidRPr="00A86F9C">
              <w:rPr>
                <w:rFonts w:ascii="Arial" w:hAnsi="Arial" w:cs="Arial"/>
                <w:sz w:val="28"/>
                <w:szCs w:val="28"/>
              </w:rPr>
              <w:t>e</w:t>
            </w:r>
            <w:r w:rsidRPr="00A86F9C">
              <w:rPr>
                <w:rFonts w:ascii="Arial" w:hAnsi="Arial" w:cs="Arial"/>
                <w:spacing w:val="1"/>
                <w:sz w:val="28"/>
                <w:szCs w:val="28"/>
              </w:rPr>
              <w:t xml:space="preserve"> </w:t>
            </w:r>
            <w:r w:rsidRPr="00A86F9C">
              <w:rPr>
                <w:rFonts w:ascii="Arial" w:hAnsi="Arial" w:cs="Arial"/>
                <w:spacing w:val="-4"/>
                <w:sz w:val="28"/>
                <w:szCs w:val="28"/>
              </w:rPr>
              <w:t>R</w:t>
            </w:r>
            <w:r w:rsidRPr="00A86F9C">
              <w:rPr>
                <w:rFonts w:ascii="Arial" w:hAnsi="Arial" w:cs="Arial"/>
                <w:spacing w:val="-1"/>
                <w:sz w:val="28"/>
                <w:szCs w:val="28"/>
              </w:rPr>
              <w:t>oad</w:t>
            </w:r>
          </w:p>
          <w:p w14:paraId="7DEF37B3" w14:textId="77777777" w:rsidR="003316B3" w:rsidRPr="00A86F9C" w:rsidRDefault="003316B3" w:rsidP="003316B3">
            <w:pPr>
              <w:pStyle w:val="TableParagraph"/>
              <w:kinsoku w:val="0"/>
              <w:overflowPunct w:val="0"/>
              <w:spacing w:before="6" w:line="322" w:lineRule="exact"/>
              <w:ind w:left="99" w:right="2040"/>
              <w:rPr>
                <w:rFonts w:ascii="Arial" w:hAnsi="Arial" w:cs="Arial"/>
              </w:rPr>
            </w:pPr>
            <w:r w:rsidRPr="00A86F9C">
              <w:rPr>
                <w:rFonts w:ascii="Arial" w:hAnsi="Arial" w:cs="Arial"/>
                <w:spacing w:val="-4"/>
                <w:sz w:val="28"/>
                <w:szCs w:val="28"/>
              </w:rPr>
              <w:t>M</w:t>
            </w:r>
            <w:r w:rsidRPr="00A86F9C">
              <w:rPr>
                <w:rFonts w:ascii="Arial" w:hAnsi="Arial" w:cs="Arial"/>
                <w:spacing w:val="-1"/>
                <w:sz w:val="28"/>
                <w:szCs w:val="28"/>
              </w:rPr>
              <w:t>on</w:t>
            </w:r>
            <w:r w:rsidRPr="00A86F9C">
              <w:rPr>
                <w:rFonts w:ascii="Arial" w:hAnsi="Arial" w:cs="Arial"/>
                <w:spacing w:val="1"/>
                <w:sz w:val="28"/>
                <w:szCs w:val="28"/>
              </w:rPr>
              <w:t>k</w:t>
            </w:r>
            <w:r w:rsidRPr="00A86F9C">
              <w:rPr>
                <w:rFonts w:ascii="Arial" w:hAnsi="Arial" w:cs="Arial"/>
                <w:spacing w:val="-4"/>
                <w:sz w:val="28"/>
                <w:szCs w:val="28"/>
              </w:rPr>
              <w:t>m</w:t>
            </w:r>
            <w:r w:rsidRPr="00A86F9C">
              <w:rPr>
                <w:rFonts w:ascii="Arial" w:hAnsi="Arial" w:cs="Arial"/>
                <w:sz w:val="28"/>
                <w:szCs w:val="28"/>
              </w:rPr>
              <w:t xml:space="preserve">oor </w:t>
            </w:r>
            <w:r w:rsidRPr="00A86F9C">
              <w:rPr>
                <w:rFonts w:ascii="Arial" w:hAnsi="Arial" w:cs="Arial"/>
                <w:spacing w:val="-1"/>
                <w:sz w:val="28"/>
                <w:szCs w:val="28"/>
              </w:rPr>
              <w:t>Shr</w:t>
            </w:r>
            <w:r w:rsidRPr="00A86F9C">
              <w:rPr>
                <w:rFonts w:ascii="Arial" w:hAnsi="Arial" w:cs="Arial"/>
                <w:sz w:val="28"/>
                <w:szCs w:val="28"/>
              </w:rPr>
              <w:t>e</w:t>
            </w:r>
            <w:r w:rsidRPr="00A86F9C">
              <w:rPr>
                <w:rFonts w:ascii="Arial" w:hAnsi="Arial" w:cs="Arial"/>
                <w:spacing w:val="-9"/>
                <w:sz w:val="28"/>
                <w:szCs w:val="28"/>
              </w:rPr>
              <w:t>w</w:t>
            </w:r>
            <w:r w:rsidRPr="00A86F9C">
              <w:rPr>
                <w:rFonts w:ascii="Arial" w:hAnsi="Arial" w:cs="Arial"/>
                <w:sz w:val="28"/>
                <w:szCs w:val="28"/>
              </w:rPr>
              <w:t>sbury</w:t>
            </w:r>
            <w:r w:rsidRPr="00A86F9C">
              <w:rPr>
                <w:rFonts w:ascii="Arial" w:hAnsi="Arial" w:cs="Arial"/>
                <w:spacing w:val="-5"/>
                <w:sz w:val="28"/>
                <w:szCs w:val="28"/>
              </w:rPr>
              <w:t xml:space="preserve"> </w:t>
            </w:r>
            <w:proofErr w:type="spellStart"/>
            <w:r w:rsidRPr="00A86F9C">
              <w:rPr>
                <w:rFonts w:ascii="Arial" w:hAnsi="Arial" w:cs="Arial"/>
                <w:spacing w:val="-1"/>
                <w:sz w:val="28"/>
                <w:szCs w:val="28"/>
              </w:rPr>
              <w:t>S</w:t>
            </w:r>
            <w:r w:rsidRPr="00A86F9C">
              <w:rPr>
                <w:rFonts w:ascii="Arial" w:hAnsi="Arial" w:cs="Arial"/>
                <w:spacing w:val="-5"/>
                <w:sz w:val="28"/>
                <w:szCs w:val="28"/>
              </w:rPr>
              <w:t>Y</w:t>
            </w:r>
            <w:r w:rsidRPr="00A86F9C">
              <w:rPr>
                <w:rFonts w:ascii="Arial" w:hAnsi="Arial" w:cs="Arial"/>
                <w:sz w:val="28"/>
                <w:szCs w:val="28"/>
              </w:rPr>
              <w:t>2</w:t>
            </w:r>
            <w:proofErr w:type="spellEnd"/>
            <w:r w:rsidRPr="00A86F9C">
              <w:rPr>
                <w:rFonts w:ascii="Arial" w:hAnsi="Arial" w:cs="Arial"/>
                <w:spacing w:val="1"/>
                <w:sz w:val="28"/>
                <w:szCs w:val="28"/>
              </w:rPr>
              <w:t xml:space="preserve"> </w:t>
            </w:r>
            <w:proofErr w:type="spellStart"/>
            <w:r w:rsidRPr="00A86F9C">
              <w:rPr>
                <w:rFonts w:ascii="Arial" w:hAnsi="Arial" w:cs="Arial"/>
                <w:spacing w:val="2"/>
                <w:sz w:val="28"/>
                <w:szCs w:val="28"/>
              </w:rPr>
              <w:t>5</w:t>
            </w:r>
            <w:r w:rsidRPr="00A86F9C">
              <w:rPr>
                <w:rFonts w:ascii="Arial" w:hAnsi="Arial" w:cs="Arial"/>
                <w:spacing w:val="-6"/>
                <w:sz w:val="28"/>
                <w:szCs w:val="28"/>
              </w:rPr>
              <w:t>R</w:t>
            </w:r>
            <w:r w:rsidRPr="00A86F9C">
              <w:rPr>
                <w:rFonts w:ascii="Arial" w:hAnsi="Arial" w:cs="Arial"/>
                <w:sz w:val="28"/>
                <w:szCs w:val="28"/>
              </w:rPr>
              <w:t>W</w:t>
            </w:r>
            <w:proofErr w:type="spellEnd"/>
          </w:p>
        </w:tc>
      </w:tr>
      <w:tr w:rsidR="003316B3" w:rsidRPr="00A86F9C" w14:paraId="55478D57" w14:textId="77777777" w:rsidTr="672D142E">
        <w:trPr>
          <w:trHeight w:hRule="exact" w:val="1863"/>
        </w:trPr>
        <w:tc>
          <w:tcPr>
            <w:tcW w:w="49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8C135A" w14:textId="77777777" w:rsidR="003316B3" w:rsidRPr="00A86F9C" w:rsidRDefault="003316B3" w:rsidP="003316B3">
            <w:pPr>
              <w:pStyle w:val="TableParagraph"/>
              <w:kinsoku w:val="0"/>
              <w:overflowPunct w:val="0"/>
              <w:spacing w:before="3" w:line="110" w:lineRule="exact"/>
              <w:rPr>
                <w:rFonts w:ascii="Arial" w:hAnsi="Arial" w:cs="Arial"/>
                <w:sz w:val="11"/>
                <w:szCs w:val="11"/>
              </w:rPr>
            </w:pPr>
          </w:p>
          <w:p w14:paraId="4FAA1B3E" w14:textId="2ABA8D1C" w:rsidR="003316B3" w:rsidRPr="00A86F9C" w:rsidRDefault="003316B3" w:rsidP="021F5A02">
            <w:pPr>
              <w:pStyle w:val="TableParagraph"/>
              <w:kinsoku w:val="0"/>
              <w:overflowPunct w:val="0"/>
              <w:ind w:left="102" w:right="2098"/>
              <w:rPr>
                <w:rFonts w:ascii="Arial" w:hAnsi="Arial" w:cs="Arial"/>
                <w:sz w:val="28"/>
                <w:szCs w:val="28"/>
              </w:rPr>
            </w:pPr>
            <w:r w:rsidRPr="00A86F9C">
              <w:rPr>
                <w:rFonts w:ascii="Arial" w:hAnsi="Arial" w:cs="Arial"/>
                <w:sz w:val="28"/>
                <w:szCs w:val="28"/>
              </w:rPr>
              <w:t>P</w:t>
            </w:r>
            <w:r w:rsidRPr="00A86F9C">
              <w:rPr>
                <w:rFonts w:ascii="Arial" w:hAnsi="Arial" w:cs="Arial"/>
                <w:spacing w:val="-3"/>
                <w:sz w:val="28"/>
                <w:szCs w:val="28"/>
              </w:rPr>
              <w:t>l</w:t>
            </w:r>
            <w:r w:rsidRPr="00A86F9C">
              <w:rPr>
                <w:rFonts w:ascii="Arial" w:hAnsi="Arial" w:cs="Arial"/>
                <w:sz w:val="28"/>
                <w:szCs w:val="28"/>
              </w:rPr>
              <w:t>a</w:t>
            </w:r>
            <w:r w:rsidRPr="00A86F9C">
              <w:rPr>
                <w:rFonts w:ascii="Arial" w:hAnsi="Arial" w:cs="Arial"/>
                <w:spacing w:val="-3"/>
                <w:sz w:val="28"/>
                <w:szCs w:val="28"/>
              </w:rPr>
              <w:t>n</w:t>
            </w:r>
            <w:r w:rsidRPr="00A86F9C">
              <w:rPr>
                <w:rFonts w:ascii="Arial" w:hAnsi="Arial" w:cs="Arial"/>
                <w:sz w:val="28"/>
                <w:szCs w:val="28"/>
              </w:rPr>
              <w:t xml:space="preserve">ning </w:t>
            </w:r>
            <w:r w:rsidRPr="00A86F9C">
              <w:rPr>
                <w:rFonts w:ascii="Arial" w:hAnsi="Arial" w:cs="Arial"/>
                <w:spacing w:val="-1"/>
                <w:sz w:val="28"/>
                <w:szCs w:val="28"/>
              </w:rPr>
              <w:t>Shrop</w:t>
            </w:r>
            <w:r w:rsidRPr="00A86F9C">
              <w:rPr>
                <w:rFonts w:ascii="Arial" w:hAnsi="Arial" w:cs="Arial"/>
                <w:spacing w:val="1"/>
                <w:sz w:val="28"/>
                <w:szCs w:val="28"/>
              </w:rPr>
              <w:t>s</w:t>
            </w:r>
            <w:r w:rsidRPr="00A86F9C">
              <w:rPr>
                <w:rFonts w:ascii="Arial" w:hAnsi="Arial" w:cs="Arial"/>
                <w:spacing w:val="-3"/>
                <w:sz w:val="28"/>
                <w:szCs w:val="28"/>
              </w:rPr>
              <w:t>h</w:t>
            </w:r>
            <w:r w:rsidRPr="00A86F9C">
              <w:rPr>
                <w:rFonts w:ascii="Arial" w:hAnsi="Arial" w:cs="Arial"/>
                <w:sz w:val="28"/>
                <w:szCs w:val="28"/>
              </w:rPr>
              <w:t>i</w:t>
            </w:r>
            <w:r w:rsidRPr="00A86F9C">
              <w:rPr>
                <w:rFonts w:ascii="Arial" w:hAnsi="Arial" w:cs="Arial"/>
                <w:spacing w:val="-3"/>
                <w:sz w:val="28"/>
                <w:szCs w:val="28"/>
              </w:rPr>
              <w:t>r</w:t>
            </w:r>
            <w:r w:rsidRPr="00A86F9C">
              <w:rPr>
                <w:rFonts w:ascii="Arial" w:hAnsi="Arial" w:cs="Arial"/>
                <w:sz w:val="28"/>
                <w:szCs w:val="28"/>
              </w:rPr>
              <w:t>e</w:t>
            </w:r>
            <w:r w:rsidRPr="00A86F9C">
              <w:rPr>
                <w:rFonts w:ascii="Arial" w:hAnsi="Arial" w:cs="Arial"/>
                <w:spacing w:val="1"/>
                <w:sz w:val="28"/>
                <w:szCs w:val="28"/>
              </w:rPr>
              <w:t xml:space="preserve"> </w:t>
            </w:r>
            <w:r w:rsidRPr="00A86F9C">
              <w:rPr>
                <w:rFonts w:ascii="Arial" w:hAnsi="Arial" w:cs="Arial"/>
                <w:spacing w:val="-4"/>
                <w:sz w:val="28"/>
                <w:szCs w:val="28"/>
              </w:rPr>
              <w:t>C</w:t>
            </w:r>
            <w:r w:rsidRPr="00A86F9C">
              <w:rPr>
                <w:rFonts w:ascii="Arial" w:hAnsi="Arial" w:cs="Arial"/>
                <w:spacing w:val="-1"/>
                <w:sz w:val="28"/>
                <w:szCs w:val="28"/>
              </w:rPr>
              <w:t>ou</w:t>
            </w:r>
            <w:r w:rsidRPr="00A86F9C">
              <w:rPr>
                <w:rFonts w:ascii="Arial" w:hAnsi="Arial" w:cs="Arial"/>
                <w:spacing w:val="-5"/>
                <w:sz w:val="28"/>
                <w:szCs w:val="28"/>
              </w:rPr>
              <w:t>n</w:t>
            </w:r>
            <w:r w:rsidRPr="00A86F9C">
              <w:rPr>
                <w:rFonts w:ascii="Arial" w:hAnsi="Arial" w:cs="Arial"/>
                <w:sz w:val="28"/>
                <w:szCs w:val="28"/>
              </w:rPr>
              <w:t xml:space="preserve">cil </w:t>
            </w:r>
            <w:r w:rsidR="1D042F2E" w:rsidRPr="021F5A02">
              <w:rPr>
                <w:rFonts w:ascii="Arial" w:hAnsi="Arial" w:cs="Arial"/>
                <w:sz w:val="28"/>
                <w:szCs w:val="28"/>
              </w:rPr>
              <w:t>Guildhall</w:t>
            </w:r>
          </w:p>
          <w:p w14:paraId="5318C1B5" w14:textId="33E85696" w:rsidR="003316B3" w:rsidRPr="00A86F9C" w:rsidRDefault="1D042F2E" w:rsidP="021F5A02">
            <w:pPr>
              <w:pStyle w:val="TableParagraph"/>
              <w:kinsoku w:val="0"/>
              <w:overflowPunct w:val="0"/>
              <w:ind w:left="102" w:right="2098"/>
            </w:pPr>
            <w:r w:rsidRPr="021F5A02">
              <w:rPr>
                <w:rFonts w:ascii="Arial" w:hAnsi="Arial" w:cs="Arial"/>
                <w:sz w:val="28"/>
                <w:szCs w:val="28"/>
              </w:rPr>
              <w:t>Frankwell Quay</w:t>
            </w:r>
          </w:p>
          <w:p w14:paraId="7BB97E82" w14:textId="5E0CDF58" w:rsidR="003316B3" w:rsidRPr="00A86F9C" w:rsidRDefault="1D042F2E" w:rsidP="021F5A02">
            <w:pPr>
              <w:pStyle w:val="TableParagraph"/>
              <w:kinsoku w:val="0"/>
              <w:overflowPunct w:val="0"/>
              <w:ind w:left="102" w:right="2098"/>
            </w:pPr>
            <w:r w:rsidRPr="021F5A02">
              <w:rPr>
                <w:rFonts w:ascii="Arial" w:hAnsi="Arial" w:cs="Arial"/>
                <w:sz w:val="28"/>
                <w:szCs w:val="28"/>
              </w:rPr>
              <w:t>Shrewsbury</w:t>
            </w:r>
          </w:p>
          <w:p w14:paraId="33CDE503" w14:textId="0BFF1F62" w:rsidR="003316B3" w:rsidRPr="00A86F9C" w:rsidRDefault="1D042F2E" w:rsidP="003316B3">
            <w:pPr>
              <w:pStyle w:val="TableParagraph"/>
              <w:kinsoku w:val="0"/>
              <w:overflowPunct w:val="0"/>
              <w:ind w:left="102" w:right="2450"/>
            </w:pPr>
            <w:proofErr w:type="spellStart"/>
            <w:r w:rsidRPr="021F5A02">
              <w:rPr>
                <w:rFonts w:ascii="Arial" w:hAnsi="Arial" w:cs="Arial"/>
                <w:sz w:val="28"/>
                <w:szCs w:val="28"/>
              </w:rPr>
              <w:t>SY3</w:t>
            </w:r>
            <w:proofErr w:type="spellEnd"/>
            <w:r w:rsidRPr="021F5A02">
              <w:rPr>
                <w:rFonts w:ascii="Arial" w:hAnsi="Arial" w:cs="Arial"/>
                <w:sz w:val="28"/>
                <w:szCs w:val="28"/>
              </w:rPr>
              <w:t xml:space="preserve"> </w:t>
            </w:r>
            <w:proofErr w:type="spellStart"/>
            <w:r w:rsidRPr="021F5A02">
              <w:rPr>
                <w:rFonts w:ascii="Arial" w:hAnsi="Arial" w:cs="Arial"/>
                <w:sz w:val="28"/>
                <w:szCs w:val="28"/>
              </w:rPr>
              <w:t>8HQ</w:t>
            </w:r>
            <w:proofErr w:type="spellEnd"/>
          </w:p>
        </w:tc>
        <w:tc>
          <w:tcPr>
            <w:tcW w:w="4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D77C80" w14:textId="77777777" w:rsidR="003316B3" w:rsidRPr="00A86F9C" w:rsidRDefault="003316B3" w:rsidP="003316B3">
            <w:pPr>
              <w:pStyle w:val="TableParagraph"/>
              <w:kinsoku w:val="0"/>
              <w:overflowPunct w:val="0"/>
              <w:spacing w:before="3" w:line="110" w:lineRule="exact"/>
              <w:rPr>
                <w:rFonts w:ascii="Arial" w:hAnsi="Arial" w:cs="Arial"/>
                <w:sz w:val="11"/>
                <w:szCs w:val="11"/>
              </w:rPr>
            </w:pPr>
          </w:p>
          <w:p w14:paraId="71D04796" w14:textId="77777777" w:rsidR="003316B3" w:rsidRPr="00A86F9C" w:rsidRDefault="003316B3" w:rsidP="003316B3">
            <w:pPr>
              <w:pStyle w:val="TableParagraph"/>
              <w:kinsoku w:val="0"/>
              <w:overflowPunct w:val="0"/>
              <w:ind w:left="99"/>
              <w:rPr>
                <w:rFonts w:ascii="Arial" w:hAnsi="Arial" w:cs="Arial"/>
                <w:sz w:val="28"/>
                <w:szCs w:val="28"/>
              </w:rPr>
            </w:pPr>
            <w:r w:rsidRPr="00A86F9C">
              <w:rPr>
                <w:rFonts w:ascii="Arial" w:hAnsi="Arial" w:cs="Arial"/>
                <w:spacing w:val="-4"/>
                <w:sz w:val="28"/>
                <w:szCs w:val="28"/>
              </w:rPr>
              <w:t>F</w:t>
            </w:r>
            <w:r w:rsidRPr="00A86F9C">
              <w:rPr>
                <w:rFonts w:ascii="Arial" w:hAnsi="Arial" w:cs="Arial"/>
                <w:sz w:val="28"/>
                <w:szCs w:val="28"/>
              </w:rPr>
              <w:t>ire</w:t>
            </w:r>
            <w:r w:rsidRPr="00A86F9C">
              <w:rPr>
                <w:rFonts w:ascii="Arial" w:hAnsi="Arial" w:cs="Arial"/>
                <w:spacing w:val="1"/>
                <w:sz w:val="28"/>
                <w:szCs w:val="28"/>
              </w:rPr>
              <w:t xml:space="preserve"> </w:t>
            </w:r>
            <w:r w:rsidRPr="00A86F9C">
              <w:rPr>
                <w:rFonts w:ascii="Arial" w:hAnsi="Arial" w:cs="Arial"/>
                <w:spacing w:val="-1"/>
                <w:sz w:val="28"/>
                <w:szCs w:val="28"/>
              </w:rPr>
              <w:t>Of</w:t>
            </w:r>
            <w:r w:rsidRPr="00A86F9C">
              <w:rPr>
                <w:rFonts w:ascii="Arial" w:hAnsi="Arial" w:cs="Arial"/>
                <w:spacing w:val="-2"/>
                <w:sz w:val="28"/>
                <w:szCs w:val="28"/>
              </w:rPr>
              <w:t>f</w:t>
            </w:r>
            <w:r w:rsidRPr="00A86F9C">
              <w:rPr>
                <w:rFonts w:ascii="Arial" w:hAnsi="Arial" w:cs="Arial"/>
                <w:spacing w:val="-3"/>
                <w:sz w:val="28"/>
                <w:szCs w:val="28"/>
              </w:rPr>
              <w:t>i</w:t>
            </w:r>
            <w:r w:rsidRPr="00A86F9C">
              <w:rPr>
                <w:rFonts w:ascii="Arial" w:hAnsi="Arial" w:cs="Arial"/>
                <w:sz w:val="28"/>
                <w:szCs w:val="28"/>
              </w:rPr>
              <w:t>c</w:t>
            </w:r>
            <w:r w:rsidRPr="00A86F9C">
              <w:rPr>
                <w:rFonts w:ascii="Arial" w:hAnsi="Arial" w:cs="Arial"/>
                <w:spacing w:val="-3"/>
                <w:sz w:val="28"/>
                <w:szCs w:val="28"/>
              </w:rPr>
              <w:t>e</w:t>
            </w:r>
            <w:r w:rsidRPr="00A86F9C">
              <w:rPr>
                <w:rFonts w:ascii="Arial" w:hAnsi="Arial" w:cs="Arial"/>
                <w:sz w:val="28"/>
                <w:szCs w:val="28"/>
              </w:rPr>
              <w:t>r</w:t>
            </w:r>
          </w:p>
          <w:p w14:paraId="5E5746E4" w14:textId="77777777" w:rsidR="003316B3" w:rsidRPr="00A86F9C" w:rsidRDefault="003316B3" w:rsidP="003316B3">
            <w:pPr>
              <w:pStyle w:val="TableParagraph"/>
              <w:kinsoku w:val="0"/>
              <w:overflowPunct w:val="0"/>
              <w:spacing w:before="12" w:line="322" w:lineRule="exact"/>
              <w:ind w:left="99" w:right="1055"/>
              <w:rPr>
                <w:rFonts w:ascii="Arial" w:hAnsi="Arial" w:cs="Arial"/>
              </w:rPr>
            </w:pPr>
            <w:r w:rsidRPr="00A86F9C">
              <w:rPr>
                <w:rFonts w:ascii="Arial" w:hAnsi="Arial" w:cs="Arial"/>
                <w:spacing w:val="-1"/>
                <w:sz w:val="28"/>
                <w:szCs w:val="28"/>
              </w:rPr>
              <w:t>Shrop</w:t>
            </w:r>
            <w:r w:rsidRPr="00A86F9C">
              <w:rPr>
                <w:rFonts w:ascii="Arial" w:hAnsi="Arial" w:cs="Arial"/>
                <w:spacing w:val="1"/>
                <w:sz w:val="28"/>
                <w:szCs w:val="28"/>
              </w:rPr>
              <w:t>s</w:t>
            </w:r>
            <w:r w:rsidRPr="00A86F9C">
              <w:rPr>
                <w:rFonts w:ascii="Arial" w:hAnsi="Arial" w:cs="Arial"/>
                <w:spacing w:val="-3"/>
                <w:sz w:val="28"/>
                <w:szCs w:val="28"/>
              </w:rPr>
              <w:t>h</w:t>
            </w:r>
            <w:r w:rsidRPr="00A86F9C">
              <w:rPr>
                <w:rFonts w:ascii="Arial" w:hAnsi="Arial" w:cs="Arial"/>
                <w:sz w:val="28"/>
                <w:szCs w:val="28"/>
              </w:rPr>
              <w:t>i</w:t>
            </w:r>
            <w:r w:rsidRPr="00A86F9C">
              <w:rPr>
                <w:rFonts w:ascii="Arial" w:hAnsi="Arial" w:cs="Arial"/>
                <w:spacing w:val="-3"/>
                <w:sz w:val="28"/>
                <w:szCs w:val="28"/>
              </w:rPr>
              <w:t>r</w:t>
            </w:r>
            <w:r w:rsidRPr="00A86F9C">
              <w:rPr>
                <w:rFonts w:ascii="Arial" w:hAnsi="Arial" w:cs="Arial"/>
                <w:sz w:val="28"/>
                <w:szCs w:val="28"/>
              </w:rPr>
              <w:t>e</w:t>
            </w:r>
            <w:r w:rsidRPr="00A86F9C">
              <w:rPr>
                <w:rFonts w:ascii="Arial" w:hAnsi="Arial" w:cs="Arial"/>
                <w:spacing w:val="1"/>
                <w:sz w:val="28"/>
                <w:szCs w:val="28"/>
              </w:rPr>
              <w:t xml:space="preserve"> </w:t>
            </w:r>
            <w:r w:rsidRPr="00A86F9C">
              <w:rPr>
                <w:rFonts w:ascii="Arial" w:hAnsi="Arial" w:cs="Arial"/>
                <w:spacing w:val="-4"/>
                <w:sz w:val="28"/>
                <w:szCs w:val="28"/>
              </w:rPr>
              <w:t>F</w:t>
            </w:r>
            <w:r w:rsidRPr="00A86F9C">
              <w:rPr>
                <w:rFonts w:ascii="Arial" w:hAnsi="Arial" w:cs="Arial"/>
                <w:sz w:val="28"/>
                <w:szCs w:val="28"/>
              </w:rPr>
              <w:t>ire</w:t>
            </w:r>
            <w:r w:rsidRPr="00A86F9C">
              <w:rPr>
                <w:rFonts w:ascii="Arial" w:hAnsi="Arial" w:cs="Arial"/>
                <w:spacing w:val="-2"/>
                <w:sz w:val="28"/>
                <w:szCs w:val="28"/>
              </w:rPr>
              <w:t xml:space="preserve"> </w:t>
            </w:r>
            <w:r w:rsidRPr="00A86F9C">
              <w:rPr>
                <w:rFonts w:ascii="Arial" w:hAnsi="Arial" w:cs="Arial"/>
                <w:sz w:val="28"/>
                <w:szCs w:val="28"/>
              </w:rPr>
              <w:t>&amp;</w:t>
            </w:r>
            <w:r w:rsidRPr="00A86F9C">
              <w:rPr>
                <w:rFonts w:ascii="Arial" w:hAnsi="Arial" w:cs="Arial"/>
                <w:spacing w:val="-6"/>
                <w:sz w:val="28"/>
                <w:szCs w:val="28"/>
              </w:rPr>
              <w:t xml:space="preserve"> </w:t>
            </w:r>
            <w:r w:rsidRPr="00A86F9C">
              <w:rPr>
                <w:rFonts w:ascii="Arial" w:hAnsi="Arial" w:cs="Arial"/>
                <w:spacing w:val="-4"/>
                <w:sz w:val="28"/>
                <w:szCs w:val="28"/>
              </w:rPr>
              <w:t>R</w:t>
            </w:r>
            <w:r w:rsidRPr="00A86F9C">
              <w:rPr>
                <w:rFonts w:ascii="Arial" w:hAnsi="Arial" w:cs="Arial"/>
                <w:sz w:val="28"/>
                <w:szCs w:val="28"/>
              </w:rPr>
              <w:t>es</w:t>
            </w:r>
            <w:r w:rsidRPr="00A86F9C">
              <w:rPr>
                <w:rFonts w:ascii="Arial" w:hAnsi="Arial" w:cs="Arial"/>
                <w:spacing w:val="-2"/>
                <w:sz w:val="28"/>
                <w:szCs w:val="28"/>
              </w:rPr>
              <w:t>c</w:t>
            </w:r>
            <w:r w:rsidRPr="00A86F9C">
              <w:rPr>
                <w:rFonts w:ascii="Arial" w:hAnsi="Arial" w:cs="Arial"/>
                <w:sz w:val="28"/>
                <w:szCs w:val="28"/>
              </w:rPr>
              <w:t>ue</w:t>
            </w:r>
            <w:r w:rsidRPr="00A86F9C">
              <w:rPr>
                <w:rFonts w:ascii="Arial" w:hAnsi="Arial" w:cs="Arial"/>
                <w:spacing w:val="-2"/>
                <w:sz w:val="28"/>
                <w:szCs w:val="28"/>
              </w:rPr>
              <w:t xml:space="preserve"> </w:t>
            </w:r>
            <w:r w:rsidRPr="00A86F9C">
              <w:rPr>
                <w:rFonts w:ascii="Arial" w:hAnsi="Arial" w:cs="Arial"/>
                <w:spacing w:val="-4"/>
                <w:sz w:val="28"/>
                <w:szCs w:val="28"/>
              </w:rPr>
              <w:t>H</w:t>
            </w:r>
            <w:r w:rsidRPr="00A86F9C">
              <w:rPr>
                <w:rFonts w:ascii="Arial" w:hAnsi="Arial" w:cs="Arial"/>
                <w:sz w:val="28"/>
                <w:szCs w:val="28"/>
              </w:rPr>
              <w:t xml:space="preserve">Q </w:t>
            </w:r>
            <w:r w:rsidRPr="00A86F9C">
              <w:rPr>
                <w:rFonts w:ascii="Arial" w:hAnsi="Arial" w:cs="Arial"/>
                <w:spacing w:val="-1"/>
                <w:sz w:val="28"/>
                <w:szCs w:val="28"/>
              </w:rPr>
              <w:t>S</w:t>
            </w:r>
            <w:r w:rsidRPr="00A86F9C">
              <w:rPr>
                <w:rFonts w:ascii="Arial" w:hAnsi="Arial" w:cs="Arial"/>
                <w:sz w:val="28"/>
                <w:szCs w:val="28"/>
              </w:rPr>
              <w:t>t</w:t>
            </w:r>
            <w:r w:rsidRPr="00A86F9C">
              <w:rPr>
                <w:rFonts w:ascii="Arial" w:hAnsi="Arial" w:cs="Arial"/>
                <w:spacing w:val="2"/>
                <w:sz w:val="28"/>
                <w:szCs w:val="28"/>
              </w:rPr>
              <w:t xml:space="preserve"> </w:t>
            </w:r>
            <w:r w:rsidRPr="00A86F9C">
              <w:rPr>
                <w:rFonts w:ascii="Arial" w:hAnsi="Arial" w:cs="Arial"/>
                <w:spacing w:val="-4"/>
                <w:sz w:val="28"/>
                <w:szCs w:val="28"/>
              </w:rPr>
              <w:t>M</w:t>
            </w:r>
            <w:r w:rsidRPr="00A86F9C">
              <w:rPr>
                <w:rFonts w:ascii="Arial" w:hAnsi="Arial" w:cs="Arial"/>
                <w:spacing w:val="-5"/>
                <w:sz w:val="28"/>
                <w:szCs w:val="28"/>
              </w:rPr>
              <w:t>i</w:t>
            </w:r>
            <w:r w:rsidRPr="00A86F9C">
              <w:rPr>
                <w:rFonts w:ascii="Arial" w:hAnsi="Arial" w:cs="Arial"/>
                <w:sz w:val="28"/>
                <w:szCs w:val="28"/>
              </w:rPr>
              <w:t>chael</w:t>
            </w:r>
            <w:r w:rsidRPr="00A86F9C">
              <w:rPr>
                <w:rFonts w:ascii="Arial" w:hAnsi="Arial" w:cs="Arial"/>
                <w:spacing w:val="-5"/>
                <w:sz w:val="28"/>
                <w:szCs w:val="28"/>
              </w:rPr>
              <w:t>’</w:t>
            </w:r>
            <w:r w:rsidRPr="00A86F9C">
              <w:rPr>
                <w:rFonts w:ascii="Arial" w:hAnsi="Arial" w:cs="Arial"/>
                <w:sz w:val="28"/>
                <w:szCs w:val="28"/>
              </w:rPr>
              <w:t xml:space="preserve">s </w:t>
            </w:r>
            <w:r w:rsidRPr="00A86F9C">
              <w:rPr>
                <w:rFonts w:ascii="Arial" w:hAnsi="Arial" w:cs="Arial"/>
                <w:spacing w:val="-3"/>
                <w:sz w:val="28"/>
                <w:szCs w:val="28"/>
              </w:rPr>
              <w:t>S</w:t>
            </w:r>
            <w:r w:rsidRPr="00A86F9C">
              <w:rPr>
                <w:rFonts w:ascii="Arial" w:hAnsi="Arial" w:cs="Arial"/>
                <w:spacing w:val="-2"/>
                <w:sz w:val="28"/>
                <w:szCs w:val="28"/>
              </w:rPr>
              <w:t>t</w:t>
            </w:r>
            <w:r w:rsidRPr="00A86F9C">
              <w:rPr>
                <w:rFonts w:ascii="Arial" w:hAnsi="Arial" w:cs="Arial"/>
                <w:sz w:val="28"/>
                <w:szCs w:val="28"/>
              </w:rPr>
              <w:t>re</w:t>
            </w:r>
            <w:r w:rsidRPr="00A86F9C">
              <w:rPr>
                <w:rFonts w:ascii="Arial" w:hAnsi="Arial" w:cs="Arial"/>
                <w:spacing w:val="-3"/>
                <w:sz w:val="28"/>
                <w:szCs w:val="28"/>
              </w:rPr>
              <w:t>e</w:t>
            </w:r>
            <w:r w:rsidRPr="00A86F9C">
              <w:rPr>
                <w:rFonts w:ascii="Arial" w:hAnsi="Arial" w:cs="Arial"/>
                <w:sz w:val="28"/>
                <w:szCs w:val="28"/>
              </w:rPr>
              <w:t xml:space="preserve">t </w:t>
            </w:r>
            <w:r w:rsidRPr="00A86F9C">
              <w:rPr>
                <w:rFonts w:ascii="Arial" w:hAnsi="Arial" w:cs="Arial"/>
                <w:spacing w:val="-1"/>
                <w:sz w:val="28"/>
                <w:szCs w:val="28"/>
              </w:rPr>
              <w:t>Shr</w:t>
            </w:r>
            <w:r w:rsidRPr="00A86F9C">
              <w:rPr>
                <w:rFonts w:ascii="Arial" w:hAnsi="Arial" w:cs="Arial"/>
                <w:sz w:val="28"/>
                <w:szCs w:val="28"/>
              </w:rPr>
              <w:t>e</w:t>
            </w:r>
            <w:r w:rsidRPr="00A86F9C">
              <w:rPr>
                <w:rFonts w:ascii="Arial" w:hAnsi="Arial" w:cs="Arial"/>
                <w:spacing w:val="-9"/>
                <w:sz w:val="28"/>
                <w:szCs w:val="28"/>
              </w:rPr>
              <w:t>w</w:t>
            </w:r>
            <w:r w:rsidRPr="00A86F9C">
              <w:rPr>
                <w:rFonts w:ascii="Arial" w:hAnsi="Arial" w:cs="Arial"/>
                <w:sz w:val="28"/>
                <w:szCs w:val="28"/>
              </w:rPr>
              <w:t>sbury</w:t>
            </w:r>
            <w:r w:rsidRPr="00A86F9C">
              <w:rPr>
                <w:rFonts w:ascii="Arial" w:hAnsi="Arial" w:cs="Arial"/>
                <w:spacing w:val="-5"/>
                <w:sz w:val="28"/>
                <w:szCs w:val="28"/>
              </w:rPr>
              <w:t xml:space="preserve"> </w:t>
            </w:r>
            <w:proofErr w:type="spellStart"/>
            <w:r w:rsidRPr="00A86F9C">
              <w:rPr>
                <w:rFonts w:ascii="Arial" w:hAnsi="Arial" w:cs="Arial"/>
                <w:spacing w:val="-1"/>
                <w:sz w:val="28"/>
                <w:szCs w:val="28"/>
              </w:rPr>
              <w:t>S</w:t>
            </w:r>
            <w:r w:rsidRPr="00A86F9C">
              <w:rPr>
                <w:rFonts w:ascii="Arial" w:hAnsi="Arial" w:cs="Arial"/>
                <w:spacing w:val="-5"/>
                <w:sz w:val="28"/>
                <w:szCs w:val="28"/>
              </w:rPr>
              <w:t>Y</w:t>
            </w:r>
            <w:r w:rsidRPr="00A86F9C">
              <w:rPr>
                <w:rFonts w:ascii="Arial" w:hAnsi="Arial" w:cs="Arial"/>
                <w:sz w:val="28"/>
                <w:szCs w:val="28"/>
              </w:rPr>
              <w:t>1</w:t>
            </w:r>
            <w:proofErr w:type="spellEnd"/>
            <w:r w:rsidRPr="00A86F9C">
              <w:rPr>
                <w:rFonts w:ascii="Arial" w:hAnsi="Arial" w:cs="Arial"/>
                <w:spacing w:val="1"/>
                <w:sz w:val="28"/>
                <w:szCs w:val="28"/>
              </w:rPr>
              <w:t xml:space="preserve"> </w:t>
            </w:r>
            <w:proofErr w:type="spellStart"/>
            <w:r w:rsidRPr="00A86F9C">
              <w:rPr>
                <w:rFonts w:ascii="Arial" w:hAnsi="Arial" w:cs="Arial"/>
                <w:spacing w:val="2"/>
                <w:sz w:val="28"/>
                <w:szCs w:val="28"/>
              </w:rPr>
              <w:t>1</w:t>
            </w:r>
            <w:r w:rsidRPr="00A86F9C">
              <w:rPr>
                <w:rFonts w:ascii="Arial" w:hAnsi="Arial" w:cs="Arial"/>
                <w:spacing w:val="-4"/>
                <w:sz w:val="28"/>
                <w:szCs w:val="28"/>
              </w:rPr>
              <w:t>H</w:t>
            </w:r>
            <w:r w:rsidRPr="00A86F9C">
              <w:rPr>
                <w:rFonts w:ascii="Arial" w:hAnsi="Arial" w:cs="Arial"/>
                <w:sz w:val="28"/>
                <w:szCs w:val="28"/>
              </w:rPr>
              <w:t>J</w:t>
            </w:r>
            <w:proofErr w:type="spellEnd"/>
          </w:p>
        </w:tc>
      </w:tr>
      <w:tr w:rsidR="003316B3" w:rsidRPr="00A86F9C" w14:paraId="253F3C2B" w14:textId="77777777" w:rsidTr="0051786A">
        <w:trPr>
          <w:trHeight w:hRule="exact" w:val="2523"/>
        </w:trPr>
        <w:tc>
          <w:tcPr>
            <w:tcW w:w="49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062DC1" w14:textId="77777777" w:rsidR="003316B3" w:rsidRPr="00A86F9C" w:rsidRDefault="003316B3" w:rsidP="003316B3">
            <w:pPr>
              <w:pStyle w:val="TableParagraph"/>
              <w:kinsoku w:val="0"/>
              <w:overflowPunct w:val="0"/>
              <w:spacing w:before="3" w:line="120" w:lineRule="exact"/>
              <w:rPr>
                <w:rFonts w:ascii="Arial" w:hAnsi="Arial" w:cs="Arial"/>
                <w:sz w:val="12"/>
                <w:szCs w:val="12"/>
              </w:rPr>
            </w:pPr>
          </w:p>
          <w:p w14:paraId="4D301159" w14:textId="5596C6EE" w:rsidR="003316B3" w:rsidRPr="00A86F9C" w:rsidRDefault="003316B3" w:rsidP="021F5A02">
            <w:pPr>
              <w:pStyle w:val="TableParagraph"/>
              <w:kinsoku w:val="0"/>
              <w:overflowPunct w:val="0"/>
              <w:spacing w:line="322" w:lineRule="exact"/>
              <w:ind w:left="102" w:right="2098"/>
              <w:rPr>
                <w:rFonts w:ascii="Arial" w:hAnsi="Arial" w:cs="Arial"/>
                <w:sz w:val="28"/>
                <w:szCs w:val="28"/>
              </w:rPr>
            </w:pPr>
            <w:r w:rsidRPr="00A86F9C">
              <w:rPr>
                <w:rFonts w:ascii="Arial" w:hAnsi="Arial" w:cs="Arial"/>
                <w:spacing w:val="-1"/>
                <w:sz w:val="28"/>
                <w:szCs w:val="28"/>
              </w:rPr>
              <w:t>En</w:t>
            </w:r>
            <w:r w:rsidRPr="00A86F9C">
              <w:rPr>
                <w:rFonts w:ascii="Arial" w:hAnsi="Arial" w:cs="Arial"/>
                <w:spacing w:val="-8"/>
                <w:sz w:val="28"/>
                <w:szCs w:val="28"/>
              </w:rPr>
              <w:t>v</w:t>
            </w:r>
            <w:r w:rsidRPr="00A86F9C">
              <w:rPr>
                <w:rFonts w:ascii="Arial" w:hAnsi="Arial" w:cs="Arial"/>
                <w:sz w:val="28"/>
                <w:szCs w:val="28"/>
              </w:rPr>
              <w:t>iro</w:t>
            </w:r>
            <w:r w:rsidRPr="00A86F9C">
              <w:rPr>
                <w:rFonts w:ascii="Arial" w:hAnsi="Arial" w:cs="Arial"/>
                <w:spacing w:val="-1"/>
                <w:sz w:val="28"/>
                <w:szCs w:val="28"/>
              </w:rPr>
              <w:t>n</w:t>
            </w:r>
            <w:r w:rsidRPr="00A86F9C">
              <w:rPr>
                <w:rFonts w:ascii="Arial" w:hAnsi="Arial" w:cs="Arial"/>
                <w:spacing w:val="-4"/>
                <w:sz w:val="28"/>
                <w:szCs w:val="28"/>
              </w:rPr>
              <w:t>m</w:t>
            </w:r>
            <w:r w:rsidRPr="00A86F9C">
              <w:rPr>
                <w:rFonts w:ascii="Arial" w:hAnsi="Arial" w:cs="Arial"/>
                <w:sz w:val="28"/>
                <w:szCs w:val="28"/>
              </w:rPr>
              <w:t>ental</w:t>
            </w:r>
            <w:r w:rsidRPr="00A86F9C">
              <w:rPr>
                <w:rFonts w:ascii="Arial" w:hAnsi="Arial" w:cs="Arial"/>
                <w:spacing w:val="1"/>
                <w:sz w:val="28"/>
                <w:szCs w:val="28"/>
              </w:rPr>
              <w:t xml:space="preserve"> </w:t>
            </w:r>
            <w:r w:rsidRPr="00A86F9C">
              <w:rPr>
                <w:rFonts w:ascii="Arial" w:hAnsi="Arial" w:cs="Arial"/>
                <w:spacing w:val="-4"/>
                <w:sz w:val="28"/>
                <w:szCs w:val="28"/>
              </w:rPr>
              <w:t>H</w:t>
            </w:r>
            <w:r w:rsidRPr="00A86F9C">
              <w:rPr>
                <w:rFonts w:ascii="Arial" w:hAnsi="Arial" w:cs="Arial"/>
                <w:spacing w:val="-1"/>
                <w:sz w:val="28"/>
                <w:szCs w:val="28"/>
              </w:rPr>
              <w:t>ea</w:t>
            </w:r>
            <w:r w:rsidRPr="00A86F9C">
              <w:rPr>
                <w:rFonts w:ascii="Arial" w:hAnsi="Arial" w:cs="Arial"/>
                <w:spacing w:val="-3"/>
                <w:sz w:val="28"/>
                <w:szCs w:val="28"/>
              </w:rPr>
              <w:t>l</w:t>
            </w:r>
            <w:r w:rsidRPr="00A86F9C">
              <w:rPr>
                <w:rFonts w:ascii="Arial" w:hAnsi="Arial" w:cs="Arial"/>
                <w:sz w:val="28"/>
                <w:szCs w:val="28"/>
              </w:rPr>
              <w:t xml:space="preserve">th </w:t>
            </w:r>
            <w:r w:rsidRPr="00A86F9C">
              <w:rPr>
                <w:rFonts w:ascii="Arial" w:hAnsi="Arial" w:cs="Arial"/>
                <w:spacing w:val="-1"/>
                <w:sz w:val="28"/>
                <w:szCs w:val="28"/>
              </w:rPr>
              <w:t>Shrop</w:t>
            </w:r>
            <w:r w:rsidRPr="00A86F9C">
              <w:rPr>
                <w:rFonts w:ascii="Arial" w:hAnsi="Arial" w:cs="Arial"/>
                <w:spacing w:val="1"/>
                <w:sz w:val="28"/>
                <w:szCs w:val="28"/>
              </w:rPr>
              <w:t>s</w:t>
            </w:r>
            <w:r w:rsidRPr="00A86F9C">
              <w:rPr>
                <w:rFonts w:ascii="Arial" w:hAnsi="Arial" w:cs="Arial"/>
                <w:spacing w:val="-3"/>
                <w:sz w:val="28"/>
                <w:szCs w:val="28"/>
              </w:rPr>
              <w:t>h</w:t>
            </w:r>
            <w:r w:rsidRPr="00A86F9C">
              <w:rPr>
                <w:rFonts w:ascii="Arial" w:hAnsi="Arial" w:cs="Arial"/>
                <w:sz w:val="28"/>
                <w:szCs w:val="28"/>
              </w:rPr>
              <w:t>i</w:t>
            </w:r>
            <w:r w:rsidRPr="00A86F9C">
              <w:rPr>
                <w:rFonts w:ascii="Arial" w:hAnsi="Arial" w:cs="Arial"/>
                <w:spacing w:val="-3"/>
                <w:sz w:val="28"/>
                <w:szCs w:val="28"/>
              </w:rPr>
              <w:t>r</w:t>
            </w:r>
            <w:r w:rsidRPr="00A86F9C">
              <w:rPr>
                <w:rFonts w:ascii="Arial" w:hAnsi="Arial" w:cs="Arial"/>
                <w:sz w:val="28"/>
                <w:szCs w:val="28"/>
              </w:rPr>
              <w:t>e</w:t>
            </w:r>
            <w:r w:rsidRPr="00A86F9C">
              <w:rPr>
                <w:rFonts w:ascii="Arial" w:hAnsi="Arial" w:cs="Arial"/>
                <w:spacing w:val="1"/>
                <w:sz w:val="28"/>
                <w:szCs w:val="28"/>
              </w:rPr>
              <w:t xml:space="preserve"> </w:t>
            </w:r>
            <w:r w:rsidRPr="00A86F9C">
              <w:rPr>
                <w:rFonts w:ascii="Arial" w:hAnsi="Arial" w:cs="Arial"/>
                <w:spacing w:val="-4"/>
                <w:sz w:val="28"/>
                <w:szCs w:val="28"/>
              </w:rPr>
              <w:t>C</w:t>
            </w:r>
            <w:r w:rsidRPr="00A86F9C">
              <w:rPr>
                <w:rFonts w:ascii="Arial" w:hAnsi="Arial" w:cs="Arial"/>
                <w:spacing w:val="-1"/>
                <w:sz w:val="28"/>
                <w:szCs w:val="28"/>
              </w:rPr>
              <w:t>ou</w:t>
            </w:r>
            <w:r w:rsidRPr="00A86F9C">
              <w:rPr>
                <w:rFonts w:ascii="Arial" w:hAnsi="Arial" w:cs="Arial"/>
                <w:spacing w:val="-5"/>
                <w:sz w:val="28"/>
                <w:szCs w:val="28"/>
              </w:rPr>
              <w:t>n</w:t>
            </w:r>
            <w:r w:rsidRPr="00A86F9C">
              <w:rPr>
                <w:rFonts w:ascii="Arial" w:hAnsi="Arial" w:cs="Arial"/>
                <w:sz w:val="28"/>
                <w:szCs w:val="28"/>
              </w:rPr>
              <w:t xml:space="preserve">cil </w:t>
            </w:r>
            <w:r w:rsidR="6952C9F7" w:rsidRPr="021F5A02">
              <w:rPr>
                <w:rFonts w:ascii="Arial" w:hAnsi="Arial" w:cs="Arial"/>
                <w:sz w:val="28"/>
                <w:szCs w:val="28"/>
              </w:rPr>
              <w:t>Guildhall</w:t>
            </w:r>
          </w:p>
          <w:p w14:paraId="34564921" w14:textId="33E85696" w:rsidR="003316B3" w:rsidRPr="00A86F9C" w:rsidRDefault="6952C9F7" w:rsidP="021F5A02">
            <w:pPr>
              <w:pStyle w:val="TableParagraph"/>
              <w:kinsoku w:val="0"/>
              <w:overflowPunct w:val="0"/>
              <w:spacing w:line="322" w:lineRule="exact"/>
              <w:ind w:left="102" w:right="2098"/>
            </w:pPr>
            <w:r w:rsidRPr="021F5A02">
              <w:rPr>
                <w:rFonts w:ascii="Arial" w:hAnsi="Arial" w:cs="Arial"/>
                <w:sz w:val="28"/>
                <w:szCs w:val="28"/>
              </w:rPr>
              <w:t>Frankwell Quay</w:t>
            </w:r>
          </w:p>
          <w:p w14:paraId="30A8876B" w14:textId="77777777" w:rsidR="0051786A" w:rsidRDefault="6952C9F7" w:rsidP="0051786A">
            <w:pPr>
              <w:pStyle w:val="TableParagraph"/>
              <w:kinsoku w:val="0"/>
              <w:overflowPunct w:val="0"/>
              <w:spacing w:line="322" w:lineRule="exact"/>
              <w:ind w:left="102" w:right="2098"/>
              <w:rPr>
                <w:rFonts w:ascii="Arial" w:hAnsi="Arial" w:cs="Arial"/>
                <w:sz w:val="28"/>
                <w:szCs w:val="28"/>
              </w:rPr>
            </w:pPr>
            <w:r w:rsidRPr="021F5A02">
              <w:rPr>
                <w:rFonts w:ascii="Arial" w:hAnsi="Arial" w:cs="Arial"/>
                <w:sz w:val="28"/>
                <w:szCs w:val="28"/>
              </w:rPr>
              <w:t>Shrewsbury</w:t>
            </w:r>
          </w:p>
          <w:p w14:paraId="7A52A4DF" w14:textId="187DE435" w:rsidR="003316B3" w:rsidRPr="00A86F9C" w:rsidRDefault="6952C9F7" w:rsidP="0051786A">
            <w:pPr>
              <w:pStyle w:val="TableParagraph"/>
              <w:kinsoku w:val="0"/>
              <w:overflowPunct w:val="0"/>
              <w:spacing w:line="322" w:lineRule="exact"/>
              <w:ind w:left="102" w:right="2098"/>
            </w:pPr>
            <w:proofErr w:type="spellStart"/>
            <w:r w:rsidRPr="021F5A02">
              <w:rPr>
                <w:rFonts w:ascii="Arial" w:hAnsi="Arial" w:cs="Arial"/>
                <w:sz w:val="28"/>
                <w:szCs w:val="28"/>
              </w:rPr>
              <w:t>SY3</w:t>
            </w:r>
            <w:proofErr w:type="spellEnd"/>
            <w:r w:rsidR="0051786A">
              <w:rPr>
                <w:rFonts w:ascii="Arial" w:hAnsi="Arial" w:cs="Arial"/>
                <w:sz w:val="28"/>
                <w:szCs w:val="28"/>
              </w:rPr>
              <w:t xml:space="preserve"> </w:t>
            </w:r>
            <w:proofErr w:type="spellStart"/>
            <w:r w:rsidRPr="021F5A02">
              <w:rPr>
                <w:rFonts w:ascii="Arial" w:hAnsi="Arial" w:cs="Arial"/>
                <w:sz w:val="28"/>
                <w:szCs w:val="28"/>
              </w:rPr>
              <w:t>8HQ</w:t>
            </w:r>
            <w:proofErr w:type="spellEnd"/>
          </w:p>
          <w:p w14:paraId="5225BC15" w14:textId="77777777" w:rsidR="003316B3" w:rsidRPr="00A86F9C" w:rsidRDefault="003316B3" w:rsidP="003316B3">
            <w:pPr>
              <w:pStyle w:val="TableParagraph"/>
              <w:kinsoku w:val="0"/>
              <w:overflowPunct w:val="0"/>
              <w:spacing w:before="5" w:line="110" w:lineRule="exact"/>
              <w:rPr>
                <w:rFonts w:ascii="Arial" w:hAnsi="Arial" w:cs="Arial"/>
                <w:sz w:val="11"/>
                <w:szCs w:val="11"/>
              </w:rPr>
            </w:pPr>
          </w:p>
          <w:p w14:paraId="0CAD41CE" w14:textId="77777777" w:rsidR="003316B3" w:rsidRPr="00A86F9C" w:rsidRDefault="003316B3" w:rsidP="003316B3">
            <w:pPr>
              <w:pStyle w:val="TableParagraph"/>
              <w:kinsoku w:val="0"/>
              <w:overflowPunct w:val="0"/>
              <w:ind w:left="102"/>
              <w:rPr>
                <w:rFonts w:ascii="Arial" w:hAnsi="Arial" w:cs="Arial"/>
              </w:rPr>
            </w:pPr>
            <w:r w:rsidRPr="00A86F9C">
              <w:rPr>
                <w:rFonts w:ascii="Arial" w:hAnsi="Arial" w:cs="Arial"/>
                <w:sz w:val="28"/>
                <w:szCs w:val="28"/>
              </w:rPr>
              <w:t>(Also</w:t>
            </w:r>
            <w:r w:rsidRPr="00A86F9C">
              <w:rPr>
                <w:rFonts w:ascii="Arial" w:hAnsi="Arial" w:cs="Arial"/>
                <w:spacing w:val="-3"/>
                <w:sz w:val="28"/>
                <w:szCs w:val="28"/>
              </w:rPr>
              <w:t xml:space="preserve"> </w:t>
            </w:r>
            <w:r w:rsidRPr="00A86F9C">
              <w:rPr>
                <w:rFonts w:ascii="Arial" w:hAnsi="Arial" w:cs="Arial"/>
                <w:sz w:val="28"/>
                <w:szCs w:val="28"/>
              </w:rPr>
              <w:t>r</w:t>
            </w:r>
            <w:r w:rsidRPr="00A86F9C">
              <w:rPr>
                <w:rFonts w:ascii="Arial" w:hAnsi="Arial" w:cs="Arial"/>
                <w:spacing w:val="-5"/>
                <w:sz w:val="28"/>
                <w:szCs w:val="28"/>
              </w:rPr>
              <w:t>e</w:t>
            </w:r>
            <w:r w:rsidRPr="00A86F9C">
              <w:rPr>
                <w:rFonts w:ascii="Arial" w:hAnsi="Arial" w:cs="Arial"/>
                <w:sz w:val="28"/>
                <w:szCs w:val="28"/>
              </w:rPr>
              <w:t>spo</w:t>
            </w:r>
            <w:r w:rsidRPr="00A86F9C">
              <w:rPr>
                <w:rFonts w:ascii="Arial" w:hAnsi="Arial" w:cs="Arial"/>
                <w:spacing w:val="-5"/>
                <w:sz w:val="28"/>
                <w:szCs w:val="28"/>
              </w:rPr>
              <w:t>n</w:t>
            </w:r>
            <w:r w:rsidRPr="00A86F9C">
              <w:rPr>
                <w:rFonts w:ascii="Arial" w:hAnsi="Arial" w:cs="Arial"/>
                <w:spacing w:val="1"/>
                <w:sz w:val="28"/>
                <w:szCs w:val="28"/>
              </w:rPr>
              <w:t>s</w:t>
            </w:r>
            <w:r w:rsidRPr="00A86F9C">
              <w:rPr>
                <w:rFonts w:ascii="Arial" w:hAnsi="Arial" w:cs="Arial"/>
                <w:spacing w:val="2"/>
                <w:sz w:val="28"/>
                <w:szCs w:val="28"/>
              </w:rPr>
              <w:t>i</w:t>
            </w:r>
            <w:r w:rsidRPr="00A86F9C">
              <w:rPr>
                <w:rFonts w:ascii="Arial" w:hAnsi="Arial" w:cs="Arial"/>
                <w:sz w:val="28"/>
                <w:szCs w:val="28"/>
              </w:rPr>
              <w:t>b</w:t>
            </w:r>
            <w:r w:rsidRPr="00A86F9C">
              <w:rPr>
                <w:rFonts w:ascii="Arial" w:hAnsi="Arial" w:cs="Arial"/>
                <w:spacing w:val="-3"/>
                <w:sz w:val="28"/>
                <w:szCs w:val="28"/>
              </w:rPr>
              <w:t>l</w:t>
            </w:r>
            <w:r w:rsidRPr="00A86F9C">
              <w:rPr>
                <w:rFonts w:ascii="Arial" w:hAnsi="Arial" w:cs="Arial"/>
                <w:sz w:val="28"/>
                <w:szCs w:val="28"/>
              </w:rPr>
              <w:t>e</w:t>
            </w:r>
            <w:r w:rsidRPr="00A86F9C">
              <w:rPr>
                <w:rFonts w:ascii="Arial" w:hAnsi="Arial" w:cs="Arial"/>
                <w:spacing w:val="-2"/>
                <w:sz w:val="28"/>
                <w:szCs w:val="28"/>
              </w:rPr>
              <w:t xml:space="preserve"> f</w:t>
            </w:r>
            <w:r w:rsidRPr="00A86F9C">
              <w:rPr>
                <w:rFonts w:ascii="Arial" w:hAnsi="Arial" w:cs="Arial"/>
                <w:spacing w:val="-3"/>
                <w:sz w:val="28"/>
                <w:szCs w:val="28"/>
              </w:rPr>
              <w:t>o</w:t>
            </w:r>
            <w:r w:rsidRPr="00A86F9C">
              <w:rPr>
                <w:rFonts w:ascii="Arial" w:hAnsi="Arial" w:cs="Arial"/>
                <w:sz w:val="28"/>
                <w:szCs w:val="28"/>
              </w:rPr>
              <w:t>r</w:t>
            </w:r>
            <w:r w:rsidRPr="00A86F9C">
              <w:rPr>
                <w:rFonts w:ascii="Arial" w:hAnsi="Arial" w:cs="Arial"/>
                <w:spacing w:val="1"/>
                <w:sz w:val="28"/>
                <w:szCs w:val="28"/>
              </w:rPr>
              <w:t xml:space="preserve"> </w:t>
            </w:r>
            <w:r w:rsidRPr="00A86F9C">
              <w:rPr>
                <w:rFonts w:ascii="Arial" w:hAnsi="Arial" w:cs="Arial"/>
                <w:spacing w:val="-4"/>
                <w:sz w:val="28"/>
                <w:szCs w:val="28"/>
              </w:rPr>
              <w:t>H</w:t>
            </w:r>
            <w:r w:rsidRPr="00A86F9C">
              <w:rPr>
                <w:rFonts w:ascii="Arial" w:hAnsi="Arial" w:cs="Arial"/>
                <w:spacing w:val="-1"/>
                <w:sz w:val="28"/>
                <w:szCs w:val="28"/>
              </w:rPr>
              <w:t>ea</w:t>
            </w:r>
            <w:r w:rsidRPr="00A86F9C">
              <w:rPr>
                <w:rFonts w:ascii="Arial" w:hAnsi="Arial" w:cs="Arial"/>
                <w:sz w:val="28"/>
                <w:szCs w:val="28"/>
              </w:rPr>
              <w:t>l</w:t>
            </w:r>
            <w:r w:rsidRPr="00A86F9C">
              <w:rPr>
                <w:rFonts w:ascii="Arial" w:hAnsi="Arial" w:cs="Arial"/>
                <w:spacing w:val="-2"/>
                <w:sz w:val="28"/>
                <w:szCs w:val="28"/>
              </w:rPr>
              <w:t>t</w:t>
            </w:r>
            <w:r w:rsidRPr="00A86F9C">
              <w:rPr>
                <w:rFonts w:ascii="Arial" w:hAnsi="Arial" w:cs="Arial"/>
                <w:sz w:val="28"/>
                <w:szCs w:val="28"/>
              </w:rPr>
              <w:t>h</w:t>
            </w:r>
            <w:r w:rsidRPr="00A86F9C">
              <w:rPr>
                <w:rFonts w:ascii="Arial" w:hAnsi="Arial" w:cs="Arial"/>
                <w:spacing w:val="1"/>
                <w:sz w:val="28"/>
                <w:szCs w:val="28"/>
              </w:rPr>
              <w:t xml:space="preserve"> </w:t>
            </w:r>
            <w:r w:rsidRPr="00A86F9C">
              <w:rPr>
                <w:rFonts w:ascii="Arial" w:hAnsi="Arial" w:cs="Arial"/>
                <w:sz w:val="28"/>
                <w:szCs w:val="28"/>
              </w:rPr>
              <w:t>&amp;</w:t>
            </w:r>
            <w:r w:rsidRPr="00A86F9C">
              <w:rPr>
                <w:rFonts w:ascii="Arial" w:hAnsi="Arial" w:cs="Arial"/>
                <w:spacing w:val="-4"/>
                <w:sz w:val="28"/>
                <w:szCs w:val="28"/>
              </w:rPr>
              <w:t xml:space="preserve"> </w:t>
            </w:r>
            <w:r w:rsidRPr="00A86F9C">
              <w:rPr>
                <w:rFonts w:ascii="Arial" w:hAnsi="Arial" w:cs="Arial"/>
                <w:spacing w:val="-1"/>
                <w:sz w:val="28"/>
                <w:szCs w:val="28"/>
              </w:rPr>
              <w:t>S</w:t>
            </w:r>
            <w:r w:rsidRPr="00A86F9C">
              <w:rPr>
                <w:rFonts w:ascii="Arial" w:hAnsi="Arial" w:cs="Arial"/>
                <w:spacing w:val="-5"/>
                <w:sz w:val="28"/>
                <w:szCs w:val="28"/>
              </w:rPr>
              <w:t>a</w:t>
            </w:r>
            <w:r w:rsidRPr="00A86F9C">
              <w:rPr>
                <w:rFonts w:ascii="Arial" w:hAnsi="Arial" w:cs="Arial"/>
                <w:sz w:val="28"/>
                <w:szCs w:val="28"/>
              </w:rPr>
              <w:t>fe</w:t>
            </w:r>
            <w:r w:rsidRPr="00A86F9C">
              <w:rPr>
                <w:rFonts w:ascii="Arial" w:hAnsi="Arial" w:cs="Arial"/>
                <w:spacing w:val="1"/>
                <w:sz w:val="28"/>
                <w:szCs w:val="28"/>
              </w:rPr>
              <w:t>t</w:t>
            </w:r>
            <w:r w:rsidRPr="00A86F9C">
              <w:rPr>
                <w:rFonts w:ascii="Arial" w:hAnsi="Arial" w:cs="Arial"/>
                <w:spacing w:val="-9"/>
                <w:sz w:val="28"/>
                <w:szCs w:val="28"/>
              </w:rPr>
              <w:t>y</w:t>
            </w:r>
            <w:r w:rsidRPr="00A86F9C">
              <w:rPr>
                <w:rFonts w:ascii="Arial" w:hAnsi="Arial" w:cs="Arial"/>
                <w:sz w:val="28"/>
                <w:szCs w:val="28"/>
              </w:rPr>
              <w:t>)</w:t>
            </w:r>
          </w:p>
        </w:tc>
        <w:tc>
          <w:tcPr>
            <w:tcW w:w="4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C23CF2" w14:textId="77777777" w:rsidR="003316B3" w:rsidRPr="00A86F9C" w:rsidRDefault="003316B3" w:rsidP="003316B3">
            <w:pPr>
              <w:pStyle w:val="TableParagraph"/>
              <w:kinsoku w:val="0"/>
              <w:overflowPunct w:val="0"/>
              <w:spacing w:before="3" w:line="120" w:lineRule="exact"/>
              <w:rPr>
                <w:rFonts w:ascii="Arial" w:hAnsi="Arial" w:cs="Arial"/>
                <w:sz w:val="12"/>
                <w:szCs w:val="12"/>
              </w:rPr>
            </w:pPr>
          </w:p>
          <w:p w14:paraId="446C1368" w14:textId="0C812ADE" w:rsidR="003316B3" w:rsidRPr="00A86F9C" w:rsidRDefault="003316B3" w:rsidP="021F5A02">
            <w:pPr>
              <w:pStyle w:val="TableParagraph"/>
              <w:kinsoku w:val="0"/>
              <w:overflowPunct w:val="0"/>
              <w:spacing w:line="322" w:lineRule="exact"/>
              <w:ind w:left="102" w:right="2098"/>
              <w:rPr>
                <w:rFonts w:ascii="Arial" w:hAnsi="Arial" w:cs="Arial"/>
                <w:sz w:val="28"/>
                <w:szCs w:val="28"/>
              </w:rPr>
            </w:pPr>
            <w:r w:rsidRPr="00A86F9C">
              <w:rPr>
                <w:rFonts w:ascii="Arial" w:hAnsi="Arial" w:cs="Arial"/>
                <w:spacing w:val="-4"/>
                <w:sz w:val="28"/>
                <w:szCs w:val="28"/>
              </w:rPr>
              <w:t>T</w:t>
            </w:r>
            <w:r w:rsidRPr="00A86F9C">
              <w:rPr>
                <w:rFonts w:ascii="Arial" w:hAnsi="Arial" w:cs="Arial"/>
                <w:sz w:val="28"/>
                <w:szCs w:val="28"/>
              </w:rPr>
              <w:t>rading</w:t>
            </w:r>
            <w:r w:rsidR="00264E23">
              <w:rPr>
                <w:rFonts w:ascii="Arial" w:hAnsi="Arial" w:cs="Arial"/>
                <w:spacing w:val="74"/>
                <w:sz w:val="28"/>
                <w:szCs w:val="28"/>
              </w:rPr>
              <w:t xml:space="preserve"> </w:t>
            </w:r>
            <w:r w:rsidRPr="00A86F9C">
              <w:rPr>
                <w:rFonts w:ascii="Arial" w:hAnsi="Arial" w:cs="Arial"/>
                <w:spacing w:val="-5"/>
                <w:sz w:val="28"/>
                <w:szCs w:val="28"/>
              </w:rPr>
              <w:t>S</w:t>
            </w:r>
            <w:r w:rsidRPr="00A86F9C">
              <w:rPr>
                <w:rFonts w:ascii="Arial" w:hAnsi="Arial" w:cs="Arial"/>
                <w:sz w:val="28"/>
                <w:szCs w:val="28"/>
              </w:rPr>
              <w:t>tanda</w:t>
            </w:r>
            <w:r w:rsidRPr="00A86F9C">
              <w:rPr>
                <w:rFonts w:ascii="Arial" w:hAnsi="Arial" w:cs="Arial"/>
                <w:spacing w:val="-3"/>
                <w:sz w:val="28"/>
                <w:szCs w:val="28"/>
              </w:rPr>
              <w:t>rd</w:t>
            </w:r>
            <w:r w:rsidRPr="00A86F9C">
              <w:rPr>
                <w:rFonts w:ascii="Arial" w:hAnsi="Arial" w:cs="Arial"/>
                <w:sz w:val="28"/>
                <w:szCs w:val="28"/>
              </w:rPr>
              <w:t xml:space="preserve">s </w:t>
            </w:r>
            <w:r w:rsidRPr="00A86F9C">
              <w:rPr>
                <w:rFonts w:ascii="Arial" w:hAnsi="Arial" w:cs="Arial"/>
                <w:spacing w:val="-1"/>
                <w:sz w:val="28"/>
                <w:szCs w:val="28"/>
              </w:rPr>
              <w:t>Shrop</w:t>
            </w:r>
            <w:r w:rsidRPr="00A86F9C">
              <w:rPr>
                <w:rFonts w:ascii="Arial" w:hAnsi="Arial" w:cs="Arial"/>
                <w:spacing w:val="1"/>
                <w:sz w:val="28"/>
                <w:szCs w:val="28"/>
              </w:rPr>
              <w:t>s</w:t>
            </w:r>
            <w:r w:rsidRPr="00A86F9C">
              <w:rPr>
                <w:rFonts w:ascii="Arial" w:hAnsi="Arial" w:cs="Arial"/>
                <w:spacing w:val="-3"/>
                <w:sz w:val="28"/>
                <w:szCs w:val="28"/>
              </w:rPr>
              <w:t>h</w:t>
            </w:r>
            <w:r w:rsidRPr="00A86F9C">
              <w:rPr>
                <w:rFonts w:ascii="Arial" w:hAnsi="Arial" w:cs="Arial"/>
                <w:sz w:val="28"/>
                <w:szCs w:val="28"/>
              </w:rPr>
              <w:t>i</w:t>
            </w:r>
            <w:r w:rsidRPr="00A86F9C">
              <w:rPr>
                <w:rFonts w:ascii="Arial" w:hAnsi="Arial" w:cs="Arial"/>
                <w:spacing w:val="-3"/>
                <w:sz w:val="28"/>
                <w:szCs w:val="28"/>
              </w:rPr>
              <w:t>r</w:t>
            </w:r>
            <w:r w:rsidRPr="00A86F9C">
              <w:rPr>
                <w:rFonts w:ascii="Arial" w:hAnsi="Arial" w:cs="Arial"/>
                <w:sz w:val="28"/>
                <w:szCs w:val="28"/>
              </w:rPr>
              <w:t>e</w:t>
            </w:r>
            <w:r w:rsidRPr="00A86F9C">
              <w:rPr>
                <w:rFonts w:ascii="Arial" w:hAnsi="Arial" w:cs="Arial"/>
                <w:spacing w:val="10"/>
                <w:sz w:val="28"/>
                <w:szCs w:val="28"/>
              </w:rPr>
              <w:t xml:space="preserve"> </w:t>
            </w:r>
            <w:r w:rsidRPr="00A86F9C">
              <w:rPr>
                <w:rFonts w:ascii="Arial" w:hAnsi="Arial" w:cs="Arial"/>
                <w:spacing w:val="-4"/>
                <w:sz w:val="28"/>
                <w:szCs w:val="28"/>
              </w:rPr>
              <w:t>C</w:t>
            </w:r>
            <w:r w:rsidRPr="00A86F9C">
              <w:rPr>
                <w:rFonts w:ascii="Arial" w:hAnsi="Arial" w:cs="Arial"/>
                <w:spacing w:val="-1"/>
                <w:sz w:val="28"/>
                <w:szCs w:val="28"/>
              </w:rPr>
              <w:t>ou</w:t>
            </w:r>
            <w:r w:rsidRPr="00A86F9C">
              <w:rPr>
                <w:rFonts w:ascii="Arial" w:hAnsi="Arial" w:cs="Arial"/>
                <w:spacing w:val="-3"/>
                <w:sz w:val="28"/>
                <w:szCs w:val="28"/>
              </w:rPr>
              <w:t>n</w:t>
            </w:r>
            <w:r w:rsidRPr="00A86F9C">
              <w:rPr>
                <w:rFonts w:ascii="Arial" w:hAnsi="Arial" w:cs="Arial"/>
                <w:sz w:val="28"/>
                <w:szCs w:val="28"/>
              </w:rPr>
              <w:t xml:space="preserve">cil </w:t>
            </w:r>
            <w:r w:rsidR="6FFAF4D0" w:rsidRPr="021F5A02">
              <w:rPr>
                <w:rFonts w:ascii="Arial" w:hAnsi="Arial" w:cs="Arial"/>
                <w:sz w:val="28"/>
                <w:szCs w:val="28"/>
              </w:rPr>
              <w:t>Guildhall</w:t>
            </w:r>
          </w:p>
          <w:p w14:paraId="39EA866B" w14:textId="33E85696" w:rsidR="003316B3" w:rsidRPr="00A86F9C" w:rsidRDefault="6FFAF4D0" w:rsidP="021F5A02">
            <w:pPr>
              <w:pStyle w:val="TableParagraph"/>
              <w:kinsoku w:val="0"/>
              <w:overflowPunct w:val="0"/>
              <w:spacing w:line="322" w:lineRule="exact"/>
              <w:ind w:left="102" w:right="2098"/>
            </w:pPr>
            <w:r w:rsidRPr="021F5A02">
              <w:rPr>
                <w:rFonts w:ascii="Arial" w:hAnsi="Arial" w:cs="Arial"/>
                <w:sz w:val="28"/>
                <w:szCs w:val="28"/>
              </w:rPr>
              <w:t>Frankwell Quay</w:t>
            </w:r>
          </w:p>
          <w:p w14:paraId="3BB2C204" w14:textId="5E0CDF58" w:rsidR="003316B3" w:rsidRPr="00A86F9C" w:rsidRDefault="003316B3" w:rsidP="021F5A02">
            <w:pPr>
              <w:pStyle w:val="TableParagraph"/>
              <w:kinsoku w:val="0"/>
              <w:overflowPunct w:val="0"/>
              <w:spacing w:line="322" w:lineRule="exact"/>
              <w:ind w:left="102" w:right="2098"/>
            </w:pPr>
            <w:r w:rsidRPr="021F5A02">
              <w:rPr>
                <w:rFonts w:ascii="Arial" w:hAnsi="Arial" w:cs="Arial"/>
                <w:sz w:val="28"/>
                <w:szCs w:val="28"/>
              </w:rPr>
              <w:t>Shr</w:t>
            </w:r>
            <w:r w:rsidRPr="00A86F9C">
              <w:rPr>
                <w:rFonts w:ascii="Arial" w:hAnsi="Arial" w:cs="Arial"/>
                <w:sz w:val="28"/>
                <w:szCs w:val="28"/>
              </w:rPr>
              <w:t>e</w:t>
            </w:r>
            <w:r w:rsidRPr="021F5A02">
              <w:rPr>
                <w:rFonts w:ascii="Arial" w:hAnsi="Arial" w:cs="Arial"/>
                <w:sz w:val="28"/>
                <w:szCs w:val="28"/>
              </w:rPr>
              <w:t>w</w:t>
            </w:r>
            <w:r w:rsidRPr="00A86F9C">
              <w:rPr>
                <w:rFonts w:ascii="Arial" w:hAnsi="Arial" w:cs="Arial"/>
                <w:sz w:val="28"/>
                <w:szCs w:val="28"/>
              </w:rPr>
              <w:t>sbury</w:t>
            </w:r>
          </w:p>
          <w:p w14:paraId="471FAD11" w14:textId="65CE9987" w:rsidR="003316B3" w:rsidRPr="00A86F9C" w:rsidRDefault="6FFAF4D0" w:rsidP="003316B3">
            <w:pPr>
              <w:pStyle w:val="TableParagraph"/>
              <w:kinsoku w:val="0"/>
              <w:overflowPunct w:val="0"/>
              <w:spacing w:line="322" w:lineRule="exact"/>
              <w:ind w:left="99" w:right="2440"/>
              <w:jc w:val="both"/>
            </w:pPr>
            <w:proofErr w:type="spellStart"/>
            <w:r w:rsidRPr="021F5A02">
              <w:rPr>
                <w:rFonts w:ascii="Arial" w:hAnsi="Arial" w:cs="Arial"/>
                <w:sz w:val="28"/>
                <w:szCs w:val="28"/>
              </w:rPr>
              <w:t>SY3</w:t>
            </w:r>
            <w:proofErr w:type="spellEnd"/>
            <w:r w:rsidRPr="021F5A02">
              <w:rPr>
                <w:rFonts w:ascii="Arial" w:hAnsi="Arial" w:cs="Arial"/>
                <w:sz w:val="28"/>
                <w:szCs w:val="28"/>
              </w:rPr>
              <w:t xml:space="preserve"> </w:t>
            </w:r>
            <w:proofErr w:type="spellStart"/>
            <w:r w:rsidRPr="021F5A02">
              <w:rPr>
                <w:rFonts w:ascii="Arial" w:hAnsi="Arial" w:cs="Arial"/>
                <w:sz w:val="28"/>
                <w:szCs w:val="28"/>
              </w:rPr>
              <w:t>8HQ</w:t>
            </w:r>
            <w:proofErr w:type="spellEnd"/>
          </w:p>
        </w:tc>
      </w:tr>
      <w:tr w:rsidR="003316B3" w:rsidRPr="00A86F9C" w14:paraId="05C2A574" w14:textId="77777777" w:rsidTr="672D142E">
        <w:trPr>
          <w:trHeight w:hRule="exact" w:val="2206"/>
        </w:trPr>
        <w:tc>
          <w:tcPr>
            <w:tcW w:w="49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F4130B" w14:textId="77777777" w:rsidR="003316B3" w:rsidRPr="00A86F9C" w:rsidRDefault="003316B3" w:rsidP="003316B3">
            <w:pPr>
              <w:pStyle w:val="TableParagraph"/>
              <w:kinsoku w:val="0"/>
              <w:overflowPunct w:val="0"/>
              <w:spacing w:before="1" w:line="120" w:lineRule="exact"/>
              <w:rPr>
                <w:rFonts w:ascii="Arial" w:hAnsi="Arial" w:cs="Arial"/>
                <w:sz w:val="12"/>
                <w:szCs w:val="12"/>
              </w:rPr>
            </w:pPr>
          </w:p>
          <w:p w14:paraId="7F8B432A" w14:textId="77777777" w:rsidR="003316B3" w:rsidRPr="00A86F9C" w:rsidRDefault="003316B3" w:rsidP="003316B3">
            <w:pPr>
              <w:pStyle w:val="TableParagraph"/>
              <w:kinsoku w:val="0"/>
              <w:overflowPunct w:val="0"/>
              <w:spacing w:line="322" w:lineRule="exact"/>
              <w:ind w:left="102" w:right="343"/>
              <w:rPr>
                <w:rFonts w:ascii="Arial" w:hAnsi="Arial" w:cs="Arial"/>
                <w:sz w:val="28"/>
                <w:szCs w:val="28"/>
              </w:rPr>
            </w:pPr>
            <w:r w:rsidRPr="00A86F9C">
              <w:rPr>
                <w:rFonts w:ascii="Arial" w:hAnsi="Arial" w:cs="Arial"/>
                <w:spacing w:val="-2"/>
                <w:sz w:val="28"/>
                <w:szCs w:val="28"/>
              </w:rPr>
              <w:t>C</w:t>
            </w:r>
            <w:r w:rsidRPr="00A86F9C">
              <w:rPr>
                <w:rFonts w:ascii="Arial" w:hAnsi="Arial" w:cs="Arial"/>
                <w:sz w:val="28"/>
                <w:szCs w:val="28"/>
              </w:rPr>
              <w:t>ase</w:t>
            </w:r>
            <w:r w:rsidRPr="00A86F9C">
              <w:rPr>
                <w:rFonts w:ascii="Arial" w:hAnsi="Arial" w:cs="Arial"/>
                <w:spacing w:val="1"/>
                <w:sz w:val="28"/>
                <w:szCs w:val="28"/>
              </w:rPr>
              <w:t xml:space="preserve"> </w:t>
            </w:r>
            <w:r w:rsidRPr="00A86F9C">
              <w:rPr>
                <w:rFonts w:ascii="Arial" w:hAnsi="Arial" w:cs="Arial"/>
                <w:spacing w:val="-2"/>
                <w:sz w:val="28"/>
                <w:szCs w:val="28"/>
              </w:rPr>
              <w:t>M</w:t>
            </w:r>
            <w:r w:rsidRPr="00A86F9C">
              <w:rPr>
                <w:rFonts w:ascii="Arial" w:hAnsi="Arial" w:cs="Arial"/>
                <w:sz w:val="28"/>
                <w:szCs w:val="28"/>
              </w:rPr>
              <w:t>ana</w:t>
            </w:r>
            <w:r w:rsidRPr="00A86F9C">
              <w:rPr>
                <w:rFonts w:ascii="Arial" w:hAnsi="Arial" w:cs="Arial"/>
                <w:spacing w:val="-3"/>
                <w:sz w:val="28"/>
                <w:szCs w:val="28"/>
              </w:rPr>
              <w:t>g</w:t>
            </w:r>
            <w:r w:rsidRPr="00A86F9C">
              <w:rPr>
                <w:rFonts w:ascii="Arial" w:hAnsi="Arial" w:cs="Arial"/>
                <w:sz w:val="28"/>
                <w:szCs w:val="28"/>
              </w:rPr>
              <w:t>e</w:t>
            </w:r>
            <w:r w:rsidRPr="00A86F9C">
              <w:rPr>
                <w:rFonts w:ascii="Arial" w:hAnsi="Arial" w:cs="Arial"/>
                <w:spacing w:val="-2"/>
                <w:sz w:val="28"/>
                <w:szCs w:val="28"/>
              </w:rPr>
              <w:t>m</w:t>
            </w:r>
            <w:r w:rsidRPr="00A86F9C">
              <w:rPr>
                <w:rFonts w:ascii="Arial" w:hAnsi="Arial" w:cs="Arial"/>
                <w:sz w:val="28"/>
                <w:szCs w:val="28"/>
              </w:rPr>
              <w:t>ent</w:t>
            </w:r>
            <w:r w:rsidRPr="00A86F9C">
              <w:rPr>
                <w:rFonts w:ascii="Arial" w:hAnsi="Arial" w:cs="Arial"/>
                <w:spacing w:val="-3"/>
                <w:sz w:val="28"/>
                <w:szCs w:val="28"/>
              </w:rPr>
              <w:t xml:space="preserve"> </w:t>
            </w:r>
            <w:r w:rsidRPr="00A86F9C">
              <w:rPr>
                <w:rFonts w:ascii="Arial" w:hAnsi="Arial" w:cs="Arial"/>
                <w:spacing w:val="-2"/>
                <w:sz w:val="28"/>
                <w:szCs w:val="28"/>
              </w:rPr>
              <w:t>T</w:t>
            </w:r>
            <w:r w:rsidRPr="00A86F9C">
              <w:rPr>
                <w:rFonts w:ascii="Arial" w:hAnsi="Arial" w:cs="Arial"/>
                <w:sz w:val="28"/>
                <w:szCs w:val="28"/>
              </w:rPr>
              <w:t>eam</w:t>
            </w:r>
            <w:r w:rsidRPr="00A86F9C">
              <w:rPr>
                <w:rFonts w:ascii="Arial" w:hAnsi="Arial" w:cs="Arial"/>
                <w:spacing w:val="-1"/>
                <w:sz w:val="28"/>
                <w:szCs w:val="28"/>
              </w:rPr>
              <w:t xml:space="preserve"> </w:t>
            </w:r>
            <w:r w:rsidRPr="00A86F9C">
              <w:rPr>
                <w:rFonts w:ascii="Arial" w:hAnsi="Arial" w:cs="Arial"/>
                <w:sz w:val="28"/>
                <w:szCs w:val="28"/>
              </w:rPr>
              <w:t>(</w:t>
            </w:r>
            <w:r w:rsidRPr="00A86F9C">
              <w:rPr>
                <w:rFonts w:ascii="Arial" w:hAnsi="Arial" w:cs="Arial"/>
                <w:spacing w:val="-2"/>
                <w:sz w:val="28"/>
                <w:szCs w:val="28"/>
              </w:rPr>
              <w:t>C</w:t>
            </w:r>
            <w:r w:rsidRPr="00A86F9C">
              <w:rPr>
                <w:rFonts w:ascii="Arial" w:hAnsi="Arial" w:cs="Arial"/>
                <w:sz w:val="28"/>
                <w:szCs w:val="28"/>
              </w:rPr>
              <w:t>hildren) Shrops</w:t>
            </w:r>
            <w:r w:rsidRPr="00A86F9C">
              <w:rPr>
                <w:rFonts w:ascii="Arial" w:hAnsi="Arial" w:cs="Arial"/>
                <w:spacing w:val="-2"/>
                <w:sz w:val="28"/>
                <w:szCs w:val="28"/>
              </w:rPr>
              <w:t>h</w:t>
            </w:r>
            <w:r w:rsidRPr="00A86F9C">
              <w:rPr>
                <w:rFonts w:ascii="Arial" w:hAnsi="Arial" w:cs="Arial"/>
                <w:sz w:val="28"/>
                <w:szCs w:val="28"/>
              </w:rPr>
              <w:t>ire</w:t>
            </w:r>
            <w:r w:rsidRPr="00A86F9C">
              <w:rPr>
                <w:rFonts w:ascii="Arial" w:hAnsi="Arial" w:cs="Arial"/>
                <w:spacing w:val="1"/>
                <w:sz w:val="28"/>
                <w:szCs w:val="28"/>
              </w:rPr>
              <w:t xml:space="preserve"> </w:t>
            </w:r>
            <w:r w:rsidRPr="00A86F9C">
              <w:rPr>
                <w:rFonts w:ascii="Arial" w:hAnsi="Arial" w:cs="Arial"/>
                <w:spacing w:val="-2"/>
                <w:sz w:val="28"/>
                <w:szCs w:val="28"/>
              </w:rPr>
              <w:t>C</w:t>
            </w:r>
            <w:r w:rsidRPr="00A86F9C">
              <w:rPr>
                <w:rFonts w:ascii="Arial" w:hAnsi="Arial" w:cs="Arial"/>
                <w:sz w:val="28"/>
                <w:szCs w:val="28"/>
              </w:rPr>
              <w:t>ou</w:t>
            </w:r>
            <w:r w:rsidRPr="00A86F9C">
              <w:rPr>
                <w:rFonts w:ascii="Arial" w:hAnsi="Arial" w:cs="Arial"/>
                <w:spacing w:val="-3"/>
                <w:sz w:val="28"/>
                <w:szCs w:val="28"/>
              </w:rPr>
              <w:t>n</w:t>
            </w:r>
            <w:r w:rsidRPr="00A86F9C">
              <w:rPr>
                <w:rFonts w:ascii="Arial" w:hAnsi="Arial" w:cs="Arial"/>
                <w:sz w:val="28"/>
                <w:szCs w:val="28"/>
              </w:rPr>
              <w:t>ci</w:t>
            </w:r>
            <w:r w:rsidRPr="00A86F9C">
              <w:rPr>
                <w:rFonts w:ascii="Arial" w:hAnsi="Arial" w:cs="Arial"/>
                <w:spacing w:val="-3"/>
                <w:sz w:val="28"/>
                <w:szCs w:val="28"/>
              </w:rPr>
              <w:t>l</w:t>
            </w:r>
          </w:p>
          <w:p w14:paraId="1C9CAEFA" w14:textId="77777777" w:rsidR="003316B3" w:rsidRPr="00A86F9C" w:rsidRDefault="003316B3" w:rsidP="003316B3">
            <w:pPr>
              <w:pStyle w:val="TableParagraph"/>
              <w:kinsoku w:val="0"/>
              <w:overflowPunct w:val="0"/>
              <w:spacing w:line="317" w:lineRule="exact"/>
              <w:rPr>
                <w:rFonts w:ascii="Arial" w:hAnsi="Arial" w:cs="Arial"/>
                <w:sz w:val="28"/>
                <w:szCs w:val="28"/>
              </w:rPr>
            </w:pPr>
            <w:r w:rsidRPr="00A86F9C">
              <w:rPr>
                <w:rFonts w:ascii="Arial" w:hAnsi="Arial" w:cs="Arial"/>
                <w:spacing w:val="-2"/>
                <w:sz w:val="28"/>
                <w:szCs w:val="28"/>
              </w:rPr>
              <w:t xml:space="preserve">  M</w:t>
            </w:r>
            <w:r w:rsidRPr="00A86F9C">
              <w:rPr>
                <w:rFonts w:ascii="Arial" w:hAnsi="Arial" w:cs="Arial"/>
                <w:sz w:val="28"/>
                <w:szCs w:val="28"/>
              </w:rPr>
              <w:t>ount</w:t>
            </w:r>
            <w:r w:rsidRPr="00A86F9C">
              <w:rPr>
                <w:rFonts w:ascii="Arial" w:hAnsi="Arial" w:cs="Arial"/>
                <w:spacing w:val="-1"/>
                <w:sz w:val="28"/>
                <w:szCs w:val="28"/>
              </w:rPr>
              <w:t xml:space="preserve"> </w:t>
            </w:r>
            <w:r w:rsidRPr="00A86F9C">
              <w:rPr>
                <w:rFonts w:ascii="Arial" w:hAnsi="Arial" w:cs="Arial"/>
                <w:spacing w:val="-2"/>
                <w:sz w:val="28"/>
                <w:szCs w:val="28"/>
              </w:rPr>
              <w:t>Mc</w:t>
            </w:r>
            <w:r w:rsidRPr="00A86F9C">
              <w:rPr>
                <w:rFonts w:ascii="Arial" w:hAnsi="Arial" w:cs="Arial"/>
                <w:sz w:val="28"/>
                <w:szCs w:val="28"/>
              </w:rPr>
              <w:t>Kinle</w:t>
            </w:r>
            <w:r w:rsidRPr="00A86F9C">
              <w:rPr>
                <w:rFonts w:ascii="Arial" w:hAnsi="Arial" w:cs="Arial"/>
                <w:spacing w:val="-4"/>
                <w:sz w:val="28"/>
                <w:szCs w:val="28"/>
              </w:rPr>
              <w:t>y</w:t>
            </w:r>
          </w:p>
          <w:p w14:paraId="41F16517" w14:textId="77777777" w:rsidR="003316B3" w:rsidRPr="00A86F9C" w:rsidRDefault="003316B3" w:rsidP="003316B3">
            <w:pPr>
              <w:pStyle w:val="TableParagraph"/>
              <w:kinsoku w:val="0"/>
              <w:overflowPunct w:val="0"/>
              <w:spacing w:before="7" w:line="322" w:lineRule="exact"/>
              <w:ind w:left="142" w:right="1310"/>
              <w:rPr>
                <w:rFonts w:ascii="Arial" w:hAnsi="Arial" w:cs="Arial"/>
              </w:rPr>
            </w:pPr>
            <w:r w:rsidRPr="00A86F9C">
              <w:rPr>
                <w:rFonts w:ascii="Arial" w:hAnsi="Arial" w:cs="Arial"/>
                <w:sz w:val="28"/>
                <w:szCs w:val="28"/>
              </w:rPr>
              <w:t>A</w:t>
            </w:r>
            <w:r w:rsidRPr="00A86F9C">
              <w:rPr>
                <w:rFonts w:ascii="Arial" w:hAnsi="Arial" w:cs="Arial"/>
                <w:spacing w:val="-3"/>
                <w:sz w:val="28"/>
                <w:szCs w:val="28"/>
              </w:rPr>
              <w:t>n</w:t>
            </w:r>
            <w:r w:rsidRPr="00A86F9C">
              <w:rPr>
                <w:rFonts w:ascii="Arial" w:hAnsi="Arial" w:cs="Arial"/>
                <w:sz w:val="28"/>
                <w:szCs w:val="28"/>
              </w:rPr>
              <w:t>chorage</w:t>
            </w:r>
            <w:r w:rsidRPr="00A86F9C">
              <w:rPr>
                <w:rFonts w:ascii="Arial" w:hAnsi="Arial" w:cs="Arial"/>
                <w:spacing w:val="-2"/>
                <w:sz w:val="28"/>
                <w:szCs w:val="28"/>
              </w:rPr>
              <w:t xml:space="preserve"> </w:t>
            </w:r>
            <w:r w:rsidRPr="00A86F9C">
              <w:rPr>
                <w:rFonts w:ascii="Arial" w:hAnsi="Arial" w:cs="Arial"/>
                <w:sz w:val="28"/>
                <w:szCs w:val="28"/>
              </w:rPr>
              <w:t>A</w:t>
            </w:r>
            <w:r w:rsidRPr="00A86F9C">
              <w:rPr>
                <w:rFonts w:ascii="Arial" w:hAnsi="Arial" w:cs="Arial"/>
                <w:spacing w:val="-4"/>
                <w:sz w:val="28"/>
                <w:szCs w:val="28"/>
              </w:rPr>
              <w:t>v</w:t>
            </w:r>
            <w:r w:rsidRPr="00A86F9C">
              <w:rPr>
                <w:rFonts w:ascii="Arial" w:hAnsi="Arial" w:cs="Arial"/>
                <w:sz w:val="28"/>
                <w:szCs w:val="28"/>
              </w:rPr>
              <w:t>enue      Shre</w:t>
            </w:r>
            <w:r w:rsidRPr="00A86F9C">
              <w:rPr>
                <w:rFonts w:ascii="Arial" w:hAnsi="Arial" w:cs="Arial"/>
                <w:spacing w:val="-4"/>
                <w:sz w:val="28"/>
                <w:szCs w:val="28"/>
              </w:rPr>
              <w:t>w</w:t>
            </w:r>
            <w:r w:rsidRPr="00A86F9C">
              <w:rPr>
                <w:rFonts w:ascii="Arial" w:hAnsi="Arial" w:cs="Arial"/>
                <w:sz w:val="28"/>
                <w:szCs w:val="28"/>
              </w:rPr>
              <w:t>sbury</w:t>
            </w:r>
            <w:r w:rsidRPr="00A86F9C">
              <w:rPr>
                <w:rFonts w:ascii="Arial" w:hAnsi="Arial" w:cs="Arial"/>
                <w:spacing w:val="-3"/>
                <w:sz w:val="28"/>
                <w:szCs w:val="28"/>
              </w:rPr>
              <w:t xml:space="preserve"> </w:t>
            </w:r>
            <w:r w:rsidRPr="00A86F9C">
              <w:rPr>
                <w:rFonts w:ascii="Arial" w:hAnsi="Arial" w:cs="Arial"/>
                <w:sz w:val="28"/>
                <w:szCs w:val="28"/>
              </w:rPr>
              <w:t>Busi</w:t>
            </w:r>
            <w:r w:rsidRPr="00A86F9C">
              <w:rPr>
                <w:rFonts w:ascii="Arial" w:hAnsi="Arial" w:cs="Arial"/>
                <w:spacing w:val="-3"/>
                <w:sz w:val="28"/>
                <w:szCs w:val="28"/>
              </w:rPr>
              <w:t>n</w:t>
            </w:r>
            <w:r w:rsidRPr="00A86F9C">
              <w:rPr>
                <w:rFonts w:ascii="Arial" w:hAnsi="Arial" w:cs="Arial"/>
                <w:sz w:val="28"/>
                <w:szCs w:val="28"/>
              </w:rPr>
              <w:t>ess</w:t>
            </w:r>
            <w:r w:rsidRPr="00A86F9C">
              <w:rPr>
                <w:rFonts w:ascii="Arial" w:hAnsi="Arial" w:cs="Arial"/>
                <w:spacing w:val="-1"/>
                <w:sz w:val="28"/>
                <w:szCs w:val="28"/>
              </w:rPr>
              <w:t xml:space="preserve"> </w:t>
            </w:r>
            <w:proofErr w:type="gramStart"/>
            <w:r w:rsidRPr="00A86F9C">
              <w:rPr>
                <w:rFonts w:ascii="Arial" w:hAnsi="Arial" w:cs="Arial"/>
                <w:sz w:val="28"/>
                <w:szCs w:val="28"/>
              </w:rPr>
              <w:t>Pa</w:t>
            </w:r>
            <w:r w:rsidRPr="00A86F9C">
              <w:rPr>
                <w:rFonts w:ascii="Arial" w:hAnsi="Arial" w:cs="Arial"/>
                <w:spacing w:val="-3"/>
                <w:sz w:val="28"/>
                <w:szCs w:val="28"/>
              </w:rPr>
              <w:t>r</w:t>
            </w:r>
            <w:r w:rsidRPr="00A86F9C">
              <w:rPr>
                <w:rFonts w:ascii="Arial" w:hAnsi="Arial" w:cs="Arial"/>
                <w:spacing w:val="-2"/>
                <w:sz w:val="28"/>
                <w:szCs w:val="28"/>
              </w:rPr>
              <w:t>k</w:t>
            </w:r>
            <w:r w:rsidRPr="00A86F9C">
              <w:rPr>
                <w:rFonts w:ascii="Arial" w:hAnsi="Arial" w:cs="Arial"/>
                <w:sz w:val="28"/>
                <w:szCs w:val="28"/>
              </w:rPr>
              <w:t xml:space="preserve">  Shre</w:t>
            </w:r>
            <w:r w:rsidRPr="00A86F9C">
              <w:rPr>
                <w:rFonts w:ascii="Arial" w:hAnsi="Arial" w:cs="Arial"/>
                <w:spacing w:val="-4"/>
                <w:sz w:val="28"/>
                <w:szCs w:val="28"/>
              </w:rPr>
              <w:t>w</w:t>
            </w:r>
            <w:r w:rsidRPr="00A86F9C">
              <w:rPr>
                <w:rFonts w:ascii="Arial" w:hAnsi="Arial" w:cs="Arial"/>
                <w:sz w:val="28"/>
                <w:szCs w:val="28"/>
              </w:rPr>
              <w:t>sbur</w:t>
            </w:r>
            <w:r w:rsidRPr="00A86F9C">
              <w:rPr>
                <w:rFonts w:ascii="Arial" w:hAnsi="Arial" w:cs="Arial"/>
                <w:spacing w:val="-4"/>
                <w:sz w:val="28"/>
                <w:szCs w:val="28"/>
              </w:rPr>
              <w:t>y</w:t>
            </w:r>
            <w:proofErr w:type="gramEnd"/>
            <w:r w:rsidRPr="00A86F9C">
              <w:rPr>
                <w:rFonts w:ascii="Arial" w:hAnsi="Arial" w:cs="Arial"/>
                <w:spacing w:val="4"/>
                <w:sz w:val="28"/>
                <w:szCs w:val="28"/>
              </w:rPr>
              <w:t xml:space="preserve"> </w:t>
            </w:r>
            <w:proofErr w:type="spellStart"/>
            <w:r w:rsidRPr="00A86F9C">
              <w:rPr>
                <w:rFonts w:ascii="Arial" w:hAnsi="Arial" w:cs="Arial"/>
                <w:sz w:val="28"/>
                <w:szCs w:val="28"/>
              </w:rPr>
              <w:t>S</w:t>
            </w:r>
            <w:r w:rsidRPr="00A86F9C">
              <w:rPr>
                <w:rFonts w:ascii="Arial" w:hAnsi="Arial" w:cs="Arial"/>
                <w:spacing w:val="-3"/>
                <w:sz w:val="28"/>
                <w:szCs w:val="28"/>
              </w:rPr>
              <w:t>Y</w:t>
            </w:r>
            <w:r w:rsidRPr="00A86F9C">
              <w:rPr>
                <w:rFonts w:ascii="Arial" w:hAnsi="Arial" w:cs="Arial"/>
                <w:sz w:val="28"/>
                <w:szCs w:val="28"/>
              </w:rPr>
              <w:t>2</w:t>
            </w:r>
            <w:proofErr w:type="spellEnd"/>
            <w:r w:rsidRPr="00A86F9C">
              <w:rPr>
                <w:rFonts w:ascii="Arial" w:hAnsi="Arial" w:cs="Arial"/>
                <w:spacing w:val="-2"/>
                <w:sz w:val="28"/>
                <w:szCs w:val="28"/>
              </w:rPr>
              <w:t xml:space="preserve"> </w:t>
            </w:r>
            <w:proofErr w:type="spellStart"/>
            <w:r w:rsidRPr="00A86F9C">
              <w:rPr>
                <w:rFonts w:ascii="Arial" w:hAnsi="Arial" w:cs="Arial"/>
                <w:sz w:val="28"/>
                <w:szCs w:val="28"/>
              </w:rPr>
              <w:t>6</w:t>
            </w:r>
            <w:r w:rsidRPr="00A86F9C">
              <w:rPr>
                <w:rFonts w:ascii="Arial" w:hAnsi="Arial" w:cs="Arial"/>
                <w:spacing w:val="-2"/>
                <w:sz w:val="28"/>
                <w:szCs w:val="28"/>
              </w:rPr>
              <w:t>F</w:t>
            </w:r>
            <w:r w:rsidRPr="00A86F9C">
              <w:rPr>
                <w:rFonts w:ascii="Arial" w:hAnsi="Arial" w:cs="Arial"/>
                <w:sz w:val="28"/>
                <w:szCs w:val="28"/>
              </w:rPr>
              <w:t>G</w:t>
            </w:r>
            <w:proofErr w:type="spellEnd"/>
          </w:p>
        </w:tc>
        <w:tc>
          <w:tcPr>
            <w:tcW w:w="4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7700B1" w14:textId="77777777" w:rsidR="0051786A" w:rsidRDefault="0051786A" w:rsidP="003316B3">
            <w:pPr>
              <w:pStyle w:val="TableParagraph"/>
              <w:kinsoku w:val="0"/>
              <w:overflowPunct w:val="0"/>
              <w:spacing w:line="278" w:lineRule="exact"/>
              <w:ind w:left="99"/>
              <w:rPr>
                <w:rFonts w:ascii="Arial" w:hAnsi="Arial" w:cs="Arial"/>
                <w:sz w:val="28"/>
                <w:szCs w:val="28"/>
              </w:rPr>
            </w:pPr>
          </w:p>
          <w:p w14:paraId="36BFBD8D" w14:textId="345816FF" w:rsidR="003316B3" w:rsidRPr="00A86F9C" w:rsidRDefault="003316B3" w:rsidP="003316B3">
            <w:pPr>
              <w:pStyle w:val="TableParagraph"/>
              <w:kinsoku w:val="0"/>
              <w:overflowPunct w:val="0"/>
              <w:spacing w:line="278" w:lineRule="exact"/>
              <w:ind w:left="99"/>
              <w:rPr>
                <w:rFonts w:ascii="Arial" w:hAnsi="Arial" w:cs="Arial"/>
                <w:sz w:val="28"/>
                <w:szCs w:val="25"/>
              </w:rPr>
            </w:pPr>
            <w:r w:rsidRPr="00A86F9C">
              <w:rPr>
                <w:rFonts w:ascii="Arial" w:hAnsi="Arial" w:cs="Arial"/>
                <w:sz w:val="28"/>
                <w:szCs w:val="28"/>
              </w:rPr>
              <w:t>Director</w:t>
            </w:r>
            <w:r w:rsidRPr="00A86F9C">
              <w:rPr>
                <w:rFonts w:ascii="Arial" w:hAnsi="Arial" w:cs="Arial"/>
                <w:spacing w:val="-15"/>
                <w:sz w:val="28"/>
                <w:szCs w:val="28"/>
              </w:rPr>
              <w:t xml:space="preserve"> </w:t>
            </w:r>
            <w:r w:rsidRPr="00A86F9C">
              <w:rPr>
                <w:rFonts w:ascii="Arial" w:hAnsi="Arial" w:cs="Arial"/>
                <w:sz w:val="28"/>
                <w:szCs w:val="28"/>
              </w:rPr>
              <w:t>of</w:t>
            </w:r>
            <w:r w:rsidRPr="00A86F9C">
              <w:rPr>
                <w:rFonts w:ascii="Arial" w:hAnsi="Arial" w:cs="Arial"/>
                <w:spacing w:val="-15"/>
                <w:sz w:val="28"/>
                <w:szCs w:val="28"/>
              </w:rPr>
              <w:t xml:space="preserve"> </w:t>
            </w:r>
            <w:r w:rsidRPr="00A86F9C">
              <w:rPr>
                <w:rFonts w:ascii="Arial" w:hAnsi="Arial" w:cs="Arial"/>
                <w:spacing w:val="-1"/>
                <w:sz w:val="28"/>
                <w:szCs w:val="28"/>
              </w:rPr>
              <w:t>P</w:t>
            </w:r>
            <w:r w:rsidRPr="00A86F9C">
              <w:rPr>
                <w:rFonts w:ascii="Arial" w:hAnsi="Arial" w:cs="Arial"/>
                <w:sz w:val="28"/>
                <w:szCs w:val="28"/>
              </w:rPr>
              <w:t>ublic</w:t>
            </w:r>
            <w:r w:rsidRPr="00A86F9C">
              <w:rPr>
                <w:rFonts w:ascii="Arial" w:hAnsi="Arial" w:cs="Arial"/>
                <w:spacing w:val="-15"/>
                <w:sz w:val="28"/>
                <w:szCs w:val="28"/>
              </w:rPr>
              <w:t xml:space="preserve"> </w:t>
            </w:r>
            <w:r w:rsidRPr="00A86F9C">
              <w:rPr>
                <w:rFonts w:ascii="Arial" w:hAnsi="Arial" w:cs="Arial"/>
                <w:sz w:val="28"/>
                <w:szCs w:val="28"/>
              </w:rPr>
              <w:t>He</w:t>
            </w:r>
            <w:r w:rsidRPr="00A86F9C">
              <w:rPr>
                <w:rFonts w:ascii="Arial" w:hAnsi="Arial" w:cs="Arial"/>
                <w:spacing w:val="-2"/>
                <w:sz w:val="28"/>
                <w:szCs w:val="28"/>
              </w:rPr>
              <w:t>a</w:t>
            </w:r>
            <w:r w:rsidRPr="00A86F9C">
              <w:rPr>
                <w:rFonts w:ascii="Arial" w:hAnsi="Arial" w:cs="Arial"/>
                <w:sz w:val="28"/>
                <w:szCs w:val="28"/>
              </w:rPr>
              <w:t>lth</w:t>
            </w:r>
            <w:r w:rsidRPr="00A86F9C">
              <w:rPr>
                <w:rFonts w:ascii="Arial" w:hAnsi="Arial" w:cs="Arial"/>
                <w:spacing w:val="-15"/>
                <w:sz w:val="28"/>
                <w:szCs w:val="28"/>
              </w:rPr>
              <w:t xml:space="preserve"> </w:t>
            </w:r>
            <w:r w:rsidRPr="00A86F9C">
              <w:rPr>
                <w:rFonts w:ascii="Arial" w:hAnsi="Arial" w:cs="Arial"/>
                <w:sz w:val="28"/>
                <w:szCs w:val="28"/>
              </w:rPr>
              <w:t>for</w:t>
            </w:r>
            <w:r w:rsidRPr="00A86F9C">
              <w:rPr>
                <w:rFonts w:ascii="Arial" w:hAnsi="Arial" w:cs="Arial"/>
                <w:spacing w:val="-14"/>
                <w:sz w:val="28"/>
                <w:szCs w:val="28"/>
              </w:rPr>
              <w:t xml:space="preserve"> </w:t>
            </w:r>
            <w:r w:rsidRPr="00A86F9C">
              <w:rPr>
                <w:rFonts w:ascii="Arial" w:hAnsi="Arial" w:cs="Arial"/>
                <w:spacing w:val="-1"/>
                <w:sz w:val="28"/>
                <w:szCs w:val="28"/>
              </w:rPr>
              <w:t>S</w:t>
            </w:r>
            <w:r w:rsidRPr="00A86F9C">
              <w:rPr>
                <w:rFonts w:ascii="Arial" w:hAnsi="Arial" w:cs="Arial"/>
                <w:sz w:val="28"/>
                <w:szCs w:val="28"/>
              </w:rPr>
              <w:t>h</w:t>
            </w:r>
            <w:r w:rsidRPr="00A86F9C">
              <w:rPr>
                <w:rFonts w:ascii="Arial" w:hAnsi="Arial" w:cs="Arial"/>
                <w:spacing w:val="1"/>
                <w:sz w:val="28"/>
                <w:szCs w:val="28"/>
              </w:rPr>
              <w:t>r</w:t>
            </w:r>
            <w:r w:rsidRPr="00A86F9C">
              <w:rPr>
                <w:rFonts w:ascii="Arial" w:hAnsi="Arial" w:cs="Arial"/>
                <w:sz w:val="28"/>
                <w:szCs w:val="28"/>
              </w:rPr>
              <w:t>opshire</w:t>
            </w:r>
          </w:p>
          <w:p w14:paraId="7C3BA46F" w14:textId="3EF6A4D4" w:rsidR="003316B3" w:rsidRPr="00A86F9C" w:rsidRDefault="3FF0E483" w:rsidP="021F5A02">
            <w:pPr>
              <w:pStyle w:val="TableParagraph"/>
              <w:kinsoku w:val="0"/>
              <w:overflowPunct w:val="0"/>
              <w:spacing w:before="14" w:line="322" w:lineRule="exact"/>
              <w:ind w:left="102" w:right="2098"/>
              <w:rPr>
                <w:rFonts w:ascii="Arial" w:hAnsi="Arial" w:cs="Arial"/>
                <w:sz w:val="28"/>
                <w:szCs w:val="28"/>
              </w:rPr>
            </w:pPr>
            <w:r w:rsidRPr="021F5A02">
              <w:rPr>
                <w:rFonts w:ascii="Arial" w:hAnsi="Arial" w:cs="Arial"/>
                <w:sz w:val="28"/>
                <w:szCs w:val="28"/>
              </w:rPr>
              <w:t>Guildhall</w:t>
            </w:r>
          </w:p>
          <w:p w14:paraId="1FF09D16" w14:textId="33E85696" w:rsidR="003316B3" w:rsidRPr="00A86F9C" w:rsidRDefault="3FF0E483" w:rsidP="021F5A02">
            <w:pPr>
              <w:pStyle w:val="TableParagraph"/>
              <w:kinsoku w:val="0"/>
              <w:overflowPunct w:val="0"/>
              <w:spacing w:before="14" w:line="322" w:lineRule="exact"/>
              <w:ind w:left="102" w:right="2098"/>
            </w:pPr>
            <w:r w:rsidRPr="021F5A02">
              <w:rPr>
                <w:rFonts w:ascii="Arial" w:hAnsi="Arial" w:cs="Arial"/>
                <w:sz w:val="28"/>
                <w:szCs w:val="28"/>
              </w:rPr>
              <w:t>Frankwell Quay</w:t>
            </w:r>
          </w:p>
          <w:p w14:paraId="56D0F38C" w14:textId="5E0CDF58" w:rsidR="003316B3" w:rsidRPr="00A86F9C" w:rsidRDefault="3FF0E483" w:rsidP="021F5A02">
            <w:pPr>
              <w:pStyle w:val="TableParagraph"/>
              <w:kinsoku w:val="0"/>
              <w:overflowPunct w:val="0"/>
              <w:spacing w:before="14" w:line="322" w:lineRule="exact"/>
              <w:ind w:left="102" w:right="2098"/>
            </w:pPr>
            <w:r w:rsidRPr="021F5A02">
              <w:rPr>
                <w:rFonts w:ascii="Arial" w:hAnsi="Arial" w:cs="Arial"/>
                <w:sz w:val="28"/>
                <w:szCs w:val="28"/>
              </w:rPr>
              <w:t>Shrewsbury</w:t>
            </w:r>
          </w:p>
          <w:p w14:paraId="0BD8585D" w14:textId="5A34949F" w:rsidR="003316B3" w:rsidRPr="00A86F9C" w:rsidRDefault="3FF0E483" w:rsidP="003316B3">
            <w:pPr>
              <w:pStyle w:val="TableParagraph"/>
              <w:kinsoku w:val="0"/>
              <w:overflowPunct w:val="0"/>
              <w:spacing w:before="14" w:line="322" w:lineRule="exact"/>
              <w:ind w:left="99" w:right="2825"/>
            </w:pPr>
            <w:proofErr w:type="spellStart"/>
            <w:r w:rsidRPr="021F5A02">
              <w:rPr>
                <w:rFonts w:ascii="Arial" w:hAnsi="Arial" w:cs="Arial"/>
                <w:sz w:val="28"/>
                <w:szCs w:val="28"/>
              </w:rPr>
              <w:t>SY3</w:t>
            </w:r>
            <w:proofErr w:type="spellEnd"/>
            <w:r w:rsidRPr="021F5A02">
              <w:rPr>
                <w:rFonts w:ascii="Arial" w:hAnsi="Arial" w:cs="Arial"/>
                <w:sz w:val="28"/>
                <w:szCs w:val="28"/>
              </w:rPr>
              <w:t xml:space="preserve"> </w:t>
            </w:r>
            <w:proofErr w:type="spellStart"/>
            <w:r w:rsidRPr="021F5A02">
              <w:rPr>
                <w:rFonts w:ascii="Arial" w:hAnsi="Arial" w:cs="Arial"/>
                <w:sz w:val="28"/>
                <w:szCs w:val="28"/>
              </w:rPr>
              <w:t>8HQ</w:t>
            </w:r>
            <w:proofErr w:type="spellEnd"/>
          </w:p>
        </w:tc>
      </w:tr>
      <w:tr w:rsidR="003316B3" w:rsidRPr="00A86F9C" w14:paraId="590A377C" w14:textId="77777777" w:rsidTr="672D142E">
        <w:trPr>
          <w:trHeight w:hRule="exact" w:val="895"/>
        </w:trPr>
        <w:tc>
          <w:tcPr>
            <w:tcW w:w="98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52196D" w14:textId="77777777" w:rsidR="003316B3" w:rsidRPr="00A86F9C" w:rsidRDefault="003316B3" w:rsidP="003316B3">
            <w:pPr>
              <w:pStyle w:val="TableParagraph"/>
              <w:kinsoku w:val="0"/>
              <w:overflowPunct w:val="0"/>
              <w:spacing w:before="8" w:line="110" w:lineRule="exact"/>
              <w:rPr>
                <w:rFonts w:ascii="Arial" w:hAnsi="Arial" w:cs="Arial"/>
                <w:sz w:val="11"/>
                <w:szCs w:val="11"/>
              </w:rPr>
            </w:pPr>
          </w:p>
          <w:p w14:paraId="43A62C9C" w14:textId="77777777" w:rsidR="003316B3" w:rsidRPr="00A86F9C" w:rsidRDefault="003316B3" w:rsidP="003316B3">
            <w:pPr>
              <w:pStyle w:val="TableParagraph"/>
              <w:kinsoku w:val="0"/>
              <w:overflowPunct w:val="0"/>
              <w:spacing w:line="241" w:lineRule="auto"/>
              <w:ind w:left="102" w:right="228"/>
              <w:rPr>
                <w:rFonts w:ascii="Arial" w:hAnsi="Arial" w:cs="Arial"/>
              </w:rPr>
            </w:pPr>
            <w:r w:rsidRPr="00A86F9C">
              <w:rPr>
                <w:rFonts w:ascii="Arial" w:hAnsi="Arial" w:cs="Arial"/>
                <w:b/>
                <w:bCs/>
                <w:spacing w:val="1"/>
                <w:sz w:val="28"/>
                <w:szCs w:val="28"/>
              </w:rPr>
              <w:t>I</w:t>
            </w:r>
            <w:r w:rsidRPr="00A86F9C">
              <w:rPr>
                <w:rFonts w:ascii="Arial" w:hAnsi="Arial" w:cs="Arial"/>
                <w:b/>
                <w:bCs/>
                <w:sz w:val="28"/>
                <w:szCs w:val="28"/>
              </w:rPr>
              <w:t>f</w:t>
            </w:r>
            <w:r w:rsidRPr="00A86F9C">
              <w:rPr>
                <w:rFonts w:ascii="Arial" w:hAnsi="Arial" w:cs="Arial"/>
                <w:b/>
                <w:bCs/>
                <w:spacing w:val="6"/>
                <w:sz w:val="28"/>
                <w:szCs w:val="28"/>
              </w:rPr>
              <w:t xml:space="preserve"> </w:t>
            </w:r>
            <w:r w:rsidRPr="00A86F9C">
              <w:rPr>
                <w:rFonts w:ascii="Arial" w:hAnsi="Arial" w:cs="Arial"/>
                <w:b/>
                <w:bCs/>
                <w:spacing w:val="-15"/>
                <w:sz w:val="28"/>
                <w:szCs w:val="28"/>
              </w:rPr>
              <w:t>y</w:t>
            </w:r>
            <w:r w:rsidRPr="00A86F9C">
              <w:rPr>
                <w:rFonts w:ascii="Arial" w:hAnsi="Arial" w:cs="Arial"/>
                <w:b/>
                <w:bCs/>
                <w:spacing w:val="-4"/>
                <w:sz w:val="28"/>
                <w:szCs w:val="28"/>
              </w:rPr>
              <w:t>ou</w:t>
            </w:r>
            <w:r w:rsidRPr="00A86F9C">
              <w:rPr>
                <w:rFonts w:ascii="Arial" w:hAnsi="Arial" w:cs="Arial"/>
                <w:b/>
                <w:bCs/>
                <w:sz w:val="28"/>
                <w:szCs w:val="28"/>
              </w:rPr>
              <w:t>r</w:t>
            </w:r>
            <w:r w:rsidRPr="00A86F9C">
              <w:rPr>
                <w:rFonts w:ascii="Arial" w:hAnsi="Arial" w:cs="Arial"/>
                <w:b/>
                <w:bCs/>
                <w:spacing w:val="2"/>
                <w:sz w:val="28"/>
                <w:szCs w:val="28"/>
              </w:rPr>
              <w:t xml:space="preserve"> </w:t>
            </w:r>
            <w:r w:rsidRPr="00A86F9C">
              <w:rPr>
                <w:rFonts w:ascii="Arial" w:hAnsi="Arial" w:cs="Arial"/>
                <w:b/>
                <w:bCs/>
                <w:spacing w:val="-1"/>
                <w:sz w:val="28"/>
                <w:szCs w:val="28"/>
              </w:rPr>
              <w:t>a</w:t>
            </w:r>
            <w:r w:rsidRPr="00A86F9C">
              <w:rPr>
                <w:rFonts w:ascii="Arial" w:hAnsi="Arial" w:cs="Arial"/>
                <w:b/>
                <w:bCs/>
                <w:spacing w:val="-4"/>
                <w:sz w:val="28"/>
                <w:szCs w:val="28"/>
              </w:rPr>
              <w:t>pp</w:t>
            </w:r>
            <w:r w:rsidRPr="00A86F9C">
              <w:rPr>
                <w:rFonts w:ascii="Arial" w:hAnsi="Arial" w:cs="Arial"/>
                <w:b/>
                <w:bCs/>
                <w:sz w:val="28"/>
                <w:szCs w:val="28"/>
              </w:rPr>
              <w:t>lica</w:t>
            </w:r>
            <w:r w:rsidRPr="00A86F9C">
              <w:rPr>
                <w:rFonts w:ascii="Arial" w:hAnsi="Arial" w:cs="Arial"/>
                <w:b/>
                <w:bCs/>
                <w:spacing w:val="-3"/>
                <w:sz w:val="28"/>
                <w:szCs w:val="28"/>
              </w:rPr>
              <w:t>t</w:t>
            </w:r>
            <w:r w:rsidRPr="00A86F9C">
              <w:rPr>
                <w:rFonts w:ascii="Arial" w:hAnsi="Arial" w:cs="Arial"/>
                <w:b/>
                <w:bCs/>
                <w:spacing w:val="1"/>
                <w:sz w:val="28"/>
                <w:szCs w:val="28"/>
              </w:rPr>
              <w:t>i</w:t>
            </w:r>
            <w:r w:rsidRPr="00A86F9C">
              <w:rPr>
                <w:rFonts w:ascii="Arial" w:hAnsi="Arial" w:cs="Arial"/>
                <w:b/>
                <w:bCs/>
                <w:spacing w:val="-4"/>
                <w:sz w:val="28"/>
                <w:szCs w:val="28"/>
              </w:rPr>
              <w:t>o</w:t>
            </w:r>
            <w:r w:rsidRPr="00A86F9C">
              <w:rPr>
                <w:rFonts w:ascii="Arial" w:hAnsi="Arial" w:cs="Arial"/>
                <w:b/>
                <w:bCs/>
                <w:sz w:val="28"/>
                <w:szCs w:val="28"/>
              </w:rPr>
              <w:t>n</w:t>
            </w:r>
            <w:r w:rsidRPr="00A86F9C">
              <w:rPr>
                <w:rFonts w:ascii="Arial" w:hAnsi="Arial" w:cs="Arial"/>
                <w:b/>
                <w:bCs/>
                <w:spacing w:val="-3"/>
                <w:sz w:val="28"/>
                <w:szCs w:val="28"/>
              </w:rPr>
              <w:t xml:space="preserve"> </w:t>
            </w:r>
            <w:r w:rsidRPr="00A86F9C">
              <w:rPr>
                <w:rFonts w:ascii="Arial" w:hAnsi="Arial" w:cs="Arial"/>
                <w:b/>
                <w:bCs/>
                <w:spacing w:val="1"/>
                <w:sz w:val="28"/>
                <w:szCs w:val="28"/>
              </w:rPr>
              <w:t>i</w:t>
            </w:r>
            <w:r w:rsidRPr="00A86F9C">
              <w:rPr>
                <w:rFonts w:ascii="Arial" w:hAnsi="Arial" w:cs="Arial"/>
                <w:b/>
                <w:bCs/>
                <w:sz w:val="28"/>
                <w:szCs w:val="28"/>
              </w:rPr>
              <w:t>s</w:t>
            </w:r>
            <w:r w:rsidRPr="00A86F9C">
              <w:rPr>
                <w:rFonts w:ascii="Arial" w:hAnsi="Arial" w:cs="Arial"/>
                <w:b/>
                <w:bCs/>
                <w:spacing w:val="-2"/>
                <w:sz w:val="28"/>
                <w:szCs w:val="28"/>
              </w:rPr>
              <w:t xml:space="preserve"> </w:t>
            </w:r>
            <w:r w:rsidRPr="00A86F9C">
              <w:rPr>
                <w:rFonts w:ascii="Arial" w:hAnsi="Arial" w:cs="Arial"/>
                <w:b/>
                <w:bCs/>
                <w:sz w:val="28"/>
                <w:szCs w:val="28"/>
              </w:rPr>
              <w:t>f</w:t>
            </w:r>
            <w:r w:rsidRPr="00A86F9C">
              <w:rPr>
                <w:rFonts w:ascii="Arial" w:hAnsi="Arial" w:cs="Arial"/>
                <w:b/>
                <w:bCs/>
                <w:spacing w:val="-4"/>
                <w:sz w:val="28"/>
                <w:szCs w:val="28"/>
              </w:rPr>
              <w:t>o</w:t>
            </w:r>
            <w:r w:rsidRPr="00A86F9C">
              <w:rPr>
                <w:rFonts w:ascii="Arial" w:hAnsi="Arial" w:cs="Arial"/>
                <w:b/>
                <w:bCs/>
                <w:sz w:val="28"/>
                <w:szCs w:val="28"/>
              </w:rPr>
              <w:t>r</w:t>
            </w:r>
            <w:r w:rsidRPr="00A86F9C">
              <w:rPr>
                <w:rFonts w:ascii="Arial" w:hAnsi="Arial" w:cs="Arial"/>
                <w:b/>
                <w:bCs/>
                <w:spacing w:val="-2"/>
                <w:sz w:val="28"/>
                <w:szCs w:val="28"/>
              </w:rPr>
              <w:t xml:space="preserve"> </w:t>
            </w:r>
            <w:r w:rsidRPr="00A86F9C">
              <w:rPr>
                <w:rFonts w:ascii="Arial" w:hAnsi="Arial" w:cs="Arial"/>
                <w:b/>
                <w:bCs/>
                <w:sz w:val="28"/>
                <w:szCs w:val="28"/>
              </w:rPr>
              <w:t>a</w:t>
            </w:r>
            <w:r w:rsidRPr="00A86F9C">
              <w:rPr>
                <w:rFonts w:ascii="Arial" w:hAnsi="Arial" w:cs="Arial"/>
                <w:b/>
                <w:bCs/>
                <w:spacing w:val="-2"/>
                <w:sz w:val="28"/>
                <w:szCs w:val="28"/>
              </w:rPr>
              <w:t xml:space="preserve"> </w:t>
            </w:r>
            <w:r w:rsidRPr="00A86F9C">
              <w:rPr>
                <w:rFonts w:ascii="Arial" w:hAnsi="Arial" w:cs="Arial"/>
                <w:b/>
                <w:bCs/>
                <w:spacing w:val="-5"/>
                <w:sz w:val="28"/>
                <w:szCs w:val="28"/>
              </w:rPr>
              <w:t>v</w:t>
            </w:r>
            <w:r w:rsidRPr="00A86F9C">
              <w:rPr>
                <w:rFonts w:ascii="Arial" w:hAnsi="Arial" w:cs="Arial"/>
                <w:b/>
                <w:bCs/>
                <w:spacing w:val="-1"/>
                <w:sz w:val="28"/>
                <w:szCs w:val="28"/>
              </w:rPr>
              <w:t>esse</w:t>
            </w:r>
            <w:r w:rsidRPr="00A86F9C">
              <w:rPr>
                <w:rFonts w:ascii="Arial" w:hAnsi="Arial" w:cs="Arial"/>
                <w:b/>
                <w:bCs/>
                <w:sz w:val="28"/>
                <w:szCs w:val="28"/>
              </w:rPr>
              <w:t>l</w:t>
            </w:r>
            <w:r w:rsidRPr="00A86F9C">
              <w:rPr>
                <w:rFonts w:ascii="Arial" w:hAnsi="Arial" w:cs="Arial"/>
                <w:b/>
                <w:bCs/>
                <w:spacing w:val="2"/>
                <w:sz w:val="28"/>
                <w:szCs w:val="28"/>
              </w:rPr>
              <w:t xml:space="preserve"> </w:t>
            </w:r>
            <w:r w:rsidRPr="00A86F9C">
              <w:rPr>
                <w:rFonts w:ascii="Arial" w:hAnsi="Arial" w:cs="Arial"/>
                <w:b/>
                <w:bCs/>
                <w:spacing w:val="-4"/>
                <w:sz w:val="28"/>
                <w:szCs w:val="28"/>
              </w:rPr>
              <w:t>o</w:t>
            </w:r>
            <w:r w:rsidRPr="00A86F9C">
              <w:rPr>
                <w:rFonts w:ascii="Arial" w:hAnsi="Arial" w:cs="Arial"/>
                <w:b/>
                <w:bCs/>
                <w:sz w:val="28"/>
                <w:szCs w:val="28"/>
              </w:rPr>
              <w:t>n</w:t>
            </w:r>
            <w:r w:rsidRPr="00A86F9C">
              <w:rPr>
                <w:rFonts w:ascii="Arial" w:hAnsi="Arial" w:cs="Arial"/>
                <w:b/>
                <w:bCs/>
                <w:spacing w:val="-7"/>
                <w:sz w:val="28"/>
                <w:szCs w:val="28"/>
              </w:rPr>
              <w:t xml:space="preserve"> </w:t>
            </w:r>
            <w:r w:rsidRPr="00A86F9C">
              <w:rPr>
                <w:rFonts w:ascii="Arial" w:hAnsi="Arial" w:cs="Arial"/>
                <w:b/>
                <w:bCs/>
                <w:sz w:val="28"/>
                <w:szCs w:val="28"/>
              </w:rPr>
              <w:t>a</w:t>
            </w:r>
            <w:r w:rsidRPr="00A86F9C">
              <w:rPr>
                <w:rFonts w:ascii="Arial" w:hAnsi="Arial" w:cs="Arial"/>
                <w:b/>
                <w:bCs/>
                <w:spacing w:val="-9"/>
                <w:sz w:val="28"/>
                <w:szCs w:val="28"/>
              </w:rPr>
              <w:t xml:space="preserve"> </w:t>
            </w:r>
            <w:r w:rsidRPr="00A86F9C">
              <w:rPr>
                <w:rFonts w:ascii="Arial" w:hAnsi="Arial" w:cs="Arial"/>
                <w:b/>
                <w:bCs/>
                <w:spacing w:val="9"/>
                <w:sz w:val="28"/>
                <w:szCs w:val="28"/>
              </w:rPr>
              <w:t>w</w:t>
            </w:r>
            <w:r w:rsidRPr="00A86F9C">
              <w:rPr>
                <w:rFonts w:ascii="Arial" w:hAnsi="Arial" w:cs="Arial"/>
                <w:b/>
                <w:bCs/>
                <w:spacing w:val="-1"/>
                <w:sz w:val="28"/>
                <w:szCs w:val="28"/>
              </w:rPr>
              <w:t>a</w:t>
            </w:r>
            <w:r w:rsidRPr="00A86F9C">
              <w:rPr>
                <w:rFonts w:ascii="Arial" w:hAnsi="Arial" w:cs="Arial"/>
                <w:b/>
                <w:bCs/>
                <w:spacing w:val="-3"/>
                <w:sz w:val="28"/>
                <w:szCs w:val="28"/>
              </w:rPr>
              <w:t>te</w:t>
            </w:r>
            <w:r w:rsidRPr="00A86F9C">
              <w:rPr>
                <w:rFonts w:ascii="Arial" w:hAnsi="Arial" w:cs="Arial"/>
                <w:b/>
                <w:bCs/>
                <w:spacing w:val="-9"/>
                <w:sz w:val="28"/>
                <w:szCs w:val="28"/>
              </w:rPr>
              <w:t>r</w:t>
            </w:r>
            <w:r w:rsidRPr="00A86F9C">
              <w:rPr>
                <w:rFonts w:ascii="Arial" w:hAnsi="Arial" w:cs="Arial"/>
                <w:b/>
                <w:bCs/>
                <w:spacing w:val="9"/>
                <w:sz w:val="28"/>
                <w:szCs w:val="28"/>
              </w:rPr>
              <w:t>w</w:t>
            </w:r>
            <w:r w:rsidRPr="00A86F9C">
              <w:rPr>
                <w:rFonts w:ascii="Arial" w:hAnsi="Arial" w:cs="Arial"/>
                <w:b/>
                <w:bCs/>
                <w:spacing w:val="2"/>
                <w:sz w:val="28"/>
                <w:szCs w:val="28"/>
              </w:rPr>
              <w:t>a</w:t>
            </w:r>
            <w:r w:rsidRPr="00A86F9C">
              <w:rPr>
                <w:rFonts w:ascii="Arial" w:hAnsi="Arial" w:cs="Arial"/>
                <w:b/>
                <w:bCs/>
                <w:sz w:val="28"/>
                <w:szCs w:val="28"/>
              </w:rPr>
              <w:t>y</w:t>
            </w:r>
            <w:r w:rsidRPr="00A86F9C">
              <w:rPr>
                <w:rFonts w:ascii="Arial" w:hAnsi="Arial" w:cs="Arial"/>
                <w:b/>
                <w:bCs/>
                <w:spacing w:val="-6"/>
                <w:sz w:val="28"/>
                <w:szCs w:val="28"/>
              </w:rPr>
              <w:t xml:space="preserve"> </w:t>
            </w:r>
            <w:r w:rsidRPr="00A86F9C">
              <w:rPr>
                <w:rFonts w:ascii="Arial" w:hAnsi="Arial" w:cs="Arial"/>
                <w:b/>
                <w:bCs/>
                <w:spacing w:val="-15"/>
                <w:sz w:val="28"/>
                <w:szCs w:val="28"/>
              </w:rPr>
              <w:t>y</w:t>
            </w:r>
            <w:r w:rsidRPr="00A86F9C">
              <w:rPr>
                <w:rFonts w:ascii="Arial" w:hAnsi="Arial" w:cs="Arial"/>
                <w:b/>
                <w:bCs/>
                <w:spacing w:val="1"/>
                <w:sz w:val="28"/>
                <w:szCs w:val="28"/>
              </w:rPr>
              <w:t>o</w:t>
            </w:r>
            <w:r w:rsidRPr="00A86F9C">
              <w:rPr>
                <w:rFonts w:ascii="Arial" w:hAnsi="Arial" w:cs="Arial"/>
                <w:b/>
                <w:bCs/>
                <w:spacing w:val="-4"/>
                <w:sz w:val="28"/>
                <w:szCs w:val="28"/>
              </w:rPr>
              <w:t>u</w:t>
            </w:r>
            <w:r w:rsidRPr="00A86F9C">
              <w:rPr>
                <w:rFonts w:ascii="Arial" w:hAnsi="Arial" w:cs="Arial"/>
                <w:b/>
                <w:bCs/>
                <w:sz w:val="28"/>
                <w:szCs w:val="28"/>
              </w:rPr>
              <w:t>r</w:t>
            </w:r>
            <w:r w:rsidRPr="00A86F9C">
              <w:rPr>
                <w:rFonts w:ascii="Arial" w:hAnsi="Arial" w:cs="Arial"/>
                <w:b/>
                <w:bCs/>
                <w:spacing w:val="2"/>
                <w:sz w:val="28"/>
                <w:szCs w:val="28"/>
              </w:rPr>
              <w:t xml:space="preserve"> </w:t>
            </w:r>
            <w:r w:rsidRPr="00A86F9C">
              <w:rPr>
                <w:rFonts w:ascii="Arial" w:hAnsi="Arial" w:cs="Arial"/>
                <w:b/>
                <w:bCs/>
                <w:spacing w:val="-1"/>
                <w:sz w:val="28"/>
                <w:szCs w:val="28"/>
              </w:rPr>
              <w:t>a</w:t>
            </w:r>
            <w:r w:rsidRPr="00A86F9C">
              <w:rPr>
                <w:rFonts w:ascii="Arial" w:hAnsi="Arial" w:cs="Arial"/>
                <w:b/>
                <w:bCs/>
                <w:spacing w:val="-4"/>
                <w:sz w:val="28"/>
                <w:szCs w:val="28"/>
              </w:rPr>
              <w:t>pp</w:t>
            </w:r>
            <w:r w:rsidRPr="00A86F9C">
              <w:rPr>
                <w:rFonts w:ascii="Arial" w:hAnsi="Arial" w:cs="Arial"/>
                <w:b/>
                <w:bCs/>
                <w:sz w:val="28"/>
                <w:szCs w:val="28"/>
              </w:rPr>
              <w:t>lica</w:t>
            </w:r>
            <w:r w:rsidRPr="00A86F9C">
              <w:rPr>
                <w:rFonts w:ascii="Arial" w:hAnsi="Arial" w:cs="Arial"/>
                <w:b/>
                <w:bCs/>
                <w:spacing w:val="-3"/>
                <w:sz w:val="28"/>
                <w:szCs w:val="28"/>
              </w:rPr>
              <w:t>t</w:t>
            </w:r>
            <w:r w:rsidRPr="00A86F9C">
              <w:rPr>
                <w:rFonts w:ascii="Arial" w:hAnsi="Arial" w:cs="Arial"/>
                <w:b/>
                <w:bCs/>
                <w:spacing w:val="1"/>
                <w:sz w:val="28"/>
                <w:szCs w:val="28"/>
              </w:rPr>
              <w:t>i</w:t>
            </w:r>
            <w:r w:rsidRPr="00A86F9C">
              <w:rPr>
                <w:rFonts w:ascii="Arial" w:hAnsi="Arial" w:cs="Arial"/>
                <w:b/>
                <w:bCs/>
                <w:spacing w:val="-4"/>
                <w:sz w:val="28"/>
                <w:szCs w:val="28"/>
              </w:rPr>
              <w:t>o</w:t>
            </w:r>
            <w:r w:rsidRPr="00A86F9C">
              <w:rPr>
                <w:rFonts w:ascii="Arial" w:hAnsi="Arial" w:cs="Arial"/>
                <w:b/>
                <w:bCs/>
                <w:sz w:val="28"/>
                <w:szCs w:val="28"/>
              </w:rPr>
              <w:t>n</w:t>
            </w:r>
            <w:r w:rsidRPr="00A86F9C">
              <w:rPr>
                <w:rFonts w:ascii="Arial" w:hAnsi="Arial" w:cs="Arial"/>
                <w:b/>
                <w:bCs/>
                <w:spacing w:val="-2"/>
                <w:sz w:val="28"/>
                <w:szCs w:val="28"/>
              </w:rPr>
              <w:t xml:space="preserve"> </w:t>
            </w:r>
            <w:r w:rsidRPr="00A86F9C">
              <w:rPr>
                <w:rFonts w:ascii="Arial" w:hAnsi="Arial" w:cs="Arial"/>
                <w:b/>
                <w:bCs/>
                <w:spacing w:val="-1"/>
                <w:sz w:val="28"/>
                <w:szCs w:val="28"/>
              </w:rPr>
              <w:t>s</w:t>
            </w:r>
            <w:r w:rsidRPr="00A86F9C">
              <w:rPr>
                <w:rFonts w:ascii="Arial" w:hAnsi="Arial" w:cs="Arial"/>
                <w:b/>
                <w:bCs/>
                <w:spacing w:val="-4"/>
                <w:sz w:val="28"/>
                <w:szCs w:val="28"/>
              </w:rPr>
              <w:t>hou</w:t>
            </w:r>
            <w:r w:rsidRPr="00A86F9C">
              <w:rPr>
                <w:rFonts w:ascii="Arial" w:hAnsi="Arial" w:cs="Arial"/>
                <w:b/>
                <w:bCs/>
                <w:sz w:val="28"/>
                <w:szCs w:val="28"/>
              </w:rPr>
              <w:t>ld also</w:t>
            </w:r>
            <w:r w:rsidRPr="00A86F9C">
              <w:rPr>
                <w:rFonts w:ascii="Arial" w:hAnsi="Arial" w:cs="Arial"/>
                <w:b/>
                <w:bCs/>
                <w:spacing w:val="-2"/>
                <w:sz w:val="28"/>
                <w:szCs w:val="28"/>
              </w:rPr>
              <w:t xml:space="preserve"> </w:t>
            </w:r>
            <w:r w:rsidRPr="00A86F9C">
              <w:rPr>
                <w:rFonts w:ascii="Arial" w:hAnsi="Arial" w:cs="Arial"/>
                <w:b/>
                <w:bCs/>
                <w:spacing w:val="-4"/>
                <w:sz w:val="28"/>
                <w:szCs w:val="28"/>
              </w:rPr>
              <w:t>b</w:t>
            </w:r>
            <w:r w:rsidRPr="00A86F9C">
              <w:rPr>
                <w:rFonts w:ascii="Arial" w:hAnsi="Arial" w:cs="Arial"/>
                <w:b/>
                <w:bCs/>
                <w:sz w:val="28"/>
                <w:szCs w:val="28"/>
              </w:rPr>
              <w:t>e</w:t>
            </w:r>
            <w:r w:rsidRPr="00A86F9C">
              <w:rPr>
                <w:rFonts w:ascii="Arial" w:hAnsi="Arial" w:cs="Arial"/>
                <w:b/>
                <w:bCs/>
                <w:spacing w:val="-2"/>
                <w:sz w:val="28"/>
                <w:szCs w:val="28"/>
              </w:rPr>
              <w:t xml:space="preserve"> </w:t>
            </w:r>
            <w:r w:rsidRPr="00A86F9C">
              <w:rPr>
                <w:rFonts w:ascii="Arial" w:hAnsi="Arial" w:cs="Arial"/>
                <w:b/>
                <w:bCs/>
                <w:spacing w:val="-1"/>
                <w:sz w:val="28"/>
                <w:szCs w:val="28"/>
              </w:rPr>
              <w:t>se</w:t>
            </w:r>
            <w:r w:rsidRPr="00A86F9C">
              <w:rPr>
                <w:rFonts w:ascii="Arial" w:hAnsi="Arial" w:cs="Arial"/>
                <w:b/>
                <w:bCs/>
                <w:spacing w:val="-4"/>
                <w:sz w:val="28"/>
                <w:szCs w:val="28"/>
              </w:rPr>
              <w:t>n</w:t>
            </w:r>
            <w:r w:rsidRPr="00A86F9C">
              <w:rPr>
                <w:rFonts w:ascii="Arial" w:hAnsi="Arial" w:cs="Arial"/>
                <w:b/>
                <w:bCs/>
                <w:sz w:val="28"/>
                <w:szCs w:val="28"/>
              </w:rPr>
              <w:t>t</w:t>
            </w:r>
            <w:r w:rsidRPr="00A86F9C">
              <w:rPr>
                <w:rFonts w:ascii="Arial" w:hAnsi="Arial" w:cs="Arial"/>
                <w:b/>
                <w:bCs/>
                <w:spacing w:val="1"/>
                <w:sz w:val="28"/>
                <w:szCs w:val="28"/>
              </w:rPr>
              <w:t xml:space="preserve"> </w:t>
            </w:r>
            <w:r w:rsidRPr="00A86F9C">
              <w:rPr>
                <w:rFonts w:ascii="Arial" w:hAnsi="Arial" w:cs="Arial"/>
                <w:b/>
                <w:bCs/>
                <w:sz w:val="28"/>
                <w:szCs w:val="28"/>
              </w:rPr>
              <w:t>to</w:t>
            </w:r>
            <w:r w:rsidRPr="00A86F9C">
              <w:rPr>
                <w:rFonts w:ascii="Arial" w:hAnsi="Arial" w:cs="Arial"/>
                <w:b/>
                <w:bCs/>
                <w:spacing w:val="-5"/>
                <w:sz w:val="28"/>
                <w:szCs w:val="28"/>
              </w:rPr>
              <w:t xml:space="preserve"> </w:t>
            </w:r>
            <w:r w:rsidRPr="00A86F9C">
              <w:rPr>
                <w:rFonts w:ascii="Arial" w:hAnsi="Arial" w:cs="Arial"/>
                <w:b/>
                <w:bCs/>
                <w:sz w:val="28"/>
                <w:szCs w:val="28"/>
              </w:rPr>
              <w:t>t</w:t>
            </w:r>
            <w:r w:rsidRPr="00A86F9C">
              <w:rPr>
                <w:rFonts w:ascii="Arial" w:hAnsi="Arial" w:cs="Arial"/>
                <w:b/>
                <w:bCs/>
                <w:spacing w:val="-6"/>
                <w:sz w:val="28"/>
                <w:szCs w:val="28"/>
              </w:rPr>
              <w:t>h</w:t>
            </w:r>
            <w:r w:rsidRPr="00A86F9C">
              <w:rPr>
                <w:rFonts w:ascii="Arial" w:hAnsi="Arial" w:cs="Arial"/>
                <w:b/>
                <w:bCs/>
                <w:sz w:val="28"/>
                <w:szCs w:val="28"/>
              </w:rPr>
              <w:t>e</w:t>
            </w:r>
            <w:r w:rsidRPr="00A86F9C">
              <w:rPr>
                <w:rFonts w:ascii="Arial" w:hAnsi="Arial" w:cs="Arial"/>
                <w:b/>
                <w:bCs/>
                <w:spacing w:val="1"/>
                <w:sz w:val="28"/>
                <w:szCs w:val="28"/>
              </w:rPr>
              <w:t xml:space="preserve"> </w:t>
            </w:r>
            <w:r w:rsidRPr="00A86F9C">
              <w:rPr>
                <w:rFonts w:ascii="Arial" w:hAnsi="Arial" w:cs="Arial"/>
                <w:b/>
                <w:bCs/>
                <w:sz w:val="28"/>
                <w:szCs w:val="28"/>
              </w:rPr>
              <w:t>f</w:t>
            </w:r>
            <w:r w:rsidRPr="00A86F9C">
              <w:rPr>
                <w:rFonts w:ascii="Arial" w:hAnsi="Arial" w:cs="Arial"/>
                <w:b/>
                <w:bCs/>
                <w:spacing w:val="-4"/>
                <w:sz w:val="28"/>
                <w:szCs w:val="28"/>
              </w:rPr>
              <w:t>o</w:t>
            </w:r>
            <w:r w:rsidRPr="00A86F9C">
              <w:rPr>
                <w:rFonts w:ascii="Arial" w:hAnsi="Arial" w:cs="Arial"/>
                <w:b/>
                <w:bCs/>
                <w:spacing w:val="-2"/>
                <w:sz w:val="28"/>
                <w:szCs w:val="28"/>
              </w:rPr>
              <w:t>l</w:t>
            </w:r>
            <w:r w:rsidRPr="00A86F9C">
              <w:rPr>
                <w:rFonts w:ascii="Arial" w:hAnsi="Arial" w:cs="Arial"/>
                <w:b/>
                <w:bCs/>
                <w:spacing w:val="1"/>
                <w:sz w:val="28"/>
                <w:szCs w:val="28"/>
              </w:rPr>
              <w:t>l</w:t>
            </w:r>
            <w:r w:rsidRPr="00A86F9C">
              <w:rPr>
                <w:rFonts w:ascii="Arial" w:hAnsi="Arial" w:cs="Arial"/>
                <w:b/>
                <w:bCs/>
                <w:spacing w:val="-13"/>
                <w:sz w:val="28"/>
                <w:szCs w:val="28"/>
              </w:rPr>
              <w:t>o</w:t>
            </w:r>
            <w:r w:rsidRPr="00A86F9C">
              <w:rPr>
                <w:rFonts w:ascii="Arial" w:hAnsi="Arial" w:cs="Arial"/>
                <w:b/>
                <w:bCs/>
                <w:spacing w:val="9"/>
                <w:sz w:val="28"/>
                <w:szCs w:val="28"/>
              </w:rPr>
              <w:t>w</w:t>
            </w:r>
            <w:r w:rsidRPr="00A86F9C">
              <w:rPr>
                <w:rFonts w:ascii="Arial" w:hAnsi="Arial" w:cs="Arial"/>
                <w:b/>
                <w:bCs/>
                <w:spacing w:val="1"/>
                <w:sz w:val="28"/>
                <w:szCs w:val="28"/>
              </w:rPr>
              <w:t>i</w:t>
            </w:r>
            <w:r w:rsidRPr="00A86F9C">
              <w:rPr>
                <w:rFonts w:ascii="Arial" w:hAnsi="Arial" w:cs="Arial"/>
                <w:b/>
                <w:bCs/>
                <w:spacing w:val="-4"/>
                <w:sz w:val="28"/>
                <w:szCs w:val="28"/>
              </w:rPr>
              <w:t>n</w:t>
            </w:r>
            <w:r w:rsidRPr="00A86F9C">
              <w:rPr>
                <w:rFonts w:ascii="Arial" w:hAnsi="Arial" w:cs="Arial"/>
                <w:b/>
                <w:bCs/>
                <w:sz w:val="28"/>
                <w:szCs w:val="28"/>
              </w:rPr>
              <w:t>g</w:t>
            </w:r>
            <w:r w:rsidRPr="00A86F9C">
              <w:rPr>
                <w:rFonts w:ascii="Arial" w:hAnsi="Arial" w:cs="Arial"/>
                <w:b/>
                <w:bCs/>
                <w:spacing w:val="-5"/>
                <w:sz w:val="28"/>
                <w:szCs w:val="28"/>
              </w:rPr>
              <w:t xml:space="preserve"> </w:t>
            </w:r>
            <w:r w:rsidRPr="00A86F9C">
              <w:rPr>
                <w:rFonts w:ascii="Arial" w:hAnsi="Arial" w:cs="Arial"/>
                <w:b/>
                <w:bCs/>
                <w:sz w:val="28"/>
                <w:szCs w:val="28"/>
              </w:rPr>
              <w:t>res</w:t>
            </w:r>
            <w:r w:rsidRPr="00A86F9C">
              <w:rPr>
                <w:rFonts w:ascii="Arial" w:hAnsi="Arial" w:cs="Arial"/>
                <w:b/>
                <w:bCs/>
                <w:spacing w:val="-4"/>
                <w:sz w:val="28"/>
                <w:szCs w:val="28"/>
              </w:rPr>
              <w:t>p</w:t>
            </w:r>
            <w:r w:rsidRPr="00A86F9C">
              <w:rPr>
                <w:rFonts w:ascii="Arial" w:hAnsi="Arial" w:cs="Arial"/>
                <w:b/>
                <w:bCs/>
                <w:spacing w:val="-6"/>
                <w:sz w:val="28"/>
                <w:szCs w:val="28"/>
              </w:rPr>
              <w:t>o</w:t>
            </w:r>
            <w:r w:rsidRPr="00A86F9C">
              <w:rPr>
                <w:rFonts w:ascii="Arial" w:hAnsi="Arial" w:cs="Arial"/>
                <w:b/>
                <w:bCs/>
                <w:spacing w:val="-4"/>
                <w:sz w:val="28"/>
                <w:szCs w:val="28"/>
              </w:rPr>
              <w:t>n</w:t>
            </w:r>
            <w:r w:rsidRPr="00A86F9C">
              <w:rPr>
                <w:rFonts w:ascii="Arial" w:hAnsi="Arial" w:cs="Arial"/>
                <w:b/>
                <w:bCs/>
                <w:spacing w:val="-1"/>
                <w:sz w:val="28"/>
                <w:szCs w:val="28"/>
              </w:rPr>
              <w:t>s</w:t>
            </w:r>
            <w:r w:rsidRPr="00A86F9C">
              <w:rPr>
                <w:rFonts w:ascii="Arial" w:hAnsi="Arial" w:cs="Arial"/>
                <w:b/>
                <w:bCs/>
                <w:spacing w:val="1"/>
                <w:sz w:val="28"/>
                <w:szCs w:val="28"/>
              </w:rPr>
              <w:t>i</w:t>
            </w:r>
            <w:r w:rsidRPr="00A86F9C">
              <w:rPr>
                <w:rFonts w:ascii="Arial" w:hAnsi="Arial" w:cs="Arial"/>
                <w:b/>
                <w:bCs/>
                <w:spacing w:val="-4"/>
                <w:sz w:val="28"/>
                <w:szCs w:val="28"/>
              </w:rPr>
              <w:t>b</w:t>
            </w:r>
            <w:r w:rsidRPr="00A86F9C">
              <w:rPr>
                <w:rFonts w:ascii="Arial" w:hAnsi="Arial" w:cs="Arial"/>
                <w:b/>
                <w:bCs/>
                <w:spacing w:val="1"/>
                <w:sz w:val="28"/>
                <w:szCs w:val="28"/>
              </w:rPr>
              <w:t>l</w:t>
            </w:r>
            <w:r w:rsidRPr="00A86F9C">
              <w:rPr>
                <w:rFonts w:ascii="Arial" w:hAnsi="Arial" w:cs="Arial"/>
                <w:b/>
                <w:bCs/>
                <w:sz w:val="28"/>
                <w:szCs w:val="28"/>
              </w:rPr>
              <w:t>e</w:t>
            </w:r>
            <w:r w:rsidRPr="00A86F9C">
              <w:rPr>
                <w:rFonts w:ascii="Arial" w:hAnsi="Arial" w:cs="Arial"/>
                <w:b/>
                <w:bCs/>
                <w:spacing w:val="-2"/>
                <w:sz w:val="28"/>
                <w:szCs w:val="28"/>
              </w:rPr>
              <w:t xml:space="preserve"> </w:t>
            </w:r>
            <w:r w:rsidRPr="00A86F9C">
              <w:rPr>
                <w:rFonts w:ascii="Arial" w:hAnsi="Arial" w:cs="Arial"/>
                <w:b/>
                <w:bCs/>
                <w:spacing w:val="-1"/>
                <w:sz w:val="28"/>
                <w:szCs w:val="28"/>
              </w:rPr>
              <w:t>a</w:t>
            </w:r>
            <w:r w:rsidRPr="00A86F9C">
              <w:rPr>
                <w:rFonts w:ascii="Arial" w:hAnsi="Arial" w:cs="Arial"/>
                <w:b/>
                <w:bCs/>
                <w:spacing w:val="-4"/>
                <w:sz w:val="28"/>
                <w:szCs w:val="28"/>
              </w:rPr>
              <w:t>u</w:t>
            </w:r>
            <w:r w:rsidRPr="00A86F9C">
              <w:rPr>
                <w:rFonts w:ascii="Arial" w:hAnsi="Arial" w:cs="Arial"/>
                <w:b/>
                <w:bCs/>
                <w:sz w:val="28"/>
                <w:szCs w:val="28"/>
              </w:rPr>
              <w:t>t</w:t>
            </w:r>
            <w:r w:rsidRPr="00A86F9C">
              <w:rPr>
                <w:rFonts w:ascii="Arial" w:hAnsi="Arial" w:cs="Arial"/>
                <w:b/>
                <w:bCs/>
                <w:spacing w:val="-4"/>
                <w:sz w:val="28"/>
                <w:szCs w:val="28"/>
              </w:rPr>
              <w:t>ho</w:t>
            </w:r>
            <w:r w:rsidRPr="00A86F9C">
              <w:rPr>
                <w:rFonts w:ascii="Arial" w:hAnsi="Arial" w:cs="Arial"/>
                <w:b/>
                <w:bCs/>
                <w:spacing w:val="1"/>
                <w:sz w:val="28"/>
                <w:szCs w:val="28"/>
              </w:rPr>
              <w:t>r</w:t>
            </w:r>
            <w:r w:rsidRPr="00A86F9C">
              <w:rPr>
                <w:rFonts w:ascii="Arial" w:hAnsi="Arial" w:cs="Arial"/>
                <w:b/>
                <w:bCs/>
                <w:spacing w:val="-2"/>
                <w:sz w:val="28"/>
                <w:szCs w:val="28"/>
              </w:rPr>
              <w:t>i</w:t>
            </w:r>
            <w:r w:rsidRPr="00A86F9C">
              <w:rPr>
                <w:rFonts w:ascii="Arial" w:hAnsi="Arial" w:cs="Arial"/>
                <w:b/>
                <w:bCs/>
                <w:spacing w:val="4"/>
                <w:sz w:val="28"/>
                <w:szCs w:val="28"/>
              </w:rPr>
              <w:t>t</w:t>
            </w:r>
            <w:r w:rsidRPr="00A86F9C">
              <w:rPr>
                <w:rFonts w:ascii="Arial" w:hAnsi="Arial" w:cs="Arial"/>
                <w:b/>
                <w:bCs/>
                <w:spacing w:val="-15"/>
                <w:sz w:val="28"/>
                <w:szCs w:val="28"/>
              </w:rPr>
              <w:t>y</w:t>
            </w:r>
            <w:r w:rsidRPr="00A86F9C">
              <w:rPr>
                <w:rFonts w:ascii="Arial" w:hAnsi="Arial" w:cs="Arial"/>
                <w:b/>
                <w:bCs/>
                <w:sz w:val="28"/>
                <w:szCs w:val="28"/>
              </w:rPr>
              <w:t>:</w:t>
            </w:r>
          </w:p>
        </w:tc>
      </w:tr>
      <w:tr w:rsidR="003316B3" w:rsidRPr="00A86F9C" w14:paraId="26D22D74" w14:textId="77777777" w:rsidTr="672D142E">
        <w:trPr>
          <w:trHeight w:hRule="exact" w:val="1861"/>
        </w:trPr>
        <w:tc>
          <w:tcPr>
            <w:tcW w:w="49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FF6F94" w14:textId="77777777" w:rsidR="003316B3" w:rsidRPr="00A86F9C" w:rsidRDefault="003316B3" w:rsidP="003316B3">
            <w:pPr>
              <w:pStyle w:val="TableParagraph"/>
              <w:kinsoku w:val="0"/>
              <w:overflowPunct w:val="0"/>
              <w:spacing w:before="6" w:line="110" w:lineRule="exact"/>
              <w:rPr>
                <w:rFonts w:ascii="Arial" w:hAnsi="Arial" w:cs="Arial"/>
                <w:sz w:val="11"/>
                <w:szCs w:val="11"/>
              </w:rPr>
            </w:pPr>
          </w:p>
          <w:p w14:paraId="1D68714F" w14:textId="77777777" w:rsidR="003316B3" w:rsidRPr="00A86F9C" w:rsidRDefault="003316B3" w:rsidP="003316B3">
            <w:pPr>
              <w:pStyle w:val="TableParagraph"/>
              <w:kinsoku w:val="0"/>
              <w:overflowPunct w:val="0"/>
              <w:spacing w:line="241" w:lineRule="auto"/>
              <w:ind w:left="102" w:right="946"/>
              <w:rPr>
                <w:rFonts w:ascii="Arial" w:hAnsi="Arial" w:cs="Arial"/>
                <w:sz w:val="28"/>
                <w:szCs w:val="28"/>
              </w:rPr>
            </w:pPr>
            <w:r w:rsidRPr="00A86F9C">
              <w:rPr>
                <w:rFonts w:ascii="Arial" w:hAnsi="Arial" w:cs="Arial"/>
                <w:spacing w:val="-4"/>
                <w:sz w:val="28"/>
                <w:szCs w:val="28"/>
              </w:rPr>
              <w:t>M</w:t>
            </w:r>
            <w:r w:rsidRPr="00A86F9C">
              <w:rPr>
                <w:rFonts w:ascii="Arial" w:hAnsi="Arial" w:cs="Arial"/>
                <w:sz w:val="28"/>
                <w:szCs w:val="28"/>
              </w:rPr>
              <w:t>ariti</w:t>
            </w:r>
            <w:r w:rsidRPr="00A86F9C">
              <w:rPr>
                <w:rFonts w:ascii="Arial" w:hAnsi="Arial" w:cs="Arial"/>
                <w:spacing w:val="-4"/>
                <w:sz w:val="28"/>
                <w:szCs w:val="28"/>
              </w:rPr>
              <w:t>m</w:t>
            </w:r>
            <w:r w:rsidRPr="00A86F9C">
              <w:rPr>
                <w:rFonts w:ascii="Arial" w:hAnsi="Arial" w:cs="Arial"/>
                <w:sz w:val="28"/>
                <w:szCs w:val="28"/>
              </w:rPr>
              <w:t>e</w:t>
            </w:r>
            <w:r w:rsidRPr="00A86F9C">
              <w:rPr>
                <w:rFonts w:ascii="Arial" w:hAnsi="Arial" w:cs="Arial"/>
                <w:spacing w:val="1"/>
                <w:sz w:val="28"/>
                <w:szCs w:val="28"/>
              </w:rPr>
              <w:t xml:space="preserve"> </w:t>
            </w:r>
            <w:r w:rsidRPr="00A86F9C">
              <w:rPr>
                <w:rFonts w:ascii="Arial" w:hAnsi="Arial" w:cs="Arial"/>
                <w:sz w:val="28"/>
                <w:szCs w:val="28"/>
              </w:rPr>
              <w:t>&amp;</w:t>
            </w:r>
            <w:r w:rsidRPr="00A86F9C">
              <w:rPr>
                <w:rFonts w:ascii="Arial" w:hAnsi="Arial" w:cs="Arial"/>
                <w:spacing w:val="-2"/>
                <w:sz w:val="28"/>
                <w:szCs w:val="28"/>
              </w:rPr>
              <w:t xml:space="preserve"> </w:t>
            </w:r>
            <w:r w:rsidRPr="00A86F9C">
              <w:rPr>
                <w:rFonts w:ascii="Arial" w:hAnsi="Arial" w:cs="Arial"/>
                <w:spacing w:val="-4"/>
                <w:sz w:val="28"/>
                <w:szCs w:val="28"/>
              </w:rPr>
              <w:t>C</w:t>
            </w:r>
            <w:r w:rsidRPr="00A86F9C">
              <w:rPr>
                <w:rFonts w:ascii="Arial" w:hAnsi="Arial" w:cs="Arial"/>
                <w:spacing w:val="-1"/>
                <w:sz w:val="28"/>
                <w:szCs w:val="28"/>
              </w:rPr>
              <w:t>o</w:t>
            </w:r>
            <w:r w:rsidRPr="00A86F9C">
              <w:rPr>
                <w:rFonts w:ascii="Arial" w:hAnsi="Arial" w:cs="Arial"/>
                <w:spacing w:val="-5"/>
                <w:sz w:val="28"/>
                <w:szCs w:val="28"/>
              </w:rPr>
              <w:t>a</w:t>
            </w:r>
            <w:r w:rsidRPr="00A86F9C">
              <w:rPr>
                <w:rFonts w:ascii="Arial" w:hAnsi="Arial" w:cs="Arial"/>
                <w:spacing w:val="1"/>
                <w:sz w:val="28"/>
                <w:szCs w:val="28"/>
              </w:rPr>
              <w:t>s</w:t>
            </w:r>
            <w:r w:rsidRPr="00A86F9C">
              <w:rPr>
                <w:rFonts w:ascii="Arial" w:hAnsi="Arial" w:cs="Arial"/>
                <w:spacing w:val="-2"/>
                <w:sz w:val="28"/>
                <w:szCs w:val="28"/>
              </w:rPr>
              <w:t>t</w:t>
            </w:r>
            <w:r w:rsidRPr="00A86F9C">
              <w:rPr>
                <w:rFonts w:ascii="Arial" w:hAnsi="Arial" w:cs="Arial"/>
                <w:spacing w:val="-3"/>
                <w:sz w:val="28"/>
                <w:szCs w:val="28"/>
              </w:rPr>
              <w:t>g</w:t>
            </w:r>
            <w:r w:rsidRPr="00A86F9C">
              <w:rPr>
                <w:rFonts w:ascii="Arial" w:hAnsi="Arial" w:cs="Arial"/>
                <w:spacing w:val="-1"/>
                <w:sz w:val="28"/>
                <w:szCs w:val="28"/>
              </w:rPr>
              <w:t>u</w:t>
            </w:r>
            <w:r w:rsidRPr="00A86F9C">
              <w:rPr>
                <w:rFonts w:ascii="Arial" w:hAnsi="Arial" w:cs="Arial"/>
                <w:sz w:val="28"/>
                <w:szCs w:val="28"/>
              </w:rPr>
              <w:t>ard A</w:t>
            </w:r>
            <w:r w:rsidRPr="00A86F9C">
              <w:rPr>
                <w:rFonts w:ascii="Arial" w:hAnsi="Arial" w:cs="Arial"/>
                <w:spacing w:val="-2"/>
                <w:sz w:val="28"/>
                <w:szCs w:val="28"/>
              </w:rPr>
              <w:t>g</w:t>
            </w:r>
            <w:r w:rsidRPr="00A86F9C">
              <w:rPr>
                <w:rFonts w:ascii="Arial" w:hAnsi="Arial" w:cs="Arial"/>
                <w:spacing w:val="-3"/>
                <w:sz w:val="28"/>
                <w:szCs w:val="28"/>
              </w:rPr>
              <w:t>e</w:t>
            </w:r>
            <w:r w:rsidRPr="00A86F9C">
              <w:rPr>
                <w:rFonts w:ascii="Arial" w:hAnsi="Arial" w:cs="Arial"/>
                <w:sz w:val="28"/>
                <w:szCs w:val="28"/>
              </w:rPr>
              <w:t xml:space="preserve">ncy </w:t>
            </w:r>
            <w:r w:rsidRPr="00A86F9C">
              <w:rPr>
                <w:rFonts w:ascii="Arial" w:hAnsi="Arial" w:cs="Arial"/>
                <w:spacing w:val="-1"/>
                <w:sz w:val="28"/>
                <w:szCs w:val="28"/>
              </w:rPr>
              <w:t>L</w:t>
            </w:r>
            <w:r w:rsidRPr="00A86F9C">
              <w:rPr>
                <w:rFonts w:ascii="Arial" w:hAnsi="Arial" w:cs="Arial"/>
                <w:sz w:val="28"/>
                <w:szCs w:val="28"/>
              </w:rPr>
              <w:t>i</w:t>
            </w:r>
            <w:r w:rsidRPr="00A86F9C">
              <w:rPr>
                <w:rFonts w:ascii="Arial" w:hAnsi="Arial" w:cs="Arial"/>
                <w:spacing w:val="-9"/>
                <w:sz w:val="28"/>
                <w:szCs w:val="28"/>
              </w:rPr>
              <w:t>v</w:t>
            </w:r>
            <w:r w:rsidRPr="00A86F9C">
              <w:rPr>
                <w:rFonts w:ascii="Arial" w:hAnsi="Arial" w:cs="Arial"/>
                <w:sz w:val="28"/>
                <w:szCs w:val="28"/>
              </w:rPr>
              <w:t>erpool Marine</w:t>
            </w:r>
            <w:r w:rsidRPr="00A86F9C">
              <w:rPr>
                <w:rFonts w:ascii="Arial" w:hAnsi="Arial" w:cs="Arial"/>
                <w:spacing w:val="1"/>
                <w:sz w:val="28"/>
                <w:szCs w:val="28"/>
              </w:rPr>
              <w:t xml:space="preserve"> </w:t>
            </w:r>
            <w:r w:rsidRPr="00A86F9C">
              <w:rPr>
                <w:rFonts w:ascii="Arial" w:hAnsi="Arial" w:cs="Arial"/>
                <w:spacing w:val="-3"/>
                <w:sz w:val="28"/>
                <w:szCs w:val="28"/>
              </w:rPr>
              <w:t>O</w:t>
            </w:r>
            <w:r w:rsidRPr="00A86F9C">
              <w:rPr>
                <w:rFonts w:ascii="Arial" w:hAnsi="Arial" w:cs="Arial"/>
                <w:spacing w:val="-4"/>
                <w:sz w:val="28"/>
                <w:szCs w:val="28"/>
              </w:rPr>
              <w:t>f</w:t>
            </w:r>
            <w:r w:rsidRPr="00A86F9C">
              <w:rPr>
                <w:rFonts w:ascii="Arial" w:hAnsi="Arial" w:cs="Arial"/>
                <w:sz w:val="28"/>
                <w:szCs w:val="28"/>
              </w:rPr>
              <w:t>fice</w:t>
            </w:r>
          </w:p>
          <w:p w14:paraId="4ACFB6F2" w14:textId="77777777" w:rsidR="003316B3" w:rsidRPr="00A86F9C" w:rsidRDefault="003316B3" w:rsidP="003316B3">
            <w:pPr>
              <w:pStyle w:val="TableParagraph"/>
              <w:kinsoku w:val="0"/>
              <w:overflowPunct w:val="0"/>
              <w:spacing w:line="315" w:lineRule="exact"/>
              <w:ind w:left="102"/>
              <w:rPr>
                <w:rFonts w:ascii="Arial" w:hAnsi="Arial" w:cs="Arial"/>
                <w:sz w:val="28"/>
                <w:szCs w:val="28"/>
              </w:rPr>
            </w:pPr>
            <w:r w:rsidRPr="00A86F9C">
              <w:rPr>
                <w:rFonts w:ascii="Arial" w:hAnsi="Arial" w:cs="Arial"/>
                <w:spacing w:val="-4"/>
                <w:sz w:val="28"/>
                <w:szCs w:val="28"/>
              </w:rPr>
              <w:t>H</w:t>
            </w:r>
            <w:r w:rsidRPr="00A86F9C">
              <w:rPr>
                <w:rFonts w:ascii="Arial" w:hAnsi="Arial" w:cs="Arial"/>
                <w:spacing w:val="-1"/>
                <w:sz w:val="28"/>
                <w:szCs w:val="28"/>
              </w:rPr>
              <w:t>al</w:t>
            </w:r>
            <w:r w:rsidRPr="00A86F9C">
              <w:rPr>
                <w:rFonts w:ascii="Arial" w:hAnsi="Arial" w:cs="Arial"/>
                <w:sz w:val="28"/>
                <w:szCs w:val="28"/>
              </w:rPr>
              <w:t>l</w:t>
            </w:r>
            <w:r w:rsidRPr="00A86F9C">
              <w:rPr>
                <w:rFonts w:ascii="Arial" w:hAnsi="Arial" w:cs="Arial"/>
                <w:spacing w:val="2"/>
                <w:sz w:val="28"/>
                <w:szCs w:val="28"/>
              </w:rPr>
              <w:t xml:space="preserve"> </w:t>
            </w:r>
            <w:r w:rsidRPr="00A86F9C">
              <w:rPr>
                <w:rFonts w:ascii="Arial" w:hAnsi="Arial" w:cs="Arial"/>
                <w:spacing w:val="-4"/>
                <w:sz w:val="28"/>
                <w:szCs w:val="28"/>
              </w:rPr>
              <w:t>R</w:t>
            </w:r>
            <w:r w:rsidRPr="00A86F9C">
              <w:rPr>
                <w:rFonts w:ascii="Arial" w:hAnsi="Arial" w:cs="Arial"/>
                <w:spacing w:val="-1"/>
                <w:sz w:val="28"/>
                <w:szCs w:val="28"/>
              </w:rPr>
              <w:t>oad</w:t>
            </w:r>
          </w:p>
          <w:p w14:paraId="1DAA3430" w14:textId="77777777" w:rsidR="003316B3" w:rsidRPr="00A86F9C" w:rsidRDefault="003316B3" w:rsidP="003316B3">
            <w:pPr>
              <w:pStyle w:val="TableParagraph"/>
              <w:kinsoku w:val="0"/>
              <w:overflowPunct w:val="0"/>
              <w:spacing w:before="7"/>
              <w:ind w:left="102" w:right="2118"/>
              <w:rPr>
                <w:rFonts w:ascii="Arial" w:hAnsi="Arial" w:cs="Arial"/>
              </w:rPr>
            </w:pPr>
            <w:r w:rsidRPr="00A86F9C">
              <w:rPr>
                <w:rFonts w:ascii="Arial" w:hAnsi="Arial" w:cs="Arial"/>
                <w:spacing w:val="1"/>
                <w:sz w:val="28"/>
                <w:szCs w:val="28"/>
              </w:rPr>
              <w:t>W</w:t>
            </w:r>
            <w:r w:rsidRPr="00A86F9C">
              <w:rPr>
                <w:rFonts w:ascii="Arial" w:hAnsi="Arial" w:cs="Arial"/>
                <w:spacing w:val="-3"/>
                <w:sz w:val="28"/>
                <w:szCs w:val="28"/>
              </w:rPr>
              <w:t>e</w:t>
            </w:r>
            <w:r w:rsidRPr="00A86F9C">
              <w:rPr>
                <w:rFonts w:ascii="Arial" w:hAnsi="Arial" w:cs="Arial"/>
                <w:spacing w:val="-2"/>
                <w:sz w:val="28"/>
                <w:szCs w:val="28"/>
              </w:rPr>
              <w:t>s</w:t>
            </w:r>
            <w:r w:rsidRPr="00A86F9C">
              <w:rPr>
                <w:rFonts w:ascii="Arial" w:hAnsi="Arial" w:cs="Arial"/>
                <w:sz w:val="28"/>
                <w:szCs w:val="28"/>
              </w:rPr>
              <w:t xml:space="preserve">t </w:t>
            </w:r>
            <w:r w:rsidRPr="00A86F9C">
              <w:rPr>
                <w:rFonts w:ascii="Arial" w:hAnsi="Arial" w:cs="Arial"/>
                <w:spacing w:val="-4"/>
                <w:sz w:val="28"/>
                <w:szCs w:val="28"/>
              </w:rPr>
              <w:t>C</w:t>
            </w:r>
            <w:r w:rsidRPr="00A86F9C">
              <w:rPr>
                <w:rFonts w:ascii="Arial" w:hAnsi="Arial" w:cs="Arial"/>
                <w:sz w:val="28"/>
                <w:szCs w:val="28"/>
              </w:rPr>
              <w:t>r</w:t>
            </w:r>
            <w:r w:rsidRPr="00A86F9C">
              <w:rPr>
                <w:rFonts w:ascii="Arial" w:hAnsi="Arial" w:cs="Arial"/>
                <w:spacing w:val="-1"/>
                <w:sz w:val="28"/>
                <w:szCs w:val="28"/>
              </w:rPr>
              <w:t>o</w:t>
            </w:r>
            <w:r w:rsidRPr="00A86F9C">
              <w:rPr>
                <w:rFonts w:ascii="Arial" w:hAnsi="Arial" w:cs="Arial"/>
                <w:spacing w:val="-4"/>
                <w:sz w:val="28"/>
                <w:szCs w:val="28"/>
              </w:rPr>
              <w:t>s</w:t>
            </w:r>
            <w:r w:rsidRPr="00A86F9C">
              <w:rPr>
                <w:rFonts w:ascii="Arial" w:hAnsi="Arial" w:cs="Arial"/>
                <w:sz w:val="28"/>
                <w:szCs w:val="28"/>
              </w:rPr>
              <w:t xml:space="preserve">by </w:t>
            </w:r>
            <w:r w:rsidRPr="00A86F9C">
              <w:rPr>
                <w:rFonts w:ascii="Arial" w:hAnsi="Arial" w:cs="Arial"/>
                <w:spacing w:val="-1"/>
                <w:sz w:val="28"/>
                <w:szCs w:val="28"/>
              </w:rPr>
              <w:t>L</w:t>
            </w:r>
            <w:r w:rsidRPr="00A86F9C">
              <w:rPr>
                <w:rFonts w:ascii="Arial" w:hAnsi="Arial" w:cs="Arial"/>
                <w:sz w:val="28"/>
                <w:szCs w:val="28"/>
              </w:rPr>
              <w:t>i</w:t>
            </w:r>
            <w:r w:rsidRPr="00A86F9C">
              <w:rPr>
                <w:rFonts w:ascii="Arial" w:hAnsi="Arial" w:cs="Arial"/>
                <w:spacing w:val="-9"/>
                <w:sz w:val="28"/>
                <w:szCs w:val="28"/>
              </w:rPr>
              <w:t>v</w:t>
            </w:r>
            <w:r w:rsidRPr="00A86F9C">
              <w:rPr>
                <w:rFonts w:ascii="Arial" w:hAnsi="Arial" w:cs="Arial"/>
                <w:sz w:val="28"/>
                <w:szCs w:val="28"/>
              </w:rPr>
              <w:t xml:space="preserve">erpool </w:t>
            </w:r>
            <w:proofErr w:type="spellStart"/>
            <w:r w:rsidRPr="00A86F9C">
              <w:rPr>
                <w:rFonts w:ascii="Arial" w:hAnsi="Arial" w:cs="Arial"/>
                <w:sz w:val="28"/>
                <w:szCs w:val="28"/>
              </w:rPr>
              <w:t>L23</w:t>
            </w:r>
            <w:proofErr w:type="spellEnd"/>
            <w:r w:rsidRPr="00A86F9C">
              <w:rPr>
                <w:rFonts w:ascii="Arial" w:hAnsi="Arial" w:cs="Arial"/>
                <w:spacing w:val="2"/>
                <w:sz w:val="28"/>
                <w:szCs w:val="28"/>
              </w:rPr>
              <w:t xml:space="preserve"> </w:t>
            </w:r>
            <w:proofErr w:type="spellStart"/>
            <w:r w:rsidRPr="00A86F9C">
              <w:rPr>
                <w:rFonts w:ascii="Arial" w:hAnsi="Arial" w:cs="Arial"/>
                <w:spacing w:val="-1"/>
                <w:sz w:val="28"/>
                <w:szCs w:val="28"/>
              </w:rPr>
              <w:t>8SY</w:t>
            </w:r>
            <w:proofErr w:type="spellEnd"/>
          </w:p>
        </w:tc>
        <w:tc>
          <w:tcPr>
            <w:tcW w:w="4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A0D9D9" w14:textId="77777777" w:rsidR="003316B3" w:rsidRPr="00A86F9C" w:rsidRDefault="003316B3" w:rsidP="003316B3">
            <w:pPr>
              <w:rPr>
                <w:rFonts w:ascii="Arial" w:hAnsi="Arial" w:cs="Arial"/>
              </w:rPr>
            </w:pPr>
          </w:p>
        </w:tc>
      </w:tr>
    </w:tbl>
    <w:p w14:paraId="682689E3" w14:textId="77777777" w:rsidR="003316B3" w:rsidRPr="00A86F9C" w:rsidRDefault="003316B3" w:rsidP="003316B3">
      <w:pPr>
        <w:pStyle w:val="FormText"/>
        <w:tabs>
          <w:tab w:val="left" w:pos="2127"/>
        </w:tabs>
        <w:ind w:left="-284"/>
        <w:rPr>
          <w:rFonts w:ascii="Arial" w:hAnsi="Arial" w:cs="Arial"/>
          <w:b/>
          <w:sz w:val="28"/>
        </w:rPr>
      </w:pPr>
    </w:p>
    <w:p w14:paraId="2984C5FF" w14:textId="77777777" w:rsidR="003316B3" w:rsidRPr="00A86F9C" w:rsidRDefault="003316B3" w:rsidP="003316B3">
      <w:pPr>
        <w:pStyle w:val="FormText"/>
        <w:tabs>
          <w:tab w:val="left" w:pos="2127"/>
        </w:tabs>
        <w:rPr>
          <w:rFonts w:ascii="Arial" w:hAnsi="Arial" w:cs="Arial"/>
          <w:b/>
          <w:sz w:val="28"/>
        </w:rPr>
      </w:pPr>
    </w:p>
    <w:p w14:paraId="65AC9D21" w14:textId="77777777" w:rsidR="003316B3" w:rsidRPr="00A86F9C" w:rsidRDefault="003316B3" w:rsidP="003316B3">
      <w:pPr>
        <w:pStyle w:val="FormText"/>
        <w:tabs>
          <w:tab w:val="left" w:pos="5174"/>
        </w:tabs>
        <w:rPr>
          <w:rFonts w:ascii="Arial" w:hAnsi="Arial" w:cs="Arial"/>
        </w:rPr>
      </w:pPr>
      <w:r w:rsidRPr="00A86F9C">
        <w:rPr>
          <w:rFonts w:ascii="Arial" w:hAnsi="Arial" w:cs="Arial"/>
        </w:rPr>
        <w:br w:type="page"/>
      </w:r>
    </w:p>
    <w:p w14:paraId="2A14DE7F" w14:textId="77777777" w:rsidR="003316B3" w:rsidRPr="00A86F9C" w:rsidRDefault="003316B3" w:rsidP="003316B3">
      <w:pPr>
        <w:pStyle w:val="FormText"/>
        <w:jc w:val="center"/>
        <w:rPr>
          <w:rFonts w:ascii="Arial" w:hAnsi="Arial" w:cs="Arial"/>
        </w:rPr>
      </w:pPr>
    </w:p>
    <w:p w14:paraId="7DA86A00" w14:textId="77777777" w:rsidR="003316B3" w:rsidRPr="00A86F9C" w:rsidRDefault="003316B3" w:rsidP="003316B3">
      <w:pPr>
        <w:pStyle w:val="FormText"/>
        <w:jc w:val="center"/>
        <w:rPr>
          <w:rFonts w:ascii="Arial" w:hAnsi="Arial" w:cs="Arial"/>
        </w:rPr>
      </w:pPr>
    </w:p>
    <w:p w14:paraId="40F78739" w14:textId="77777777" w:rsidR="003316B3" w:rsidRPr="00A86F9C" w:rsidRDefault="003316B3" w:rsidP="003316B3">
      <w:pPr>
        <w:pStyle w:val="FormText"/>
        <w:tabs>
          <w:tab w:val="left" w:pos="4002"/>
        </w:tabs>
        <w:jc w:val="center"/>
        <w:rPr>
          <w:rFonts w:ascii="Arial" w:hAnsi="Arial" w:cs="Arial"/>
        </w:rPr>
      </w:pPr>
      <w:r w:rsidRPr="00A86F9C">
        <w:rPr>
          <w:rFonts w:ascii="Arial" w:hAnsi="Arial" w:cs="Arial"/>
          <w:noProof/>
          <w:lang w:eastAsia="en-GB"/>
        </w:rPr>
        <w:drawing>
          <wp:inline distT="0" distB="0" distL="0" distR="0" wp14:anchorId="518FC8AC" wp14:editId="141250B8">
            <wp:extent cx="3787140" cy="1198880"/>
            <wp:effectExtent l="0" t="0" r="3810" b="12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787140" cy="1198880"/>
                    </a:xfrm>
                    <a:prstGeom prst="rect">
                      <a:avLst/>
                    </a:prstGeom>
                    <a:noFill/>
                    <a:ln>
                      <a:noFill/>
                    </a:ln>
                  </pic:spPr>
                </pic:pic>
              </a:graphicData>
            </a:graphic>
          </wp:inline>
        </w:drawing>
      </w:r>
    </w:p>
    <w:p w14:paraId="730B6E0B" w14:textId="77777777" w:rsidR="003316B3" w:rsidRPr="00A86F9C" w:rsidRDefault="003316B3" w:rsidP="003316B3">
      <w:pPr>
        <w:pStyle w:val="FormText"/>
        <w:jc w:val="center"/>
        <w:rPr>
          <w:rFonts w:ascii="Arial" w:hAnsi="Arial" w:cs="Arial"/>
        </w:rPr>
      </w:pPr>
    </w:p>
    <w:p w14:paraId="1889A21F" w14:textId="77777777" w:rsidR="003316B3" w:rsidRPr="00A86F9C" w:rsidRDefault="003316B3" w:rsidP="003316B3">
      <w:pPr>
        <w:rPr>
          <w:rFonts w:ascii="Arial" w:hAnsi="Arial" w:cs="Arial"/>
          <w:lang w:eastAsia="en-US"/>
        </w:rPr>
      </w:pPr>
    </w:p>
    <w:p w14:paraId="731D3821" w14:textId="77777777" w:rsidR="003316B3" w:rsidRPr="00A86F9C" w:rsidRDefault="003316B3" w:rsidP="003316B3">
      <w:pPr>
        <w:pStyle w:val="FormText"/>
        <w:jc w:val="center"/>
        <w:rPr>
          <w:rFonts w:ascii="Arial" w:hAnsi="Arial" w:cs="Arial"/>
        </w:rPr>
      </w:pPr>
    </w:p>
    <w:p w14:paraId="42FF4505" w14:textId="77777777" w:rsidR="003316B3" w:rsidRPr="00A86F9C" w:rsidRDefault="003316B3" w:rsidP="003316B3">
      <w:pPr>
        <w:pStyle w:val="FormText"/>
        <w:jc w:val="center"/>
        <w:rPr>
          <w:rFonts w:ascii="Arial" w:hAnsi="Arial" w:cs="Arial"/>
          <w:b/>
          <w:sz w:val="32"/>
        </w:rPr>
      </w:pPr>
      <w:r w:rsidRPr="00A86F9C">
        <w:rPr>
          <w:rFonts w:ascii="Arial" w:hAnsi="Arial" w:cs="Arial"/>
          <w:b/>
          <w:sz w:val="32"/>
        </w:rPr>
        <w:t>Licensing Act 2003 Fees</w:t>
      </w:r>
    </w:p>
    <w:p w14:paraId="5607B48C" w14:textId="77777777" w:rsidR="003316B3" w:rsidRPr="00A86F9C" w:rsidRDefault="003316B3" w:rsidP="003316B3">
      <w:pPr>
        <w:pStyle w:val="FormText"/>
        <w:jc w:val="center"/>
        <w:rPr>
          <w:rFonts w:ascii="Arial" w:hAnsi="Arial" w:cs="Arial"/>
          <w:b/>
          <w:sz w:val="32"/>
        </w:rPr>
      </w:pPr>
    </w:p>
    <w:p w14:paraId="00A62FA3" w14:textId="77777777" w:rsidR="003316B3" w:rsidRPr="00A86F9C" w:rsidRDefault="003316B3" w:rsidP="003316B3">
      <w:pPr>
        <w:pStyle w:val="Heading5"/>
        <w:keepNext w:val="0"/>
        <w:widowControl w:val="0"/>
        <w:numPr>
          <w:ilvl w:val="0"/>
          <w:numId w:val="42"/>
        </w:numPr>
        <w:tabs>
          <w:tab w:val="left" w:pos="142"/>
        </w:tabs>
        <w:kinsoku w:val="0"/>
        <w:overflowPunct w:val="0"/>
        <w:autoSpaceDE w:val="0"/>
        <w:autoSpaceDN w:val="0"/>
        <w:adjustRightInd w:val="0"/>
        <w:spacing w:before="65"/>
        <w:ind w:hanging="284"/>
        <w:rPr>
          <w:rFonts w:cs="Arial"/>
          <w:b w:val="0"/>
          <w:bCs/>
          <w:sz w:val="28"/>
        </w:rPr>
      </w:pPr>
      <w:r w:rsidRPr="00A86F9C">
        <w:rPr>
          <w:rFonts w:cs="Arial"/>
          <w:sz w:val="28"/>
        </w:rPr>
        <w:t>Pre</w:t>
      </w:r>
      <w:r w:rsidRPr="00A86F9C">
        <w:rPr>
          <w:rFonts w:cs="Arial"/>
          <w:spacing w:val="-5"/>
          <w:sz w:val="28"/>
        </w:rPr>
        <w:t>m</w:t>
      </w:r>
      <w:r w:rsidRPr="00A86F9C">
        <w:rPr>
          <w:rFonts w:cs="Arial"/>
          <w:sz w:val="28"/>
        </w:rPr>
        <w:t>ises</w:t>
      </w:r>
      <w:r w:rsidRPr="00A86F9C">
        <w:rPr>
          <w:rFonts w:cs="Arial"/>
          <w:spacing w:val="-4"/>
          <w:sz w:val="28"/>
        </w:rPr>
        <w:t xml:space="preserve"> L</w:t>
      </w:r>
      <w:r w:rsidRPr="00A86F9C">
        <w:rPr>
          <w:rFonts w:cs="Arial"/>
          <w:sz w:val="28"/>
        </w:rPr>
        <w:t>ice</w:t>
      </w:r>
      <w:r w:rsidRPr="00A86F9C">
        <w:rPr>
          <w:rFonts w:cs="Arial"/>
          <w:spacing w:val="-4"/>
          <w:sz w:val="28"/>
        </w:rPr>
        <w:t>n</w:t>
      </w:r>
      <w:r w:rsidRPr="00A86F9C">
        <w:rPr>
          <w:rFonts w:cs="Arial"/>
          <w:spacing w:val="-1"/>
          <w:sz w:val="28"/>
        </w:rPr>
        <w:t>ce</w:t>
      </w:r>
    </w:p>
    <w:p w14:paraId="027E2C5A" w14:textId="77777777" w:rsidR="003316B3" w:rsidRPr="00A86F9C" w:rsidRDefault="003316B3" w:rsidP="003316B3">
      <w:pPr>
        <w:tabs>
          <w:tab w:val="left" w:pos="142"/>
        </w:tabs>
        <w:kinsoku w:val="0"/>
        <w:overflowPunct w:val="0"/>
        <w:spacing w:before="18" w:line="260" w:lineRule="exact"/>
        <w:ind w:hanging="284"/>
        <w:rPr>
          <w:rFonts w:ascii="Arial" w:hAnsi="Arial" w:cs="Arial"/>
          <w:sz w:val="26"/>
          <w:szCs w:val="26"/>
        </w:rPr>
      </w:pPr>
    </w:p>
    <w:p w14:paraId="3D782BA6" w14:textId="77777777" w:rsidR="003316B3" w:rsidRPr="00A86F9C" w:rsidRDefault="003316B3" w:rsidP="003316B3">
      <w:pPr>
        <w:pStyle w:val="Heading7"/>
        <w:tabs>
          <w:tab w:val="left" w:pos="284"/>
        </w:tabs>
        <w:kinsoku w:val="0"/>
        <w:overflowPunct w:val="0"/>
        <w:spacing w:line="239" w:lineRule="auto"/>
        <w:ind w:left="-284" w:right="-188"/>
        <w:rPr>
          <w:rFonts w:cs="Arial"/>
          <w:b w:val="0"/>
          <w:sz w:val="24"/>
          <w:u w:val="none"/>
        </w:rPr>
      </w:pPr>
      <w:r w:rsidRPr="00A86F9C">
        <w:rPr>
          <w:rFonts w:cs="Arial"/>
          <w:b w:val="0"/>
          <w:spacing w:val="2"/>
          <w:sz w:val="24"/>
          <w:u w:val="none"/>
        </w:rPr>
        <w:t>T</w:t>
      </w:r>
      <w:r w:rsidRPr="00A86F9C">
        <w:rPr>
          <w:rFonts w:cs="Arial"/>
          <w:b w:val="0"/>
          <w:spacing w:val="-2"/>
          <w:sz w:val="24"/>
          <w:u w:val="none"/>
        </w:rPr>
        <w:t>h</w:t>
      </w:r>
      <w:r w:rsidRPr="00A86F9C">
        <w:rPr>
          <w:rFonts w:cs="Arial"/>
          <w:b w:val="0"/>
          <w:sz w:val="24"/>
          <w:u w:val="none"/>
        </w:rPr>
        <w:t>e</w:t>
      </w:r>
      <w:r w:rsidRPr="00A86F9C">
        <w:rPr>
          <w:rFonts w:cs="Arial"/>
          <w:b w:val="0"/>
          <w:spacing w:val="-4"/>
          <w:sz w:val="24"/>
          <w:u w:val="none"/>
        </w:rPr>
        <w:t xml:space="preserve"> </w:t>
      </w:r>
      <w:r w:rsidRPr="00A86F9C">
        <w:rPr>
          <w:rFonts w:cs="Arial"/>
          <w:b w:val="0"/>
          <w:spacing w:val="2"/>
          <w:sz w:val="24"/>
          <w:u w:val="none"/>
        </w:rPr>
        <w:t>f</w:t>
      </w:r>
      <w:r w:rsidRPr="00A86F9C">
        <w:rPr>
          <w:rFonts w:cs="Arial"/>
          <w:b w:val="0"/>
          <w:spacing w:val="-2"/>
          <w:sz w:val="24"/>
          <w:u w:val="none"/>
        </w:rPr>
        <w:t>e</w:t>
      </w:r>
      <w:r w:rsidRPr="00A86F9C">
        <w:rPr>
          <w:rFonts w:cs="Arial"/>
          <w:b w:val="0"/>
          <w:sz w:val="24"/>
          <w:u w:val="none"/>
        </w:rPr>
        <w:t>es</w:t>
      </w:r>
      <w:r w:rsidRPr="00A86F9C">
        <w:rPr>
          <w:rFonts w:cs="Arial"/>
          <w:b w:val="0"/>
          <w:spacing w:val="-2"/>
          <w:sz w:val="24"/>
          <w:u w:val="none"/>
        </w:rPr>
        <w:t xml:space="preserve"> p</w:t>
      </w:r>
      <w:r w:rsidRPr="00A86F9C">
        <w:rPr>
          <w:rFonts w:cs="Arial"/>
          <w:b w:val="0"/>
          <w:sz w:val="24"/>
          <w:u w:val="none"/>
        </w:rPr>
        <w:t>a</w:t>
      </w:r>
      <w:r w:rsidRPr="00A86F9C">
        <w:rPr>
          <w:rFonts w:cs="Arial"/>
          <w:b w:val="0"/>
          <w:spacing w:val="-5"/>
          <w:sz w:val="24"/>
          <w:u w:val="none"/>
        </w:rPr>
        <w:t>y</w:t>
      </w:r>
      <w:r w:rsidRPr="00A86F9C">
        <w:rPr>
          <w:rFonts w:cs="Arial"/>
          <w:b w:val="0"/>
          <w:sz w:val="24"/>
          <w:u w:val="none"/>
        </w:rPr>
        <w:t>able</w:t>
      </w:r>
      <w:r w:rsidRPr="00A86F9C">
        <w:rPr>
          <w:rFonts w:cs="Arial"/>
          <w:b w:val="0"/>
          <w:spacing w:val="-4"/>
          <w:sz w:val="24"/>
          <w:u w:val="none"/>
        </w:rPr>
        <w:t xml:space="preserve"> </w:t>
      </w:r>
      <w:r w:rsidRPr="00A86F9C">
        <w:rPr>
          <w:rFonts w:cs="Arial"/>
          <w:b w:val="0"/>
          <w:spacing w:val="2"/>
          <w:sz w:val="24"/>
          <w:u w:val="none"/>
        </w:rPr>
        <w:t>f</w:t>
      </w:r>
      <w:r w:rsidRPr="00A86F9C">
        <w:rPr>
          <w:rFonts w:cs="Arial"/>
          <w:b w:val="0"/>
          <w:sz w:val="24"/>
          <w:u w:val="none"/>
        </w:rPr>
        <w:t>or</w:t>
      </w:r>
      <w:r w:rsidRPr="00A86F9C">
        <w:rPr>
          <w:rFonts w:cs="Arial"/>
          <w:b w:val="0"/>
          <w:spacing w:val="-1"/>
          <w:sz w:val="24"/>
          <w:u w:val="none"/>
        </w:rPr>
        <w:t xml:space="preserve"> </w:t>
      </w:r>
      <w:r w:rsidRPr="00A86F9C">
        <w:rPr>
          <w:rFonts w:cs="Arial"/>
          <w:b w:val="0"/>
          <w:spacing w:val="-4"/>
          <w:sz w:val="24"/>
          <w:u w:val="none"/>
        </w:rPr>
        <w:t>a</w:t>
      </w:r>
      <w:r w:rsidRPr="00A86F9C">
        <w:rPr>
          <w:rFonts w:cs="Arial"/>
          <w:b w:val="0"/>
          <w:sz w:val="24"/>
          <w:u w:val="none"/>
        </w:rPr>
        <w:t>ppl</w:t>
      </w:r>
      <w:r w:rsidRPr="00A86F9C">
        <w:rPr>
          <w:rFonts w:cs="Arial"/>
          <w:b w:val="0"/>
          <w:spacing w:val="-5"/>
          <w:sz w:val="24"/>
          <w:u w:val="none"/>
        </w:rPr>
        <w:t>y</w:t>
      </w:r>
      <w:r w:rsidRPr="00A86F9C">
        <w:rPr>
          <w:rFonts w:cs="Arial"/>
          <w:b w:val="0"/>
          <w:sz w:val="24"/>
          <w:u w:val="none"/>
        </w:rPr>
        <w:t>ing</w:t>
      </w:r>
      <w:r w:rsidRPr="00A86F9C">
        <w:rPr>
          <w:rFonts w:cs="Arial"/>
          <w:b w:val="0"/>
          <w:spacing w:val="-1"/>
          <w:sz w:val="24"/>
          <w:u w:val="none"/>
        </w:rPr>
        <w:t xml:space="preserve"> </w:t>
      </w:r>
      <w:r w:rsidRPr="00A86F9C">
        <w:rPr>
          <w:rFonts w:cs="Arial"/>
          <w:b w:val="0"/>
          <w:spacing w:val="5"/>
          <w:sz w:val="24"/>
          <w:u w:val="none"/>
        </w:rPr>
        <w:t>f</w:t>
      </w:r>
      <w:r w:rsidRPr="00A86F9C">
        <w:rPr>
          <w:rFonts w:cs="Arial"/>
          <w:b w:val="0"/>
          <w:sz w:val="24"/>
          <w:u w:val="none"/>
        </w:rPr>
        <w:t>or</w:t>
      </w:r>
      <w:r w:rsidRPr="00A86F9C">
        <w:rPr>
          <w:rFonts w:cs="Arial"/>
          <w:b w:val="0"/>
          <w:spacing w:val="-3"/>
          <w:sz w:val="24"/>
          <w:u w:val="none"/>
        </w:rPr>
        <w:t xml:space="preserve"> </w:t>
      </w:r>
      <w:r w:rsidRPr="00A86F9C">
        <w:rPr>
          <w:rFonts w:cs="Arial"/>
          <w:b w:val="0"/>
          <w:sz w:val="24"/>
          <w:u w:val="none"/>
        </w:rPr>
        <w:t>a</w:t>
      </w:r>
      <w:r w:rsidRPr="00A86F9C">
        <w:rPr>
          <w:rFonts w:cs="Arial"/>
          <w:b w:val="0"/>
          <w:spacing w:val="-1"/>
          <w:sz w:val="24"/>
          <w:u w:val="none"/>
        </w:rPr>
        <w:t xml:space="preserve"> </w:t>
      </w:r>
      <w:r w:rsidRPr="00A86F9C">
        <w:rPr>
          <w:rFonts w:cs="Arial"/>
          <w:b w:val="0"/>
          <w:sz w:val="24"/>
          <w:u w:val="none"/>
        </w:rPr>
        <w:t>p</w:t>
      </w:r>
      <w:r w:rsidRPr="00A86F9C">
        <w:rPr>
          <w:rFonts w:cs="Arial"/>
          <w:b w:val="0"/>
          <w:spacing w:val="-1"/>
          <w:sz w:val="24"/>
          <w:u w:val="none"/>
        </w:rPr>
        <w:t>r</w:t>
      </w:r>
      <w:r w:rsidRPr="00A86F9C">
        <w:rPr>
          <w:rFonts w:cs="Arial"/>
          <w:b w:val="0"/>
          <w:spacing w:val="-4"/>
          <w:sz w:val="24"/>
          <w:u w:val="none"/>
        </w:rPr>
        <w:t>e</w:t>
      </w:r>
      <w:r w:rsidRPr="00A86F9C">
        <w:rPr>
          <w:rFonts w:cs="Arial"/>
          <w:b w:val="0"/>
          <w:spacing w:val="1"/>
          <w:sz w:val="24"/>
          <w:u w:val="none"/>
        </w:rPr>
        <w:t>m</w:t>
      </w:r>
      <w:r w:rsidRPr="00A86F9C">
        <w:rPr>
          <w:rFonts w:cs="Arial"/>
          <w:b w:val="0"/>
          <w:sz w:val="24"/>
          <w:u w:val="none"/>
        </w:rPr>
        <w:t>ises</w:t>
      </w:r>
      <w:r w:rsidRPr="00A86F9C">
        <w:rPr>
          <w:rFonts w:cs="Arial"/>
          <w:b w:val="0"/>
          <w:spacing w:val="-4"/>
          <w:sz w:val="24"/>
          <w:u w:val="none"/>
        </w:rPr>
        <w:t xml:space="preserve"> </w:t>
      </w:r>
      <w:r w:rsidRPr="00A86F9C">
        <w:rPr>
          <w:rFonts w:cs="Arial"/>
          <w:b w:val="0"/>
          <w:spacing w:val="-1"/>
          <w:sz w:val="24"/>
          <w:u w:val="none"/>
        </w:rPr>
        <w:t>li</w:t>
      </w:r>
      <w:r w:rsidRPr="00A86F9C">
        <w:rPr>
          <w:rFonts w:cs="Arial"/>
          <w:b w:val="0"/>
          <w:sz w:val="24"/>
          <w:u w:val="none"/>
        </w:rPr>
        <w:t>cence</w:t>
      </w:r>
      <w:r w:rsidRPr="00A86F9C">
        <w:rPr>
          <w:rFonts w:cs="Arial"/>
          <w:b w:val="0"/>
          <w:spacing w:val="2"/>
          <w:sz w:val="24"/>
          <w:u w:val="none"/>
        </w:rPr>
        <w:t xml:space="preserve"> </w:t>
      </w:r>
      <w:r w:rsidRPr="00A86F9C">
        <w:rPr>
          <w:rFonts w:cs="Arial"/>
          <w:b w:val="0"/>
          <w:sz w:val="24"/>
          <w:u w:val="none"/>
        </w:rPr>
        <w:t>a</w:t>
      </w:r>
      <w:r w:rsidRPr="00A86F9C">
        <w:rPr>
          <w:rFonts w:cs="Arial"/>
          <w:b w:val="0"/>
          <w:spacing w:val="-1"/>
          <w:sz w:val="24"/>
          <w:u w:val="none"/>
        </w:rPr>
        <w:t>r</w:t>
      </w:r>
      <w:r w:rsidRPr="00A86F9C">
        <w:rPr>
          <w:rFonts w:cs="Arial"/>
          <w:b w:val="0"/>
          <w:sz w:val="24"/>
          <w:u w:val="none"/>
        </w:rPr>
        <w:t>e</w:t>
      </w:r>
      <w:r w:rsidRPr="00A86F9C">
        <w:rPr>
          <w:rFonts w:cs="Arial"/>
          <w:b w:val="0"/>
          <w:spacing w:val="-4"/>
          <w:sz w:val="24"/>
          <w:u w:val="none"/>
        </w:rPr>
        <w:t xml:space="preserve"> </w:t>
      </w:r>
      <w:r w:rsidRPr="00A86F9C">
        <w:rPr>
          <w:rFonts w:cs="Arial"/>
          <w:b w:val="0"/>
          <w:sz w:val="24"/>
          <w:u w:val="none"/>
        </w:rPr>
        <w:t>ba</w:t>
      </w:r>
      <w:r w:rsidRPr="00A86F9C">
        <w:rPr>
          <w:rFonts w:cs="Arial"/>
          <w:b w:val="0"/>
          <w:spacing w:val="-5"/>
          <w:sz w:val="24"/>
          <w:u w:val="none"/>
        </w:rPr>
        <w:t>s</w:t>
      </w:r>
      <w:r w:rsidRPr="00A86F9C">
        <w:rPr>
          <w:rFonts w:cs="Arial"/>
          <w:b w:val="0"/>
          <w:sz w:val="24"/>
          <w:u w:val="none"/>
        </w:rPr>
        <w:t>ed</w:t>
      </w:r>
      <w:r w:rsidRPr="00A86F9C">
        <w:rPr>
          <w:rFonts w:cs="Arial"/>
          <w:b w:val="0"/>
          <w:spacing w:val="-4"/>
          <w:sz w:val="24"/>
          <w:u w:val="none"/>
        </w:rPr>
        <w:t xml:space="preserve"> </w:t>
      </w:r>
      <w:r w:rsidRPr="00A86F9C">
        <w:rPr>
          <w:rFonts w:cs="Arial"/>
          <w:b w:val="0"/>
          <w:sz w:val="24"/>
          <w:u w:val="none"/>
        </w:rPr>
        <w:t>on</w:t>
      </w:r>
      <w:r w:rsidRPr="00A86F9C">
        <w:rPr>
          <w:rFonts w:cs="Arial"/>
          <w:b w:val="0"/>
          <w:spacing w:val="-1"/>
          <w:sz w:val="24"/>
          <w:u w:val="none"/>
        </w:rPr>
        <w:t xml:space="preserve"> </w:t>
      </w:r>
      <w:r w:rsidRPr="00A86F9C">
        <w:rPr>
          <w:rFonts w:cs="Arial"/>
          <w:b w:val="0"/>
          <w:spacing w:val="-4"/>
          <w:sz w:val="24"/>
          <w:u w:val="none"/>
        </w:rPr>
        <w:t>n</w:t>
      </w:r>
      <w:r w:rsidRPr="00A86F9C">
        <w:rPr>
          <w:rFonts w:cs="Arial"/>
          <w:b w:val="0"/>
          <w:sz w:val="24"/>
          <w:u w:val="none"/>
        </w:rPr>
        <w:t>o</w:t>
      </w:r>
      <w:r w:rsidRPr="00A86F9C">
        <w:rPr>
          <w:rFonts w:cs="Arial"/>
          <w:b w:val="0"/>
          <w:spacing w:val="8"/>
          <w:sz w:val="24"/>
          <w:u w:val="none"/>
        </w:rPr>
        <w:t>n</w:t>
      </w:r>
      <w:r w:rsidRPr="00A86F9C">
        <w:rPr>
          <w:rFonts w:cs="Arial"/>
          <w:b w:val="0"/>
          <w:spacing w:val="-1"/>
          <w:sz w:val="24"/>
          <w:u w:val="none"/>
        </w:rPr>
        <w:t>-</w:t>
      </w:r>
      <w:r w:rsidRPr="00A86F9C">
        <w:rPr>
          <w:rFonts w:cs="Arial"/>
          <w:b w:val="0"/>
          <w:spacing w:val="-2"/>
          <w:sz w:val="24"/>
          <w:u w:val="none"/>
        </w:rPr>
        <w:t>d</w:t>
      </w:r>
      <w:r w:rsidRPr="00A86F9C">
        <w:rPr>
          <w:rFonts w:cs="Arial"/>
          <w:b w:val="0"/>
          <w:spacing w:val="-1"/>
          <w:sz w:val="24"/>
          <w:u w:val="none"/>
        </w:rPr>
        <w:t>o</w:t>
      </w:r>
      <w:r w:rsidRPr="00A86F9C">
        <w:rPr>
          <w:rFonts w:cs="Arial"/>
          <w:b w:val="0"/>
          <w:spacing w:val="1"/>
          <w:sz w:val="24"/>
          <w:u w:val="none"/>
        </w:rPr>
        <w:t>m</w:t>
      </w:r>
      <w:r w:rsidRPr="00A86F9C">
        <w:rPr>
          <w:rFonts w:cs="Arial"/>
          <w:b w:val="0"/>
          <w:sz w:val="24"/>
          <w:u w:val="none"/>
        </w:rPr>
        <w:t>e</w:t>
      </w:r>
      <w:r w:rsidRPr="00A86F9C">
        <w:rPr>
          <w:rFonts w:cs="Arial"/>
          <w:b w:val="0"/>
          <w:spacing w:val="-5"/>
          <w:sz w:val="24"/>
          <w:u w:val="none"/>
        </w:rPr>
        <w:t>s</w:t>
      </w:r>
      <w:r w:rsidRPr="00A86F9C">
        <w:rPr>
          <w:rFonts w:cs="Arial"/>
          <w:b w:val="0"/>
          <w:sz w:val="24"/>
          <w:u w:val="none"/>
        </w:rPr>
        <w:t>tic ra</w:t>
      </w:r>
      <w:r w:rsidRPr="00A86F9C">
        <w:rPr>
          <w:rFonts w:cs="Arial"/>
          <w:b w:val="0"/>
          <w:spacing w:val="-2"/>
          <w:sz w:val="24"/>
          <w:u w:val="none"/>
        </w:rPr>
        <w:t>t</w:t>
      </w:r>
      <w:r w:rsidRPr="00A86F9C">
        <w:rPr>
          <w:rFonts w:cs="Arial"/>
          <w:b w:val="0"/>
          <w:sz w:val="24"/>
          <w:u w:val="none"/>
        </w:rPr>
        <w:t>e</w:t>
      </w:r>
      <w:r w:rsidRPr="00A86F9C">
        <w:rPr>
          <w:rFonts w:cs="Arial"/>
          <w:b w:val="0"/>
          <w:spacing w:val="-2"/>
          <w:sz w:val="24"/>
          <w:u w:val="none"/>
        </w:rPr>
        <w:t>a</w:t>
      </w:r>
      <w:r w:rsidRPr="00A86F9C">
        <w:rPr>
          <w:rFonts w:cs="Arial"/>
          <w:b w:val="0"/>
          <w:sz w:val="24"/>
          <w:u w:val="none"/>
        </w:rPr>
        <w:t xml:space="preserve">ble </w:t>
      </w:r>
      <w:r w:rsidRPr="00A86F9C">
        <w:rPr>
          <w:rFonts w:cs="Arial"/>
          <w:b w:val="0"/>
          <w:spacing w:val="-5"/>
          <w:sz w:val="24"/>
          <w:u w:val="none"/>
        </w:rPr>
        <w:t>v</w:t>
      </w:r>
      <w:r w:rsidRPr="00A86F9C">
        <w:rPr>
          <w:rFonts w:cs="Arial"/>
          <w:b w:val="0"/>
          <w:sz w:val="24"/>
          <w:u w:val="none"/>
        </w:rPr>
        <w:t>alue</w:t>
      </w:r>
      <w:r w:rsidRPr="00A86F9C">
        <w:rPr>
          <w:rFonts w:cs="Arial"/>
          <w:b w:val="0"/>
          <w:spacing w:val="2"/>
          <w:sz w:val="24"/>
          <w:u w:val="none"/>
        </w:rPr>
        <w:t xml:space="preserve"> </w:t>
      </w:r>
      <w:r w:rsidRPr="00A86F9C">
        <w:rPr>
          <w:rFonts w:cs="Arial"/>
          <w:b w:val="0"/>
          <w:spacing w:val="-1"/>
          <w:sz w:val="24"/>
          <w:u w:val="none"/>
        </w:rPr>
        <w:t>(</w:t>
      </w:r>
      <w:proofErr w:type="spellStart"/>
      <w:r w:rsidRPr="00A86F9C">
        <w:rPr>
          <w:rFonts w:cs="Arial"/>
          <w:b w:val="0"/>
          <w:spacing w:val="-1"/>
          <w:sz w:val="24"/>
          <w:u w:val="none"/>
        </w:rPr>
        <w:t>N</w:t>
      </w:r>
      <w:r w:rsidRPr="00A86F9C">
        <w:rPr>
          <w:rFonts w:cs="Arial"/>
          <w:b w:val="0"/>
          <w:spacing w:val="-3"/>
          <w:sz w:val="24"/>
          <w:u w:val="none"/>
        </w:rPr>
        <w:t>D</w:t>
      </w:r>
      <w:r w:rsidRPr="00A86F9C">
        <w:rPr>
          <w:rFonts w:cs="Arial"/>
          <w:b w:val="0"/>
          <w:sz w:val="24"/>
          <w:u w:val="none"/>
        </w:rPr>
        <w:t>RV</w:t>
      </w:r>
      <w:proofErr w:type="spellEnd"/>
      <w:r w:rsidRPr="00A86F9C">
        <w:rPr>
          <w:rFonts w:cs="Arial"/>
          <w:b w:val="0"/>
          <w:sz w:val="24"/>
          <w:u w:val="none"/>
        </w:rPr>
        <w:t>).</w:t>
      </w:r>
      <w:r w:rsidRPr="00A86F9C">
        <w:rPr>
          <w:rFonts w:cs="Arial"/>
          <w:b w:val="0"/>
          <w:spacing w:val="66"/>
          <w:sz w:val="24"/>
          <w:u w:val="none"/>
        </w:rPr>
        <w:t xml:space="preserve"> </w:t>
      </w:r>
      <w:r w:rsidRPr="00A86F9C">
        <w:rPr>
          <w:rFonts w:cs="Arial"/>
          <w:b w:val="0"/>
          <w:spacing w:val="2"/>
          <w:sz w:val="24"/>
          <w:u w:val="none"/>
        </w:rPr>
        <w:t>T</w:t>
      </w:r>
      <w:r w:rsidRPr="00A86F9C">
        <w:rPr>
          <w:rFonts w:cs="Arial"/>
          <w:b w:val="0"/>
          <w:sz w:val="24"/>
          <w:u w:val="none"/>
        </w:rPr>
        <w:t>he</w:t>
      </w:r>
      <w:r w:rsidRPr="00A86F9C">
        <w:rPr>
          <w:rFonts w:cs="Arial"/>
          <w:b w:val="0"/>
          <w:spacing w:val="-6"/>
          <w:sz w:val="24"/>
          <w:u w:val="none"/>
        </w:rPr>
        <w:t>r</w:t>
      </w:r>
      <w:r w:rsidRPr="00A86F9C">
        <w:rPr>
          <w:rFonts w:cs="Arial"/>
          <w:b w:val="0"/>
          <w:sz w:val="24"/>
          <w:u w:val="none"/>
        </w:rPr>
        <w:t>e</w:t>
      </w:r>
      <w:r w:rsidRPr="00A86F9C">
        <w:rPr>
          <w:rFonts w:cs="Arial"/>
          <w:b w:val="0"/>
          <w:spacing w:val="-4"/>
          <w:sz w:val="24"/>
          <w:u w:val="none"/>
        </w:rPr>
        <w:t xml:space="preserve"> </w:t>
      </w:r>
      <w:r w:rsidRPr="00A86F9C">
        <w:rPr>
          <w:rFonts w:cs="Arial"/>
          <w:b w:val="0"/>
          <w:spacing w:val="-3"/>
          <w:sz w:val="24"/>
          <w:u w:val="none"/>
        </w:rPr>
        <w:t>w</w:t>
      </w:r>
      <w:r w:rsidRPr="00A86F9C">
        <w:rPr>
          <w:rFonts w:cs="Arial"/>
          <w:b w:val="0"/>
          <w:spacing w:val="-1"/>
          <w:sz w:val="24"/>
          <w:u w:val="none"/>
        </w:rPr>
        <w:t>il</w:t>
      </w:r>
      <w:r w:rsidRPr="00A86F9C">
        <w:rPr>
          <w:rFonts w:cs="Arial"/>
          <w:b w:val="0"/>
          <w:sz w:val="24"/>
          <w:u w:val="none"/>
        </w:rPr>
        <w:t>l also be</w:t>
      </w:r>
      <w:r w:rsidRPr="00A86F9C">
        <w:rPr>
          <w:rFonts w:cs="Arial"/>
          <w:b w:val="0"/>
          <w:spacing w:val="-1"/>
          <w:sz w:val="24"/>
          <w:u w:val="none"/>
        </w:rPr>
        <w:t xml:space="preserve"> </w:t>
      </w:r>
      <w:r w:rsidRPr="00A86F9C">
        <w:rPr>
          <w:rFonts w:cs="Arial"/>
          <w:b w:val="0"/>
          <w:sz w:val="24"/>
          <w:u w:val="none"/>
        </w:rPr>
        <w:t>an</w:t>
      </w:r>
      <w:r w:rsidRPr="00A86F9C">
        <w:rPr>
          <w:rFonts w:cs="Arial"/>
          <w:b w:val="0"/>
          <w:spacing w:val="-1"/>
          <w:sz w:val="24"/>
          <w:u w:val="none"/>
        </w:rPr>
        <w:t xml:space="preserve"> </w:t>
      </w:r>
      <w:r w:rsidRPr="00A86F9C">
        <w:rPr>
          <w:rFonts w:cs="Arial"/>
          <w:b w:val="0"/>
          <w:sz w:val="24"/>
          <w:u w:val="none"/>
        </w:rPr>
        <w:t>a</w:t>
      </w:r>
      <w:r w:rsidRPr="00A86F9C">
        <w:rPr>
          <w:rFonts w:cs="Arial"/>
          <w:b w:val="0"/>
          <w:spacing w:val="-2"/>
          <w:sz w:val="24"/>
          <w:u w:val="none"/>
        </w:rPr>
        <w:t>nn</w:t>
      </w:r>
      <w:r w:rsidRPr="00A86F9C">
        <w:rPr>
          <w:rFonts w:cs="Arial"/>
          <w:b w:val="0"/>
          <w:sz w:val="24"/>
          <w:u w:val="none"/>
        </w:rPr>
        <w:t>ual</w:t>
      </w:r>
      <w:r w:rsidRPr="00A86F9C">
        <w:rPr>
          <w:rFonts w:cs="Arial"/>
          <w:b w:val="0"/>
          <w:spacing w:val="-8"/>
          <w:sz w:val="24"/>
          <w:u w:val="none"/>
        </w:rPr>
        <w:t xml:space="preserve"> </w:t>
      </w:r>
      <w:r w:rsidRPr="00A86F9C">
        <w:rPr>
          <w:rFonts w:cs="Arial"/>
          <w:b w:val="0"/>
          <w:sz w:val="24"/>
          <w:u w:val="none"/>
        </w:rPr>
        <w:t>fee</w:t>
      </w:r>
      <w:r w:rsidRPr="00A86F9C">
        <w:rPr>
          <w:rFonts w:cs="Arial"/>
          <w:b w:val="0"/>
          <w:spacing w:val="1"/>
          <w:sz w:val="24"/>
          <w:u w:val="none"/>
        </w:rPr>
        <w:t xml:space="preserve"> </w:t>
      </w:r>
      <w:r w:rsidRPr="00A86F9C">
        <w:rPr>
          <w:rFonts w:cs="Arial"/>
          <w:b w:val="0"/>
          <w:spacing w:val="-2"/>
          <w:sz w:val="24"/>
          <w:u w:val="none"/>
        </w:rPr>
        <w:t>t</w:t>
      </w:r>
      <w:r w:rsidRPr="00A86F9C">
        <w:rPr>
          <w:rFonts w:cs="Arial"/>
          <w:b w:val="0"/>
          <w:sz w:val="24"/>
          <w:u w:val="none"/>
        </w:rPr>
        <w:t>o co</w:t>
      </w:r>
      <w:r w:rsidRPr="00A86F9C">
        <w:rPr>
          <w:rFonts w:cs="Arial"/>
          <w:b w:val="0"/>
          <w:spacing w:val="-5"/>
          <w:sz w:val="24"/>
          <w:u w:val="none"/>
        </w:rPr>
        <w:t>v</w:t>
      </w:r>
      <w:r w:rsidRPr="00A86F9C">
        <w:rPr>
          <w:rFonts w:cs="Arial"/>
          <w:b w:val="0"/>
          <w:sz w:val="24"/>
          <w:u w:val="none"/>
        </w:rPr>
        <w:t xml:space="preserve">er </w:t>
      </w:r>
      <w:r w:rsidRPr="00A86F9C">
        <w:rPr>
          <w:rFonts w:cs="Arial"/>
          <w:b w:val="0"/>
          <w:spacing w:val="-1"/>
          <w:sz w:val="24"/>
          <w:u w:val="none"/>
        </w:rPr>
        <w:t>i</w:t>
      </w:r>
      <w:r w:rsidRPr="00A86F9C">
        <w:rPr>
          <w:rFonts w:cs="Arial"/>
          <w:b w:val="0"/>
          <w:sz w:val="24"/>
          <w:u w:val="none"/>
        </w:rPr>
        <w:t>ns</w:t>
      </w:r>
      <w:r w:rsidRPr="00A86F9C">
        <w:rPr>
          <w:rFonts w:cs="Arial"/>
          <w:b w:val="0"/>
          <w:spacing w:val="-2"/>
          <w:sz w:val="24"/>
          <w:u w:val="none"/>
        </w:rPr>
        <w:t>p</w:t>
      </w:r>
      <w:r w:rsidRPr="00A86F9C">
        <w:rPr>
          <w:rFonts w:cs="Arial"/>
          <w:b w:val="0"/>
          <w:spacing w:val="1"/>
          <w:sz w:val="24"/>
          <w:u w:val="none"/>
        </w:rPr>
        <w:t>e</w:t>
      </w:r>
      <w:r w:rsidRPr="00A86F9C">
        <w:rPr>
          <w:rFonts w:cs="Arial"/>
          <w:b w:val="0"/>
          <w:spacing w:val="-3"/>
          <w:sz w:val="24"/>
          <w:u w:val="none"/>
        </w:rPr>
        <w:t>c</w:t>
      </w:r>
      <w:r w:rsidRPr="00A86F9C">
        <w:rPr>
          <w:rFonts w:cs="Arial"/>
          <w:b w:val="0"/>
          <w:sz w:val="24"/>
          <w:u w:val="none"/>
        </w:rPr>
        <w:t>ti</w:t>
      </w:r>
      <w:r w:rsidRPr="00A86F9C">
        <w:rPr>
          <w:rFonts w:cs="Arial"/>
          <w:b w:val="0"/>
          <w:spacing w:val="-2"/>
          <w:sz w:val="24"/>
          <w:u w:val="none"/>
        </w:rPr>
        <w:t>o</w:t>
      </w:r>
      <w:r w:rsidRPr="00A86F9C">
        <w:rPr>
          <w:rFonts w:cs="Arial"/>
          <w:b w:val="0"/>
          <w:sz w:val="24"/>
          <w:u w:val="none"/>
        </w:rPr>
        <w:t>ns</w:t>
      </w:r>
      <w:r w:rsidRPr="00A86F9C">
        <w:rPr>
          <w:rFonts w:cs="Arial"/>
          <w:b w:val="0"/>
          <w:spacing w:val="-5"/>
          <w:sz w:val="24"/>
          <w:u w:val="none"/>
        </w:rPr>
        <w:t xml:space="preserve"> </w:t>
      </w:r>
      <w:r w:rsidRPr="00A86F9C">
        <w:rPr>
          <w:rFonts w:cs="Arial"/>
          <w:b w:val="0"/>
          <w:sz w:val="24"/>
          <w:u w:val="none"/>
        </w:rPr>
        <w:t>and</w:t>
      </w:r>
      <w:r w:rsidRPr="00A86F9C">
        <w:rPr>
          <w:rFonts w:cs="Arial"/>
          <w:b w:val="0"/>
          <w:spacing w:val="-1"/>
          <w:sz w:val="24"/>
          <w:u w:val="none"/>
        </w:rPr>
        <w:t xml:space="preserve"> </w:t>
      </w:r>
      <w:r w:rsidRPr="00A86F9C">
        <w:rPr>
          <w:rFonts w:cs="Arial"/>
          <w:b w:val="0"/>
          <w:spacing w:val="1"/>
          <w:sz w:val="24"/>
          <w:u w:val="none"/>
        </w:rPr>
        <w:t>e</w:t>
      </w:r>
      <w:r w:rsidRPr="00A86F9C">
        <w:rPr>
          <w:rFonts w:cs="Arial"/>
          <w:b w:val="0"/>
          <w:spacing w:val="-4"/>
          <w:sz w:val="24"/>
          <w:u w:val="none"/>
        </w:rPr>
        <w:t>n</w:t>
      </w:r>
      <w:r w:rsidRPr="00A86F9C">
        <w:rPr>
          <w:rFonts w:cs="Arial"/>
          <w:b w:val="0"/>
          <w:sz w:val="24"/>
          <w:u w:val="none"/>
        </w:rPr>
        <w:t>fo</w:t>
      </w:r>
      <w:r w:rsidRPr="00A86F9C">
        <w:rPr>
          <w:rFonts w:cs="Arial"/>
          <w:b w:val="0"/>
          <w:spacing w:val="-1"/>
          <w:sz w:val="24"/>
          <w:u w:val="none"/>
        </w:rPr>
        <w:t>r</w:t>
      </w:r>
      <w:r w:rsidRPr="00A86F9C">
        <w:rPr>
          <w:rFonts w:cs="Arial"/>
          <w:b w:val="0"/>
          <w:sz w:val="24"/>
          <w:u w:val="none"/>
        </w:rPr>
        <w:t>c</w:t>
      </w:r>
      <w:r w:rsidRPr="00A86F9C">
        <w:rPr>
          <w:rFonts w:cs="Arial"/>
          <w:b w:val="0"/>
          <w:spacing w:val="-2"/>
          <w:sz w:val="24"/>
          <w:u w:val="none"/>
        </w:rPr>
        <w:t>e</w:t>
      </w:r>
      <w:r w:rsidRPr="00A86F9C">
        <w:rPr>
          <w:rFonts w:cs="Arial"/>
          <w:b w:val="0"/>
          <w:spacing w:val="-1"/>
          <w:sz w:val="24"/>
          <w:u w:val="none"/>
        </w:rPr>
        <w:t>m</w:t>
      </w:r>
      <w:r w:rsidRPr="00A86F9C">
        <w:rPr>
          <w:rFonts w:cs="Arial"/>
          <w:b w:val="0"/>
          <w:sz w:val="24"/>
          <w:u w:val="none"/>
        </w:rPr>
        <w:t>e</w:t>
      </w:r>
      <w:r w:rsidRPr="00A86F9C">
        <w:rPr>
          <w:rFonts w:cs="Arial"/>
          <w:b w:val="0"/>
          <w:spacing w:val="-2"/>
          <w:sz w:val="24"/>
          <w:u w:val="none"/>
        </w:rPr>
        <w:t>n</w:t>
      </w:r>
      <w:r w:rsidRPr="00A86F9C">
        <w:rPr>
          <w:rFonts w:cs="Arial"/>
          <w:b w:val="0"/>
          <w:sz w:val="24"/>
          <w:u w:val="none"/>
        </w:rPr>
        <w:t>ts</w:t>
      </w:r>
      <w:r w:rsidRPr="00A86F9C">
        <w:rPr>
          <w:rFonts w:cs="Arial"/>
          <w:b w:val="0"/>
          <w:spacing w:val="7"/>
          <w:sz w:val="24"/>
          <w:u w:val="none"/>
        </w:rPr>
        <w:t xml:space="preserve"> </w:t>
      </w:r>
      <w:r w:rsidRPr="00A86F9C">
        <w:rPr>
          <w:rFonts w:cs="Arial"/>
          <w:b w:val="0"/>
          <w:sz w:val="24"/>
          <w:u w:val="none"/>
        </w:rPr>
        <w:t>– pa</w:t>
      </w:r>
      <w:r w:rsidRPr="00A86F9C">
        <w:rPr>
          <w:rFonts w:cs="Arial"/>
          <w:b w:val="0"/>
          <w:spacing w:val="-5"/>
          <w:sz w:val="24"/>
          <w:u w:val="none"/>
        </w:rPr>
        <w:t>y</w:t>
      </w:r>
      <w:r w:rsidRPr="00A86F9C">
        <w:rPr>
          <w:rFonts w:cs="Arial"/>
          <w:b w:val="0"/>
          <w:sz w:val="24"/>
          <w:u w:val="none"/>
        </w:rPr>
        <w:t>able</w:t>
      </w:r>
      <w:r w:rsidRPr="00A86F9C">
        <w:rPr>
          <w:rFonts w:cs="Arial"/>
          <w:b w:val="0"/>
          <w:spacing w:val="1"/>
          <w:sz w:val="24"/>
          <w:u w:val="none"/>
        </w:rPr>
        <w:t xml:space="preserve"> </w:t>
      </w:r>
      <w:r w:rsidRPr="00A86F9C">
        <w:rPr>
          <w:rFonts w:cs="Arial"/>
          <w:b w:val="0"/>
          <w:spacing w:val="-4"/>
          <w:sz w:val="24"/>
          <w:u w:val="none"/>
        </w:rPr>
        <w:t>o</w:t>
      </w:r>
      <w:r w:rsidRPr="00A86F9C">
        <w:rPr>
          <w:rFonts w:cs="Arial"/>
          <w:b w:val="0"/>
          <w:sz w:val="24"/>
          <w:u w:val="none"/>
        </w:rPr>
        <w:t>ne</w:t>
      </w:r>
      <w:r w:rsidRPr="00A86F9C">
        <w:rPr>
          <w:rFonts w:cs="Arial"/>
          <w:b w:val="0"/>
          <w:spacing w:val="1"/>
          <w:sz w:val="24"/>
          <w:u w:val="none"/>
        </w:rPr>
        <w:t xml:space="preserve"> </w:t>
      </w:r>
      <w:r w:rsidRPr="00A86F9C">
        <w:rPr>
          <w:rFonts w:cs="Arial"/>
          <w:b w:val="0"/>
          <w:spacing w:val="-5"/>
          <w:sz w:val="24"/>
          <w:u w:val="none"/>
        </w:rPr>
        <w:t>y</w:t>
      </w:r>
      <w:r w:rsidRPr="00A86F9C">
        <w:rPr>
          <w:rFonts w:cs="Arial"/>
          <w:b w:val="0"/>
          <w:sz w:val="24"/>
          <w:u w:val="none"/>
        </w:rPr>
        <w:t xml:space="preserve">ear </w:t>
      </w:r>
      <w:r w:rsidRPr="00A86F9C">
        <w:rPr>
          <w:rFonts w:cs="Arial"/>
          <w:b w:val="0"/>
          <w:spacing w:val="-2"/>
          <w:sz w:val="24"/>
          <w:u w:val="none"/>
        </w:rPr>
        <w:t>a</w:t>
      </w:r>
      <w:r w:rsidRPr="00A86F9C">
        <w:rPr>
          <w:rFonts w:cs="Arial"/>
          <w:b w:val="0"/>
          <w:sz w:val="24"/>
          <w:u w:val="none"/>
        </w:rPr>
        <w:t>fter</w:t>
      </w:r>
      <w:r w:rsidRPr="00A86F9C">
        <w:rPr>
          <w:rFonts w:cs="Arial"/>
          <w:b w:val="0"/>
          <w:spacing w:val="-4"/>
          <w:sz w:val="24"/>
          <w:u w:val="none"/>
        </w:rPr>
        <w:t xml:space="preserve"> </w:t>
      </w:r>
      <w:r w:rsidRPr="00A86F9C">
        <w:rPr>
          <w:rFonts w:cs="Arial"/>
          <w:b w:val="0"/>
          <w:sz w:val="24"/>
          <w:u w:val="none"/>
        </w:rPr>
        <w:t>the</w:t>
      </w:r>
      <w:r w:rsidRPr="00A86F9C">
        <w:rPr>
          <w:rFonts w:cs="Arial"/>
          <w:b w:val="0"/>
          <w:spacing w:val="1"/>
          <w:sz w:val="24"/>
          <w:u w:val="none"/>
        </w:rPr>
        <w:t xml:space="preserve"> </w:t>
      </w:r>
      <w:r w:rsidRPr="00A86F9C">
        <w:rPr>
          <w:rFonts w:cs="Arial"/>
          <w:b w:val="0"/>
          <w:spacing w:val="-2"/>
          <w:sz w:val="24"/>
          <w:u w:val="none"/>
        </w:rPr>
        <w:t>g</w:t>
      </w:r>
      <w:r w:rsidRPr="00A86F9C">
        <w:rPr>
          <w:rFonts w:cs="Arial"/>
          <w:b w:val="0"/>
          <w:sz w:val="24"/>
          <w:u w:val="none"/>
        </w:rPr>
        <w:t>ranting</w:t>
      </w:r>
      <w:r w:rsidRPr="00A86F9C">
        <w:rPr>
          <w:rFonts w:cs="Arial"/>
          <w:b w:val="0"/>
          <w:spacing w:val="-6"/>
          <w:sz w:val="24"/>
          <w:u w:val="none"/>
        </w:rPr>
        <w:t xml:space="preserve"> </w:t>
      </w:r>
      <w:r w:rsidRPr="00A86F9C">
        <w:rPr>
          <w:rFonts w:cs="Arial"/>
          <w:b w:val="0"/>
          <w:spacing w:val="-2"/>
          <w:sz w:val="24"/>
          <w:u w:val="none"/>
        </w:rPr>
        <w:t>o</w:t>
      </w:r>
      <w:r w:rsidRPr="00A86F9C">
        <w:rPr>
          <w:rFonts w:cs="Arial"/>
          <w:b w:val="0"/>
          <w:sz w:val="24"/>
          <w:u w:val="none"/>
        </w:rPr>
        <w:t>f</w:t>
      </w:r>
      <w:r w:rsidRPr="00A86F9C">
        <w:rPr>
          <w:rFonts w:cs="Arial"/>
          <w:b w:val="0"/>
          <w:spacing w:val="2"/>
          <w:sz w:val="24"/>
          <w:u w:val="none"/>
        </w:rPr>
        <w:t xml:space="preserve"> </w:t>
      </w:r>
      <w:r w:rsidRPr="00A86F9C">
        <w:rPr>
          <w:rFonts w:cs="Arial"/>
          <w:b w:val="0"/>
          <w:spacing w:val="-2"/>
          <w:sz w:val="24"/>
          <w:u w:val="none"/>
        </w:rPr>
        <w:t>t</w:t>
      </w:r>
      <w:r w:rsidRPr="00A86F9C">
        <w:rPr>
          <w:rFonts w:cs="Arial"/>
          <w:b w:val="0"/>
          <w:sz w:val="24"/>
          <w:u w:val="none"/>
        </w:rPr>
        <w:t>he</w:t>
      </w:r>
      <w:r w:rsidRPr="00A86F9C">
        <w:rPr>
          <w:rFonts w:cs="Arial"/>
          <w:b w:val="0"/>
          <w:spacing w:val="-2"/>
          <w:sz w:val="24"/>
          <w:u w:val="none"/>
        </w:rPr>
        <w:t xml:space="preserve"> </w:t>
      </w:r>
      <w:r w:rsidRPr="00A86F9C">
        <w:rPr>
          <w:rFonts w:cs="Arial"/>
          <w:b w:val="0"/>
          <w:sz w:val="24"/>
          <w:u w:val="none"/>
        </w:rPr>
        <w:t>li</w:t>
      </w:r>
      <w:r w:rsidRPr="00A86F9C">
        <w:rPr>
          <w:rFonts w:cs="Arial"/>
          <w:b w:val="0"/>
          <w:spacing w:val="-1"/>
          <w:sz w:val="24"/>
          <w:u w:val="none"/>
        </w:rPr>
        <w:t>c</w:t>
      </w:r>
      <w:r w:rsidRPr="00A86F9C">
        <w:rPr>
          <w:rFonts w:cs="Arial"/>
          <w:b w:val="0"/>
          <w:spacing w:val="-2"/>
          <w:sz w:val="24"/>
          <w:u w:val="none"/>
        </w:rPr>
        <w:t>e</w:t>
      </w:r>
      <w:r w:rsidRPr="00A86F9C">
        <w:rPr>
          <w:rFonts w:cs="Arial"/>
          <w:b w:val="0"/>
          <w:sz w:val="24"/>
          <w:u w:val="none"/>
        </w:rPr>
        <w:t>nce. E</w:t>
      </w:r>
      <w:r w:rsidRPr="00A86F9C">
        <w:rPr>
          <w:rFonts w:cs="Arial"/>
          <w:b w:val="0"/>
          <w:spacing w:val="-3"/>
          <w:sz w:val="24"/>
          <w:u w:val="none"/>
        </w:rPr>
        <w:t>a</w:t>
      </w:r>
      <w:r w:rsidRPr="00A86F9C">
        <w:rPr>
          <w:rFonts w:cs="Arial"/>
          <w:b w:val="0"/>
          <w:sz w:val="24"/>
          <w:u w:val="none"/>
        </w:rPr>
        <w:t>ch</w:t>
      </w:r>
      <w:r w:rsidRPr="00A86F9C">
        <w:rPr>
          <w:rFonts w:cs="Arial"/>
          <w:b w:val="0"/>
          <w:spacing w:val="-1"/>
          <w:sz w:val="24"/>
          <w:u w:val="none"/>
        </w:rPr>
        <w:t xml:space="preserve"> </w:t>
      </w:r>
      <w:r w:rsidRPr="00A86F9C">
        <w:rPr>
          <w:rFonts w:cs="Arial"/>
          <w:b w:val="0"/>
          <w:sz w:val="24"/>
          <w:u w:val="none"/>
        </w:rPr>
        <w:t>b</w:t>
      </w:r>
      <w:r w:rsidRPr="00A86F9C">
        <w:rPr>
          <w:rFonts w:cs="Arial"/>
          <w:b w:val="0"/>
          <w:spacing w:val="-2"/>
          <w:sz w:val="24"/>
          <w:u w:val="none"/>
        </w:rPr>
        <w:t>an</w:t>
      </w:r>
      <w:r w:rsidRPr="00A86F9C">
        <w:rPr>
          <w:rFonts w:cs="Arial"/>
          <w:b w:val="0"/>
          <w:sz w:val="24"/>
          <w:u w:val="none"/>
        </w:rPr>
        <w:t>d</w:t>
      </w:r>
      <w:r w:rsidRPr="00A86F9C">
        <w:rPr>
          <w:rFonts w:cs="Arial"/>
          <w:b w:val="0"/>
          <w:spacing w:val="-1"/>
          <w:sz w:val="24"/>
          <w:u w:val="none"/>
        </w:rPr>
        <w:t xml:space="preserve"> </w:t>
      </w:r>
      <w:r w:rsidRPr="00A86F9C">
        <w:rPr>
          <w:rFonts w:cs="Arial"/>
          <w:b w:val="0"/>
          <w:sz w:val="24"/>
          <w:u w:val="none"/>
        </w:rPr>
        <w:t>attr</w:t>
      </w:r>
      <w:r w:rsidRPr="00A86F9C">
        <w:rPr>
          <w:rFonts w:cs="Arial"/>
          <w:b w:val="0"/>
          <w:spacing w:val="-2"/>
          <w:sz w:val="24"/>
          <w:u w:val="none"/>
        </w:rPr>
        <w:t>a</w:t>
      </w:r>
      <w:r w:rsidRPr="00A86F9C">
        <w:rPr>
          <w:rFonts w:cs="Arial"/>
          <w:b w:val="0"/>
          <w:spacing w:val="-5"/>
          <w:sz w:val="24"/>
          <w:u w:val="none"/>
        </w:rPr>
        <w:t>c</w:t>
      </w:r>
      <w:r w:rsidRPr="00A86F9C">
        <w:rPr>
          <w:rFonts w:cs="Arial"/>
          <w:b w:val="0"/>
          <w:sz w:val="24"/>
          <w:u w:val="none"/>
        </w:rPr>
        <w:t>ts a</w:t>
      </w:r>
      <w:r w:rsidRPr="00A86F9C">
        <w:rPr>
          <w:rFonts w:cs="Arial"/>
          <w:b w:val="0"/>
          <w:spacing w:val="1"/>
          <w:sz w:val="24"/>
          <w:u w:val="none"/>
        </w:rPr>
        <w:t xml:space="preserve"> d</w:t>
      </w:r>
      <w:r w:rsidRPr="00A86F9C">
        <w:rPr>
          <w:rFonts w:cs="Arial"/>
          <w:b w:val="0"/>
          <w:spacing w:val="-6"/>
          <w:sz w:val="24"/>
          <w:u w:val="none"/>
        </w:rPr>
        <w:t>i</w:t>
      </w:r>
      <w:r w:rsidRPr="00A86F9C">
        <w:rPr>
          <w:rFonts w:cs="Arial"/>
          <w:b w:val="0"/>
          <w:sz w:val="24"/>
          <w:u w:val="none"/>
        </w:rPr>
        <w:t>ffere</w:t>
      </w:r>
      <w:r w:rsidRPr="00A86F9C">
        <w:rPr>
          <w:rFonts w:cs="Arial"/>
          <w:b w:val="0"/>
          <w:spacing w:val="-2"/>
          <w:sz w:val="24"/>
          <w:u w:val="none"/>
        </w:rPr>
        <w:t>n</w:t>
      </w:r>
      <w:r w:rsidRPr="00A86F9C">
        <w:rPr>
          <w:rFonts w:cs="Arial"/>
          <w:b w:val="0"/>
          <w:sz w:val="24"/>
          <w:u w:val="none"/>
        </w:rPr>
        <w:t>t</w:t>
      </w:r>
      <w:r w:rsidRPr="00A86F9C">
        <w:rPr>
          <w:rFonts w:cs="Arial"/>
          <w:b w:val="0"/>
          <w:spacing w:val="-2"/>
          <w:sz w:val="24"/>
          <w:u w:val="none"/>
        </w:rPr>
        <w:t xml:space="preserve"> </w:t>
      </w:r>
      <w:r w:rsidRPr="00A86F9C">
        <w:rPr>
          <w:rFonts w:cs="Arial"/>
          <w:b w:val="0"/>
          <w:sz w:val="24"/>
          <w:u w:val="none"/>
        </w:rPr>
        <w:t>le</w:t>
      </w:r>
      <w:r w:rsidRPr="00A86F9C">
        <w:rPr>
          <w:rFonts w:cs="Arial"/>
          <w:b w:val="0"/>
          <w:spacing w:val="-5"/>
          <w:sz w:val="24"/>
          <w:u w:val="none"/>
        </w:rPr>
        <w:t>v</w:t>
      </w:r>
      <w:r w:rsidRPr="00A86F9C">
        <w:rPr>
          <w:rFonts w:cs="Arial"/>
          <w:b w:val="0"/>
          <w:sz w:val="24"/>
          <w:u w:val="none"/>
        </w:rPr>
        <w:t xml:space="preserve">el </w:t>
      </w:r>
      <w:r w:rsidRPr="00A86F9C">
        <w:rPr>
          <w:rFonts w:cs="Arial"/>
          <w:b w:val="0"/>
          <w:spacing w:val="-2"/>
          <w:sz w:val="24"/>
          <w:u w:val="none"/>
        </w:rPr>
        <w:t>o</w:t>
      </w:r>
      <w:r w:rsidRPr="00A86F9C">
        <w:rPr>
          <w:rFonts w:cs="Arial"/>
          <w:b w:val="0"/>
          <w:sz w:val="24"/>
          <w:u w:val="none"/>
        </w:rPr>
        <w:t>f an</w:t>
      </w:r>
      <w:r w:rsidRPr="00A86F9C">
        <w:rPr>
          <w:rFonts w:cs="Arial"/>
          <w:b w:val="0"/>
          <w:spacing w:val="-2"/>
          <w:sz w:val="24"/>
          <w:u w:val="none"/>
        </w:rPr>
        <w:t>nu</w:t>
      </w:r>
      <w:r w:rsidRPr="00A86F9C">
        <w:rPr>
          <w:rFonts w:cs="Arial"/>
          <w:b w:val="0"/>
          <w:sz w:val="24"/>
          <w:u w:val="none"/>
        </w:rPr>
        <w:t>al</w:t>
      </w:r>
      <w:r w:rsidRPr="00A86F9C">
        <w:rPr>
          <w:rFonts w:cs="Arial"/>
          <w:b w:val="0"/>
          <w:spacing w:val="-5"/>
          <w:sz w:val="24"/>
          <w:u w:val="none"/>
        </w:rPr>
        <w:t xml:space="preserve"> </w:t>
      </w:r>
      <w:r w:rsidRPr="00A86F9C">
        <w:rPr>
          <w:rFonts w:cs="Arial"/>
          <w:b w:val="0"/>
          <w:spacing w:val="2"/>
          <w:sz w:val="24"/>
          <w:u w:val="none"/>
        </w:rPr>
        <w:t>f</w:t>
      </w:r>
      <w:r w:rsidRPr="00A86F9C">
        <w:rPr>
          <w:rFonts w:cs="Arial"/>
          <w:b w:val="0"/>
          <w:spacing w:val="-2"/>
          <w:sz w:val="24"/>
          <w:u w:val="none"/>
        </w:rPr>
        <w:t>e</w:t>
      </w:r>
      <w:r w:rsidRPr="00A86F9C">
        <w:rPr>
          <w:rFonts w:cs="Arial"/>
          <w:b w:val="0"/>
          <w:sz w:val="24"/>
          <w:u w:val="none"/>
        </w:rPr>
        <w:t>e.</w:t>
      </w:r>
    </w:p>
    <w:p w14:paraId="462F5210" w14:textId="77777777" w:rsidR="003316B3" w:rsidRPr="00A86F9C" w:rsidRDefault="003316B3" w:rsidP="003316B3">
      <w:pPr>
        <w:rPr>
          <w:rFonts w:ascii="Arial" w:hAnsi="Arial" w:cs="Arial"/>
          <w:lang w:eastAsia="en-US"/>
        </w:rPr>
      </w:pPr>
    </w:p>
    <w:tbl>
      <w:tblPr>
        <w:tblW w:w="9702" w:type="dxa"/>
        <w:tblInd w:w="-338" w:type="dxa"/>
        <w:tblLayout w:type="fixed"/>
        <w:tblCellMar>
          <w:left w:w="0" w:type="dxa"/>
          <w:right w:w="0" w:type="dxa"/>
        </w:tblCellMar>
        <w:tblLook w:val="0000" w:firstRow="0" w:lastRow="0" w:firstColumn="0" w:lastColumn="0" w:noHBand="0" w:noVBand="0"/>
      </w:tblPr>
      <w:tblGrid>
        <w:gridCol w:w="1692"/>
        <w:gridCol w:w="1568"/>
        <w:gridCol w:w="1591"/>
        <w:gridCol w:w="1611"/>
        <w:gridCol w:w="1620"/>
        <w:gridCol w:w="1620"/>
      </w:tblGrid>
      <w:tr w:rsidR="003316B3" w:rsidRPr="00A86F9C" w14:paraId="66338404" w14:textId="77777777" w:rsidTr="003316B3">
        <w:trPr>
          <w:trHeight w:hRule="exact" w:val="288"/>
        </w:trPr>
        <w:tc>
          <w:tcPr>
            <w:tcW w:w="1692" w:type="dxa"/>
            <w:tcBorders>
              <w:top w:val="single" w:sz="4" w:space="0" w:color="000000"/>
              <w:left w:val="single" w:sz="4" w:space="0" w:color="000000"/>
              <w:bottom w:val="single" w:sz="4" w:space="0" w:color="000000"/>
              <w:right w:val="single" w:sz="4" w:space="0" w:color="000000"/>
            </w:tcBorders>
          </w:tcPr>
          <w:p w14:paraId="206BF75F" w14:textId="77777777" w:rsidR="003316B3" w:rsidRPr="00A86F9C" w:rsidRDefault="003316B3" w:rsidP="003316B3">
            <w:pPr>
              <w:pStyle w:val="TableParagraph"/>
              <w:kinsoku w:val="0"/>
              <w:overflowPunct w:val="0"/>
              <w:spacing w:line="271" w:lineRule="exact"/>
              <w:ind w:left="536"/>
              <w:rPr>
                <w:rFonts w:ascii="Arial" w:hAnsi="Arial" w:cs="Arial"/>
              </w:rPr>
            </w:pPr>
            <w:r w:rsidRPr="00A86F9C">
              <w:rPr>
                <w:rFonts w:ascii="Arial" w:hAnsi="Arial" w:cs="Arial"/>
                <w:b/>
                <w:bCs/>
              </w:rPr>
              <w:t>Band</w:t>
            </w:r>
          </w:p>
        </w:tc>
        <w:tc>
          <w:tcPr>
            <w:tcW w:w="1568" w:type="dxa"/>
            <w:tcBorders>
              <w:top w:val="single" w:sz="4" w:space="0" w:color="000000"/>
              <w:left w:val="single" w:sz="4" w:space="0" w:color="000000"/>
              <w:bottom w:val="single" w:sz="4" w:space="0" w:color="000000"/>
              <w:right w:val="single" w:sz="4" w:space="0" w:color="000000"/>
            </w:tcBorders>
          </w:tcPr>
          <w:p w14:paraId="68FDBCE5" w14:textId="77777777" w:rsidR="003316B3" w:rsidRPr="00A86F9C" w:rsidRDefault="003316B3" w:rsidP="003316B3">
            <w:pPr>
              <w:pStyle w:val="TableParagraph"/>
              <w:kinsoku w:val="0"/>
              <w:overflowPunct w:val="0"/>
              <w:spacing w:line="271" w:lineRule="exact"/>
              <w:ind w:left="670" w:right="673"/>
              <w:jc w:val="center"/>
              <w:rPr>
                <w:rFonts w:ascii="Arial" w:hAnsi="Arial" w:cs="Arial"/>
              </w:rPr>
            </w:pPr>
            <w:r w:rsidRPr="00A86F9C">
              <w:rPr>
                <w:rFonts w:ascii="Arial" w:hAnsi="Arial" w:cs="Arial"/>
                <w:b/>
                <w:bCs/>
              </w:rPr>
              <w:t>A</w:t>
            </w:r>
          </w:p>
        </w:tc>
        <w:tc>
          <w:tcPr>
            <w:tcW w:w="1591" w:type="dxa"/>
            <w:tcBorders>
              <w:top w:val="single" w:sz="4" w:space="0" w:color="000000"/>
              <w:left w:val="single" w:sz="4" w:space="0" w:color="000000"/>
              <w:bottom w:val="single" w:sz="4" w:space="0" w:color="000000"/>
              <w:right w:val="single" w:sz="4" w:space="0" w:color="000000"/>
            </w:tcBorders>
          </w:tcPr>
          <w:p w14:paraId="69447EAC" w14:textId="77777777" w:rsidR="003316B3" w:rsidRPr="00A86F9C" w:rsidRDefault="003316B3" w:rsidP="003316B3">
            <w:pPr>
              <w:pStyle w:val="TableParagraph"/>
              <w:kinsoku w:val="0"/>
              <w:overflowPunct w:val="0"/>
              <w:spacing w:line="271" w:lineRule="exact"/>
              <w:ind w:left="682" w:right="684"/>
              <w:jc w:val="center"/>
              <w:rPr>
                <w:rFonts w:ascii="Arial" w:hAnsi="Arial" w:cs="Arial"/>
              </w:rPr>
            </w:pPr>
            <w:r w:rsidRPr="00A86F9C">
              <w:rPr>
                <w:rFonts w:ascii="Arial" w:hAnsi="Arial" w:cs="Arial"/>
                <w:b/>
                <w:bCs/>
              </w:rPr>
              <w:t>B</w:t>
            </w:r>
          </w:p>
        </w:tc>
        <w:tc>
          <w:tcPr>
            <w:tcW w:w="1611" w:type="dxa"/>
            <w:tcBorders>
              <w:top w:val="single" w:sz="4" w:space="0" w:color="000000"/>
              <w:left w:val="single" w:sz="4" w:space="0" w:color="000000"/>
              <w:bottom w:val="single" w:sz="4" w:space="0" w:color="000000"/>
              <w:right w:val="single" w:sz="4" w:space="0" w:color="000000"/>
            </w:tcBorders>
          </w:tcPr>
          <w:p w14:paraId="03BC7264" w14:textId="77777777" w:rsidR="003316B3" w:rsidRPr="00A86F9C" w:rsidRDefault="003316B3" w:rsidP="003316B3">
            <w:pPr>
              <w:pStyle w:val="TableParagraph"/>
              <w:kinsoku w:val="0"/>
              <w:overflowPunct w:val="0"/>
              <w:spacing w:line="271" w:lineRule="exact"/>
              <w:ind w:left="692" w:right="694"/>
              <w:jc w:val="center"/>
              <w:rPr>
                <w:rFonts w:ascii="Arial" w:hAnsi="Arial" w:cs="Arial"/>
              </w:rPr>
            </w:pPr>
            <w:r w:rsidRPr="00A86F9C">
              <w:rPr>
                <w:rFonts w:ascii="Arial" w:hAnsi="Arial" w:cs="Arial"/>
                <w:b/>
                <w:bCs/>
              </w:rPr>
              <w:t>C</w:t>
            </w:r>
          </w:p>
        </w:tc>
        <w:tc>
          <w:tcPr>
            <w:tcW w:w="1620" w:type="dxa"/>
            <w:tcBorders>
              <w:top w:val="single" w:sz="4" w:space="0" w:color="000000"/>
              <w:left w:val="single" w:sz="4" w:space="0" w:color="000000"/>
              <w:bottom w:val="single" w:sz="4" w:space="0" w:color="000000"/>
              <w:right w:val="single" w:sz="4" w:space="0" w:color="000000"/>
            </w:tcBorders>
          </w:tcPr>
          <w:p w14:paraId="6F7D1B00" w14:textId="77777777" w:rsidR="003316B3" w:rsidRPr="00A86F9C" w:rsidRDefault="003316B3" w:rsidP="003316B3">
            <w:pPr>
              <w:pStyle w:val="TableParagraph"/>
              <w:kinsoku w:val="0"/>
              <w:overflowPunct w:val="0"/>
              <w:spacing w:line="271" w:lineRule="exact"/>
              <w:ind w:left="694" w:right="701"/>
              <w:jc w:val="center"/>
              <w:rPr>
                <w:rFonts w:ascii="Arial" w:hAnsi="Arial" w:cs="Arial"/>
              </w:rPr>
            </w:pPr>
            <w:r w:rsidRPr="00A86F9C">
              <w:rPr>
                <w:rFonts w:ascii="Arial" w:hAnsi="Arial" w:cs="Arial"/>
                <w:b/>
                <w:bCs/>
              </w:rPr>
              <w:t>D</w:t>
            </w:r>
          </w:p>
        </w:tc>
        <w:tc>
          <w:tcPr>
            <w:tcW w:w="1620" w:type="dxa"/>
            <w:tcBorders>
              <w:top w:val="single" w:sz="4" w:space="0" w:color="000000"/>
              <w:left w:val="single" w:sz="4" w:space="0" w:color="000000"/>
              <w:bottom w:val="single" w:sz="4" w:space="0" w:color="000000"/>
              <w:right w:val="single" w:sz="4" w:space="0" w:color="000000"/>
            </w:tcBorders>
          </w:tcPr>
          <w:p w14:paraId="2D81C371" w14:textId="77777777" w:rsidR="003316B3" w:rsidRPr="00A86F9C" w:rsidRDefault="003316B3" w:rsidP="003316B3">
            <w:pPr>
              <w:pStyle w:val="TableParagraph"/>
              <w:kinsoku w:val="0"/>
              <w:overflowPunct w:val="0"/>
              <w:spacing w:line="271" w:lineRule="exact"/>
              <w:ind w:left="701" w:right="707"/>
              <w:jc w:val="center"/>
              <w:rPr>
                <w:rFonts w:ascii="Arial" w:hAnsi="Arial" w:cs="Arial"/>
              </w:rPr>
            </w:pPr>
            <w:r w:rsidRPr="00A86F9C">
              <w:rPr>
                <w:rFonts w:ascii="Arial" w:hAnsi="Arial" w:cs="Arial"/>
                <w:b/>
                <w:bCs/>
              </w:rPr>
              <w:t>E</w:t>
            </w:r>
          </w:p>
        </w:tc>
      </w:tr>
      <w:tr w:rsidR="003316B3" w:rsidRPr="00A86F9C" w14:paraId="0E19820F" w14:textId="77777777" w:rsidTr="003316B3">
        <w:trPr>
          <w:trHeight w:hRule="exact" w:val="804"/>
        </w:trPr>
        <w:tc>
          <w:tcPr>
            <w:tcW w:w="1692" w:type="dxa"/>
            <w:tcBorders>
              <w:top w:val="single" w:sz="4" w:space="0" w:color="000000"/>
              <w:left w:val="single" w:sz="4" w:space="0" w:color="000000"/>
              <w:bottom w:val="single" w:sz="4" w:space="0" w:color="000000"/>
              <w:right w:val="single" w:sz="4" w:space="0" w:color="000000"/>
            </w:tcBorders>
          </w:tcPr>
          <w:p w14:paraId="615C6F9C" w14:textId="77777777" w:rsidR="003316B3" w:rsidRPr="00A86F9C" w:rsidRDefault="003316B3" w:rsidP="003316B3">
            <w:pPr>
              <w:pStyle w:val="TableParagraph"/>
              <w:kinsoku w:val="0"/>
              <w:overflowPunct w:val="0"/>
              <w:spacing w:before="12" w:line="220" w:lineRule="exact"/>
              <w:rPr>
                <w:rFonts w:ascii="Arial" w:hAnsi="Arial" w:cs="Arial"/>
                <w:sz w:val="22"/>
                <w:szCs w:val="22"/>
              </w:rPr>
            </w:pPr>
          </w:p>
          <w:p w14:paraId="32328B90" w14:textId="77777777" w:rsidR="003316B3" w:rsidRPr="00A86F9C" w:rsidRDefault="003316B3" w:rsidP="003316B3">
            <w:pPr>
              <w:pStyle w:val="TableParagraph"/>
              <w:kinsoku w:val="0"/>
              <w:overflowPunct w:val="0"/>
              <w:ind w:left="102"/>
              <w:rPr>
                <w:rFonts w:ascii="Arial" w:hAnsi="Arial" w:cs="Arial"/>
              </w:rPr>
            </w:pPr>
            <w:proofErr w:type="spellStart"/>
            <w:r w:rsidRPr="00A86F9C">
              <w:rPr>
                <w:rFonts w:ascii="Arial" w:hAnsi="Arial" w:cs="Arial"/>
                <w:b/>
                <w:bCs/>
                <w:spacing w:val="-1"/>
              </w:rPr>
              <w:t>NDRV</w:t>
            </w:r>
            <w:proofErr w:type="spellEnd"/>
          </w:p>
        </w:tc>
        <w:tc>
          <w:tcPr>
            <w:tcW w:w="1568" w:type="dxa"/>
            <w:tcBorders>
              <w:top w:val="single" w:sz="4" w:space="0" w:color="000000"/>
              <w:left w:val="single" w:sz="4" w:space="0" w:color="000000"/>
              <w:bottom w:val="single" w:sz="4" w:space="0" w:color="000000"/>
              <w:right w:val="single" w:sz="4" w:space="0" w:color="000000"/>
            </w:tcBorders>
          </w:tcPr>
          <w:p w14:paraId="5820EF9F" w14:textId="77777777" w:rsidR="003316B3" w:rsidRPr="00A86F9C" w:rsidRDefault="003316B3" w:rsidP="003316B3">
            <w:pPr>
              <w:pStyle w:val="TableParagraph"/>
              <w:kinsoku w:val="0"/>
              <w:overflowPunct w:val="0"/>
              <w:spacing w:before="2" w:line="110" w:lineRule="exact"/>
              <w:rPr>
                <w:rFonts w:ascii="Arial" w:hAnsi="Arial" w:cs="Arial"/>
                <w:sz w:val="11"/>
                <w:szCs w:val="11"/>
              </w:rPr>
            </w:pPr>
          </w:p>
          <w:p w14:paraId="02959E93" w14:textId="77777777" w:rsidR="003316B3" w:rsidRPr="00A86F9C" w:rsidRDefault="003316B3" w:rsidP="003316B3">
            <w:pPr>
              <w:pStyle w:val="TableParagraph"/>
              <w:kinsoku w:val="0"/>
              <w:overflowPunct w:val="0"/>
              <w:ind w:left="203"/>
              <w:rPr>
                <w:rFonts w:ascii="Arial" w:hAnsi="Arial" w:cs="Arial"/>
              </w:rPr>
            </w:pPr>
            <w:r w:rsidRPr="00A86F9C">
              <w:rPr>
                <w:rFonts w:ascii="Arial" w:hAnsi="Arial" w:cs="Arial"/>
              </w:rPr>
              <w:t>£0</w:t>
            </w:r>
            <w:r w:rsidRPr="00A86F9C">
              <w:rPr>
                <w:rFonts w:ascii="Arial" w:hAnsi="Arial" w:cs="Arial"/>
                <w:spacing w:val="1"/>
              </w:rPr>
              <w:t xml:space="preserve"> </w:t>
            </w:r>
            <w:r w:rsidRPr="00A86F9C">
              <w:rPr>
                <w:rFonts w:ascii="Arial" w:hAnsi="Arial" w:cs="Arial"/>
              </w:rPr>
              <w:t>-</w:t>
            </w:r>
            <w:r w:rsidRPr="00A86F9C">
              <w:rPr>
                <w:rFonts w:ascii="Arial" w:hAnsi="Arial" w:cs="Arial"/>
                <w:spacing w:val="-1"/>
              </w:rPr>
              <w:t xml:space="preserve"> </w:t>
            </w:r>
            <w:r w:rsidRPr="00A86F9C">
              <w:rPr>
                <w:rFonts w:ascii="Arial" w:hAnsi="Arial" w:cs="Arial"/>
                <w:spacing w:val="-2"/>
              </w:rPr>
              <w:t>£4</w:t>
            </w:r>
            <w:r w:rsidRPr="00A86F9C">
              <w:rPr>
                <w:rFonts w:ascii="Arial" w:hAnsi="Arial" w:cs="Arial"/>
                <w:spacing w:val="1"/>
              </w:rPr>
              <w:t>3</w:t>
            </w:r>
            <w:r w:rsidRPr="00A86F9C">
              <w:rPr>
                <w:rFonts w:ascii="Arial" w:hAnsi="Arial" w:cs="Arial"/>
                <w:spacing w:val="-2"/>
              </w:rPr>
              <w:t>0</w:t>
            </w:r>
            <w:r w:rsidRPr="00A86F9C">
              <w:rPr>
                <w:rFonts w:ascii="Arial" w:hAnsi="Arial" w:cs="Arial"/>
              </w:rPr>
              <w:t>0</w:t>
            </w:r>
          </w:p>
        </w:tc>
        <w:tc>
          <w:tcPr>
            <w:tcW w:w="1591" w:type="dxa"/>
            <w:tcBorders>
              <w:top w:val="single" w:sz="4" w:space="0" w:color="000000"/>
              <w:left w:val="single" w:sz="4" w:space="0" w:color="000000"/>
              <w:bottom w:val="single" w:sz="4" w:space="0" w:color="000000"/>
              <w:right w:val="single" w:sz="4" w:space="0" w:color="000000"/>
            </w:tcBorders>
          </w:tcPr>
          <w:p w14:paraId="40F131E3" w14:textId="77777777" w:rsidR="003316B3" w:rsidRPr="00A86F9C" w:rsidRDefault="003316B3" w:rsidP="003316B3">
            <w:pPr>
              <w:pStyle w:val="TableParagraph"/>
              <w:kinsoku w:val="0"/>
              <w:overflowPunct w:val="0"/>
              <w:spacing w:before="2" w:line="110" w:lineRule="exact"/>
              <w:rPr>
                <w:rFonts w:ascii="Arial" w:hAnsi="Arial" w:cs="Arial"/>
                <w:sz w:val="11"/>
                <w:szCs w:val="11"/>
              </w:rPr>
            </w:pPr>
          </w:p>
          <w:p w14:paraId="0013AC0F" w14:textId="77777777" w:rsidR="003316B3" w:rsidRPr="00A86F9C" w:rsidRDefault="003316B3" w:rsidP="003316B3">
            <w:pPr>
              <w:pStyle w:val="TableParagraph"/>
              <w:kinsoku w:val="0"/>
              <w:overflowPunct w:val="0"/>
              <w:ind w:left="411"/>
              <w:rPr>
                <w:rFonts w:ascii="Arial" w:hAnsi="Arial" w:cs="Arial"/>
              </w:rPr>
            </w:pPr>
            <w:r w:rsidRPr="00A86F9C">
              <w:rPr>
                <w:rFonts w:ascii="Arial" w:hAnsi="Arial" w:cs="Arial"/>
              </w:rPr>
              <w:t>£4</w:t>
            </w:r>
            <w:r w:rsidRPr="00A86F9C">
              <w:rPr>
                <w:rFonts w:ascii="Arial" w:hAnsi="Arial" w:cs="Arial"/>
                <w:spacing w:val="-2"/>
              </w:rPr>
              <w:t>3</w:t>
            </w:r>
            <w:r w:rsidRPr="00A86F9C">
              <w:rPr>
                <w:rFonts w:ascii="Arial" w:hAnsi="Arial" w:cs="Arial"/>
              </w:rPr>
              <w:t>01-</w:t>
            </w:r>
          </w:p>
          <w:p w14:paraId="0DBC76B9" w14:textId="77777777" w:rsidR="003316B3" w:rsidRPr="00A86F9C" w:rsidRDefault="003316B3" w:rsidP="003316B3">
            <w:pPr>
              <w:pStyle w:val="TableParagraph"/>
              <w:kinsoku w:val="0"/>
              <w:overflowPunct w:val="0"/>
              <w:ind w:left="385"/>
              <w:rPr>
                <w:rFonts w:ascii="Arial" w:hAnsi="Arial" w:cs="Arial"/>
              </w:rPr>
            </w:pPr>
            <w:r w:rsidRPr="00A86F9C">
              <w:rPr>
                <w:rFonts w:ascii="Arial" w:hAnsi="Arial" w:cs="Arial"/>
              </w:rPr>
              <w:t>£3</w:t>
            </w:r>
            <w:r w:rsidRPr="00A86F9C">
              <w:rPr>
                <w:rFonts w:ascii="Arial" w:hAnsi="Arial" w:cs="Arial"/>
                <w:spacing w:val="-2"/>
              </w:rPr>
              <w:t>30</w:t>
            </w:r>
            <w:r w:rsidRPr="00A86F9C">
              <w:rPr>
                <w:rFonts w:ascii="Arial" w:hAnsi="Arial" w:cs="Arial"/>
              </w:rPr>
              <w:t>00</w:t>
            </w:r>
          </w:p>
        </w:tc>
        <w:tc>
          <w:tcPr>
            <w:tcW w:w="1611" w:type="dxa"/>
            <w:tcBorders>
              <w:top w:val="single" w:sz="4" w:space="0" w:color="000000"/>
              <w:left w:val="single" w:sz="4" w:space="0" w:color="000000"/>
              <w:bottom w:val="single" w:sz="4" w:space="0" w:color="000000"/>
              <w:right w:val="single" w:sz="4" w:space="0" w:color="000000"/>
            </w:tcBorders>
          </w:tcPr>
          <w:p w14:paraId="12233E53" w14:textId="77777777" w:rsidR="003316B3" w:rsidRPr="00A86F9C" w:rsidRDefault="003316B3" w:rsidP="003316B3">
            <w:pPr>
              <w:pStyle w:val="TableParagraph"/>
              <w:kinsoku w:val="0"/>
              <w:overflowPunct w:val="0"/>
              <w:spacing w:before="2" w:line="110" w:lineRule="exact"/>
              <w:rPr>
                <w:rFonts w:ascii="Arial" w:hAnsi="Arial" w:cs="Arial"/>
                <w:sz w:val="11"/>
                <w:szCs w:val="11"/>
              </w:rPr>
            </w:pPr>
          </w:p>
          <w:p w14:paraId="6D1AB03D" w14:textId="77777777" w:rsidR="003316B3" w:rsidRPr="00A86F9C" w:rsidRDefault="003316B3" w:rsidP="003316B3">
            <w:pPr>
              <w:pStyle w:val="TableParagraph"/>
              <w:kinsoku w:val="0"/>
              <w:overflowPunct w:val="0"/>
              <w:ind w:left="354"/>
              <w:rPr>
                <w:rFonts w:ascii="Arial" w:hAnsi="Arial" w:cs="Arial"/>
              </w:rPr>
            </w:pPr>
            <w:r w:rsidRPr="00A86F9C">
              <w:rPr>
                <w:rFonts w:ascii="Arial" w:hAnsi="Arial" w:cs="Arial"/>
              </w:rPr>
              <w:t>£</w:t>
            </w:r>
            <w:r w:rsidRPr="00A86F9C">
              <w:rPr>
                <w:rFonts w:ascii="Arial" w:hAnsi="Arial" w:cs="Arial"/>
                <w:spacing w:val="1"/>
              </w:rPr>
              <w:t>3</w:t>
            </w:r>
            <w:r w:rsidRPr="00A86F9C">
              <w:rPr>
                <w:rFonts w:ascii="Arial" w:hAnsi="Arial" w:cs="Arial"/>
                <w:spacing w:val="-2"/>
              </w:rPr>
              <w:t>30</w:t>
            </w:r>
            <w:r w:rsidRPr="00A86F9C">
              <w:rPr>
                <w:rFonts w:ascii="Arial" w:hAnsi="Arial" w:cs="Arial"/>
              </w:rPr>
              <w:t>0</w:t>
            </w:r>
            <w:r w:rsidRPr="00A86F9C">
              <w:rPr>
                <w:rFonts w:ascii="Arial" w:hAnsi="Arial" w:cs="Arial"/>
                <w:spacing w:val="3"/>
              </w:rPr>
              <w:t>1</w:t>
            </w:r>
            <w:r w:rsidRPr="00A86F9C">
              <w:rPr>
                <w:rFonts w:ascii="Arial" w:hAnsi="Arial" w:cs="Arial"/>
              </w:rPr>
              <w:t>-</w:t>
            </w:r>
          </w:p>
          <w:p w14:paraId="33E803C0" w14:textId="77777777" w:rsidR="003316B3" w:rsidRPr="00A86F9C" w:rsidRDefault="003316B3" w:rsidP="003316B3">
            <w:pPr>
              <w:pStyle w:val="TableParagraph"/>
              <w:kinsoku w:val="0"/>
              <w:overflowPunct w:val="0"/>
              <w:ind w:left="395"/>
              <w:rPr>
                <w:rFonts w:ascii="Arial" w:hAnsi="Arial" w:cs="Arial"/>
              </w:rPr>
            </w:pPr>
            <w:r w:rsidRPr="00A86F9C">
              <w:rPr>
                <w:rFonts w:ascii="Arial" w:hAnsi="Arial" w:cs="Arial"/>
              </w:rPr>
              <w:t>£8</w:t>
            </w:r>
            <w:r w:rsidRPr="00A86F9C">
              <w:rPr>
                <w:rFonts w:ascii="Arial" w:hAnsi="Arial" w:cs="Arial"/>
                <w:spacing w:val="-2"/>
              </w:rPr>
              <w:t>70</w:t>
            </w:r>
            <w:r w:rsidRPr="00A86F9C">
              <w:rPr>
                <w:rFonts w:ascii="Arial" w:hAnsi="Arial" w:cs="Arial"/>
              </w:rPr>
              <w:t>00</w:t>
            </w:r>
          </w:p>
        </w:tc>
        <w:tc>
          <w:tcPr>
            <w:tcW w:w="1620" w:type="dxa"/>
            <w:tcBorders>
              <w:top w:val="single" w:sz="4" w:space="0" w:color="000000"/>
              <w:left w:val="single" w:sz="4" w:space="0" w:color="000000"/>
              <w:bottom w:val="single" w:sz="4" w:space="0" w:color="000000"/>
              <w:right w:val="single" w:sz="4" w:space="0" w:color="000000"/>
            </w:tcBorders>
          </w:tcPr>
          <w:p w14:paraId="66E49A44" w14:textId="77777777" w:rsidR="003316B3" w:rsidRPr="00A86F9C" w:rsidRDefault="003316B3" w:rsidP="003316B3">
            <w:pPr>
              <w:pStyle w:val="TableParagraph"/>
              <w:kinsoku w:val="0"/>
              <w:overflowPunct w:val="0"/>
              <w:spacing w:before="2" w:line="110" w:lineRule="exact"/>
              <w:rPr>
                <w:rFonts w:ascii="Arial" w:hAnsi="Arial" w:cs="Arial"/>
                <w:sz w:val="11"/>
                <w:szCs w:val="11"/>
              </w:rPr>
            </w:pPr>
          </w:p>
          <w:p w14:paraId="6AFF0169" w14:textId="77777777" w:rsidR="003316B3" w:rsidRPr="00A86F9C" w:rsidRDefault="003316B3" w:rsidP="003316B3">
            <w:pPr>
              <w:pStyle w:val="TableParagraph"/>
              <w:kinsoku w:val="0"/>
              <w:overflowPunct w:val="0"/>
              <w:ind w:left="359"/>
              <w:rPr>
                <w:rFonts w:ascii="Arial" w:hAnsi="Arial" w:cs="Arial"/>
              </w:rPr>
            </w:pPr>
            <w:r w:rsidRPr="00A86F9C">
              <w:rPr>
                <w:rFonts w:ascii="Arial" w:hAnsi="Arial" w:cs="Arial"/>
              </w:rPr>
              <w:t>£8</w:t>
            </w:r>
            <w:r w:rsidRPr="00A86F9C">
              <w:rPr>
                <w:rFonts w:ascii="Arial" w:hAnsi="Arial" w:cs="Arial"/>
                <w:spacing w:val="-2"/>
              </w:rPr>
              <w:t>70</w:t>
            </w:r>
            <w:r w:rsidRPr="00A86F9C">
              <w:rPr>
                <w:rFonts w:ascii="Arial" w:hAnsi="Arial" w:cs="Arial"/>
              </w:rPr>
              <w:t>01-</w:t>
            </w:r>
          </w:p>
          <w:p w14:paraId="53E609C3" w14:textId="77777777" w:rsidR="003316B3" w:rsidRPr="00A86F9C" w:rsidRDefault="003316B3" w:rsidP="003316B3">
            <w:pPr>
              <w:pStyle w:val="TableParagraph"/>
              <w:kinsoku w:val="0"/>
              <w:overflowPunct w:val="0"/>
              <w:ind w:left="335"/>
              <w:rPr>
                <w:rFonts w:ascii="Arial" w:hAnsi="Arial" w:cs="Arial"/>
              </w:rPr>
            </w:pPr>
            <w:r w:rsidRPr="00A86F9C">
              <w:rPr>
                <w:rFonts w:ascii="Arial" w:hAnsi="Arial" w:cs="Arial"/>
              </w:rPr>
              <w:t>£1</w:t>
            </w:r>
            <w:r w:rsidRPr="00A86F9C">
              <w:rPr>
                <w:rFonts w:ascii="Arial" w:hAnsi="Arial" w:cs="Arial"/>
                <w:spacing w:val="-2"/>
              </w:rPr>
              <w:t>25</w:t>
            </w:r>
            <w:r w:rsidRPr="00A86F9C">
              <w:rPr>
                <w:rFonts w:ascii="Arial" w:hAnsi="Arial" w:cs="Arial"/>
              </w:rPr>
              <w:t>0</w:t>
            </w:r>
            <w:r w:rsidRPr="00A86F9C">
              <w:rPr>
                <w:rFonts w:ascii="Arial" w:hAnsi="Arial" w:cs="Arial"/>
                <w:spacing w:val="-2"/>
              </w:rPr>
              <w:t>0</w:t>
            </w:r>
            <w:r w:rsidRPr="00A86F9C">
              <w:rPr>
                <w:rFonts w:ascii="Arial" w:hAnsi="Arial" w:cs="Arial"/>
              </w:rPr>
              <w:t>0</w:t>
            </w:r>
          </w:p>
        </w:tc>
        <w:tc>
          <w:tcPr>
            <w:tcW w:w="1620" w:type="dxa"/>
            <w:tcBorders>
              <w:top w:val="single" w:sz="4" w:space="0" w:color="000000"/>
              <w:left w:val="single" w:sz="4" w:space="0" w:color="000000"/>
              <w:bottom w:val="single" w:sz="4" w:space="0" w:color="000000"/>
              <w:right w:val="single" w:sz="4" w:space="0" w:color="000000"/>
            </w:tcBorders>
          </w:tcPr>
          <w:p w14:paraId="3B1157FB" w14:textId="77777777" w:rsidR="003316B3" w:rsidRPr="00A86F9C" w:rsidRDefault="003316B3" w:rsidP="003316B3">
            <w:pPr>
              <w:pStyle w:val="TableParagraph"/>
              <w:kinsoku w:val="0"/>
              <w:overflowPunct w:val="0"/>
              <w:spacing w:before="2" w:line="110" w:lineRule="exact"/>
              <w:rPr>
                <w:rFonts w:ascii="Arial" w:hAnsi="Arial" w:cs="Arial"/>
                <w:sz w:val="11"/>
                <w:szCs w:val="11"/>
              </w:rPr>
            </w:pPr>
          </w:p>
          <w:p w14:paraId="2368FF5E" w14:textId="77777777" w:rsidR="003316B3" w:rsidRPr="00A86F9C" w:rsidRDefault="003316B3" w:rsidP="003316B3">
            <w:pPr>
              <w:pStyle w:val="TableParagraph"/>
              <w:kinsoku w:val="0"/>
              <w:overflowPunct w:val="0"/>
              <w:ind w:left="567" w:hanging="468"/>
              <w:rPr>
                <w:rFonts w:ascii="Arial" w:hAnsi="Arial" w:cs="Arial"/>
              </w:rPr>
            </w:pPr>
            <w:r w:rsidRPr="00A86F9C">
              <w:rPr>
                <w:rFonts w:ascii="Arial" w:hAnsi="Arial" w:cs="Arial"/>
              </w:rPr>
              <w:t>£1</w:t>
            </w:r>
            <w:r w:rsidRPr="00A86F9C">
              <w:rPr>
                <w:rFonts w:ascii="Arial" w:hAnsi="Arial" w:cs="Arial"/>
                <w:spacing w:val="-2"/>
              </w:rPr>
              <w:t>25</w:t>
            </w:r>
            <w:r w:rsidRPr="00A86F9C">
              <w:rPr>
                <w:rFonts w:ascii="Arial" w:hAnsi="Arial" w:cs="Arial"/>
              </w:rPr>
              <w:t>0</w:t>
            </w:r>
            <w:r w:rsidRPr="00A86F9C">
              <w:rPr>
                <w:rFonts w:ascii="Arial" w:hAnsi="Arial" w:cs="Arial"/>
                <w:spacing w:val="-2"/>
              </w:rPr>
              <w:t>0</w:t>
            </w:r>
            <w:r w:rsidRPr="00A86F9C">
              <w:rPr>
                <w:rFonts w:ascii="Arial" w:hAnsi="Arial" w:cs="Arial"/>
              </w:rPr>
              <w:t>0</w:t>
            </w:r>
            <w:r w:rsidRPr="00A86F9C">
              <w:rPr>
                <w:rFonts w:ascii="Arial" w:hAnsi="Arial" w:cs="Arial"/>
                <w:spacing w:val="-1"/>
              </w:rPr>
              <w:t xml:space="preserve"> </w:t>
            </w:r>
            <w:r w:rsidRPr="00A86F9C">
              <w:rPr>
                <w:rFonts w:ascii="Arial" w:hAnsi="Arial" w:cs="Arial"/>
                <w:spacing w:val="-2"/>
              </w:rPr>
              <w:t>a</w:t>
            </w:r>
            <w:r w:rsidRPr="00A86F9C">
              <w:rPr>
                <w:rFonts w:ascii="Arial" w:hAnsi="Arial" w:cs="Arial"/>
              </w:rPr>
              <w:t>nd o</w:t>
            </w:r>
            <w:r w:rsidRPr="00A86F9C">
              <w:rPr>
                <w:rFonts w:ascii="Arial" w:hAnsi="Arial" w:cs="Arial"/>
                <w:spacing w:val="-5"/>
              </w:rPr>
              <w:t>v</w:t>
            </w:r>
            <w:r w:rsidRPr="00A86F9C">
              <w:rPr>
                <w:rFonts w:ascii="Arial" w:hAnsi="Arial" w:cs="Arial"/>
              </w:rPr>
              <w:t>er</w:t>
            </w:r>
          </w:p>
        </w:tc>
      </w:tr>
      <w:tr w:rsidR="003316B3" w:rsidRPr="00A86F9C" w14:paraId="22F202F9" w14:textId="77777777" w:rsidTr="003316B3">
        <w:trPr>
          <w:trHeight w:hRule="exact" w:val="1078"/>
        </w:trPr>
        <w:tc>
          <w:tcPr>
            <w:tcW w:w="1692" w:type="dxa"/>
            <w:tcBorders>
              <w:top w:val="single" w:sz="4" w:space="0" w:color="000000"/>
              <w:left w:val="single" w:sz="4" w:space="0" w:color="000000"/>
              <w:bottom w:val="single" w:sz="4" w:space="0" w:color="000000"/>
              <w:right w:val="single" w:sz="4" w:space="0" w:color="000000"/>
            </w:tcBorders>
          </w:tcPr>
          <w:p w14:paraId="039F22D0" w14:textId="77777777" w:rsidR="003316B3" w:rsidRPr="00A86F9C" w:rsidRDefault="003316B3" w:rsidP="003316B3">
            <w:pPr>
              <w:pStyle w:val="TableParagraph"/>
              <w:kinsoku w:val="0"/>
              <w:overflowPunct w:val="0"/>
              <w:spacing w:before="10" w:line="100" w:lineRule="exact"/>
              <w:rPr>
                <w:rFonts w:ascii="Arial" w:hAnsi="Arial" w:cs="Arial"/>
                <w:sz w:val="10"/>
                <w:szCs w:val="10"/>
              </w:rPr>
            </w:pPr>
          </w:p>
          <w:p w14:paraId="0B07433B" w14:textId="77777777" w:rsidR="003316B3" w:rsidRPr="00A86F9C" w:rsidRDefault="003316B3" w:rsidP="003316B3">
            <w:pPr>
              <w:pStyle w:val="TableParagraph"/>
              <w:kinsoku w:val="0"/>
              <w:overflowPunct w:val="0"/>
              <w:ind w:left="102"/>
              <w:rPr>
                <w:rFonts w:ascii="Arial" w:hAnsi="Arial" w:cs="Arial"/>
              </w:rPr>
            </w:pPr>
            <w:r w:rsidRPr="00A86F9C">
              <w:rPr>
                <w:rFonts w:ascii="Arial" w:hAnsi="Arial" w:cs="Arial"/>
                <w:b/>
                <w:bCs/>
              </w:rPr>
              <w:t xml:space="preserve">Initial </w:t>
            </w:r>
            <w:r w:rsidRPr="00A86F9C">
              <w:rPr>
                <w:rFonts w:ascii="Arial" w:hAnsi="Arial" w:cs="Arial"/>
                <w:b/>
                <w:bCs/>
                <w:spacing w:val="-11"/>
              </w:rPr>
              <w:t>A</w:t>
            </w:r>
            <w:r w:rsidRPr="00A86F9C">
              <w:rPr>
                <w:rFonts w:ascii="Arial" w:hAnsi="Arial" w:cs="Arial"/>
                <w:b/>
                <w:bCs/>
                <w:spacing w:val="2"/>
              </w:rPr>
              <w:t>p</w:t>
            </w:r>
            <w:r w:rsidRPr="00A86F9C">
              <w:rPr>
                <w:rFonts w:ascii="Arial" w:hAnsi="Arial" w:cs="Arial"/>
                <w:b/>
                <w:bCs/>
              </w:rPr>
              <w:t>plication Fee</w:t>
            </w:r>
          </w:p>
        </w:tc>
        <w:tc>
          <w:tcPr>
            <w:tcW w:w="1568" w:type="dxa"/>
            <w:tcBorders>
              <w:top w:val="single" w:sz="4" w:space="0" w:color="000000"/>
              <w:left w:val="single" w:sz="4" w:space="0" w:color="000000"/>
              <w:bottom w:val="single" w:sz="4" w:space="0" w:color="000000"/>
              <w:right w:val="single" w:sz="4" w:space="0" w:color="000000"/>
            </w:tcBorders>
          </w:tcPr>
          <w:p w14:paraId="30AAF4B8" w14:textId="77777777" w:rsidR="003316B3" w:rsidRPr="00A86F9C" w:rsidRDefault="003316B3" w:rsidP="003316B3">
            <w:pPr>
              <w:pStyle w:val="TableParagraph"/>
              <w:kinsoku w:val="0"/>
              <w:overflowPunct w:val="0"/>
              <w:spacing w:before="10" w:line="280" w:lineRule="exact"/>
              <w:rPr>
                <w:rFonts w:ascii="Arial" w:hAnsi="Arial" w:cs="Arial"/>
                <w:sz w:val="28"/>
                <w:szCs w:val="28"/>
              </w:rPr>
            </w:pPr>
          </w:p>
          <w:p w14:paraId="297AF8DB" w14:textId="77777777" w:rsidR="003316B3" w:rsidRPr="00A86F9C" w:rsidRDefault="003316B3" w:rsidP="003316B3">
            <w:pPr>
              <w:pStyle w:val="TableParagraph"/>
              <w:kinsoku w:val="0"/>
              <w:overflowPunct w:val="0"/>
              <w:ind w:left="510"/>
              <w:rPr>
                <w:rFonts w:ascii="Arial" w:hAnsi="Arial" w:cs="Arial"/>
              </w:rPr>
            </w:pPr>
            <w:r w:rsidRPr="00A86F9C">
              <w:rPr>
                <w:rFonts w:ascii="Arial" w:hAnsi="Arial" w:cs="Arial"/>
              </w:rPr>
              <w:t>£1</w:t>
            </w:r>
            <w:r w:rsidRPr="00A86F9C">
              <w:rPr>
                <w:rFonts w:ascii="Arial" w:hAnsi="Arial" w:cs="Arial"/>
                <w:spacing w:val="-1"/>
              </w:rPr>
              <w:t>0</w:t>
            </w:r>
            <w:r w:rsidRPr="00A86F9C">
              <w:rPr>
                <w:rFonts w:ascii="Arial" w:hAnsi="Arial" w:cs="Arial"/>
              </w:rPr>
              <w:t>0</w:t>
            </w:r>
          </w:p>
        </w:tc>
        <w:tc>
          <w:tcPr>
            <w:tcW w:w="1591" w:type="dxa"/>
            <w:tcBorders>
              <w:top w:val="single" w:sz="4" w:space="0" w:color="000000"/>
              <w:left w:val="single" w:sz="4" w:space="0" w:color="000000"/>
              <w:bottom w:val="single" w:sz="4" w:space="0" w:color="000000"/>
              <w:right w:val="single" w:sz="4" w:space="0" w:color="000000"/>
            </w:tcBorders>
          </w:tcPr>
          <w:p w14:paraId="6DA9C45F" w14:textId="77777777" w:rsidR="003316B3" w:rsidRPr="00A86F9C" w:rsidRDefault="003316B3" w:rsidP="003316B3">
            <w:pPr>
              <w:pStyle w:val="TableParagraph"/>
              <w:kinsoku w:val="0"/>
              <w:overflowPunct w:val="0"/>
              <w:spacing w:before="10" w:line="280" w:lineRule="exact"/>
              <w:rPr>
                <w:rFonts w:ascii="Arial" w:hAnsi="Arial" w:cs="Arial"/>
                <w:sz w:val="28"/>
                <w:szCs w:val="28"/>
              </w:rPr>
            </w:pPr>
          </w:p>
          <w:p w14:paraId="24DF500C" w14:textId="77777777" w:rsidR="003316B3" w:rsidRPr="00A86F9C" w:rsidRDefault="003316B3" w:rsidP="003316B3">
            <w:pPr>
              <w:pStyle w:val="TableParagraph"/>
              <w:kinsoku w:val="0"/>
              <w:overflowPunct w:val="0"/>
              <w:ind w:left="522"/>
              <w:rPr>
                <w:rFonts w:ascii="Arial" w:hAnsi="Arial" w:cs="Arial"/>
              </w:rPr>
            </w:pPr>
            <w:r w:rsidRPr="00A86F9C">
              <w:rPr>
                <w:rFonts w:ascii="Arial" w:hAnsi="Arial" w:cs="Arial"/>
              </w:rPr>
              <w:t>£1</w:t>
            </w:r>
            <w:r w:rsidRPr="00A86F9C">
              <w:rPr>
                <w:rFonts w:ascii="Arial" w:hAnsi="Arial" w:cs="Arial"/>
                <w:spacing w:val="-2"/>
              </w:rPr>
              <w:t>9</w:t>
            </w:r>
            <w:r w:rsidRPr="00A86F9C">
              <w:rPr>
                <w:rFonts w:ascii="Arial" w:hAnsi="Arial" w:cs="Arial"/>
              </w:rPr>
              <w:t>0</w:t>
            </w:r>
          </w:p>
        </w:tc>
        <w:tc>
          <w:tcPr>
            <w:tcW w:w="1611" w:type="dxa"/>
            <w:tcBorders>
              <w:top w:val="single" w:sz="4" w:space="0" w:color="000000"/>
              <w:left w:val="single" w:sz="4" w:space="0" w:color="000000"/>
              <w:bottom w:val="single" w:sz="4" w:space="0" w:color="000000"/>
              <w:right w:val="single" w:sz="4" w:space="0" w:color="000000"/>
            </w:tcBorders>
          </w:tcPr>
          <w:p w14:paraId="260EA69D" w14:textId="77777777" w:rsidR="003316B3" w:rsidRPr="00A86F9C" w:rsidRDefault="003316B3" w:rsidP="003316B3">
            <w:pPr>
              <w:pStyle w:val="TableParagraph"/>
              <w:kinsoku w:val="0"/>
              <w:overflowPunct w:val="0"/>
              <w:spacing w:before="10" w:line="280" w:lineRule="exact"/>
              <w:rPr>
                <w:rFonts w:ascii="Arial" w:hAnsi="Arial" w:cs="Arial"/>
                <w:sz w:val="28"/>
                <w:szCs w:val="28"/>
              </w:rPr>
            </w:pPr>
          </w:p>
          <w:p w14:paraId="1B1AAF1A" w14:textId="77777777" w:rsidR="003316B3" w:rsidRPr="00A86F9C" w:rsidRDefault="003316B3" w:rsidP="003316B3">
            <w:pPr>
              <w:pStyle w:val="TableParagraph"/>
              <w:kinsoku w:val="0"/>
              <w:overflowPunct w:val="0"/>
              <w:ind w:left="532"/>
              <w:rPr>
                <w:rFonts w:ascii="Arial" w:hAnsi="Arial" w:cs="Arial"/>
              </w:rPr>
            </w:pPr>
            <w:r w:rsidRPr="00A86F9C">
              <w:rPr>
                <w:rFonts w:ascii="Arial" w:hAnsi="Arial" w:cs="Arial"/>
              </w:rPr>
              <w:t>£3</w:t>
            </w:r>
            <w:r w:rsidRPr="00A86F9C">
              <w:rPr>
                <w:rFonts w:ascii="Arial" w:hAnsi="Arial" w:cs="Arial"/>
                <w:spacing w:val="-2"/>
              </w:rPr>
              <w:t>1</w:t>
            </w:r>
            <w:r w:rsidRPr="00A86F9C">
              <w:rPr>
                <w:rFonts w:ascii="Arial" w:hAnsi="Arial" w:cs="Arial"/>
              </w:rPr>
              <w:t>5</w:t>
            </w:r>
          </w:p>
        </w:tc>
        <w:tc>
          <w:tcPr>
            <w:tcW w:w="1620" w:type="dxa"/>
            <w:tcBorders>
              <w:top w:val="single" w:sz="4" w:space="0" w:color="000000"/>
              <w:left w:val="single" w:sz="4" w:space="0" w:color="000000"/>
              <w:bottom w:val="single" w:sz="4" w:space="0" w:color="000000"/>
              <w:right w:val="single" w:sz="4" w:space="0" w:color="000000"/>
            </w:tcBorders>
          </w:tcPr>
          <w:p w14:paraId="69BC38A8" w14:textId="77777777" w:rsidR="003316B3" w:rsidRPr="00A86F9C" w:rsidRDefault="003316B3" w:rsidP="003316B3">
            <w:pPr>
              <w:pStyle w:val="TableParagraph"/>
              <w:kinsoku w:val="0"/>
              <w:overflowPunct w:val="0"/>
              <w:spacing w:before="10" w:line="280" w:lineRule="exact"/>
              <w:rPr>
                <w:rFonts w:ascii="Arial" w:hAnsi="Arial" w:cs="Arial"/>
                <w:sz w:val="28"/>
                <w:szCs w:val="28"/>
              </w:rPr>
            </w:pPr>
          </w:p>
          <w:p w14:paraId="74D6786B" w14:textId="77777777" w:rsidR="003316B3" w:rsidRPr="00A86F9C" w:rsidRDefault="003316B3" w:rsidP="003316B3">
            <w:pPr>
              <w:pStyle w:val="TableParagraph"/>
              <w:kinsoku w:val="0"/>
              <w:overflowPunct w:val="0"/>
              <w:ind w:left="531"/>
              <w:rPr>
                <w:rFonts w:ascii="Arial" w:hAnsi="Arial" w:cs="Arial"/>
              </w:rPr>
            </w:pPr>
            <w:r w:rsidRPr="00A86F9C">
              <w:rPr>
                <w:rFonts w:ascii="Arial" w:hAnsi="Arial" w:cs="Arial"/>
              </w:rPr>
              <w:t>£4</w:t>
            </w:r>
            <w:r w:rsidRPr="00A86F9C">
              <w:rPr>
                <w:rFonts w:ascii="Arial" w:hAnsi="Arial" w:cs="Arial"/>
                <w:spacing w:val="-2"/>
              </w:rPr>
              <w:t>5</w:t>
            </w:r>
            <w:r w:rsidRPr="00A86F9C">
              <w:rPr>
                <w:rFonts w:ascii="Arial" w:hAnsi="Arial" w:cs="Arial"/>
              </w:rPr>
              <w:t>0</w:t>
            </w:r>
          </w:p>
        </w:tc>
        <w:tc>
          <w:tcPr>
            <w:tcW w:w="1620" w:type="dxa"/>
            <w:tcBorders>
              <w:top w:val="single" w:sz="4" w:space="0" w:color="000000"/>
              <w:left w:val="single" w:sz="4" w:space="0" w:color="000000"/>
              <w:bottom w:val="single" w:sz="4" w:space="0" w:color="000000"/>
              <w:right w:val="single" w:sz="4" w:space="0" w:color="000000"/>
            </w:tcBorders>
          </w:tcPr>
          <w:p w14:paraId="62D69695" w14:textId="77777777" w:rsidR="003316B3" w:rsidRPr="00A86F9C" w:rsidRDefault="003316B3" w:rsidP="003316B3">
            <w:pPr>
              <w:pStyle w:val="TableParagraph"/>
              <w:kinsoku w:val="0"/>
              <w:overflowPunct w:val="0"/>
              <w:spacing w:before="10" w:line="280" w:lineRule="exact"/>
              <w:rPr>
                <w:rFonts w:ascii="Arial" w:hAnsi="Arial" w:cs="Arial"/>
                <w:sz w:val="28"/>
                <w:szCs w:val="28"/>
              </w:rPr>
            </w:pPr>
          </w:p>
          <w:p w14:paraId="5D5BB9C1" w14:textId="77777777" w:rsidR="003316B3" w:rsidRPr="00A86F9C" w:rsidRDefault="003316B3" w:rsidP="003316B3">
            <w:pPr>
              <w:pStyle w:val="TableParagraph"/>
              <w:kinsoku w:val="0"/>
              <w:overflowPunct w:val="0"/>
              <w:ind w:left="534"/>
              <w:rPr>
                <w:rFonts w:ascii="Arial" w:hAnsi="Arial" w:cs="Arial"/>
              </w:rPr>
            </w:pPr>
            <w:r w:rsidRPr="00A86F9C">
              <w:rPr>
                <w:rFonts w:ascii="Arial" w:hAnsi="Arial" w:cs="Arial"/>
              </w:rPr>
              <w:t>£6</w:t>
            </w:r>
            <w:r w:rsidRPr="00A86F9C">
              <w:rPr>
                <w:rFonts w:ascii="Arial" w:hAnsi="Arial" w:cs="Arial"/>
                <w:spacing w:val="-2"/>
              </w:rPr>
              <w:t>3</w:t>
            </w:r>
            <w:r w:rsidRPr="00A86F9C">
              <w:rPr>
                <w:rFonts w:ascii="Arial" w:hAnsi="Arial" w:cs="Arial"/>
              </w:rPr>
              <w:t>5</w:t>
            </w:r>
          </w:p>
        </w:tc>
      </w:tr>
      <w:tr w:rsidR="003316B3" w:rsidRPr="00A86F9C" w14:paraId="14CF3B2D" w14:textId="77777777" w:rsidTr="003316B3">
        <w:trPr>
          <w:trHeight w:hRule="exact" w:val="802"/>
        </w:trPr>
        <w:tc>
          <w:tcPr>
            <w:tcW w:w="1692" w:type="dxa"/>
            <w:tcBorders>
              <w:top w:val="single" w:sz="4" w:space="0" w:color="000000"/>
              <w:left w:val="single" w:sz="4" w:space="0" w:color="000000"/>
              <w:bottom w:val="single" w:sz="4" w:space="0" w:color="000000"/>
              <w:right w:val="single" w:sz="4" w:space="0" w:color="000000"/>
            </w:tcBorders>
          </w:tcPr>
          <w:p w14:paraId="3968C67A" w14:textId="77777777" w:rsidR="003316B3" w:rsidRPr="00A86F9C" w:rsidRDefault="003316B3" w:rsidP="003316B3">
            <w:pPr>
              <w:pStyle w:val="TableParagraph"/>
              <w:kinsoku w:val="0"/>
              <w:overflowPunct w:val="0"/>
              <w:spacing w:before="10" w:line="100" w:lineRule="exact"/>
              <w:rPr>
                <w:rFonts w:ascii="Arial" w:hAnsi="Arial" w:cs="Arial"/>
                <w:sz w:val="10"/>
                <w:szCs w:val="10"/>
              </w:rPr>
            </w:pPr>
          </w:p>
          <w:p w14:paraId="0392FCC2" w14:textId="77777777" w:rsidR="003316B3" w:rsidRPr="00A86F9C" w:rsidRDefault="003316B3" w:rsidP="003316B3">
            <w:pPr>
              <w:pStyle w:val="TableParagraph"/>
              <w:kinsoku w:val="0"/>
              <w:overflowPunct w:val="0"/>
              <w:ind w:left="102"/>
              <w:rPr>
                <w:rFonts w:ascii="Arial" w:hAnsi="Arial" w:cs="Arial"/>
              </w:rPr>
            </w:pPr>
            <w:r w:rsidRPr="00A86F9C">
              <w:rPr>
                <w:rFonts w:ascii="Arial" w:hAnsi="Arial" w:cs="Arial"/>
                <w:b/>
                <w:bCs/>
                <w:spacing w:val="-11"/>
              </w:rPr>
              <w:t>A</w:t>
            </w:r>
            <w:r w:rsidRPr="00A86F9C">
              <w:rPr>
                <w:rFonts w:ascii="Arial" w:hAnsi="Arial" w:cs="Arial"/>
                <w:b/>
                <w:bCs/>
                <w:spacing w:val="2"/>
              </w:rPr>
              <w:t>n</w:t>
            </w:r>
            <w:r w:rsidRPr="00A86F9C">
              <w:rPr>
                <w:rFonts w:ascii="Arial" w:hAnsi="Arial" w:cs="Arial"/>
                <w:b/>
                <w:bCs/>
              </w:rPr>
              <w:t>nual C</w:t>
            </w:r>
            <w:r w:rsidRPr="00A86F9C">
              <w:rPr>
                <w:rFonts w:ascii="Arial" w:hAnsi="Arial" w:cs="Arial"/>
                <w:b/>
                <w:bCs/>
                <w:spacing w:val="-1"/>
              </w:rPr>
              <w:t>h</w:t>
            </w:r>
            <w:r w:rsidRPr="00A86F9C">
              <w:rPr>
                <w:rFonts w:ascii="Arial" w:hAnsi="Arial" w:cs="Arial"/>
                <w:b/>
                <w:bCs/>
              </w:rPr>
              <w:t>arge</w:t>
            </w:r>
          </w:p>
        </w:tc>
        <w:tc>
          <w:tcPr>
            <w:tcW w:w="1568" w:type="dxa"/>
            <w:tcBorders>
              <w:top w:val="single" w:sz="4" w:space="0" w:color="000000"/>
              <w:left w:val="single" w:sz="4" w:space="0" w:color="000000"/>
              <w:bottom w:val="single" w:sz="4" w:space="0" w:color="000000"/>
              <w:right w:val="single" w:sz="4" w:space="0" w:color="000000"/>
            </w:tcBorders>
          </w:tcPr>
          <w:p w14:paraId="38F74810" w14:textId="77777777" w:rsidR="003316B3" w:rsidRPr="00A86F9C" w:rsidRDefault="003316B3" w:rsidP="003316B3">
            <w:pPr>
              <w:pStyle w:val="TableParagraph"/>
              <w:kinsoku w:val="0"/>
              <w:overflowPunct w:val="0"/>
              <w:spacing w:line="170" w:lineRule="exact"/>
              <w:rPr>
                <w:rFonts w:ascii="Arial" w:hAnsi="Arial" w:cs="Arial"/>
                <w:sz w:val="17"/>
                <w:szCs w:val="17"/>
              </w:rPr>
            </w:pPr>
          </w:p>
          <w:p w14:paraId="01946063" w14:textId="77777777" w:rsidR="003316B3" w:rsidRPr="00A86F9C" w:rsidRDefault="003316B3" w:rsidP="003316B3">
            <w:pPr>
              <w:pStyle w:val="TableParagraph"/>
              <w:kinsoku w:val="0"/>
              <w:overflowPunct w:val="0"/>
              <w:ind w:left="556" w:right="559"/>
              <w:jc w:val="center"/>
              <w:rPr>
                <w:rFonts w:ascii="Arial" w:hAnsi="Arial" w:cs="Arial"/>
              </w:rPr>
            </w:pPr>
            <w:r w:rsidRPr="00A86F9C">
              <w:rPr>
                <w:rFonts w:ascii="Arial" w:hAnsi="Arial" w:cs="Arial"/>
              </w:rPr>
              <w:t>£70</w:t>
            </w:r>
          </w:p>
        </w:tc>
        <w:tc>
          <w:tcPr>
            <w:tcW w:w="1591" w:type="dxa"/>
            <w:tcBorders>
              <w:top w:val="single" w:sz="4" w:space="0" w:color="000000"/>
              <w:left w:val="single" w:sz="4" w:space="0" w:color="000000"/>
              <w:bottom w:val="single" w:sz="4" w:space="0" w:color="000000"/>
              <w:right w:val="single" w:sz="4" w:space="0" w:color="000000"/>
            </w:tcBorders>
          </w:tcPr>
          <w:p w14:paraId="34426FE3" w14:textId="77777777" w:rsidR="003316B3" w:rsidRPr="00A86F9C" w:rsidRDefault="003316B3" w:rsidP="003316B3">
            <w:pPr>
              <w:pStyle w:val="TableParagraph"/>
              <w:kinsoku w:val="0"/>
              <w:overflowPunct w:val="0"/>
              <w:spacing w:line="170" w:lineRule="exact"/>
              <w:rPr>
                <w:rFonts w:ascii="Arial" w:hAnsi="Arial" w:cs="Arial"/>
                <w:sz w:val="17"/>
                <w:szCs w:val="17"/>
              </w:rPr>
            </w:pPr>
          </w:p>
          <w:p w14:paraId="73CB1A99" w14:textId="77777777" w:rsidR="003316B3" w:rsidRPr="00A86F9C" w:rsidRDefault="003316B3" w:rsidP="003316B3">
            <w:pPr>
              <w:pStyle w:val="TableParagraph"/>
              <w:kinsoku w:val="0"/>
              <w:overflowPunct w:val="0"/>
              <w:ind w:left="522"/>
              <w:rPr>
                <w:rFonts w:ascii="Arial" w:hAnsi="Arial" w:cs="Arial"/>
              </w:rPr>
            </w:pPr>
            <w:r w:rsidRPr="00A86F9C">
              <w:rPr>
                <w:rFonts w:ascii="Arial" w:hAnsi="Arial" w:cs="Arial"/>
              </w:rPr>
              <w:t>£1</w:t>
            </w:r>
            <w:r w:rsidRPr="00A86F9C">
              <w:rPr>
                <w:rFonts w:ascii="Arial" w:hAnsi="Arial" w:cs="Arial"/>
                <w:spacing w:val="-2"/>
              </w:rPr>
              <w:t>8</w:t>
            </w:r>
            <w:r w:rsidRPr="00A86F9C">
              <w:rPr>
                <w:rFonts w:ascii="Arial" w:hAnsi="Arial" w:cs="Arial"/>
              </w:rPr>
              <w:t>0</w:t>
            </w:r>
          </w:p>
        </w:tc>
        <w:tc>
          <w:tcPr>
            <w:tcW w:w="1611" w:type="dxa"/>
            <w:tcBorders>
              <w:top w:val="single" w:sz="4" w:space="0" w:color="000000"/>
              <w:left w:val="single" w:sz="4" w:space="0" w:color="000000"/>
              <w:bottom w:val="single" w:sz="4" w:space="0" w:color="000000"/>
              <w:right w:val="single" w:sz="4" w:space="0" w:color="000000"/>
            </w:tcBorders>
          </w:tcPr>
          <w:p w14:paraId="51C861B2" w14:textId="77777777" w:rsidR="003316B3" w:rsidRPr="00A86F9C" w:rsidRDefault="003316B3" w:rsidP="003316B3">
            <w:pPr>
              <w:pStyle w:val="TableParagraph"/>
              <w:kinsoku w:val="0"/>
              <w:overflowPunct w:val="0"/>
              <w:spacing w:line="170" w:lineRule="exact"/>
              <w:rPr>
                <w:rFonts w:ascii="Arial" w:hAnsi="Arial" w:cs="Arial"/>
                <w:sz w:val="17"/>
                <w:szCs w:val="17"/>
              </w:rPr>
            </w:pPr>
          </w:p>
          <w:p w14:paraId="0F58C082" w14:textId="77777777" w:rsidR="003316B3" w:rsidRPr="00A86F9C" w:rsidRDefault="003316B3" w:rsidP="003316B3">
            <w:pPr>
              <w:pStyle w:val="TableParagraph"/>
              <w:kinsoku w:val="0"/>
              <w:overflowPunct w:val="0"/>
              <w:ind w:left="532"/>
              <w:rPr>
                <w:rFonts w:ascii="Arial" w:hAnsi="Arial" w:cs="Arial"/>
              </w:rPr>
            </w:pPr>
            <w:r w:rsidRPr="00A86F9C">
              <w:rPr>
                <w:rFonts w:ascii="Arial" w:hAnsi="Arial" w:cs="Arial"/>
              </w:rPr>
              <w:t>£2</w:t>
            </w:r>
            <w:r w:rsidRPr="00A86F9C">
              <w:rPr>
                <w:rFonts w:ascii="Arial" w:hAnsi="Arial" w:cs="Arial"/>
                <w:spacing w:val="-2"/>
              </w:rPr>
              <w:t>9</w:t>
            </w:r>
            <w:r w:rsidRPr="00A86F9C">
              <w:rPr>
                <w:rFonts w:ascii="Arial" w:hAnsi="Arial" w:cs="Arial"/>
              </w:rPr>
              <w:t>5</w:t>
            </w:r>
          </w:p>
        </w:tc>
        <w:tc>
          <w:tcPr>
            <w:tcW w:w="1620" w:type="dxa"/>
            <w:tcBorders>
              <w:top w:val="single" w:sz="4" w:space="0" w:color="000000"/>
              <w:left w:val="single" w:sz="4" w:space="0" w:color="000000"/>
              <w:bottom w:val="single" w:sz="4" w:space="0" w:color="000000"/>
              <w:right w:val="single" w:sz="4" w:space="0" w:color="000000"/>
            </w:tcBorders>
          </w:tcPr>
          <w:p w14:paraId="5ADE02B5" w14:textId="77777777" w:rsidR="003316B3" w:rsidRPr="00A86F9C" w:rsidRDefault="003316B3" w:rsidP="003316B3">
            <w:pPr>
              <w:pStyle w:val="TableParagraph"/>
              <w:kinsoku w:val="0"/>
              <w:overflowPunct w:val="0"/>
              <w:spacing w:line="170" w:lineRule="exact"/>
              <w:rPr>
                <w:rFonts w:ascii="Arial" w:hAnsi="Arial" w:cs="Arial"/>
                <w:sz w:val="17"/>
                <w:szCs w:val="17"/>
              </w:rPr>
            </w:pPr>
          </w:p>
          <w:p w14:paraId="121ABE89" w14:textId="77777777" w:rsidR="003316B3" w:rsidRPr="00A86F9C" w:rsidRDefault="003316B3" w:rsidP="003316B3">
            <w:pPr>
              <w:pStyle w:val="TableParagraph"/>
              <w:kinsoku w:val="0"/>
              <w:overflowPunct w:val="0"/>
              <w:ind w:left="531"/>
              <w:rPr>
                <w:rFonts w:ascii="Arial" w:hAnsi="Arial" w:cs="Arial"/>
              </w:rPr>
            </w:pPr>
            <w:r w:rsidRPr="00A86F9C">
              <w:rPr>
                <w:rFonts w:ascii="Arial" w:hAnsi="Arial" w:cs="Arial"/>
              </w:rPr>
              <w:t>£3</w:t>
            </w:r>
            <w:r w:rsidRPr="00A86F9C">
              <w:rPr>
                <w:rFonts w:ascii="Arial" w:hAnsi="Arial" w:cs="Arial"/>
                <w:spacing w:val="-2"/>
              </w:rPr>
              <w:t>2</w:t>
            </w:r>
            <w:r w:rsidRPr="00A86F9C">
              <w:rPr>
                <w:rFonts w:ascii="Arial" w:hAnsi="Arial" w:cs="Arial"/>
              </w:rPr>
              <w:t>0</w:t>
            </w:r>
          </w:p>
        </w:tc>
        <w:tc>
          <w:tcPr>
            <w:tcW w:w="1620" w:type="dxa"/>
            <w:tcBorders>
              <w:top w:val="single" w:sz="4" w:space="0" w:color="000000"/>
              <w:left w:val="single" w:sz="4" w:space="0" w:color="000000"/>
              <w:bottom w:val="single" w:sz="4" w:space="0" w:color="000000"/>
              <w:right w:val="single" w:sz="4" w:space="0" w:color="000000"/>
            </w:tcBorders>
          </w:tcPr>
          <w:p w14:paraId="270C4D03" w14:textId="77777777" w:rsidR="003316B3" w:rsidRPr="00A86F9C" w:rsidRDefault="003316B3" w:rsidP="003316B3">
            <w:pPr>
              <w:pStyle w:val="TableParagraph"/>
              <w:kinsoku w:val="0"/>
              <w:overflowPunct w:val="0"/>
              <w:spacing w:line="170" w:lineRule="exact"/>
              <w:rPr>
                <w:rFonts w:ascii="Arial" w:hAnsi="Arial" w:cs="Arial"/>
                <w:sz w:val="17"/>
                <w:szCs w:val="17"/>
              </w:rPr>
            </w:pPr>
          </w:p>
          <w:p w14:paraId="1DF32B42" w14:textId="77777777" w:rsidR="003316B3" w:rsidRPr="00A86F9C" w:rsidRDefault="003316B3" w:rsidP="003316B3">
            <w:pPr>
              <w:pStyle w:val="TableParagraph"/>
              <w:kinsoku w:val="0"/>
              <w:overflowPunct w:val="0"/>
              <w:ind w:left="534"/>
              <w:rPr>
                <w:rFonts w:ascii="Arial" w:hAnsi="Arial" w:cs="Arial"/>
              </w:rPr>
            </w:pPr>
            <w:r w:rsidRPr="00A86F9C">
              <w:rPr>
                <w:rFonts w:ascii="Arial" w:hAnsi="Arial" w:cs="Arial"/>
              </w:rPr>
              <w:t>£3</w:t>
            </w:r>
            <w:r w:rsidRPr="00A86F9C">
              <w:rPr>
                <w:rFonts w:ascii="Arial" w:hAnsi="Arial" w:cs="Arial"/>
                <w:spacing w:val="-2"/>
              </w:rPr>
              <w:t>5</w:t>
            </w:r>
            <w:r w:rsidRPr="00A86F9C">
              <w:rPr>
                <w:rFonts w:ascii="Arial" w:hAnsi="Arial" w:cs="Arial"/>
              </w:rPr>
              <w:t>0</w:t>
            </w:r>
          </w:p>
        </w:tc>
      </w:tr>
    </w:tbl>
    <w:p w14:paraId="6D1DE9AA" w14:textId="77777777" w:rsidR="003316B3" w:rsidRPr="00A86F9C" w:rsidRDefault="003316B3" w:rsidP="003316B3">
      <w:pPr>
        <w:rPr>
          <w:rFonts w:ascii="Arial" w:hAnsi="Arial" w:cs="Arial"/>
          <w:lang w:eastAsia="en-US"/>
        </w:rPr>
      </w:pPr>
    </w:p>
    <w:p w14:paraId="2F9A0111" w14:textId="77777777" w:rsidR="003316B3" w:rsidRPr="00A86F9C" w:rsidRDefault="003316B3" w:rsidP="003316B3">
      <w:pPr>
        <w:kinsoku w:val="0"/>
        <w:overflowPunct w:val="0"/>
        <w:spacing w:before="69"/>
        <w:ind w:left="-284"/>
        <w:rPr>
          <w:rFonts w:ascii="Arial" w:hAnsi="Arial" w:cs="Arial"/>
          <w:b/>
        </w:rPr>
      </w:pPr>
      <w:r w:rsidRPr="00A86F9C">
        <w:rPr>
          <w:rFonts w:ascii="Arial" w:hAnsi="Arial" w:cs="Arial"/>
          <w:b/>
        </w:rPr>
        <w:t>Pre</w:t>
      </w:r>
      <w:r w:rsidRPr="00A86F9C">
        <w:rPr>
          <w:rFonts w:ascii="Arial" w:hAnsi="Arial" w:cs="Arial"/>
          <w:b/>
          <w:spacing w:val="1"/>
        </w:rPr>
        <w:t>m</w:t>
      </w:r>
      <w:r w:rsidRPr="00A86F9C">
        <w:rPr>
          <w:rFonts w:ascii="Arial" w:hAnsi="Arial" w:cs="Arial"/>
          <w:b/>
        </w:rPr>
        <w:t xml:space="preserve">ises </w:t>
      </w:r>
      <w:r w:rsidRPr="00A86F9C">
        <w:rPr>
          <w:rFonts w:ascii="Arial" w:hAnsi="Arial" w:cs="Arial"/>
          <w:b/>
          <w:spacing w:val="-3"/>
        </w:rPr>
        <w:t>i</w:t>
      </w:r>
      <w:r w:rsidRPr="00A86F9C">
        <w:rPr>
          <w:rFonts w:ascii="Arial" w:hAnsi="Arial" w:cs="Arial"/>
          <w:b/>
        </w:rPr>
        <w:t>n</w:t>
      </w:r>
      <w:r w:rsidRPr="00A86F9C">
        <w:rPr>
          <w:rFonts w:ascii="Arial" w:hAnsi="Arial" w:cs="Arial"/>
          <w:b/>
          <w:spacing w:val="-2"/>
        </w:rPr>
        <w:t xml:space="preserve"> </w:t>
      </w:r>
      <w:r w:rsidRPr="00A86F9C">
        <w:rPr>
          <w:rFonts w:ascii="Arial" w:hAnsi="Arial" w:cs="Arial"/>
          <w:b/>
          <w:spacing w:val="1"/>
        </w:rPr>
        <w:t>B</w:t>
      </w:r>
      <w:r w:rsidRPr="00A86F9C">
        <w:rPr>
          <w:rFonts w:ascii="Arial" w:hAnsi="Arial" w:cs="Arial"/>
          <w:b/>
          <w:spacing w:val="-4"/>
        </w:rPr>
        <w:t>a</w:t>
      </w:r>
      <w:r w:rsidRPr="00A86F9C">
        <w:rPr>
          <w:rFonts w:ascii="Arial" w:hAnsi="Arial" w:cs="Arial"/>
          <w:b/>
        </w:rPr>
        <w:t>nds D</w:t>
      </w:r>
      <w:r w:rsidRPr="00A86F9C">
        <w:rPr>
          <w:rFonts w:ascii="Arial" w:hAnsi="Arial" w:cs="Arial"/>
          <w:b/>
          <w:spacing w:val="-2"/>
        </w:rPr>
        <w:t xml:space="preserve"> </w:t>
      </w:r>
      <w:r w:rsidRPr="00A86F9C">
        <w:rPr>
          <w:rFonts w:ascii="Arial" w:hAnsi="Arial" w:cs="Arial"/>
          <w:b/>
          <w:spacing w:val="-4"/>
        </w:rPr>
        <w:t>a</w:t>
      </w:r>
      <w:r w:rsidRPr="00A86F9C">
        <w:rPr>
          <w:rFonts w:ascii="Arial" w:hAnsi="Arial" w:cs="Arial"/>
          <w:b/>
        </w:rPr>
        <w:t>nd E</w:t>
      </w:r>
    </w:p>
    <w:p w14:paraId="4227A8A4" w14:textId="77777777" w:rsidR="003316B3" w:rsidRPr="00A86F9C" w:rsidRDefault="003316B3" w:rsidP="003316B3">
      <w:pPr>
        <w:kinsoku w:val="0"/>
        <w:overflowPunct w:val="0"/>
        <w:spacing w:before="16" w:line="260" w:lineRule="exact"/>
        <w:ind w:left="-284"/>
        <w:rPr>
          <w:rFonts w:ascii="Arial" w:hAnsi="Arial" w:cs="Arial"/>
          <w:sz w:val="26"/>
          <w:szCs w:val="26"/>
        </w:rPr>
      </w:pPr>
    </w:p>
    <w:p w14:paraId="067D6FA7" w14:textId="77777777" w:rsidR="003316B3" w:rsidRPr="00A86F9C" w:rsidRDefault="003316B3" w:rsidP="003316B3">
      <w:pPr>
        <w:kinsoku w:val="0"/>
        <w:overflowPunct w:val="0"/>
        <w:ind w:left="-284" w:right="-330"/>
        <w:rPr>
          <w:rFonts w:ascii="Arial" w:hAnsi="Arial" w:cs="Arial"/>
        </w:rPr>
      </w:pPr>
      <w:r w:rsidRPr="00A86F9C">
        <w:rPr>
          <w:rFonts w:ascii="Arial" w:hAnsi="Arial" w:cs="Arial"/>
        </w:rPr>
        <w:t xml:space="preserve">A multiplier is </w:t>
      </w:r>
      <w:r w:rsidRPr="00A86F9C">
        <w:rPr>
          <w:rFonts w:ascii="Arial" w:hAnsi="Arial" w:cs="Arial"/>
          <w:spacing w:val="1"/>
        </w:rPr>
        <w:t>a</w:t>
      </w:r>
      <w:r w:rsidRPr="00A86F9C">
        <w:rPr>
          <w:rFonts w:ascii="Arial" w:hAnsi="Arial" w:cs="Arial"/>
          <w:spacing w:val="-4"/>
        </w:rPr>
        <w:t>p</w:t>
      </w:r>
      <w:r w:rsidRPr="00A86F9C">
        <w:rPr>
          <w:rFonts w:ascii="Arial" w:hAnsi="Arial" w:cs="Arial"/>
        </w:rPr>
        <w:t>p</w:t>
      </w:r>
      <w:r w:rsidRPr="00A86F9C">
        <w:rPr>
          <w:rFonts w:ascii="Arial" w:hAnsi="Arial" w:cs="Arial"/>
          <w:spacing w:val="-1"/>
        </w:rPr>
        <w:t>li</w:t>
      </w:r>
      <w:r w:rsidRPr="00A86F9C">
        <w:rPr>
          <w:rFonts w:ascii="Arial" w:hAnsi="Arial" w:cs="Arial"/>
        </w:rPr>
        <w:t>ed</w:t>
      </w:r>
      <w:r w:rsidRPr="00A86F9C">
        <w:rPr>
          <w:rFonts w:ascii="Arial" w:hAnsi="Arial" w:cs="Arial"/>
          <w:spacing w:val="-1"/>
        </w:rPr>
        <w:t xml:space="preserve"> </w:t>
      </w:r>
      <w:r w:rsidRPr="00A86F9C">
        <w:rPr>
          <w:rFonts w:ascii="Arial" w:hAnsi="Arial" w:cs="Arial"/>
          <w:spacing w:val="-5"/>
        </w:rPr>
        <w:t>t</w:t>
      </w:r>
      <w:r w:rsidRPr="00A86F9C">
        <w:rPr>
          <w:rFonts w:ascii="Arial" w:hAnsi="Arial" w:cs="Arial"/>
        </w:rPr>
        <w:t>o</w:t>
      </w:r>
      <w:r w:rsidRPr="00A86F9C">
        <w:rPr>
          <w:rFonts w:ascii="Arial" w:hAnsi="Arial" w:cs="Arial"/>
          <w:spacing w:val="2"/>
        </w:rPr>
        <w:t xml:space="preserve"> </w:t>
      </w:r>
      <w:r w:rsidRPr="00A86F9C">
        <w:rPr>
          <w:rFonts w:ascii="Arial" w:hAnsi="Arial" w:cs="Arial"/>
        </w:rPr>
        <w:t>p</w:t>
      </w:r>
      <w:r w:rsidRPr="00A86F9C">
        <w:rPr>
          <w:rFonts w:ascii="Arial" w:hAnsi="Arial" w:cs="Arial"/>
          <w:spacing w:val="-1"/>
        </w:rPr>
        <w:t>r</w:t>
      </w:r>
      <w:r w:rsidRPr="00A86F9C">
        <w:rPr>
          <w:rFonts w:ascii="Arial" w:hAnsi="Arial" w:cs="Arial"/>
          <w:spacing w:val="-2"/>
        </w:rPr>
        <w:t>e</w:t>
      </w:r>
      <w:r w:rsidRPr="00A86F9C">
        <w:rPr>
          <w:rFonts w:ascii="Arial" w:hAnsi="Arial" w:cs="Arial"/>
          <w:spacing w:val="1"/>
        </w:rPr>
        <w:t>m</w:t>
      </w:r>
      <w:r w:rsidRPr="00A86F9C">
        <w:rPr>
          <w:rFonts w:ascii="Arial" w:hAnsi="Arial" w:cs="Arial"/>
        </w:rPr>
        <w:t>ises</w:t>
      </w:r>
      <w:r w:rsidRPr="00A86F9C">
        <w:rPr>
          <w:rFonts w:ascii="Arial" w:hAnsi="Arial" w:cs="Arial"/>
          <w:spacing w:val="-2"/>
        </w:rPr>
        <w:t xml:space="preserve"> </w:t>
      </w:r>
      <w:r w:rsidRPr="00A86F9C">
        <w:rPr>
          <w:rFonts w:ascii="Arial" w:hAnsi="Arial" w:cs="Arial"/>
        </w:rPr>
        <w:t>in</w:t>
      </w:r>
      <w:r w:rsidRPr="00A86F9C">
        <w:rPr>
          <w:rFonts w:ascii="Arial" w:hAnsi="Arial" w:cs="Arial"/>
          <w:spacing w:val="-1"/>
        </w:rPr>
        <w:t xml:space="preserve"> </w:t>
      </w:r>
      <w:r w:rsidRPr="00A86F9C">
        <w:rPr>
          <w:rFonts w:ascii="Arial" w:hAnsi="Arial" w:cs="Arial"/>
        </w:rPr>
        <w:t>b</w:t>
      </w:r>
      <w:r w:rsidRPr="00A86F9C">
        <w:rPr>
          <w:rFonts w:ascii="Arial" w:hAnsi="Arial" w:cs="Arial"/>
          <w:spacing w:val="-4"/>
        </w:rPr>
        <w:t>a</w:t>
      </w:r>
      <w:r w:rsidRPr="00A86F9C">
        <w:rPr>
          <w:rFonts w:ascii="Arial" w:hAnsi="Arial" w:cs="Arial"/>
        </w:rPr>
        <w:t>nds D</w:t>
      </w:r>
      <w:r w:rsidRPr="00A86F9C">
        <w:rPr>
          <w:rFonts w:ascii="Arial" w:hAnsi="Arial" w:cs="Arial"/>
          <w:spacing w:val="-4"/>
        </w:rPr>
        <w:t xml:space="preserve"> </w:t>
      </w:r>
      <w:r w:rsidRPr="00A86F9C">
        <w:rPr>
          <w:rFonts w:ascii="Arial" w:hAnsi="Arial" w:cs="Arial"/>
        </w:rPr>
        <w:t>and</w:t>
      </w:r>
      <w:r w:rsidRPr="00A86F9C">
        <w:rPr>
          <w:rFonts w:ascii="Arial" w:hAnsi="Arial" w:cs="Arial"/>
          <w:spacing w:val="-1"/>
        </w:rPr>
        <w:t xml:space="preserve"> </w:t>
      </w:r>
      <w:r w:rsidRPr="00A86F9C">
        <w:rPr>
          <w:rFonts w:ascii="Arial" w:hAnsi="Arial" w:cs="Arial"/>
        </w:rPr>
        <w:t>E</w:t>
      </w:r>
      <w:r w:rsidRPr="00A86F9C">
        <w:rPr>
          <w:rFonts w:ascii="Arial" w:hAnsi="Arial" w:cs="Arial"/>
          <w:spacing w:val="-2"/>
        </w:rPr>
        <w:t xml:space="preserve"> </w:t>
      </w:r>
      <w:r w:rsidRPr="00A86F9C">
        <w:rPr>
          <w:rFonts w:ascii="Arial" w:hAnsi="Arial" w:cs="Arial"/>
          <w:spacing w:val="-6"/>
        </w:rPr>
        <w:t>w</w:t>
      </w:r>
      <w:r w:rsidRPr="00A86F9C">
        <w:rPr>
          <w:rFonts w:ascii="Arial" w:hAnsi="Arial" w:cs="Arial"/>
        </w:rPr>
        <w:t xml:space="preserve">here </w:t>
      </w:r>
      <w:r w:rsidRPr="00A86F9C">
        <w:rPr>
          <w:rFonts w:ascii="Arial" w:hAnsi="Arial" w:cs="Arial"/>
          <w:spacing w:val="1"/>
        </w:rPr>
        <w:t>t</w:t>
      </w:r>
      <w:r w:rsidRPr="00A86F9C">
        <w:rPr>
          <w:rFonts w:ascii="Arial" w:hAnsi="Arial" w:cs="Arial"/>
          <w:spacing w:val="-4"/>
        </w:rPr>
        <w:t>h</w:t>
      </w:r>
      <w:r w:rsidRPr="00A86F9C">
        <w:rPr>
          <w:rFonts w:ascii="Arial" w:hAnsi="Arial" w:cs="Arial"/>
        </w:rPr>
        <w:t>ey</w:t>
      </w:r>
      <w:r w:rsidRPr="00A86F9C">
        <w:rPr>
          <w:rFonts w:ascii="Arial" w:hAnsi="Arial" w:cs="Arial"/>
          <w:spacing w:val="-5"/>
        </w:rPr>
        <w:t xml:space="preserve"> </w:t>
      </w:r>
      <w:r w:rsidRPr="00A86F9C">
        <w:rPr>
          <w:rFonts w:ascii="Arial" w:hAnsi="Arial" w:cs="Arial"/>
        </w:rPr>
        <w:t>a</w:t>
      </w:r>
      <w:r w:rsidRPr="00A86F9C">
        <w:rPr>
          <w:rFonts w:ascii="Arial" w:hAnsi="Arial" w:cs="Arial"/>
          <w:spacing w:val="-1"/>
        </w:rPr>
        <w:t>r</w:t>
      </w:r>
      <w:r w:rsidRPr="00A86F9C">
        <w:rPr>
          <w:rFonts w:ascii="Arial" w:hAnsi="Arial" w:cs="Arial"/>
        </w:rPr>
        <w:t>e</w:t>
      </w:r>
      <w:r w:rsidRPr="00A86F9C">
        <w:rPr>
          <w:rFonts w:ascii="Arial" w:hAnsi="Arial" w:cs="Arial"/>
          <w:spacing w:val="-1"/>
        </w:rPr>
        <w:t xml:space="preserve"> </w:t>
      </w:r>
      <w:r w:rsidRPr="00A86F9C">
        <w:rPr>
          <w:rFonts w:ascii="Arial" w:hAnsi="Arial" w:cs="Arial"/>
        </w:rPr>
        <w:t>e</w:t>
      </w:r>
      <w:r w:rsidRPr="00A86F9C">
        <w:rPr>
          <w:rFonts w:ascii="Arial" w:hAnsi="Arial" w:cs="Arial"/>
          <w:spacing w:val="-5"/>
        </w:rPr>
        <w:t>x</w:t>
      </w:r>
      <w:r w:rsidRPr="00A86F9C">
        <w:rPr>
          <w:rFonts w:ascii="Arial" w:hAnsi="Arial" w:cs="Arial"/>
        </w:rPr>
        <w:t>clu</w:t>
      </w:r>
      <w:r w:rsidRPr="00A86F9C">
        <w:rPr>
          <w:rFonts w:ascii="Arial" w:hAnsi="Arial" w:cs="Arial"/>
          <w:spacing w:val="1"/>
        </w:rPr>
        <w:t>si</w:t>
      </w:r>
      <w:r w:rsidRPr="00A86F9C">
        <w:rPr>
          <w:rFonts w:ascii="Arial" w:hAnsi="Arial" w:cs="Arial"/>
          <w:spacing w:val="-5"/>
        </w:rPr>
        <w:t>v</w:t>
      </w:r>
      <w:r w:rsidRPr="00A86F9C">
        <w:rPr>
          <w:rFonts w:ascii="Arial" w:hAnsi="Arial" w:cs="Arial"/>
        </w:rPr>
        <w:t>e</w:t>
      </w:r>
      <w:r w:rsidRPr="00A86F9C">
        <w:rPr>
          <w:rFonts w:ascii="Arial" w:hAnsi="Arial" w:cs="Arial"/>
          <w:spacing w:val="1"/>
        </w:rPr>
        <w:t>l</w:t>
      </w:r>
      <w:r w:rsidRPr="00A86F9C">
        <w:rPr>
          <w:rFonts w:ascii="Arial" w:hAnsi="Arial" w:cs="Arial"/>
        </w:rPr>
        <w:t>y</w:t>
      </w:r>
      <w:r w:rsidRPr="00A86F9C">
        <w:rPr>
          <w:rFonts w:ascii="Arial" w:hAnsi="Arial" w:cs="Arial"/>
          <w:spacing w:val="-5"/>
        </w:rPr>
        <w:t xml:space="preserve"> </w:t>
      </w:r>
      <w:r w:rsidRPr="00A86F9C">
        <w:rPr>
          <w:rFonts w:ascii="Arial" w:hAnsi="Arial" w:cs="Arial"/>
        </w:rPr>
        <w:t>or p</w:t>
      </w:r>
      <w:r w:rsidRPr="00A86F9C">
        <w:rPr>
          <w:rFonts w:ascii="Arial" w:hAnsi="Arial" w:cs="Arial"/>
          <w:spacing w:val="-1"/>
        </w:rPr>
        <w:t>r</w:t>
      </w:r>
      <w:r w:rsidRPr="00A86F9C">
        <w:rPr>
          <w:rFonts w:ascii="Arial" w:hAnsi="Arial" w:cs="Arial"/>
          <w:spacing w:val="-3"/>
        </w:rPr>
        <w:t>i</w:t>
      </w:r>
      <w:r w:rsidRPr="00A86F9C">
        <w:rPr>
          <w:rFonts w:ascii="Arial" w:hAnsi="Arial" w:cs="Arial"/>
          <w:spacing w:val="1"/>
        </w:rPr>
        <w:t>m</w:t>
      </w:r>
      <w:r w:rsidRPr="00A86F9C">
        <w:rPr>
          <w:rFonts w:ascii="Arial" w:hAnsi="Arial" w:cs="Arial"/>
        </w:rPr>
        <w:t>a</w:t>
      </w:r>
      <w:r w:rsidRPr="00A86F9C">
        <w:rPr>
          <w:rFonts w:ascii="Arial" w:hAnsi="Arial" w:cs="Arial"/>
          <w:spacing w:val="-1"/>
        </w:rPr>
        <w:t>r</w:t>
      </w:r>
      <w:r w:rsidRPr="00A86F9C">
        <w:rPr>
          <w:rFonts w:ascii="Arial" w:hAnsi="Arial" w:cs="Arial"/>
          <w:spacing w:val="-3"/>
        </w:rPr>
        <w:t>i</w:t>
      </w:r>
      <w:r w:rsidRPr="00A86F9C">
        <w:rPr>
          <w:rFonts w:ascii="Arial" w:hAnsi="Arial" w:cs="Arial"/>
          <w:spacing w:val="1"/>
        </w:rPr>
        <w:t>l</w:t>
      </w:r>
      <w:r w:rsidRPr="00A86F9C">
        <w:rPr>
          <w:rFonts w:ascii="Arial" w:hAnsi="Arial" w:cs="Arial"/>
        </w:rPr>
        <w:t>y</w:t>
      </w:r>
      <w:r w:rsidRPr="00A86F9C">
        <w:rPr>
          <w:rFonts w:ascii="Arial" w:hAnsi="Arial" w:cs="Arial"/>
          <w:spacing w:val="-5"/>
        </w:rPr>
        <w:t xml:space="preserve"> </w:t>
      </w:r>
      <w:r w:rsidRPr="00A86F9C">
        <w:rPr>
          <w:rFonts w:ascii="Arial" w:hAnsi="Arial" w:cs="Arial"/>
        </w:rPr>
        <w:t>in t</w:t>
      </w:r>
      <w:r w:rsidRPr="00A86F9C">
        <w:rPr>
          <w:rFonts w:ascii="Arial" w:hAnsi="Arial" w:cs="Arial"/>
          <w:spacing w:val="1"/>
        </w:rPr>
        <w:t>h</w:t>
      </w:r>
      <w:r w:rsidRPr="00A86F9C">
        <w:rPr>
          <w:rFonts w:ascii="Arial" w:hAnsi="Arial" w:cs="Arial"/>
        </w:rPr>
        <w:t>e</w:t>
      </w:r>
      <w:r w:rsidRPr="00A86F9C">
        <w:rPr>
          <w:rFonts w:ascii="Arial" w:hAnsi="Arial" w:cs="Arial"/>
          <w:spacing w:val="-1"/>
        </w:rPr>
        <w:t xml:space="preserve"> </w:t>
      </w:r>
      <w:r w:rsidRPr="00A86F9C">
        <w:rPr>
          <w:rFonts w:ascii="Arial" w:hAnsi="Arial" w:cs="Arial"/>
          <w:spacing w:val="-2"/>
        </w:rPr>
        <w:t>b</w:t>
      </w:r>
      <w:r w:rsidRPr="00A86F9C">
        <w:rPr>
          <w:rFonts w:ascii="Arial" w:hAnsi="Arial" w:cs="Arial"/>
        </w:rPr>
        <w:t>usine</w:t>
      </w:r>
      <w:r w:rsidRPr="00A86F9C">
        <w:rPr>
          <w:rFonts w:ascii="Arial" w:hAnsi="Arial" w:cs="Arial"/>
          <w:spacing w:val="-5"/>
        </w:rPr>
        <w:t>s</w:t>
      </w:r>
      <w:r w:rsidRPr="00A86F9C">
        <w:rPr>
          <w:rFonts w:ascii="Arial" w:hAnsi="Arial" w:cs="Arial"/>
        </w:rPr>
        <w:t xml:space="preserve">s </w:t>
      </w:r>
      <w:r w:rsidRPr="00A86F9C">
        <w:rPr>
          <w:rFonts w:ascii="Arial" w:hAnsi="Arial" w:cs="Arial"/>
          <w:spacing w:val="-2"/>
        </w:rPr>
        <w:t>o</w:t>
      </w:r>
      <w:r w:rsidRPr="00A86F9C">
        <w:rPr>
          <w:rFonts w:ascii="Arial" w:hAnsi="Arial" w:cs="Arial"/>
        </w:rPr>
        <w:t>f</w:t>
      </w:r>
      <w:r w:rsidRPr="00A86F9C">
        <w:rPr>
          <w:rFonts w:ascii="Arial" w:hAnsi="Arial" w:cs="Arial"/>
          <w:spacing w:val="3"/>
        </w:rPr>
        <w:t xml:space="preserve"> </w:t>
      </w:r>
      <w:r w:rsidRPr="00A86F9C">
        <w:rPr>
          <w:rFonts w:ascii="Arial" w:hAnsi="Arial" w:cs="Arial"/>
        </w:rPr>
        <w:t>se</w:t>
      </w:r>
      <w:r w:rsidRPr="00A86F9C">
        <w:rPr>
          <w:rFonts w:ascii="Arial" w:hAnsi="Arial" w:cs="Arial"/>
          <w:spacing w:val="-1"/>
        </w:rPr>
        <w:t>ll</w:t>
      </w:r>
      <w:r w:rsidRPr="00A86F9C">
        <w:rPr>
          <w:rFonts w:ascii="Arial" w:hAnsi="Arial" w:cs="Arial"/>
        </w:rPr>
        <w:t>ing</w:t>
      </w:r>
      <w:r w:rsidRPr="00A86F9C">
        <w:rPr>
          <w:rFonts w:ascii="Arial" w:hAnsi="Arial" w:cs="Arial"/>
          <w:spacing w:val="-1"/>
        </w:rPr>
        <w:t xml:space="preserve"> </w:t>
      </w:r>
      <w:r w:rsidRPr="00A86F9C">
        <w:rPr>
          <w:rFonts w:ascii="Arial" w:hAnsi="Arial" w:cs="Arial"/>
        </w:rPr>
        <w:t>a</w:t>
      </w:r>
      <w:r w:rsidRPr="00A86F9C">
        <w:rPr>
          <w:rFonts w:ascii="Arial" w:hAnsi="Arial" w:cs="Arial"/>
          <w:spacing w:val="-1"/>
        </w:rPr>
        <w:t>l</w:t>
      </w:r>
      <w:r w:rsidRPr="00A86F9C">
        <w:rPr>
          <w:rFonts w:ascii="Arial" w:hAnsi="Arial" w:cs="Arial"/>
        </w:rPr>
        <w:t>c</w:t>
      </w:r>
      <w:r w:rsidRPr="00A86F9C">
        <w:rPr>
          <w:rFonts w:ascii="Arial" w:hAnsi="Arial" w:cs="Arial"/>
          <w:spacing w:val="-2"/>
        </w:rPr>
        <w:t>o</w:t>
      </w:r>
      <w:r w:rsidRPr="00A86F9C">
        <w:rPr>
          <w:rFonts w:ascii="Arial" w:hAnsi="Arial" w:cs="Arial"/>
        </w:rPr>
        <w:t>hol.</w:t>
      </w:r>
    </w:p>
    <w:p w14:paraId="15310581" w14:textId="77777777" w:rsidR="003316B3" w:rsidRPr="00A86F9C" w:rsidRDefault="003316B3" w:rsidP="003316B3">
      <w:pPr>
        <w:kinsoku w:val="0"/>
        <w:overflowPunct w:val="0"/>
        <w:ind w:left="-284" w:right="-330"/>
        <w:rPr>
          <w:rFonts w:ascii="Arial" w:hAnsi="Arial" w:cs="Arial"/>
        </w:rPr>
      </w:pPr>
    </w:p>
    <w:tbl>
      <w:tblPr>
        <w:tblW w:w="9702" w:type="dxa"/>
        <w:tblInd w:w="-338" w:type="dxa"/>
        <w:tblLayout w:type="fixed"/>
        <w:tblCellMar>
          <w:left w:w="0" w:type="dxa"/>
          <w:right w:w="0" w:type="dxa"/>
        </w:tblCellMar>
        <w:tblLook w:val="0000" w:firstRow="0" w:lastRow="0" w:firstColumn="0" w:lastColumn="0" w:noHBand="0" w:noVBand="0"/>
      </w:tblPr>
      <w:tblGrid>
        <w:gridCol w:w="3286"/>
        <w:gridCol w:w="3202"/>
        <w:gridCol w:w="3214"/>
      </w:tblGrid>
      <w:tr w:rsidR="003316B3" w:rsidRPr="00A86F9C" w14:paraId="34B41D45" w14:textId="77777777" w:rsidTr="003316B3">
        <w:trPr>
          <w:trHeight w:hRule="exact" w:val="286"/>
        </w:trPr>
        <w:tc>
          <w:tcPr>
            <w:tcW w:w="3286" w:type="dxa"/>
            <w:tcBorders>
              <w:top w:val="single" w:sz="4" w:space="0" w:color="000000"/>
              <w:left w:val="single" w:sz="4" w:space="0" w:color="000000"/>
              <w:bottom w:val="single" w:sz="4" w:space="0" w:color="000000"/>
              <w:right w:val="single" w:sz="4" w:space="0" w:color="000000"/>
            </w:tcBorders>
          </w:tcPr>
          <w:p w14:paraId="14ACE34F" w14:textId="77777777" w:rsidR="003316B3" w:rsidRPr="00A86F9C" w:rsidRDefault="003316B3" w:rsidP="003316B3">
            <w:pPr>
              <w:pStyle w:val="TableParagraph"/>
              <w:kinsoku w:val="0"/>
              <w:overflowPunct w:val="0"/>
              <w:spacing w:line="266" w:lineRule="exact"/>
              <w:ind w:right="3"/>
              <w:jc w:val="center"/>
              <w:rPr>
                <w:rFonts w:ascii="Arial" w:hAnsi="Arial" w:cs="Arial"/>
              </w:rPr>
            </w:pPr>
            <w:r w:rsidRPr="00A86F9C">
              <w:rPr>
                <w:rFonts w:ascii="Arial" w:hAnsi="Arial" w:cs="Arial"/>
                <w:b/>
                <w:bCs/>
              </w:rPr>
              <w:t>Band</w:t>
            </w:r>
          </w:p>
        </w:tc>
        <w:tc>
          <w:tcPr>
            <w:tcW w:w="3202" w:type="dxa"/>
            <w:tcBorders>
              <w:top w:val="single" w:sz="4" w:space="0" w:color="000000"/>
              <w:left w:val="single" w:sz="4" w:space="0" w:color="000000"/>
              <w:bottom w:val="single" w:sz="4" w:space="0" w:color="000000"/>
              <w:right w:val="single" w:sz="4" w:space="0" w:color="000000"/>
            </w:tcBorders>
          </w:tcPr>
          <w:p w14:paraId="4798FF14" w14:textId="77777777" w:rsidR="003316B3" w:rsidRPr="00A86F9C" w:rsidRDefault="003316B3" w:rsidP="003316B3">
            <w:pPr>
              <w:pStyle w:val="TableParagraph"/>
              <w:kinsoku w:val="0"/>
              <w:overflowPunct w:val="0"/>
              <w:spacing w:line="266" w:lineRule="exact"/>
              <w:ind w:right="4"/>
              <w:jc w:val="center"/>
              <w:rPr>
                <w:rFonts w:ascii="Arial" w:hAnsi="Arial" w:cs="Arial"/>
              </w:rPr>
            </w:pPr>
            <w:r w:rsidRPr="00A86F9C">
              <w:rPr>
                <w:rFonts w:ascii="Arial" w:hAnsi="Arial" w:cs="Arial"/>
                <w:b/>
                <w:bCs/>
              </w:rPr>
              <w:t>D (x 2)</w:t>
            </w:r>
          </w:p>
        </w:tc>
        <w:tc>
          <w:tcPr>
            <w:tcW w:w="3214" w:type="dxa"/>
            <w:tcBorders>
              <w:top w:val="single" w:sz="4" w:space="0" w:color="000000"/>
              <w:left w:val="single" w:sz="4" w:space="0" w:color="000000"/>
              <w:bottom w:val="single" w:sz="4" w:space="0" w:color="000000"/>
              <w:right w:val="single" w:sz="4" w:space="0" w:color="000000"/>
            </w:tcBorders>
          </w:tcPr>
          <w:p w14:paraId="537E70A4" w14:textId="77777777" w:rsidR="003316B3" w:rsidRPr="00A86F9C" w:rsidRDefault="003316B3" w:rsidP="003316B3">
            <w:pPr>
              <w:pStyle w:val="TableParagraph"/>
              <w:kinsoku w:val="0"/>
              <w:overflowPunct w:val="0"/>
              <w:spacing w:line="266" w:lineRule="exact"/>
              <w:ind w:right="5"/>
              <w:jc w:val="center"/>
              <w:rPr>
                <w:rFonts w:ascii="Arial" w:hAnsi="Arial" w:cs="Arial"/>
              </w:rPr>
            </w:pPr>
            <w:r w:rsidRPr="00A86F9C">
              <w:rPr>
                <w:rFonts w:ascii="Arial" w:hAnsi="Arial" w:cs="Arial"/>
                <w:b/>
                <w:bCs/>
              </w:rPr>
              <w:t xml:space="preserve">E (x </w:t>
            </w:r>
            <w:r w:rsidRPr="00A86F9C">
              <w:rPr>
                <w:rFonts w:ascii="Arial" w:hAnsi="Arial" w:cs="Arial"/>
                <w:b/>
                <w:bCs/>
                <w:spacing w:val="1"/>
              </w:rPr>
              <w:t>3</w:t>
            </w:r>
            <w:r w:rsidRPr="00A86F9C">
              <w:rPr>
                <w:rFonts w:ascii="Arial" w:hAnsi="Arial" w:cs="Arial"/>
                <w:b/>
                <w:bCs/>
              </w:rPr>
              <w:t>)</w:t>
            </w:r>
          </w:p>
        </w:tc>
      </w:tr>
      <w:tr w:rsidR="003316B3" w:rsidRPr="00A86F9C" w14:paraId="0ACEF9A8" w14:textId="77777777" w:rsidTr="003316B3">
        <w:trPr>
          <w:trHeight w:hRule="exact" w:val="804"/>
        </w:trPr>
        <w:tc>
          <w:tcPr>
            <w:tcW w:w="3286" w:type="dxa"/>
            <w:tcBorders>
              <w:top w:val="single" w:sz="4" w:space="0" w:color="000000"/>
              <w:left w:val="single" w:sz="4" w:space="0" w:color="000000"/>
              <w:bottom w:val="single" w:sz="4" w:space="0" w:color="000000"/>
              <w:right w:val="single" w:sz="4" w:space="0" w:color="000000"/>
            </w:tcBorders>
          </w:tcPr>
          <w:p w14:paraId="7CD3A3CC" w14:textId="77777777" w:rsidR="003316B3" w:rsidRPr="00A86F9C" w:rsidRDefault="003316B3" w:rsidP="003316B3">
            <w:pPr>
              <w:pStyle w:val="TableParagraph"/>
              <w:kinsoku w:val="0"/>
              <w:overflowPunct w:val="0"/>
              <w:spacing w:before="2" w:line="110" w:lineRule="exact"/>
              <w:rPr>
                <w:rFonts w:ascii="Arial" w:hAnsi="Arial" w:cs="Arial"/>
                <w:sz w:val="11"/>
                <w:szCs w:val="11"/>
              </w:rPr>
            </w:pPr>
          </w:p>
          <w:p w14:paraId="5E3FD11A" w14:textId="77777777" w:rsidR="003316B3" w:rsidRPr="00A86F9C" w:rsidRDefault="003316B3" w:rsidP="003316B3">
            <w:pPr>
              <w:pStyle w:val="TableParagraph"/>
              <w:kinsoku w:val="0"/>
              <w:overflowPunct w:val="0"/>
              <w:ind w:left="102" w:right="683"/>
              <w:rPr>
                <w:rFonts w:ascii="Arial" w:hAnsi="Arial" w:cs="Arial"/>
              </w:rPr>
            </w:pPr>
            <w:r w:rsidRPr="00A86F9C">
              <w:rPr>
                <w:rFonts w:ascii="Arial" w:hAnsi="Arial" w:cs="Arial"/>
                <w:b/>
                <w:bCs/>
                <w:spacing w:val="-1"/>
              </w:rPr>
              <w:t>C</w:t>
            </w:r>
            <w:r w:rsidRPr="00A86F9C">
              <w:rPr>
                <w:rFonts w:ascii="Arial" w:hAnsi="Arial" w:cs="Arial"/>
                <w:b/>
                <w:bCs/>
              </w:rPr>
              <w:t>i</w:t>
            </w:r>
            <w:r w:rsidRPr="00A86F9C">
              <w:rPr>
                <w:rFonts w:ascii="Arial" w:hAnsi="Arial" w:cs="Arial"/>
                <w:b/>
                <w:bCs/>
                <w:spacing w:val="4"/>
              </w:rPr>
              <w:t>t</w:t>
            </w:r>
            <w:r w:rsidRPr="00A86F9C">
              <w:rPr>
                <w:rFonts w:ascii="Arial" w:hAnsi="Arial" w:cs="Arial"/>
                <w:b/>
                <w:bCs/>
                <w:spacing w:val="-12"/>
              </w:rPr>
              <w:t>y</w:t>
            </w:r>
            <w:r w:rsidRPr="00A86F9C">
              <w:rPr>
                <w:rFonts w:ascii="Arial" w:hAnsi="Arial" w:cs="Arial"/>
                <w:b/>
                <w:bCs/>
                <w:spacing w:val="2"/>
              </w:rPr>
              <w:t>/</w:t>
            </w:r>
            <w:r w:rsidRPr="00A86F9C">
              <w:rPr>
                <w:rFonts w:ascii="Arial" w:hAnsi="Arial" w:cs="Arial"/>
                <w:b/>
                <w:bCs/>
              </w:rPr>
              <w:t>T</w:t>
            </w:r>
            <w:r w:rsidRPr="00A86F9C">
              <w:rPr>
                <w:rFonts w:ascii="Arial" w:hAnsi="Arial" w:cs="Arial"/>
                <w:b/>
                <w:bCs/>
                <w:spacing w:val="-1"/>
              </w:rPr>
              <w:t>o</w:t>
            </w:r>
            <w:r w:rsidRPr="00A86F9C">
              <w:rPr>
                <w:rFonts w:ascii="Arial" w:hAnsi="Arial" w:cs="Arial"/>
                <w:b/>
                <w:bCs/>
                <w:spacing w:val="10"/>
              </w:rPr>
              <w:t>w</w:t>
            </w:r>
            <w:r w:rsidRPr="00A86F9C">
              <w:rPr>
                <w:rFonts w:ascii="Arial" w:hAnsi="Arial" w:cs="Arial"/>
                <w:b/>
                <w:bCs/>
              </w:rPr>
              <w:t>n</w:t>
            </w:r>
            <w:r w:rsidRPr="00A86F9C">
              <w:rPr>
                <w:rFonts w:ascii="Arial" w:hAnsi="Arial" w:cs="Arial"/>
                <w:b/>
                <w:bCs/>
                <w:spacing w:val="-3"/>
              </w:rPr>
              <w:t xml:space="preserve"> C</w:t>
            </w:r>
            <w:r w:rsidRPr="00A86F9C">
              <w:rPr>
                <w:rFonts w:ascii="Arial" w:hAnsi="Arial" w:cs="Arial"/>
                <w:b/>
                <w:bCs/>
              </w:rPr>
              <w:t>e</w:t>
            </w:r>
            <w:r w:rsidRPr="00A86F9C">
              <w:rPr>
                <w:rFonts w:ascii="Arial" w:hAnsi="Arial" w:cs="Arial"/>
                <w:b/>
                <w:bCs/>
                <w:spacing w:val="-1"/>
              </w:rPr>
              <w:t>nt</w:t>
            </w:r>
            <w:r w:rsidRPr="00A86F9C">
              <w:rPr>
                <w:rFonts w:ascii="Arial" w:hAnsi="Arial" w:cs="Arial"/>
                <w:b/>
                <w:bCs/>
                <w:spacing w:val="-3"/>
              </w:rPr>
              <w:t>r</w:t>
            </w:r>
            <w:r w:rsidRPr="00A86F9C">
              <w:rPr>
                <w:rFonts w:ascii="Arial" w:hAnsi="Arial" w:cs="Arial"/>
                <w:b/>
                <w:bCs/>
              </w:rPr>
              <w:t xml:space="preserve">e </w:t>
            </w:r>
            <w:r w:rsidRPr="00A86F9C">
              <w:rPr>
                <w:rFonts w:ascii="Arial" w:hAnsi="Arial" w:cs="Arial"/>
                <w:b/>
                <w:bCs/>
                <w:spacing w:val="1"/>
              </w:rPr>
              <w:t>P</w:t>
            </w:r>
            <w:r w:rsidRPr="00A86F9C">
              <w:rPr>
                <w:rFonts w:ascii="Arial" w:hAnsi="Arial" w:cs="Arial"/>
                <w:b/>
                <w:bCs/>
                <w:spacing w:val="-6"/>
              </w:rPr>
              <w:t>u</w:t>
            </w:r>
            <w:r w:rsidRPr="00A86F9C">
              <w:rPr>
                <w:rFonts w:ascii="Arial" w:hAnsi="Arial" w:cs="Arial"/>
                <w:b/>
                <w:bCs/>
              </w:rPr>
              <w:t xml:space="preserve">b </w:t>
            </w:r>
            <w:r w:rsidRPr="00A86F9C">
              <w:rPr>
                <w:rFonts w:ascii="Arial" w:hAnsi="Arial" w:cs="Arial"/>
                <w:b/>
                <w:bCs/>
                <w:spacing w:val="-11"/>
              </w:rPr>
              <w:t>A</w:t>
            </w:r>
            <w:r w:rsidRPr="00A86F9C">
              <w:rPr>
                <w:rFonts w:ascii="Arial" w:hAnsi="Arial" w:cs="Arial"/>
                <w:b/>
                <w:bCs/>
                <w:spacing w:val="2"/>
              </w:rPr>
              <w:t>p</w:t>
            </w:r>
            <w:r w:rsidRPr="00A86F9C">
              <w:rPr>
                <w:rFonts w:ascii="Arial" w:hAnsi="Arial" w:cs="Arial"/>
                <w:b/>
                <w:bCs/>
              </w:rPr>
              <w:t>plication Fee</w:t>
            </w:r>
          </w:p>
        </w:tc>
        <w:tc>
          <w:tcPr>
            <w:tcW w:w="3202" w:type="dxa"/>
            <w:tcBorders>
              <w:top w:val="single" w:sz="4" w:space="0" w:color="000000"/>
              <w:left w:val="single" w:sz="4" w:space="0" w:color="000000"/>
              <w:bottom w:val="single" w:sz="4" w:space="0" w:color="000000"/>
              <w:right w:val="single" w:sz="4" w:space="0" w:color="000000"/>
            </w:tcBorders>
          </w:tcPr>
          <w:p w14:paraId="5145C65C" w14:textId="77777777" w:rsidR="003316B3" w:rsidRPr="00A86F9C" w:rsidRDefault="003316B3" w:rsidP="003316B3">
            <w:pPr>
              <w:pStyle w:val="TableParagraph"/>
              <w:kinsoku w:val="0"/>
              <w:overflowPunct w:val="0"/>
              <w:spacing w:before="2" w:line="170" w:lineRule="exact"/>
              <w:rPr>
                <w:rFonts w:ascii="Arial" w:hAnsi="Arial" w:cs="Arial"/>
                <w:sz w:val="17"/>
                <w:szCs w:val="17"/>
              </w:rPr>
            </w:pPr>
          </w:p>
          <w:p w14:paraId="7CD7912F" w14:textId="77777777" w:rsidR="003316B3" w:rsidRPr="00A86F9C" w:rsidRDefault="003316B3" w:rsidP="003316B3">
            <w:pPr>
              <w:pStyle w:val="TableParagraph"/>
              <w:kinsoku w:val="0"/>
              <w:overflowPunct w:val="0"/>
              <w:ind w:left="1375" w:right="1375"/>
              <w:jc w:val="center"/>
              <w:rPr>
                <w:rFonts w:ascii="Arial" w:hAnsi="Arial" w:cs="Arial"/>
              </w:rPr>
            </w:pPr>
            <w:r w:rsidRPr="00A86F9C">
              <w:rPr>
                <w:rFonts w:ascii="Arial" w:hAnsi="Arial" w:cs="Arial"/>
              </w:rPr>
              <w:t>900</w:t>
            </w:r>
          </w:p>
        </w:tc>
        <w:tc>
          <w:tcPr>
            <w:tcW w:w="3214" w:type="dxa"/>
            <w:tcBorders>
              <w:top w:val="single" w:sz="4" w:space="0" w:color="000000"/>
              <w:left w:val="single" w:sz="4" w:space="0" w:color="000000"/>
              <w:bottom w:val="single" w:sz="4" w:space="0" w:color="000000"/>
              <w:right w:val="single" w:sz="4" w:space="0" w:color="000000"/>
            </w:tcBorders>
          </w:tcPr>
          <w:p w14:paraId="74E9A923" w14:textId="77777777" w:rsidR="003316B3" w:rsidRPr="00A86F9C" w:rsidRDefault="003316B3" w:rsidP="003316B3">
            <w:pPr>
              <w:pStyle w:val="TableParagraph"/>
              <w:kinsoku w:val="0"/>
              <w:overflowPunct w:val="0"/>
              <w:spacing w:before="2" w:line="170" w:lineRule="exact"/>
              <w:rPr>
                <w:rFonts w:ascii="Arial" w:hAnsi="Arial" w:cs="Arial"/>
                <w:sz w:val="17"/>
                <w:szCs w:val="17"/>
              </w:rPr>
            </w:pPr>
          </w:p>
          <w:p w14:paraId="430AA7AA" w14:textId="77777777" w:rsidR="003316B3" w:rsidRPr="00A86F9C" w:rsidRDefault="003316B3" w:rsidP="003316B3">
            <w:pPr>
              <w:pStyle w:val="TableParagraph"/>
              <w:kinsoku w:val="0"/>
              <w:overflowPunct w:val="0"/>
              <w:ind w:left="1312" w:right="1318"/>
              <w:jc w:val="center"/>
              <w:rPr>
                <w:rFonts w:ascii="Arial" w:hAnsi="Arial" w:cs="Arial"/>
              </w:rPr>
            </w:pPr>
            <w:r w:rsidRPr="00A86F9C">
              <w:rPr>
                <w:rFonts w:ascii="Arial" w:hAnsi="Arial" w:cs="Arial"/>
              </w:rPr>
              <w:t>1</w:t>
            </w:r>
            <w:r w:rsidRPr="00A86F9C">
              <w:rPr>
                <w:rFonts w:ascii="Arial" w:hAnsi="Arial" w:cs="Arial"/>
                <w:spacing w:val="1"/>
              </w:rPr>
              <w:t>9</w:t>
            </w:r>
            <w:r w:rsidRPr="00A86F9C">
              <w:rPr>
                <w:rFonts w:ascii="Arial" w:hAnsi="Arial" w:cs="Arial"/>
                <w:spacing w:val="-2"/>
              </w:rPr>
              <w:t>0</w:t>
            </w:r>
            <w:r w:rsidRPr="00A86F9C">
              <w:rPr>
                <w:rFonts w:ascii="Arial" w:hAnsi="Arial" w:cs="Arial"/>
              </w:rPr>
              <w:t>5</w:t>
            </w:r>
          </w:p>
        </w:tc>
      </w:tr>
      <w:tr w:rsidR="003316B3" w:rsidRPr="00A86F9C" w14:paraId="7F3AFBCA" w14:textId="77777777" w:rsidTr="003316B3">
        <w:trPr>
          <w:trHeight w:hRule="exact" w:val="805"/>
        </w:trPr>
        <w:tc>
          <w:tcPr>
            <w:tcW w:w="3286" w:type="dxa"/>
            <w:tcBorders>
              <w:top w:val="single" w:sz="4" w:space="0" w:color="000000"/>
              <w:left w:val="single" w:sz="4" w:space="0" w:color="000000"/>
              <w:bottom w:val="single" w:sz="4" w:space="0" w:color="000000"/>
              <w:right w:val="single" w:sz="4" w:space="0" w:color="000000"/>
            </w:tcBorders>
          </w:tcPr>
          <w:p w14:paraId="414C4DCA" w14:textId="77777777" w:rsidR="003316B3" w:rsidRPr="00A86F9C" w:rsidRDefault="003316B3" w:rsidP="003316B3">
            <w:pPr>
              <w:pStyle w:val="TableParagraph"/>
              <w:kinsoku w:val="0"/>
              <w:overflowPunct w:val="0"/>
              <w:spacing w:before="2" w:line="110" w:lineRule="exact"/>
              <w:rPr>
                <w:rFonts w:ascii="Arial" w:hAnsi="Arial" w:cs="Arial"/>
                <w:sz w:val="11"/>
                <w:szCs w:val="11"/>
              </w:rPr>
            </w:pPr>
          </w:p>
          <w:p w14:paraId="27511B39" w14:textId="77777777" w:rsidR="003316B3" w:rsidRPr="00A86F9C" w:rsidRDefault="003316B3" w:rsidP="003316B3">
            <w:pPr>
              <w:pStyle w:val="TableParagraph"/>
              <w:kinsoku w:val="0"/>
              <w:overflowPunct w:val="0"/>
              <w:ind w:left="102" w:right="680"/>
              <w:rPr>
                <w:rFonts w:ascii="Arial" w:hAnsi="Arial" w:cs="Arial"/>
              </w:rPr>
            </w:pPr>
            <w:r w:rsidRPr="00A86F9C">
              <w:rPr>
                <w:rFonts w:ascii="Arial" w:hAnsi="Arial" w:cs="Arial"/>
                <w:b/>
                <w:bCs/>
                <w:spacing w:val="-1"/>
              </w:rPr>
              <w:t>C</w:t>
            </w:r>
            <w:r w:rsidRPr="00A86F9C">
              <w:rPr>
                <w:rFonts w:ascii="Arial" w:hAnsi="Arial" w:cs="Arial"/>
                <w:b/>
                <w:bCs/>
              </w:rPr>
              <w:t>i</w:t>
            </w:r>
            <w:r w:rsidRPr="00A86F9C">
              <w:rPr>
                <w:rFonts w:ascii="Arial" w:hAnsi="Arial" w:cs="Arial"/>
                <w:b/>
                <w:bCs/>
                <w:spacing w:val="1"/>
              </w:rPr>
              <w:t>t</w:t>
            </w:r>
            <w:r w:rsidRPr="00A86F9C">
              <w:rPr>
                <w:rFonts w:ascii="Arial" w:hAnsi="Arial" w:cs="Arial"/>
                <w:b/>
                <w:bCs/>
              </w:rPr>
              <w:t>y</w:t>
            </w:r>
            <w:r w:rsidRPr="00A86F9C">
              <w:rPr>
                <w:rFonts w:ascii="Arial" w:hAnsi="Arial" w:cs="Arial"/>
                <w:b/>
                <w:bCs/>
                <w:spacing w:val="-6"/>
              </w:rPr>
              <w:t xml:space="preserve"> </w:t>
            </w:r>
            <w:r w:rsidRPr="00A86F9C">
              <w:rPr>
                <w:rFonts w:ascii="Arial" w:hAnsi="Arial" w:cs="Arial"/>
                <w:b/>
                <w:bCs/>
                <w:spacing w:val="-1"/>
              </w:rPr>
              <w:t>To</w:t>
            </w:r>
            <w:r w:rsidRPr="00A86F9C">
              <w:rPr>
                <w:rFonts w:ascii="Arial" w:hAnsi="Arial" w:cs="Arial"/>
                <w:b/>
                <w:bCs/>
                <w:spacing w:val="10"/>
              </w:rPr>
              <w:t>w</w:t>
            </w:r>
            <w:r w:rsidRPr="00A86F9C">
              <w:rPr>
                <w:rFonts w:ascii="Arial" w:hAnsi="Arial" w:cs="Arial"/>
                <w:b/>
                <w:bCs/>
              </w:rPr>
              <w:t>n</w:t>
            </w:r>
            <w:r w:rsidRPr="00A86F9C">
              <w:rPr>
                <w:rFonts w:ascii="Arial" w:hAnsi="Arial" w:cs="Arial"/>
                <w:b/>
                <w:bCs/>
                <w:spacing w:val="-3"/>
              </w:rPr>
              <w:t xml:space="preserve"> C</w:t>
            </w:r>
            <w:r w:rsidRPr="00A86F9C">
              <w:rPr>
                <w:rFonts w:ascii="Arial" w:hAnsi="Arial" w:cs="Arial"/>
                <w:b/>
                <w:bCs/>
              </w:rPr>
              <w:t>e</w:t>
            </w:r>
            <w:r w:rsidRPr="00A86F9C">
              <w:rPr>
                <w:rFonts w:ascii="Arial" w:hAnsi="Arial" w:cs="Arial"/>
                <w:b/>
                <w:bCs/>
                <w:spacing w:val="-1"/>
              </w:rPr>
              <w:t>nt</w:t>
            </w:r>
            <w:r w:rsidRPr="00A86F9C">
              <w:rPr>
                <w:rFonts w:ascii="Arial" w:hAnsi="Arial" w:cs="Arial"/>
                <w:b/>
                <w:bCs/>
                <w:spacing w:val="-3"/>
              </w:rPr>
              <w:t>r</w:t>
            </w:r>
            <w:r w:rsidRPr="00A86F9C">
              <w:rPr>
                <w:rFonts w:ascii="Arial" w:hAnsi="Arial" w:cs="Arial"/>
                <w:b/>
                <w:bCs/>
              </w:rPr>
              <w:t>e</w:t>
            </w:r>
            <w:r w:rsidRPr="00A86F9C">
              <w:rPr>
                <w:rFonts w:ascii="Arial" w:hAnsi="Arial" w:cs="Arial"/>
                <w:b/>
                <w:bCs/>
                <w:spacing w:val="3"/>
              </w:rPr>
              <w:t xml:space="preserve"> </w:t>
            </w:r>
            <w:r w:rsidRPr="00A86F9C">
              <w:rPr>
                <w:rFonts w:ascii="Arial" w:hAnsi="Arial" w:cs="Arial"/>
                <w:b/>
                <w:bCs/>
              </w:rPr>
              <w:t>P</w:t>
            </w:r>
            <w:r w:rsidRPr="00A86F9C">
              <w:rPr>
                <w:rFonts w:ascii="Arial" w:hAnsi="Arial" w:cs="Arial"/>
                <w:b/>
                <w:bCs/>
                <w:spacing w:val="-6"/>
              </w:rPr>
              <w:t>u</w:t>
            </w:r>
            <w:r w:rsidRPr="00A86F9C">
              <w:rPr>
                <w:rFonts w:ascii="Arial" w:hAnsi="Arial" w:cs="Arial"/>
                <w:b/>
                <w:bCs/>
              </w:rPr>
              <w:t xml:space="preserve">b </w:t>
            </w:r>
            <w:r w:rsidRPr="00A86F9C">
              <w:rPr>
                <w:rFonts w:ascii="Arial" w:hAnsi="Arial" w:cs="Arial"/>
                <w:b/>
                <w:bCs/>
                <w:spacing w:val="-11"/>
              </w:rPr>
              <w:t>A</w:t>
            </w:r>
            <w:r w:rsidRPr="00A86F9C">
              <w:rPr>
                <w:rFonts w:ascii="Arial" w:hAnsi="Arial" w:cs="Arial"/>
                <w:b/>
                <w:bCs/>
                <w:spacing w:val="2"/>
              </w:rPr>
              <w:t>n</w:t>
            </w:r>
            <w:r w:rsidRPr="00A86F9C">
              <w:rPr>
                <w:rFonts w:ascii="Arial" w:hAnsi="Arial" w:cs="Arial"/>
                <w:b/>
                <w:bCs/>
              </w:rPr>
              <w:t>nual Charge</w:t>
            </w:r>
          </w:p>
        </w:tc>
        <w:tc>
          <w:tcPr>
            <w:tcW w:w="3202" w:type="dxa"/>
            <w:tcBorders>
              <w:top w:val="single" w:sz="4" w:space="0" w:color="000000"/>
              <w:left w:val="single" w:sz="4" w:space="0" w:color="000000"/>
              <w:bottom w:val="single" w:sz="4" w:space="0" w:color="000000"/>
              <w:right w:val="single" w:sz="4" w:space="0" w:color="000000"/>
            </w:tcBorders>
          </w:tcPr>
          <w:p w14:paraId="6D8E0F34" w14:textId="77777777" w:rsidR="003316B3" w:rsidRPr="00A86F9C" w:rsidRDefault="003316B3" w:rsidP="003316B3">
            <w:pPr>
              <w:pStyle w:val="TableParagraph"/>
              <w:kinsoku w:val="0"/>
              <w:overflowPunct w:val="0"/>
              <w:spacing w:before="3" w:line="170" w:lineRule="exact"/>
              <w:rPr>
                <w:rFonts w:ascii="Arial" w:hAnsi="Arial" w:cs="Arial"/>
                <w:sz w:val="17"/>
                <w:szCs w:val="17"/>
              </w:rPr>
            </w:pPr>
          </w:p>
          <w:p w14:paraId="7DEA3240" w14:textId="77777777" w:rsidR="003316B3" w:rsidRPr="00A86F9C" w:rsidRDefault="003316B3" w:rsidP="003316B3">
            <w:pPr>
              <w:pStyle w:val="TableParagraph"/>
              <w:kinsoku w:val="0"/>
              <w:overflowPunct w:val="0"/>
              <w:ind w:left="1375" w:right="1375"/>
              <w:jc w:val="center"/>
              <w:rPr>
                <w:rFonts w:ascii="Arial" w:hAnsi="Arial" w:cs="Arial"/>
              </w:rPr>
            </w:pPr>
            <w:r w:rsidRPr="00A86F9C">
              <w:rPr>
                <w:rFonts w:ascii="Arial" w:hAnsi="Arial" w:cs="Arial"/>
              </w:rPr>
              <w:t>640</w:t>
            </w:r>
          </w:p>
        </w:tc>
        <w:tc>
          <w:tcPr>
            <w:tcW w:w="3214" w:type="dxa"/>
            <w:tcBorders>
              <w:top w:val="single" w:sz="4" w:space="0" w:color="000000"/>
              <w:left w:val="single" w:sz="4" w:space="0" w:color="000000"/>
              <w:bottom w:val="single" w:sz="4" w:space="0" w:color="000000"/>
              <w:right w:val="single" w:sz="4" w:space="0" w:color="000000"/>
            </w:tcBorders>
          </w:tcPr>
          <w:p w14:paraId="1C96C4E7" w14:textId="77777777" w:rsidR="003316B3" w:rsidRPr="00A86F9C" w:rsidRDefault="003316B3" w:rsidP="003316B3">
            <w:pPr>
              <w:pStyle w:val="TableParagraph"/>
              <w:kinsoku w:val="0"/>
              <w:overflowPunct w:val="0"/>
              <w:spacing w:before="3" w:line="170" w:lineRule="exact"/>
              <w:rPr>
                <w:rFonts w:ascii="Arial" w:hAnsi="Arial" w:cs="Arial"/>
                <w:sz w:val="17"/>
                <w:szCs w:val="17"/>
              </w:rPr>
            </w:pPr>
          </w:p>
          <w:p w14:paraId="5F0C8AF0" w14:textId="77777777" w:rsidR="003316B3" w:rsidRPr="00A86F9C" w:rsidRDefault="003316B3" w:rsidP="003316B3">
            <w:pPr>
              <w:pStyle w:val="TableParagraph"/>
              <w:kinsoku w:val="0"/>
              <w:overflowPunct w:val="0"/>
              <w:ind w:left="1312" w:right="1318"/>
              <w:jc w:val="center"/>
              <w:rPr>
                <w:rFonts w:ascii="Arial" w:hAnsi="Arial" w:cs="Arial"/>
              </w:rPr>
            </w:pPr>
            <w:r w:rsidRPr="00A86F9C">
              <w:rPr>
                <w:rFonts w:ascii="Arial" w:hAnsi="Arial" w:cs="Arial"/>
              </w:rPr>
              <w:t>1</w:t>
            </w:r>
            <w:r w:rsidRPr="00A86F9C">
              <w:rPr>
                <w:rFonts w:ascii="Arial" w:hAnsi="Arial" w:cs="Arial"/>
                <w:spacing w:val="1"/>
              </w:rPr>
              <w:t>0</w:t>
            </w:r>
            <w:r w:rsidRPr="00A86F9C">
              <w:rPr>
                <w:rFonts w:ascii="Arial" w:hAnsi="Arial" w:cs="Arial"/>
                <w:spacing w:val="-2"/>
              </w:rPr>
              <w:t>5</w:t>
            </w:r>
            <w:r w:rsidRPr="00A86F9C">
              <w:rPr>
                <w:rFonts w:ascii="Arial" w:hAnsi="Arial" w:cs="Arial"/>
              </w:rPr>
              <w:t>0</w:t>
            </w:r>
          </w:p>
        </w:tc>
      </w:tr>
    </w:tbl>
    <w:p w14:paraId="14DA7616" w14:textId="77777777" w:rsidR="003316B3" w:rsidRPr="00A86F9C" w:rsidRDefault="003316B3" w:rsidP="003316B3">
      <w:pPr>
        <w:kinsoku w:val="0"/>
        <w:overflowPunct w:val="0"/>
        <w:ind w:left="-284" w:right="-330"/>
        <w:rPr>
          <w:rFonts w:ascii="Arial" w:hAnsi="Arial" w:cs="Arial"/>
        </w:rPr>
      </w:pPr>
    </w:p>
    <w:p w14:paraId="1BF0EDA8" w14:textId="77777777" w:rsidR="003316B3" w:rsidRPr="00A86F9C" w:rsidRDefault="003316B3" w:rsidP="003316B3">
      <w:pPr>
        <w:pStyle w:val="FormText"/>
        <w:tabs>
          <w:tab w:val="left" w:pos="142"/>
        </w:tabs>
        <w:ind w:hanging="284"/>
        <w:jc w:val="center"/>
        <w:rPr>
          <w:rFonts w:ascii="Arial" w:hAnsi="Arial" w:cs="Arial"/>
          <w:b/>
          <w:sz w:val="32"/>
        </w:rPr>
      </w:pPr>
    </w:p>
    <w:p w14:paraId="04D9FA56" w14:textId="77777777" w:rsidR="003316B3" w:rsidRPr="00A86F9C" w:rsidRDefault="003316B3" w:rsidP="003316B3">
      <w:pPr>
        <w:pStyle w:val="FormText"/>
        <w:jc w:val="center"/>
        <w:rPr>
          <w:rFonts w:ascii="Arial" w:hAnsi="Arial" w:cs="Arial"/>
          <w:b/>
        </w:rPr>
      </w:pPr>
      <w:r w:rsidRPr="00A86F9C">
        <w:rPr>
          <w:rFonts w:ascii="Arial" w:hAnsi="Arial" w:cs="Arial"/>
        </w:rPr>
        <w:br w:type="page"/>
      </w:r>
    </w:p>
    <w:p w14:paraId="3965607A" w14:textId="77777777" w:rsidR="003316B3" w:rsidRPr="00A86F9C" w:rsidRDefault="003316B3" w:rsidP="003316B3">
      <w:pPr>
        <w:pStyle w:val="FormText"/>
        <w:jc w:val="center"/>
        <w:rPr>
          <w:rFonts w:ascii="Arial" w:hAnsi="Arial" w:cs="Arial"/>
        </w:rPr>
      </w:pPr>
    </w:p>
    <w:p w14:paraId="0132FABF" w14:textId="77777777" w:rsidR="003316B3" w:rsidRPr="00A86F9C" w:rsidRDefault="003316B3" w:rsidP="003316B3">
      <w:pPr>
        <w:numPr>
          <w:ilvl w:val="0"/>
          <w:numId w:val="42"/>
        </w:numPr>
        <w:kinsoku w:val="0"/>
        <w:overflowPunct w:val="0"/>
        <w:spacing w:before="15" w:line="260" w:lineRule="exact"/>
        <w:ind w:hanging="284"/>
        <w:rPr>
          <w:rFonts w:ascii="Arial" w:hAnsi="Arial" w:cs="Arial"/>
          <w:b/>
          <w:sz w:val="28"/>
          <w:szCs w:val="26"/>
        </w:rPr>
      </w:pPr>
      <w:r w:rsidRPr="00A86F9C">
        <w:rPr>
          <w:rFonts w:ascii="Arial" w:hAnsi="Arial" w:cs="Arial"/>
          <w:b/>
          <w:sz w:val="28"/>
          <w:szCs w:val="26"/>
        </w:rPr>
        <w:t>Club Registration Certificate</w:t>
      </w:r>
    </w:p>
    <w:p w14:paraId="1BCA1D5F" w14:textId="77777777" w:rsidR="003316B3" w:rsidRPr="00A86F9C" w:rsidRDefault="003316B3" w:rsidP="003316B3">
      <w:pPr>
        <w:kinsoku w:val="0"/>
        <w:overflowPunct w:val="0"/>
        <w:ind w:left="-284" w:right="-613"/>
        <w:rPr>
          <w:rFonts w:ascii="Arial" w:hAnsi="Arial" w:cs="Arial"/>
          <w:spacing w:val="2"/>
        </w:rPr>
      </w:pPr>
    </w:p>
    <w:p w14:paraId="33D590E4" w14:textId="77777777" w:rsidR="003316B3" w:rsidRPr="00A86F9C" w:rsidRDefault="003316B3" w:rsidP="003316B3">
      <w:pPr>
        <w:kinsoku w:val="0"/>
        <w:overflowPunct w:val="0"/>
        <w:ind w:left="-284" w:right="-613"/>
        <w:rPr>
          <w:rFonts w:ascii="Arial" w:hAnsi="Arial" w:cs="Arial"/>
        </w:rPr>
      </w:pPr>
      <w:r w:rsidRPr="00A86F9C">
        <w:rPr>
          <w:rFonts w:ascii="Arial" w:hAnsi="Arial" w:cs="Arial"/>
          <w:spacing w:val="2"/>
        </w:rPr>
        <w:t>T</w:t>
      </w:r>
      <w:r w:rsidRPr="00A86F9C">
        <w:rPr>
          <w:rFonts w:ascii="Arial" w:hAnsi="Arial" w:cs="Arial"/>
          <w:spacing w:val="-2"/>
        </w:rPr>
        <w:t>h</w:t>
      </w:r>
      <w:r w:rsidRPr="00A86F9C">
        <w:rPr>
          <w:rFonts w:ascii="Arial" w:hAnsi="Arial" w:cs="Arial"/>
        </w:rPr>
        <w:t>e</w:t>
      </w:r>
      <w:r w:rsidRPr="00A86F9C">
        <w:rPr>
          <w:rFonts w:ascii="Arial" w:hAnsi="Arial" w:cs="Arial"/>
          <w:spacing w:val="-4"/>
        </w:rPr>
        <w:t xml:space="preserve"> </w:t>
      </w:r>
      <w:r w:rsidRPr="00A86F9C">
        <w:rPr>
          <w:rFonts w:ascii="Arial" w:hAnsi="Arial" w:cs="Arial"/>
          <w:spacing w:val="2"/>
        </w:rPr>
        <w:t>f</w:t>
      </w:r>
      <w:r w:rsidRPr="00A86F9C">
        <w:rPr>
          <w:rFonts w:ascii="Arial" w:hAnsi="Arial" w:cs="Arial"/>
          <w:spacing w:val="-2"/>
        </w:rPr>
        <w:t>e</w:t>
      </w:r>
      <w:r w:rsidRPr="00A86F9C">
        <w:rPr>
          <w:rFonts w:ascii="Arial" w:hAnsi="Arial" w:cs="Arial"/>
        </w:rPr>
        <w:t>es</w:t>
      </w:r>
      <w:r w:rsidRPr="00A86F9C">
        <w:rPr>
          <w:rFonts w:ascii="Arial" w:hAnsi="Arial" w:cs="Arial"/>
          <w:spacing w:val="-2"/>
        </w:rPr>
        <w:t xml:space="preserve"> p</w:t>
      </w:r>
      <w:r w:rsidRPr="00A86F9C">
        <w:rPr>
          <w:rFonts w:ascii="Arial" w:hAnsi="Arial" w:cs="Arial"/>
        </w:rPr>
        <w:t>a</w:t>
      </w:r>
      <w:r w:rsidRPr="00A86F9C">
        <w:rPr>
          <w:rFonts w:ascii="Arial" w:hAnsi="Arial" w:cs="Arial"/>
          <w:spacing w:val="-5"/>
        </w:rPr>
        <w:t>y</w:t>
      </w:r>
      <w:r w:rsidRPr="00A86F9C">
        <w:rPr>
          <w:rFonts w:ascii="Arial" w:hAnsi="Arial" w:cs="Arial"/>
        </w:rPr>
        <w:t>able</w:t>
      </w:r>
      <w:r w:rsidRPr="00A86F9C">
        <w:rPr>
          <w:rFonts w:ascii="Arial" w:hAnsi="Arial" w:cs="Arial"/>
          <w:spacing w:val="-4"/>
        </w:rPr>
        <w:t xml:space="preserve"> </w:t>
      </w:r>
      <w:r w:rsidRPr="00A86F9C">
        <w:rPr>
          <w:rFonts w:ascii="Arial" w:hAnsi="Arial" w:cs="Arial"/>
          <w:spacing w:val="2"/>
        </w:rPr>
        <w:t>f</w:t>
      </w:r>
      <w:r w:rsidRPr="00A86F9C">
        <w:rPr>
          <w:rFonts w:ascii="Arial" w:hAnsi="Arial" w:cs="Arial"/>
        </w:rPr>
        <w:t>or</w:t>
      </w:r>
      <w:r w:rsidRPr="00A86F9C">
        <w:rPr>
          <w:rFonts w:ascii="Arial" w:hAnsi="Arial" w:cs="Arial"/>
          <w:spacing w:val="-1"/>
        </w:rPr>
        <w:t xml:space="preserve"> </w:t>
      </w:r>
      <w:r w:rsidRPr="00A86F9C">
        <w:rPr>
          <w:rFonts w:ascii="Arial" w:hAnsi="Arial" w:cs="Arial"/>
          <w:spacing w:val="-4"/>
        </w:rPr>
        <w:t>a</w:t>
      </w:r>
      <w:r w:rsidRPr="00A86F9C">
        <w:rPr>
          <w:rFonts w:ascii="Arial" w:hAnsi="Arial" w:cs="Arial"/>
        </w:rPr>
        <w:t>ppl</w:t>
      </w:r>
      <w:r w:rsidRPr="00A86F9C">
        <w:rPr>
          <w:rFonts w:ascii="Arial" w:hAnsi="Arial" w:cs="Arial"/>
          <w:spacing w:val="-5"/>
        </w:rPr>
        <w:t>y</w:t>
      </w:r>
      <w:r w:rsidRPr="00A86F9C">
        <w:rPr>
          <w:rFonts w:ascii="Arial" w:hAnsi="Arial" w:cs="Arial"/>
        </w:rPr>
        <w:t>ing</w:t>
      </w:r>
      <w:r w:rsidRPr="00A86F9C">
        <w:rPr>
          <w:rFonts w:ascii="Arial" w:hAnsi="Arial" w:cs="Arial"/>
          <w:spacing w:val="-1"/>
        </w:rPr>
        <w:t xml:space="preserve"> </w:t>
      </w:r>
      <w:r w:rsidRPr="00A86F9C">
        <w:rPr>
          <w:rFonts w:ascii="Arial" w:hAnsi="Arial" w:cs="Arial"/>
          <w:spacing w:val="5"/>
        </w:rPr>
        <w:t>f</w:t>
      </w:r>
      <w:r w:rsidRPr="00A86F9C">
        <w:rPr>
          <w:rFonts w:ascii="Arial" w:hAnsi="Arial" w:cs="Arial"/>
        </w:rPr>
        <w:t>or</w:t>
      </w:r>
      <w:r w:rsidRPr="00A86F9C">
        <w:rPr>
          <w:rFonts w:ascii="Arial" w:hAnsi="Arial" w:cs="Arial"/>
          <w:spacing w:val="-3"/>
        </w:rPr>
        <w:t xml:space="preserve"> </w:t>
      </w:r>
      <w:r w:rsidRPr="00A86F9C">
        <w:rPr>
          <w:rFonts w:ascii="Arial" w:hAnsi="Arial" w:cs="Arial"/>
        </w:rPr>
        <w:t>a c</w:t>
      </w:r>
      <w:r w:rsidRPr="00A86F9C">
        <w:rPr>
          <w:rFonts w:ascii="Arial" w:hAnsi="Arial" w:cs="Arial"/>
          <w:spacing w:val="-3"/>
        </w:rPr>
        <w:t>l</w:t>
      </w:r>
      <w:r w:rsidRPr="00A86F9C">
        <w:rPr>
          <w:rFonts w:ascii="Arial" w:hAnsi="Arial" w:cs="Arial"/>
          <w:spacing w:val="-2"/>
        </w:rPr>
        <w:t>u</w:t>
      </w:r>
      <w:r w:rsidRPr="00A86F9C">
        <w:rPr>
          <w:rFonts w:ascii="Arial" w:hAnsi="Arial" w:cs="Arial"/>
        </w:rPr>
        <w:t>b</w:t>
      </w:r>
      <w:r w:rsidRPr="00A86F9C">
        <w:rPr>
          <w:rFonts w:ascii="Arial" w:hAnsi="Arial" w:cs="Arial"/>
          <w:spacing w:val="-1"/>
        </w:rPr>
        <w:t xml:space="preserve"> </w:t>
      </w:r>
      <w:r w:rsidRPr="00A86F9C">
        <w:rPr>
          <w:rFonts w:ascii="Arial" w:hAnsi="Arial" w:cs="Arial"/>
        </w:rPr>
        <w:t>pr</w:t>
      </w:r>
      <w:r w:rsidRPr="00A86F9C">
        <w:rPr>
          <w:rFonts w:ascii="Arial" w:hAnsi="Arial" w:cs="Arial"/>
          <w:spacing w:val="-3"/>
        </w:rPr>
        <w:t>e</w:t>
      </w:r>
      <w:r w:rsidRPr="00A86F9C">
        <w:rPr>
          <w:rFonts w:ascii="Arial" w:hAnsi="Arial" w:cs="Arial"/>
          <w:spacing w:val="-1"/>
        </w:rPr>
        <w:t>mi</w:t>
      </w:r>
      <w:r w:rsidRPr="00A86F9C">
        <w:rPr>
          <w:rFonts w:ascii="Arial" w:hAnsi="Arial" w:cs="Arial"/>
        </w:rPr>
        <w:t xml:space="preserve">ses </w:t>
      </w:r>
      <w:r w:rsidRPr="00A86F9C">
        <w:rPr>
          <w:rFonts w:ascii="Arial" w:hAnsi="Arial" w:cs="Arial"/>
          <w:spacing w:val="1"/>
        </w:rPr>
        <w:t>c</w:t>
      </w:r>
      <w:r w:rsidRPr="00A86F9C">
        <w:rPr>
          <w:rFonts w:ascii="Arial" w:hAnsi="Arial" w:cs="Arial"/>
        </w:rPr>
        <w:t>e</w:t>
      </w:r>
      <w:r w:rsidRPr="00A86F9C">
        <w:rPr>
          <w:rFonts w:ascii="Arial" w:hAnsi="Arial" w:cs="Arial"/>
          <w:spacing w:val="-1"/>
        </w:rPr>
        <w:t>r</w:t>
      </w:r>
      <w:r w:rsidRPr="00A86F9C">
        <w:rPr>
          <w:rFonts w:ascii="Arial" w:hAnsi="Arial" w:cs="Arial"/>
        </w:rPr>
        <w:t>t</w:t>
      </w:r>
      <w:r w:rsidRPr="00A86F9C">
        <w:rPr>
          <w:rFonts w:ascii="Arial" w:hAnsi="Arial" w:cs="Arial"/>
          <w:spacing w:val="-6"/>
        </w:rPr>
        <w:t>i</w:t>
      </w:r>
      <w:r w:rsidRPr="00A86F9C">
        <w:rPr>
          <w:rFonts w:ascii="Arial" w:hAnsi="Arial" w:cs="Arial"/>
          <w:spacing w:val="5"/>
        </w:rPr>
        <w:t>f</w:t>
      </w:r>
      <w:r w:rsidRPr="00A86F9C">
        <w:rPr>
          <w:rFonts w:ascii="Arial" w:hAnsi="Arial" w:cs="Arial"/>
        </w:rPr>
        <w:t>i</w:t>
      </w:r>
      <w:r w:rsidRPr="00A86F9C">
        <w:rPr>
          <w:rFonts w:ascii="Arial" w:hAnsi="Arial" w:cs="Arial"/>
          <w:spacing w:val="-3"/>
        </w:rPr>
        <w:t>c</w:t>
      </w:r>
      <w:r w:rsidRPr="00A86F9C">
        <w:rPr>
          <w:rFonts w:ascii="Arial" w:hAnsi="Arial" w:cs="Arial"/>
        </w:rPr>
        <w:t>ate</w:t>
      </w:r>
      <w:r w:rsidRPr="00A86F9C">
        <w:rPr>
          <w:rFonts w:ascii="Arial" w:hAnsi="Arial" w:cs="Arial"/>
          <w:spacing w:val="-1"/>
        </w:rPr>
        <w:t xml:space="preserve"> </w:t>
      </w:r>
      <w:r w:rsidRPr="00A86F9C">
        <w:rPr>
          <w:rFonts w:ascii="Arial" w:hAnsi="Arial" w:cs="Arial"/>
        </w:rPr>
        <w:t>a</w:t>
      </w:r>
      <w:r w:rsidRPr="00A86F9C">
        <w:rPr>
          <w:rFonts w:ascii="Arial" w:hAnsi="Arial" w:cs="Arial"/>
          <w:spacing w:val="-1"/>
        </w:rPr>
        <w:t>r</w:t>
      </w:r>
      <w:r w:rsidRPr="00A86F9C">
        <w:rPr>
          <w:rFonts w:ascii="Arial" w:hAnsi="Arial" w:cs="Arial"/>
        </w:rPr>
        <w:t>e</w:t>
      </w:r>
      <w:r w:rsidRPr="00A86F9C">
        <w:rPr>
          <w:rFonts w:ascii="Arial" w:hAnsi="Arial" w:cs="Arial"/>
          <w:spacing w:val="-4"/>
        </w:rPr>
        <w:t xml:space="preserve"> </w:t>
      </w:r>
      <w:r w:rsidRPr="00A86F9C">
        <w:rPr>
          <w:rFonts w:ascii="Arial" w:hAnsi="Arial" w:cs="Arial"/>
        </w:rPr>
        <w:t>ba</w:t>
      </w:r>
      <w:r w:rsidRPr="00A86F9C">
        <w:rPr>
          <w:rFonts w:ascii="Arial" w:hAnsi="Arial" w:cs="Arial"/>
          <w:spacing w:val="-5"/>
        </w:rPr>
        <w:t>s</w:t>
      </w:r>
      <w:r w:rsidRPr="00A86F9C">
        <w:rPr>
          <w:rFonts w:ascii="Arial" w:hAnsi="Arial" w:cs="Arial"/>
        </w:rPr>
        <w:t>ed</w:t>
      </w:r>
      <w:r w:rsidRPr="00A86F9C">
        <w:rPr>
          <w:rFonts w:ascii="Arial" w:hAnsi="Arial" w:cs="Arial"/>
          <w:spacing w:val="-1"/>
        </w:rPr>
        <w:t xml:space="preserve"> </w:t>
      </w:r>
      <w:r w:rsidRPr="00A86F9C">
        <w:rPr>
          <w:rFonts w:ascii="Arial" w:hAnsi="Arial" w:cs="Arial"/>
        </w:rPr>
        <w:t>on</w:t>
      </w:r>
      <w:r w:rsidRPr="00A86F9C">
        <w:rPr>
          <w:rFonts w:ascii="Arial" w:hAnsi="Arial" w:cs="Arial"/>
          <w:spacing w:val="-1"/>
        </w:rPr>
        <w:t xml:space="preserve"> </w:t>
      </w:r>
      <w:r w:rsidRPr="00A86F9C">
        <w:rPr>
          <w:rFonts w:ascii="Arial" w:hAnsi="Arial" w:cs="Arial"/>
          <w:spacing w:val="-2"/>
        </w:rPr>
        <w:t>n</w:t>
      </w:r>
      <w:r w:rsidRPr="00A86F9C">
        <w:rPr>
          <w:rFonts w:ascii="Arial" w:hAnsi="Arial" w:cs="Arial"/>
        </w:rPr>
        <w:t>o</w:t>
      </w:r>
      <w:r w:rsidRPr="00A86F9C">
        <w:rPr>
          <w:rFonts w:ascii="Arial" w:hAnsi="Arial" w:cs="Arial"/>
          <w:spacing w:val="8"/>
        </w:rPr>
        <w:t>n</w:t>
      </w:r>
      <w:r w:rsidRPr="00A86F9C">
        <w:rPr>
          <w:rFonts w:ascii="Arial" w:hAnsi="Arial" w:cs="Arial"/>
          <w:spacing w:val="-1"/>
        </w:rPr>
        <w:t>-</w:t>
      </w:r>
      <w:r w:rsidRPr="00A86F9C">
        <w:rPr>
          <w:rFonts w:ascii="Arial" w:hAnsi="Arial" w:cs="Arial"/>
          <w:spacing w:val="-2"/>
        </w:rPr>
        <w:t>do</w:t>
      </w:r>
      <w:r w:rsidRPr="00A86F9C">
        <w:rPr>
          <w:rFonts w:ascii="Arial" w:hAnsi="Arial" w:cs="Arial"/>
          <w:spacing w:val="-1"/>
        </w:rPr>
        <w:t>m</w:t>
      </w:r>
      <w:r w:rsidRPr="00A86F9C">
        <w:rPr>
          <w:rFonts w:ascii="Arial" w:hAnsi="Arial" w:cs="Arial"/>
        </w:rPr>
        <w:t>estic rateab</w:t>
      </w:r>
      <w:r w:rsidRPr="00A86F9C">
        <w:rPr>
          <w:rFonts w:ascii="Arial" w:hAnsi="Arial" w:cs="Arial"/>
          <w:spacing w:val="-3"/>
        </w:rPr>
        <w:t>l</w:t>
      </w:r>
      <w:r w:rsidRPr="00A86F9C">
        <w:rPr>
          <w:rFonts w:ascii="Arial" w:hAnsi="Arial" w:cs="Arial"/>
        </w:rPr>
        <w:t>e</w:t>
      </w:r>
      <w:r w:rsidRPr="00A86F9C">
        <w:rPr>
          <w:rFonts w:ascii="Arial" w:hAnsi="Arial" w:cs="Arial"/>
          <w:spacing w:val="-1"/>
        </w:rPr>
        <w:t xml:space="preserve"> </w:t>
      </w:r>
      <w:r w:rsidRPr="00A86F9C">
        <w:rPr>
          <w:rFonts w:ascii="Arial" w:hAnsi="Arial" w:cs="Arial"/>
          <w:spacing w:val="-5"/>
        </w:rPr>
        <w:t>v</w:t>
      </w:r>
      <w:r w:rsidRPr="00A86F9C">
        <w:rPr>
          <w:rFonts w:ascii="Arial" w:hAnsi="Arial" w:cs="Arial"/>
        </w:rPr>
        <w:t>alue</w:t>
      </w:r>
      <w:r w:rsidRPr="00A86F9C">
        <w:rPr>
          <w:rFonts w:ascii="Arial" w:hAnsi="Arial" w:cs="Arial"/>
          <w:spacing w:val="2"/>
        </w:rPr>
        <w:t xml:space="preserve"> </w:t>
      </w:r>
      <w:r w:rsidRPr="00A86F9C">
        <w:rPr>
          <w:rFonts w:ascii="Arial" w:hAnsi="Arial" w:cs="Arial"/>
          <w:spacing w:val="-1"/>
        </w:rPr>
        <w:t>(</w:t>
      </w:r>
      <w:proofErr w:type="spellStart"/>
      <w:r w:rsidRPr="00A86F9C">
        <w:rPr>
          <w:rFonts w:ascii="Arial" w:hAnsi="Arial" w:cs="Arial"/>
          <w:spacing w:val="-1"/>
        </w:rPr>
        <w:t>N</w:t>
      </w:r>
      <w:r w:rsidRPr="00A86F9C">
        <w:rPr>
          <w:rFonts w:ascii="Arial" w:hAnsi="Arial" w:cs="Arial"/>
          <w:spacing w:val="-3"/>
        </w:rPr>
        <w:t>D</w:t>
      </w:r>
      <w:r w:rsidRPr="00A86F9C">
        <w:rPr>
          <w:rFonts w:ascii="Arial" w:hAnsi="Arial" w:cs="Arial"/>
        </w:rPr>
        <w:t>RV</w:t>
      </w:r>
      <w:proofErr w:type="spellEnd"/>
      <w:r w:rsidRPr="00A86F9C">
        <w:rPr>
          <w:rFonts w:ascii="Arial" w:hAnsi="Arial" w:cs="Arial"/>
          <w:spacing w:val="1"/>
        </w:rPr>
        <w:t>)</w:t>
      </w:r>
      <w:r w:rsidRPr="00A86F9C">
        <w:rPr>
          <w:rFonts w:ascii="Arial" w:hAnsi="Arial" w:cs="Arial"/>
        </w:rPr>
        <w:t>.</w:t>
      </w:r>
      <w:r w:rsidRPr="00A86F9C">
        <w:rPr>
          <w:rFonts w:ascii="Arial" w:hAnsi="Arial" w:cs="Arial"/>
          <w:spacing w:val="65"/>
        </w:rPr>
        <w:t xml:space="preserve"> </w:t>
      </w:r>
      <w:r w:rsidRPr="00A86F9C">
        <w:rPr>
          <w:rFonts w:ascii="Arial" w:hAnsi="Arial" w:cs="Arial"/>
          <w:spacing w:val="-1"/>
        </w:rPr>
        <w:t>T</w:t>
      </w:r>
      <w:r w:rsidRPr="00A86F9C">
        <w:rPr>
          <w:rFonts w:ascii="Arial" w:hAnsi="Arial" w:cs="Arial"/>
        </w:rPr>
        <w:t>here</w:t>
      </w:r>
      <w:r w:rsidRPr="00A86F9C">
        <w:rPr>
          <w:rFonts w:ascii="Arial" w:hAnsi="Arial" w:cs="Arial"/>
          <w:spacing w:val="-4"/>
        </w:rPr>
        <w:t xml:space="preserve"> </w:t>
      </w:r>
      <w:r w:rsidRPr="00A86F9C">
        <w:rPr>
          <w:rFonts w:ascii="Arial" w:hAnsi="Arial" w:cs="Arial"/>
          <w:spacing w:val="-6"/>
        </w:rPr>
        <w:t>w</w:t>
      </w:r>
      <w:r w:rsidRPr="00A86F9C">
        <w:rPr>
          <w:rFonts w:ascii="Arial" w:hAnsi="Arial" w:cs="Arial"/>
          <w:spacing w:val="-1"/>
        </w:rPr>
        <w:t>il</w:t>
      </w:r>
      <w:r w:rsidRPr="00A86F9C">
        <w:rPr>
          <w:rFonts w:ascii="Arial" w:hAnsi="Arial" w:cs="Arial"/>
        </w:rPr>
        <w:t>l also be</w:t>
      </w:r>
      <w:r w:rsidRPr="00A86F9C">
        <w:rPr>
          <w:rFonts w:ascii="Arial" w:hAnsi="Arial" w:cs="Arial"/>
          <w:spacing w:val="2"/>
        </w:rPr>
        <w:t xml:space="preserve"> </w:t>
      </w:r>
      <w:r w:rsidRPr="00A86F9C">
        <w:rPr>
          <w:rFonts w:ascii="Arial" w:hAnsi="Arial" w:cs="Arial"/>
          <w:spacing w:val="-2"/>
        </w:rPr>
        <w:t>a</w:t>
      </w:r>
      <w:r w:rsidRPr="00A86F9C">
        <w:rPr>
          <w:rFonts w:ascii="Arial" w:hAnsi="Arial" w:cs="Arial"/>
        </w:rPr>
        <w:t>n</w:t>
      </w:r>
      <w:r w:rsidRPr="00A86F9C">
        <w:rPr>
          <w:rFonts w:ascii="Arial" w:hAnsi="Arial" w:cs="Arial"/>
          <w:spacing w:val="-4"/>
        </w:rPr>
        <w:t xml:space="preserve"> </w:t>
      </w:r>
      <w:r w:rsidRPr="00A86F9C">
        <w:rPr>
          <w:rFonts w:ascii="Arial" w:hAnsi="Arial" w:cs="Arial"/>
        </w:rPr>
        <w:t>a</w:t>
      </w:r>
      <w:r w:rsidRPr="00A86F9C">
        <w:rPr>
          <w:rFonts w:ascii="Arial" w:hAnsi="Arial" w:cs="Arial"/>
          <w:spacing w:val="1"/>
        </w:rPr>
        <w:t>n</w:t>
      </w:r>
      <w:r w:rsidRPr="00A86F9C">
        <w:rPr>
          <w:rFonts w:ascii="Arial" w:hAnsi="Arial" w:cs="Arial"/>
          <w:spacing w:val="-2"/>
        </w:rPr>
        <w:t>n</w:t>
      </w:r>
      <w:r w:rsidRPr="00A86F9C">
        <w:rPr>
          <w:rFonts w:ascii="Arial" w:hAnsi="Arial" w:cs="Arial"/>
        </w:rPr>
        <w:t>ual</w:t>
      </w:r>
      <w:r w:rsidRPr="00A86F9C">
        <w:rPr>
          <w:rFonts w:ascii="Arial" w:hAnsi="Arial" w:cs="Arial"/>
          <w:spacing w:val="-8"/>
        </w:rPr>
        <w:t xml:space="preserve"> </w:t>
      </w:r>
      <w:r w:rsidRPr="00A86F9C">
        <w:rPr>
          <w:rFonts w:ascii="Arial" w:hAnsi="Arial" w:cs="Arial"/>
          <w:spacing w:val="2"/>
        </w:rPr>
        <w:t>f</w:t>
      </w:r>
      <w:r w:rsidRPr="00A86F9C">
        <w:rPr>
          <w:rFonts w:ascii="Arial" w:hAnsi="Arial" w:cs="Arial"/>
        </w:rPr>
        <w:t>ee</w:t>
      </w:r>
      <w:r w:rsidRPr="00A86F9C">
        <w:rPr>
          <w:rFonts w:ascii="Arial" w:hAnsi="Arial" w:cs="Arial"/>
          <w:spacing w:val="-1"/>
        </w:rPr>
        <w:t xml:space="preserve"> </w:t>
      </w:r>
      <w:r w:rsidRPr="00A86F9C">
        <w:rPr>
          <w:rFonts w:ascii="Arial" w:hAnsi="Arial" w:cs="Arial"/>
          <w:spacing w:val="-2"/>
        </w:rPr>
        <w:t>t</w:t>
      </w:r>
      <w:r w:rsidRPr="00A86F9C">
        <w:rPr>
          <w:rFonts w:ascii="Arial" w:hAnsi="Arial" w:cs="Arial"/>
        </w:rPr>
        <w:t>o</w:t>
      </w:r>
      <w:r w:rsidRPr="00A86F9C">
        <w:rPr>
          <w:rFonts w:ascii="Arial" w:hAnsi="Arial" w:cs="Arial"/>
          <w:spacing w:val="1"/>
        </w:rPr>
        <w:t xml:space="preserve"> </w:t>
      </w:r>
      <w:r w:rsidRPr="00A86F9C">
        <w:rPr>
          <w:rFonts w:ascii="Arial" w:hAnsi="Arial" w:cs="Arial"/>
        </w:rPr>
        <w:t>co</w:t>
      </w:r>
      <w:r w:rsidRPr="00A86F9C">
        <w:rPr>
          <w:rFonts w:ascii="Arial" w:hAnsi="Arial" w:cs="Arial"/>
          <w:spacing w:val="-5"/>
        </w:rPr>
        <w:t>v</w:t>
      </w:r>
      <w:r w:rsidRPr="00A86F9C">
        <w:rPr>
          <w:rFonts w:ascii="Arial" w:hAnsi="Arial" w:cs="Arial"/>
        </w:rPr>
        <w:t xml:space="preserve">er </w:t>
      </w:r>
      <w:r w:rsidRPr="00A86F9C">
        <w:rPr>
          <w:rFonts w:ascii="Arial" w:hAnsi="Arial" w:cs="Arial"/>
          <w:spacing w:val="-1"/>
        </w:rPr>
        <w:t>i</w:t>
      </w:r>
      <w:r w:rsidRPr="00A86F9C">
        <w:rPr>
          <w:rFonts w:ascii="Arial" w:hAnsi="Arial" w:cs="Arial"/>
          <w:spacing w:val="-4"/>
        </w:rPr>
        <w:t>n</w:t>
      </w:r>
      <w:r w:rsidRPr="00A86F9C">
        <w:rPr>
          <w:rFonts w:ascii="Arial" w:hAnsi="Arial" w:cs="Arial"/>
        </w:rPr>
        <w:t>spect</w:t>
      </w:r>
      <w:r w:rsidRPr="00A86F9C">
        <w:rPr>
          <w:rFonts w:ascii="Arial" w:hAnsi="Arial" w:cs="Arial"/>
          <w:spacing w:val="1"/>
        </w:rPr>
        <w:t>i</w:t>
      </w:r>
      <w:r w:rsidRPr="00A86F9C">
        <w:rPr>
          <w:rFonts w:ascii="Arial" w:hAnsi="Arial" w:cs="Arial"/>
          <w:spacing w:val="-2"/>
        </w:rPr>
        <w:t>o</w:t>
      </w:r>
      <w:r w:rsidRPr="00A86F9C">
        <w:rPr>
          <w:rFonts w:ascii="Arial" w:hAnsi="Arial" w:cs="Arial"/>
        </w:rPr>
        <w:t>ns</w:t>
      </w:r>
      <w:r w:rsidRPr="00A86F9C">
        <w:rPr>
          <w:rFonts w:ascii="Arial" w:hAnsi="Arial" w:cs="Arial"/>
          <w:spacing w:val="-2"/>
        </w:rPr>
        <w:t xml:space="preserve"> </w:t>
      </w:r>
      <w:r w:rsidRPr="00A86F9C">
        <w:rPr>
          <w:rFonts w:ascii="Arial" w:hAnsi="Arial" w:cs="Arial"/>
        </w:rPr>
        <w:t>a</w:t>
      </w:r>
      <w:r w:rsidRPr="00A86F9C">
        <w:rPr>
          <w:rFonts w:ascii="Arial" w:hAnsi="Arial" w:cs="Arial"/>
          <w:spacing w:val="-2"/>
        </w:rPr>
        <w:t>n</w:t>
      </w:r>
      <w:r w:rsidRPr="00A86F9C">
        <w:rPr>
          <w:rFonts w:ascii="Arial" w:hAnsi="Arial" w:cs="Arial"/>
        </w:rPr>
        <w:t>d e</w:t>
      </w:r>
      <w:r w:rsidRPr="00A86F9C">
        <w:rPr>
          <w:rFonts w:ascii="Arial" w:hAnsi="Arial" w:cs="Arial"/>
          <w:spacing w:val="-4"/>
        </w:rPr>
        <w:t>n</w:t>
      </w:r>
      <w:r w:rsidRPr="00A86F9C">
        <w:rPr>
          <w:rFonts w:ascii="Arial" w:hAnsi="Arial" w:cs="Arial"/>
          <w:spacing w:val="5"/>
        </w:rPr>
        <w:t>f</w:t>
      </w:r>
      <w:r w:rsidRPr="00A86F9C">
        <w:rPr>
          <w:rFonts w:ascii="Arial" w:hAnsi="Arial" w:cs="Arial"/>
        </w:rPr>
        <w:t>or</w:t>
      </w:r>
      <w:r w:rsidRPr="00A86F9C">
        <w:rPr>
          <w:rFonts w:ascii="Arial" w:hAnsi="Arial" w:cs="Arial"/>
          <w:spacing w:val="-3"/>
        </w:rPr>
        <w:t>c</w:t>
      </w:r>
      <w:r w:rsidRPr="00A86F9C">
        <w:rPr>
          <w:rFonts w:ascii="Arial" w:hAnsi="Arial" w:cs="Arial"/>
          <w:spacing w:val="-4"/>
        </w:rPr>
        <w:t>e</w:t>
      </w:r>
      <w:r w:rsidRPr="00A86F9C">
        <w:rPr>
          <w:rFonts w:ascii="Arial" w:hAnsi="Arial" w:cs="Arial"/>
          <w:spacing w:val="1"/>
        </w:rPr>
        <w:t>m</w:t>
      </w:r>
      <w:r w:rsidRPr="00A86F9C">
        <w:rPr>
          <w:rFonts w:ascii="Arial" w:hAnsi="Arial" w:cs="Arial"/>
          <w:spacing w:val="-2"/>
        </w:rPr>
        <w:t>e</w:t>
      </w:r>
      <w:r w:rsidRPr="00A86F9C">
        <w:rPr>
          <w:rFonts w:ascii="Arial" w:hAnsi="Arial" w:cs="Arial"/>
        </w:rPr>
        <w:t>nts</w:t>
      </w:r>
      <w:r w:rsidRPr="00A86F9C">
        <w:rPr>
          <w:rFonts w:ascii="Arial" w:hAnsi="Arial" w:cs="Arial"/>
          <w:spacing w:val="-2"/>
        </w:rPr>
        <w:t xml:space="preserve"> </w:t>
      </w:r>
      <w:r w:rsidRPr="00A86F9C">
        <w:rPr>
          <w:rFonts w:ascii="Arial" w:hAnsi="Arial" w:cs="Arial"/>
        </w:rPr>
        <w:t>–</w:t>
      </w:r>
      <w:r w:rsidRPr="00A86F9C">
        <w:rPr>
          <w:rFonts w:ascii="Arial" w:hAnsi="Arial" w:cs="Arial"/>
          <w:spacing w:val="1"/>
        </w:rPr>
        <w:t xml:space="preserve"> </w:t>
      </w:r>
      <w:r w:rsidRPr="00A86F9C">
        <w:rPr>
          <w:rFonts w:ascii="Arial" w:hAnsi="Arial" w:cs="Arial"/>
          <w:spacing w:val="-2"/>
        </w:rPr>
        <w:t>p</w:t>
      </w:r>
      <w:r w:rsidRPr="00A86F9C">
        <w:rPr>
          <w:rFonts w:ascii="Arial" w:hAnsi="Arial" w:cs="Arial"/>
        </w:rPr>
        <w:t>a</w:t>
      </w:r>
      <w:r w:rsidRPr="00A86F9C">
        <w:rPr>
          <w:rFonts w:ascii="Arial" w:hAnsi="Arial" w:cs="Arial"/>
          <w:spacing w:val="-5"/>
        </w:rPr>
        <w:t>y</w:t>
      </w:r>
      <w:r w:rsidRPr="00A86F9C">
        <w:rPr>
          <w:rFonts w:ascii="Arial" w:hAnsi="Arial" w:cs="Arial"/>
        </w:rPr>
        <w:t>ab</w:t>
      </w:r>
      <w:r w:rsidRPr="00A86F9C">
        <w:rPr>
          <w:rFonts w:ascii="Arial" w:hAnsi="Arial" w:cs="Arial"/>
          <w:spacing w:val="-3"/>
        </w:rPr>
        <w:t>l</w:t>
      </w:r>
      <w:r w:rsidRPr="00A86F9C">
        <w:rPr>
          <w:rFonts w:ascii="Arial" w:hAnsi="Arial" w:cs="Arial"/>
        </w:rPr>
        <w:t>e</w:t>
      </w:r>
      <w:r w:rsidRPr="00A86F9C">
        <w:rPr>
          <w:rFonts w:ascii="Arial" w:hAnsi="Arial" w:cs="Arial"/>
          <w:spacing w:val="2"/>
        </w:rPr>
        <w:t xml:space="preserve"> </w:t>
      </w:r>
      <w:r w:rsidRPr="00A86F9C">
        <w:rPr>
          <w:rFonts w:ascii="Arial" w:hAnsi="Arial" w:cs="Arial"/>
          <w:spacing w:val="3"/>
        </w:rPr>
        <w:t>o</w:t>
      </w:r>
      <w:r w:rsidRPr="00A86F9C">
        <w:rPr>
          <w:rFonts w:ascii="Arial" w:hAnsi="Arial" w:cs="Arial"/>
          <w:spacing w:val="-4"/>
        </w:rPr>
        <w:t>n</w:t>
      </w:r>
      <w:r w:rsidRPr="00A86F9C">
        <w:rPr>
          <w:rFonts w:ascii="Arial" w:hAnsi="Arial" w:cs="Arial"/>
        </w:rPr>
        <w:t>e</w:t>
      </w:r>
      <w:r w:rsidRPr="00A86F9C">
        <w:rPr>
          <w:rFonts w:ascii="Arial" w:hAnsi="Arial" w:cs="Arial"/>
          <w:spacing w:val="1"/>
        </w:rPr>
        <w:t xml:space="preserve"> </w:t>
      </w:r>
      <w:r w:rsidRPr="00A86F9C">
        <w:rPr>
          <w:rFonts w:ascii="Arial" w:hAnsi="Arial" w:cs="Arial"/>
          <w:spacing w:val="-5"/>
        </w:rPr>
        <w:t>y</w:t>
      </w:r>
      <w:r w:rsidRPr="00A86F9C">
        <w:rPr>
          <w:rFonts w:ascii="Arial" w:hAnsi="Arial" w:cs="Arial"/>
        </w:rPr>
        <w:t xml:space="preserve">ear </w:t>
      </w:r>
      <w:r w:rsidRPr="00A86F9C">
        <w:rPr>
          <w:rFonts w:ascii="Arial" w:hAnsi="Arial" w:cs="Arial"/>
          <w:spacing w:val="-4"/>
        </w:rPr>
        <w:t>a</w:t>
      </w:r>
      <w:r w:rsidRPr="00A86F9C">
        <w:rPr>
          <w:rFonts w:ascii="Arial" w:hAnsi="Arial" w:cs="Arial"/>
          <w:spacing w:val="5"/>
        </w:rPr>
        <w:t>f</w:t>
      </w:r>
      <w:r w:rsidRPr="00A86F9C">
        <w:rPr>
          <w:rFonts w:ascii="Arial" w:hAnsi="Arial" w:cs="Arial"/>
          <w:spacing w:val="-2"/>
        </w:rPr>
        <w:t>t</w:t>
      </w:r>
      <w:r w:rsidRPr="00A86F9C">
        <w:rPr>
          <w:rFonts w:ascii="Arial" w:hAnsi="Arial" w:cs="Arial"/>
        </w:rPr>
        <w:t>er</w:t>
      </w:r>
      <w:r w:rsidRPr="00A86F9C">
        <w:rPr>
          <w:rFonts w:ascii="Arial" w:hAnsi="Arial" w:cs="Arial"/>
          <w:spacing w:val="-3"/>
        </w:rPr>
        <w:t xml:space="preserve"> </w:t>
      </w:r>
      <w:r w:rsidRPr="00A86F9C">
        <w:rPr>
          <w:rFonts w:ascii="Arial" w:hAnsi="Arial" w:cs="Arial"/>
        </w:rPr>
        <w:t>t</w:t>
      </w:r>
      <w:r w:rsidRPr="00A86F9C">
        <w:rPr>
          <w:rFonts w:ascii="Arial" w:hAnsi="Arial" w:cs="Arial"/>
          <w:spacing w:val="-2"/>
        </w:rPr>
        <w:t>h</w:t>
      </w:r>
      <w:r w:rsidRPr="00A86F9C">
        <w:rPr>
          <w:rFonts w:ascii="Arial" w:hAnsi="Arial" w:cs="Arial"/>
        </w:rPr>
        <w:t>e</w:t>
      </w:r>
      <w:r w:rsidRPr="00A86F9C">
        <w:rPr>
          <w:rFonts w:ascii="Arial" w:hAnsi="Arial" w:cs="Arial"/>
          <w:spacing w:val="1"/>
        </w:rPr>
        <w:t xml:space="preserve"> </w:t>
      </w:r>
      <w:r w:rsidRPr="00A86F9C">
        <w:rPr>
          <w:rFonts w:ascii="Arial" w:hAnsi="Arial" w:cs="Arial"/>
          <w:spacing w:val="-2"/>
        </w:rPr>
        <w:t>g</w:t>
      </w:r>
      <w:r w:rsidRPr="00A86F9C">
        <w:rPr>
          <w:rFonts w:ascii="Arial" w:hAnsi="Arial" w:cs="Arial"/>
          <w:spacing w:val="-4"/>
        </w:rPr>
        <w:t>r</w:t>
      </w:r>
      <w:r w:rsidRPr="00A86F9C">
        <w:rPr>
          <w:rFonts w:ascii="Arial" w:hAnsi="Arial" w:cs="Arial"/>
        </w:rPr>
        <w:t>anting</w:t>
      </w:r>
      <w:r w:rsidRPr="00A86F9C">
        <w:rPr>
          <w:rFonts w:ascii="Arial" w:hAnsi="Arial" w:cs="Arial"/>
          <w:spacing w:val="-3"/>
        </w:rPr>
        <w:t xml:space="preserve"> </w:t>
      </w:r>
      <w:r w:rsidRPr="00A86F9C">
        <w:rPr>
          <w:rFonts w:ascii="Arial" w:hAnsi="Arial" w:cs="Arial"/>
          <w:spacing w:val="-2"/>
        </w:rPr>
        <w:t>o</w:t>
      </w:r>
      <w:r w:rsidRPr="00A86F9C">
        <w:rPr>
          <w:rFonts w:ascii="Arial" w:hAnsi="Arial" w:cs="Arial"/>
        </w:rPr>
        <w:t xml:space="preserve">f </w:t>
      </w:r>
      <w:r w:rsidRPr="00A86F9C">
        <w:rPr>
          <w:rFonts w:ascii="Arial" w:hAnsi="Arial" w:cs="Arial"/>
          <w:spacing w:val="-2"/>
        </w:rPr>
        <w:t>t</w:t>
      </w:r>
      <w:r w:rsidRPr="00A86F9C">
        <w:rPr>
          <w:rFonts w:ascii="Arial" w:hAnsi="Arial" w:cs="Arial"/>
        </w:rPr>
        <w:t>he licen</w:t>
      </w:r>
      <w:r w:rsidRPr="00A86F9C">
        <w:rPr>
          <w:rFonts w:ascii="Arial" w:hAnsi="Arial" w:cs="Arial"/>
          <w:spacing w:val="-3"/>
        </w:rPr>
        <w:t>c</w:t>
      </w:r>
      <w:r w:rsidRPr="00A86F9C">
        <w:rPr>
          <w:rFonts w:ascii="Arial" w:hAnsi="Arial" w:cs="Arial"/>
          <w:spacing w:val="-2"/>
        </w:rPr>
        <w:t>e</w:t>
      </w:r>
      <w:r w:rsidRPr="00A86F9C">
        <w:rPr>
          <w:rFonts w:ascii="Arial" w:hAnsi="Arial" w:cs="Arial"/>
        </w:rPr>
        <w:t>. Each</w:t>
      </w:r>
      <w:r w:rsidRPr="00A86F9C">
        <w:rPr>
          <w:rFonts w:ascii="Arial" w:hAnsi="Arial" w:cs="Arial"/>
          <w:spacing w:val="-1"/>
        </w:rPr>
        <w:t xml:space="preserve"> </w:t>
      </w:r>
      <w:r w:rsidRPr="00A86F9C">
        <w:rPr>
          <w:rFonts w:ascii="Arial" w:hAnsi="Arial" w:cs="Arial"/>
          <w:spacing w:val="-2"/>
        </w:rPr>
        <w:t>b</w:t>
      </w:r>
      <w:r w:rsidRPr="00A86F9C">
        <w:rPr>
          <w:rFonts w:ascii="Arial" w:hAnsi="Arial" w:cs="Arial"/>
          <w:spacing w:val="1"/>
        </w:rPr>
        <w:t>a</w:t>
      </w:r>
      <w:r w:rsidRPr="00A86F9C">
        <w:rPr>
          <w:rFonts w:ascii="Arial" w:hAnsi="Arial" w:cs="Arial"/>
          <w:spacing w:val="-2"/>
        </w:rPr>
        <w:t>n</w:t>
      </w:r>
      <w:r w:rsidRPr="00A86F9C">
        <w:rPr>
          <w:rFonts w:ascii="Arial" w:hAnsi="Arial" w:cs="Arial"/>
        </w:rPr>
        <w:t>d</w:t>
      </w:r>
      <w:r w:rsidRPr="00A86F9C">
        <w:rPr>
          <w:rFonts w:ascii="Arial" w:hAnsi="Arial" w:cs="Arial"/>
          <w:spacing w:val="-1"/>
        </w:rPr>
        <w:t xml:space="preserve"> </w:t>
      </w:r>
      <w:r w:rsidRPr="00A86F9C">
        <w:rPr>
          <w:rFonts w:ascii="Arial" w:hAnsi="Arial" w:cs="Arial"/>
          <w:spacing w:val="-2"/>
        </w:rPr>
        <w:t>a</w:t>
      </w:r>
      <w:r w:rsidRPr="00A86F9C">
        <w:rPr>
          <w:rFonts w:ascii="Arial" w:hAnsi="Arial" w:cs="Arial"/>
        </w:rPr>
        <w:t>ttracts</w:t>
      </w:r>
      <w:r w:rsidRPr="00A86F9C">
        <w:rPr>
          <w:rFonts w:ascii="Arial" w:hAnsi="Arial" w:cs="Arial"/>
          <w:spacing w:val="-4"/>
        </w:rPr>
        <w:t xml:space="preserve"> </w:t>
      </w:r>
      <w:r w:rsidRPr="00A86F9C">
        <w:rPr>
          <w:rFonts w:ascii="Arial" w:hAnsi="Arial" w:cs="Arial"/>
        </w:rPr>
        <w:t>a diffe</w:t>
      </w:r>
      <w:r w:rsidRPr="00A86F9C">
        <w:rPr>
          <w:rFonts w:ascii="Arial" w:hAnsi="Arial" w:cs="Arial"/>
          <w:spacing w:val="-1"/>
        </w:rPr>
        <w:t>r</w:t>
      </w:r>
      <w:r w:rsidRPr="00A86F9C">
        <w:rPr>
          <w:rFonts w:ascii="Arial" w:hAnsi="Arial" w:cs="Arial"/>
        </w:rPr>
        <w:t>e</w:t>
      </w:r>
      <w:r w:rsidRPr="00A86F9C">
        <w:rPr>
          <w:rFonts w:ascii="Arial" w:hAnsi="Arial" w:cs="Arial"/>
          <w:spacing w:val="-2"/>
        </w:rPr>
        <w:t>n</w:t>
      </w:r>
      <w:r w:rsidRPr="00A86F9C">
        <w:rPr>
          <w:rFonts w:ascii="Arial" w:hAnsi="Arial" w:cs="Arial"/>
        </w:rPr>
        <w:t>t le</w:t>
      </w:r>
      <w:r w:rsidRPr="00A86F9C">
        <w:rPr>
          <w:rFonts w:ascii="Arial" w:hAnsi="Arial" w:cs="Arial"/>
          <w:spacing w:val="-5"/>
        </w:rPr>
        <w:t>v</w:t>
      </w:r>
      <w:r w:rsidRPr="00A86F9C">
        <w:rPr>
          <w:rFonts w:ascii="Arial" w:hAnsi="Arial" w:cs="Arial"/>
        </w:rPr>
        <w:t xml:space="preserve">el </w:t>
      </w:r>
      <w:r w:rsidRPr="00A86F9C">
        <w:rPr>
          <w:rFonts w:ascii="Arial" w:hAnsi="Arial" w:cs="Arial"/>
          <w:spacing w:val="-4"/>
        </w:rPr>
        <w:t>o</w:t>
      </w:r>
      <w:r w:rsidRPr="00A86F9C">
        <w:rPr>
          <w:rFonts w:ascii="Arial" w:hAnsi="Arial" w:cs="Arial"/>
        </w:rPr>
        <w:t>f a</w:t>
      </w:r>
      <w:r w:rsidRPr="00A86F9C">
        <w:rPr>
          <w:rFonts w:ascii="Arial" w:hAnsi="Arial" w:cs="Arial"/>
          <w:spacing w:val="1"/>
        </w:rPr>
        <w:t>n</w:t>
      </w:r>
      <w:r w:rsidRPr="00A86F9C">
        <w:rPr>
          <w:rFonts w:ascii="Arial" w:hAnsi="Arial" w:cs="Arial"/>
          <w:spacing w:val="-4"/>
        </w:rPr>
        <w:t>n</w:t>
      </w:r>
      <w:r w:rsidRPr="00A86F9C">
        <w:rPr>
          <w:rFonts w:ascii="Arial" w:hAnsi="Arial" w:cs="Arial"/>
        </w:rPr>
        <w:t>u</w:t>
      </w:r>
      <w:r w:rsidRPr="00A86F9C">
        <w:rPr>
          <w:rFonts w:ascii="Arial" w:hAnsi="Arial" w:cs="Arial"/>
          <w:spacing w:val="-4"/>
        </w:rPr>
        <w:t>a</w:t>
      </w:r>
      <w:r w:rsidRPr="00A86F9C">
        <w:rPr>
          <w:rFonts w:ascii="Arial" w:hAnsi="Arial" w:cs="Arial"/>
        </w:rPr>
        <w:t xml:space="preserve">l </w:t>
      </w:r>
      <w:r w:rsidRPr="00A86F9C">
        <w:rPr>
          <w:rFonts w:ascii="Arial" w:hAnsi="Arial" w:cs="Arial"/>
          <w:spacing w:val="3"/>
        </w:rPr>
        <w:t>f</w:t>
      </w:r>
      <w:r w:rsidRPr="00A86F9C">
        <w:rPr>
          <w:rFonts w:ascii="Arial" w:hAnsi="Arial" w:cs="Arial"/>
          <w:spacing w:val="-2"/>
        </w:rPr>
        <w:t>e</w:t>
      </w:r>
      <w:r w:rsidRPr="00A86F9C">
        <w:rPr>
          <w:rFonts w:ascii="Arial" w:hAnsi="Arial" w:cs="Arial"/>
        </w:rPr>
        <w:t>e.</w:t>
      </w:r>
    </w:p>
    <w:p w14:paraId="232455D5" w14:textId="77777777" w:rsidR="003316B3" w:rsidRPr="00A86F9C" w:rsidRDefault="003316B3" w:rsidP="003316B3">
      <w:pPr>
        <w:kinsoku w:val="0"/>
        <w:overflowPunct w:val="0"/>
        <w:ind w:left="-284" w:right="-613"/>
        <w:rPr>
          <w:rFonts w:ascii="Arial" w:hAnsi="Arial" w:cs="Arial"/>
        </w:rPr>
      </w:pPr>
    </w:p>
    <w:tbl>
      <w:tblPr>
        <w:tblW w:w="9702" w:type="dxa"/>
        <w:tblInd w:w="-338" w:type="dxa"/>
        <w:tblLayout w:type="fixed"/>
        <w:tblCellMar>
          <w:left w:w="0" w:type="dxa"/>
          <w:right w:w="0" w:type="dxa"/>
        </w:tblCellMar>
        <w:tblLook w:val="0000" w:firstRow="0" w:lastRow="0" w:firstColumn="0" w:lastColumn="0" w:noHBand="0" w:noVBand="0"/>
      </w:tblPr>
      <w:tblGrid>
        <w:gridCol w:w="1692"/>
        <w:gridCol w:w="1568"/>
        <w:gridCol w:w="1591"/>
        <w:gridCol w:w="1611"/>
        <w:gridCol w:w="1620"/>
        <w:gridCol w:w="1620"/>
      </w:tblGrid>
      <w:tr w:rsidR="003316B3" w:rsidRPr="00A86F9C" w14:paraId="7FE7E8D4" w14:textId="77777777" w:rsidTr="003316B3">
        <w:trPr>
          <w:trHeight w:hRule="exact" w:val="286"/>
        </w:trPr>
        <w:tc>
          <w:tcPr>
            <w:tcW w:w="1692" w:type="dxa"/>
            <w:tcBorders>
              <w:top w:val="single" w:sz="4" w:space="0" w:color="000000"/>
              <w:left w:val="single" w:sz="4" w:space="0" w:color="000000"/>
              <w:bottom w:val="single" w:sz="4" w:space="0" w:color="000000"/>
              <w:right w:val="single" w:sz="4" w:space="0" w:color="000000"/>
            </w:tcBorders>
          </w:tcPr>
          <w:p w14:paraId="43FD83CA" w14:textId="77777777" w:rsidR="003316B3" w:rsidRPr="00A86F9C" w:rsidRDefault="003316B3" w:rsidP="003316B3">
            <w:pPr>
              <w:pStyle w:val="TableParagraph"/>
              <w:kinsoku w:val="0"/>
              <w:overflowPunct w:val="0"/>
              <w:spacing w:line="266" w:lineRule="exact"/>
              <w:ind w:left="536"/>
              <w:rPr>
                <w:rFonts w:ascii="Arial" w:hAnsi="Arial" w:cs="Arial"/>
              </w:rPr>
            </w:pPr>
            <w:r w:rsidRPr="00A86F9C">
              <w:rPr>
                <w:rFonts w:ascii="Arial" w:hAnsi="Arial" w:cs="Arial"/>
                <w:b/>
                <w:bCs/>
              </w:rPr>
              <w:t>Band</w:t>
            </w:r>
          </w:p>
        </w:tc>
        <w:tc>
          <w:tcPr>
            <w:tcW w:w="1568" w:type="dxa"/>
            <w:tcBorders>
              <w:top w:val="single" w:sz="4" w:space="0" w:color="000000"/>
              <w:left w:val="single" w:sz="4" w:space="0" w:color="000000"/>
              <w:bottom w:val="single" w:sz="4" w:space="0" w:color="000000"/>
              <w:right w:val="single" w:sz="4" w:space="0" w:color="000000"/>
            </w:tcBorders>
          </w:tcPr>
          <w:p w14:paraId="6FB5AF70" w14:textId="77777777" w:rsidR="003316B3" w:rsidRPr="00A86F9C" w:rsidRDefault="003316B3" w:rsidP="003316B3">
            <w:pPr>
              <w:pStyle w:val="TableParagraph"/>
              <w:kinsoku w:val="0"/>
              <w:overflowPunct w:val="0"/>
              <w:spacing w:line="266" w:lineRule="exact"/>
              <w:ind w:left="670" w:right="673"/>
              <w:jc w:val="center"/>
              <w:rPr>
                <w:rFonts w:ascii="Arial" w:hAnsi="Arial" w:cs="Arial"/>
              </w:rPr>
            </w:pPr>
            <w:r w:rsidRPr="00A86F9C">
              <w:rPr>
                <w:rFonts w:ascii="Arial" w:hAnsi="Arial" w:cs="Arial"/>
                <w:b/>
                <w:bCs/>
              </w:rPr>
              <w:t>A</w:t>
            </w:r>
          </w:p>
        </w:tc>
        <w:tc>
          <w:tcPr>
            <w:tcW w:w="1591" w:type="dxa"/>
            <w:tcBorders>
              <w:top w:val="single" w:sz="4" w:space="0" w:color="000000"/>
              <w:left w:val="single" w:sz="4" w:space="0" w:color="000000"/>
              <w:bottom w:val="single" w:sz="4" w:space="0" w:color="000000"/>
              <w:right w:val="single" w:sz="4" w:space="0" w:color="000000"/>
            </w:tcBorders>
          </w:tcPr>
          <w:p w14:paraId="2818561F" w14:textId="77777777" w:rsidR="003316B3" w:rsidRPr="00A86F9C" w:rsidRDefault="003316B3" w:rsidP="003316B3">
            <w:pPr>
              <w:pStyle w:val="TableParagraph"/>
              <w:kinsoku w:val="0"/>
              <w:overflowPunct w:val="0"/>
              <w:spacing w:line="266" w:lineRule="exact"/>
              <w:ind w:left="682" w:right="684"/>
              <w:jc w:val="center"/>
              <w:rPr>
                <w:rFonts w:ascii="Arial" w:hAnsi="Arial" w:cs="Arial"/>
              </w:rPr>
            </w:pPr>
            <w:r w:rsidRPr="00A86F9C">
              <w:rPr>
                <w:rFonts w:ascii="Arial" w:hAnsi="Arial" w:cs="Arial"/>
                <w:b/>
                <w:bCs/>
              </w:rPr>
              <w:t>B</w:t>
            </w:r>
          </w:p>
        </w:tc>
        <w:tc>
          <w:tcPr>
            <w:tcW w:w="1611" w:type="dxa"/>
            <w:tcBorders>
              <w:top w:val="single" w:sz="4" w:space="0" w:color="000000"/>
              <w:left w:val="single" w:sz="4" w:space="0" w:color="000000"/>
              <w:bottom w:val="single" w:sz="4" w:space="0" w:color="000000"/>
              <w:right w:val="single" w:sz="4" w:space="0" w:color="000000"/>
            </w:tcBorders>
          </w:tcPr>
          <w:p w14:paraId="48ACB59C" w14:textId="77777777" w:rsidR="003316B3" w:rsidRPr="00A86F9C" w:rsidRDefault="003316B3" w:rsidP="003316B3">
            <w:pPr>
              <w:pStyle w:val="TableParagraph"/>
              <w:kinsoku w:val="0"/>
              <w:overflowPunct w:val="0"/>
              <w:spacing w:line="266" w:lineRule="exact"/>
              <w:ind w:left="692" w:right="694"/>
              <w:jc w:val="center"/>
              <w:rPr>
                <w:rFonts w:ascii="Arial" w:hAnsi="Arial" w:cs="Arial"/>
              </w:rPr>
            </w:pPr>
            <w:r w:rsidRPr="00A86F9C">
              <w:rPr>
                <w:rFonts w:ascii="Arial" w:hAnsi="Arial" w:cs="Arial"/>
                <w:b/>
                <w:bCs/>
              </w:rPr>
              <w:t>C</w:t>
            </w:r>
          </w:p>
        </w:tc>
        <w:tc>
          <w:tcPr>
            <w:tcW w:w="1620" w:type="dxa"/>
            <w:tcBorders>
              <w:top w:val="single" w:sz="4" w:space="0" w:color="000000"/>
              <w:left w:val="single" w:sz="4" w:space="0" w:color="000000"/>
              <w:bottom w:val="single" w:sz="4" w:space="0" w:color="000000"/>
              <w:right w:val="single" w:sz="4" w:space="0" w:color="000000"/>
            </w:tcBorders>
          </w:tcPr>
          <w:p w14:paraId="24BFED0D" w14:textId="77777777" w:rsidR="003316B3" w:rsidRPr="00A86F9C" w:rsidRDefault="003316B3" w:rsidP="003316B3">
            <w:pPr>
              <w:pStyle w:val="TableParagraph"/>
              <w:kinsoku w:val="0"/>
              <w:overflowPunct w:val="0"/>
              <w:spacing w:line="266" w:lineRule="exact"/>
              <w:ind w:left="694" w:right="701"/>
              <w:jc w:val="center"/>
              <w:rPr>
                <w:rFonts w:ascii="Arial" w:hAnsi="Arial" w:cs="Arial"/>
              </w:rPr>
            </w:pPr>
            <w:r w:rsidRPr="00A86F9C">
              <w:rPr>
                <w:rFonts w:ascii="Arial" w:hAnsi="Arial" w:cs="Arial"/>
                <w:b/>
                <w:bCs/>
              </w:rPr>
              <w:t>D</w:t>
            </w:r>
          </w:p>
        </w:tc>
        <w:tc>
          <w:tcPr>
            <w:tcW w:w="1620" w:type="dxa"/>
            <w:tcBorders>
              <w:top w:val="single" w:sz="4" w:space="0" w:color="000000"/>
              <w:left w:val="single" w:sz="4" w:space="0" w:color="000000"/>
              <w:bottom w:val="single" w:sz="4" w:space="0" w:color="000000"/>
              <w:right w:val="single" w:sz="4" w:space="0" w:color="000000"/>
            </w:tcBorders>
          </w:tcPr>
          <w:p w14:paraId="71F5DB38" w14:textId="77777777" w:rsidR="003316B3" w:rsidRPr="00A86F9C" w:rsidRDefault="003316B3" w:rsidP="003316B3">
            <w:pPr>
              <w:pStyle w:val="TableParagraph"/>
              <w:kinsoku w:val="0"/>
              <w:overflowPunct w:val="0"/>
              <w:spacing w:line="266" w:lineRule="exact"/>
              <w:ind w:left="701" w:right="707"/>
              <w:jc w:val="center"/>
              <w:rPr>
                <w:rFonts w:ascii="Arial" w:hAnsi="Arial" w:cs="Arial"/>
              </w:rPr>
            </w:pPr>
            <w:r w:rsidRPr="00A86F9C">
              <w:rPr>
                <w:rFonts w:ascii="Arial" w:hAnsi="Arial" w:cs="Arial"/>
                <w:b/>
                <w:bCs/>
              </w:rPr>
              <w:t>E</w:t>
            </w:r>
          </w:p>
        </w:tc>
      </w:tr>
      <w:tr w:rsidR="003316B3" w:rsidRPr="00A86F9C" w14:paraId="6A2BAE59" w14:textId="77777777" w:rsidTr="003316B3">
        <w:trPr>
          <w:trHeight w:hRule="exact" w:val="802"/>
        </w:trPr>
        <w:tc>
          <w:tcPr>
            <w:tcW w:w="1692" w:type="dxa"/>
            <w:tcBorders>
              <w:top w:val="single" w:sz="4" w:space="0" w:color="000000"/>
              <w:left w:val="single" w:sz="4" w:space="0" w:color="000000"/>
              <w:bottom w:val="single" w:sz="4" w:space="0" w:color="000000"/>
              <w:right w:val="single" w:sz="4" w:space="0" w:color="000000"/>
            </w:tcBorders>
          </w:tcPr>
          <w:p w14:paraId="7EDC0605" w14:textId="77777777" w:rsidR="003316B3" w:rsidRPr="00A86F9C" w:rsidRDefault="003316B3" w:rsidP="003316B3">
            <w:pPr>
              <w:pStyle w:val="TableParagraph"/>
              <w:kinsoku w:val="0"/>
              <w:overflowPunct w:val="0"/>
              <w:spacing w:before="10" w:line="220" w:lineRule="exact"/>
              <w:rPr>
                <w:rFonts w:ascii="Arial" w:hAnsi="Arial" w:cs="Arial"/>
                <w:sz w:val="22"/>
                <w:szCs w:val="22"/>
              </w:rPr>
            </w:pPr>
          </w:p>
          <w:p w14:paraId="59DFFB81" w14:textId="77777777" w:rsidR="003316B3" w:rsidRPr="00A86F9C" w:rsidRDefault="003316B3" w:rsidP="003316B3">
            <w:pPr>
              <w:pStyle w:val="TableParagraph"/>
              <w:kinsoku w:val="0"/>
              <w:overflowPunct w:val="0"/>
              <w:ind w:left="102"/>
              <w:rPr>
                <w:rFonts w:ascii="Arial" w:hAnsi="Arial" w:cs="Arial"/>
              </w:rPr>
            </w:pPr>
            <w:proofErr w:type="spellStart"/>
            <w:r w:rsidRPr="00A86F9C">
              <w:rPr>
                <w:rFonts w:ascii="Arial" w:hAnsi="Arial" w:cs="Arial"/>
                <w:b/>
                <w:bCs/>
                <w:spacing w:val="-1"/>
              </w:rPr>
              <w:t>NDRV</w:t>
            </w:r>
            <w:proofErr w:type="spellEnd"/>
          </w:p>
        </w:tc>
        <w:tc>
          <w:tcPr>
            <w:tcW w:w="1568" w:type="dxa"/>
            <w:tcBorders>
              <w:top w:val="single" w:sz="4" w:space="0" w:color="000000"/>
              <w:left w:val="single" w:sz="4" w:space="0" w:color="000000"/>
              <w:bottom w:val="single" w:sz="4" w:space="0" w:color="000000"/>
              <w:right w:val="single" w:sz="4" w:space="0" w:color="000000"/>
            </w:tcBorders>
          </w:tcPr>
          <w:p w14:paraId="00C0704A" w14:textId="77777777" w:rsidR="003316B3" w:rsidRPr="00A86F9C" w:rsidRDefault="003316B3" w:rsidP="003316B3">
            <w:pPr>
              <w:pStyle w:val="TableParagraph"/>
              <w:kinsoku w:val="0"/>
              <w:overflowPunct w:val="0"/>
              <w:spacing w:before="10" w:line="100" w:lineRule="exact"/>
              <w:rPr>
                <w:rFonts w:ascii="Arial" w:hAnsi="Arial" w:cs="Arial"/>
                <w:sz w:val="10"/>
                <w:szCs w:val="10"/>
              </w:rPr>
            </w:pPr>
          </w:p>
          <w:p w14:paraId="71A073FD" w14:textId="77777777" w:rsidR="003316B3" w:rsidRPr="00A86F9C" w:rsidRDefault="003316B3" w:rsidP="003316B3">
            <w:pPr>
              <w:pStyle w:val="TableParagraph"/>
              <w:kinsoku w:val="0"/>
              <w:overflowPunct w:val="0"/>
              <w:ind w:left="203"/>
              <w:rPr>
                <w:rFonts w:ascii="Arial" w:hAnsi="Arial" w:cs="Arial"/>
              </w:rPr>
            </w:pPr>
            <w:r w:rsidRPr="00A86F9C">
              <w:rPr>
                <w:rFonts w:ascii="Arial" w:hAnsi="Arial" w:cs="Arial"/>
              </w:rPr>
              <w:t>£0</w:t>
            </w:r>
            <w:r w:rsidRPr="00A86F9C">
              <w:rPr>
                <w:rFonts w:ascii="Arial" w:hAnsi="Arial" w:cs="Arial"/>
                <w:spacing w:val="1"/>
              </w:rPr>
              <w:t xml:space="preserve"> </w:t>
            </w:r>
            <w:r w:rsidRPr="00A86F9C">
              <w:rPr>
                <w:rFonts w:ascii="Arial" w:hAnsi="Arial" w:cs="Arial"/>
              </w:rPr>
              <w:t>-</w:t>
            </w:r>
            <w:r w:rsidRPr="00A86F9C">
              <w:rPr>
                <w:rFonts w:ascii="Arial" w:hAnsi="Arial" w:cs="Arial"/>
                <w:spacing w:val="-1"/>
              </w:rPr>
              <w:t xml:space="preserve"> </w:t>
            </w:r>
            <w:r w:rsidRPr="00A86F9C">
              <w:rPr>
                <w:rFonts w:ascii="Arial" w:hAnsi="Arial" w:cs="Arial"/>
                <w:spacing w:val="-2"/>
              </w:rPr>
              <w:t>£4</w:t>
            </w:r>
            <w:r w:rsidRPr="00A86F9C">
              <w:rPr>
                <w:rFonts w:ascii="Arial" w:hAnsi="Arial" w:cs="Arial"/>
                <w:spacing w:val="1"/>
              </w:rPr>
              <w:t>3</w:t>
            </w:r>
            <w:r w:rsidRPr="00A86F9C">
              <w:rPr>
                <w:rFonts w:ascii="Arial" w:hAnsi="Arial" w:cs="Arial"/>
                <w:spacing w:val="-2"/>
              </w:rPr>
              <w:t>0</w:t>
            </w:r>
            <w:r w:rsidRPr="00A86F9C">
              <w:rPr>
                <w:rFonts w:ascii="Arial" w:hAnsi="Arial" w:cs="Arial"/>
              </w:rPr>
              <w:t>0</w:t>
            </w:r>
          </w:p>
        </w:tc>
        <w:tc>
          <w:tcPr>
            <w:tcW w:w="1591" w:type="dxa"/>
            <w:tcBorders>
              <w:top w:val="single" w:sz="4" w:space="0" w:color="000000"/>
              <w:left w:val="single" w:sz="4" w:space="0" w:color="000000"/>
              <w:bottom w:val="single" w:sz="4" w:space="0" w:color="000000"/>
              <w:right w:val="single" w:sz="4" w:space="0" w:color="000000"/>
            </w:tcBorders>
          </w:tcPr>
          <w:p w14:paraId="338E9817" w14:textId="77777777" w:rsidR="003316B3" w:rsidRPr="00A86F9C" w:rsidRDefault="003316B3" w:rsidP="003316B3">
            <w:pPr>
              <w:pStyle w:val="TableParagraph"/>
              <w:kinsoku w:val="0"/>
              <w:overflowPunct w:val="0"/>
              <w:spacing w:before="10" w:line="100" w:lineRule="exact"/>
              <w:rPr>
                <w:rFonts w:ascii="Arial" w:hAnsi="Arial" w:cs="Arial"/>
                <w:sz w:val="10"/>
                <w:szCs w:val="10"/>
              </w:rPr>
            </w:pPr>
          </w:p>
          <w:p w14:paraId="006D6E05" w14:textId="77777777" w:rsidR="003316B3" w:rsidRPr="00A86F9C" w:rsidRDefault="003316B3" w:rsidP="003316B3">
            <w:pPr>
              <w:pStyle w:val="TableParagraph"/>
              <w:kinsoku w:val="0"/>
              <w:overflowPunct w:val="0"/>
              <w:ind w:left="411"/>
              <w:rPr>
                <w:rFonts w:ascii="Arial" w:hAnsi="Arial" w:cs="Arial"/>
              </w:rPr>
            </w:pPr>
            <w:r w:rsidRPr="00A86F9C">
              <w:rPr>
                <w:rFonts w:ascii="Arial" w:hAnsi="Arial" w:cs="Arial"/>
              </w:rPr>
              <w:t>£4</w:t>
            </w:r>
            <w:r w:rsidRPr="00A86F9C">
              <w:rPr>
                <w:rFonts w:ascii="Arial" w:hAnsi="Arial" w:cs="Arial"/>
                <w:spacing w:val="-2"/>
              </w:rPr>
              <w:t>3</w:t>
            </w:r>
            <w:r w:rsidRPr="00A86F9C">
              <w:rPr>
                <w:rFonts w:ascii="Arial" w:hAnsi="Arial" w:cs="Arial"/>
              </w:rPr>
              <w:t>01-</w:t>
            </w:r>
          </w:p>
          <w:p w14:paraId="01226A1F" w14:textId="77777777" w:rsidR="003316B3" w:rsidRPr="00A86F9C" w:rsidRDefault="003316B3" w:rsidP="003316B3">
            <w:pPr>
              <w:pStyle w:val="TableParagraph"/>
              <w:kinsoku w:val="0"/>
              <w:overflowPunct w:val="0"/>
              <w:ind w:left="385"/>
              <w:rPr>
                <w:rFonts w:ascii="Arial" w:hAnsi="Arial" w:cs="Arial"/>
              </w:rPr>
            </w:pPr>
            <w:r w:rsidRPr="00A86F9C">
              <w:rPr>
                <w:rFonts w:ascii="Arial" w:hAnsi="Arial" w:cs="Arial"/>
              </w:rPr>
              <w:t>£3</w:t>
            </w:r>
            <w:r w:rsidRPr="00A86F9C">
              <w:rPr>
                <w:rFonts w:ascii="Arial" w:hAnsi="Arial" w:cs="Arial"/>
                <w:spacing w:val="-2"/>
              </w:rPr>
              <w:t>30</w:t>
            </w:r>
            <w:r w:rsidRPr="00A86F9C">
              <w:rPr>
                <w:rFonts w:ascii="Arial" w:hAnsi="Arial" w:cs="Arial"/>
              </w:rPr>
              <w:t>00</w:t>
            </w:r>
          </w:p>
        </w:tc>
        <w:tc>
          <w:tcPr>
            <w:tcW w:w="1611" w:type="dxa"/>
            <w:tcBorders>
              <w:top w:val="single" w:sz="4" w:space="0" w:color="000000"/>
              <w:left w:val="single" w:sz="4" w:space="0" w:color="000000"/>
              <w:bottom w:val="single" w:sz="4" w:space="0" w:color="000000"/>
              <w:right w:val="single" w:sz="4" w:space="0" w:color="000000"/>
            </w:tcBorders>
          </w:tcPr>
          <w:p w14:paraId="204DD280" w14:textId="77777777" w:rsidR="003316B3" w:rsidRPr="00A86F9C" w:rsidRDefault="003316B3" w:rsidP="003316B3">
            <w:pPr>
              <w:pStyle w:val="TableParagraph"/>
              <w:kinsoku w:val="0"/>
              <w:overflowPunct w:val="0"/>
              <w:spacing w:before="10" w:line="100" w:lineRule="exact"/>
              <w:rPr>
                <w:rFonts w:ascii="Arial" w:hAnsi="Arial" w:cs="Arial"/>
                <w:sz w:val="10"/>
                <w:szCs w:val="10"/>
              </w:rPr>
            </w:pPr>
          </w:p>
          <w:p w14:paraId="6491300E" w14:textId="77777777" w:rsidR="003316B3" w:rsidRPr="00A86F9C" w:rsidRDefault="003316B3" w:rsidP="003316B3">
            <w:pPr>
              <w:pStyle w:val="TableParagraph"/>
              <w:kinsoku w:val="0"/>
              <w:overflowPunct w:val="0"/>
              <w:ind w:left="354"/>
              <w:rPr>
                <w:rFonts w:ascii="Arial" w:hAnsi="Arial" w:cs="Arial"/>
              </w:rPr>
            </w:pPr>
            <w:r w:rsidRPr="00A86F9C">
              <w:rPr>
                <w:rFonts w:ascii="Arial" w:hAnsi="Arial" w:cs="Arial"/>
              </w:rPr>
              <w:t>£</w:t>
            </w:r>
            <w:r w:rsidRPr="00A86F9C">
              <w:rPr>
                <w:rFonts w:ascii="Arial" w:hAnsi="Arial" w:cs="Arial"/>
                <w:spacing w:val="1"/>
              </w:rPr>
              <w:t>3</w:t>
            </w:r>
            <w:r w:rsidRPr="00A86F9C">
              <w:rPr>
                <w:rFonts w:ascii="Arial" w:hAnsi="Arial" w:cs="Arial"/>
                <w:spacing w:val="-2"/>
              </w:rPr>
              <w:t>30</w:t>
            </w:r>
            <w:r w:rsidRPr="00A86F9C">
              <w:rPr>
                <w:rFonts w:ascii="Arial" w:hAnsi="Arial" w:cs="Arial"/>
              </w:rPr>
              <w:t>0</w:t>
            </w:r>
            <w:r w:rsidRPr="00A86F9C">
              <w:rPr>
                <w:rFonts w:ascii="Arial" w:hAnsi="Arial" w:cs="Arial"/>
                <w:spacing w:val="3"/>
              </w:rPr>
              <w:t>1</w:t>
            </w:r>
            <w:r w:rsidRPr="00A86F9C">
              <w:rPr>
                <w:rFonts w:ascii="Arial" w:hAnsi="Arial" w:cs="Arial"/>
              </w:rPr>
              <w:t>-</w:t>
            </w:r>
          </w:p>
          <w:p w14:paraId="30ED7971" w14:textId="77777777" w:rsidR="003316B3" w:rsidRPr="00A86F9C" w:rsidRDefault="003316B3" w:rsidP="003316B3">
            <w:pPr>
              <w:pStyle w:val="TableParagraph"/>
              <w:kinsoku w:val="0"/>
              <w:overflowPunct w:val="0"/>
              <w:ind w:left="395"/>
              <w:rPr>
                <w:rFonts w:ascii="Arial" w:hAnsi="Arial" w:cs="Arial"/>
              </w:rPr>
            </w:pPr>
            <w:r w:rsidRPr="00A86F9C">
              <w:rPr>
                <w:rFonts w:ascii="Arial" w:hAnsi="Arial" w:cs="Arial"/>
              </w:rPr>
              <w:t>£8</w:t>
            </w:r>
            <w:r w:rsidRPr="00A86F9C">
              <w:rPr>
                <w:rFonts w:ascii="Arial" w:hAnsi="Arial" w:cs="Arial"/>
                <w:spacing w:val="-2"/>
              </w:rPr>
              <w:t>70</w:t>
            </w:r>
            <w:r w:rsidRPr="00A86F9C">
              <w:rPr>
                <w:rFonts w:ascii="Arial" w:hAnsi="Arial" w:cs="Arial"/>
              </w:rPr>
              <w:t>00</w:t>
            </w:r>
          </w:p>
        </w:tc>
        <w:tc>
          <w:tcPr>
            <w:tcW w:w="1620" w:type="dxa"/>
            <w:tcBorders>
              <w:top w:val="single" w:sz="4" w:space="0" w:color="000000"/>
              <w:left w:val="single" w:sz="4" w:space="0" w:color="000000"/>
              <w:bottom w:val="single" w:sz="4" w:space="0" w:color="000000"/>
              <w:right w:val="single" w:sz="4" w:space="0" w:color="000000"/>
            </w:tcBorders>
          </w:tcPr>
          <w:p w14:paraId="2158B8DF" w14:textId="77777777" w:rsidR="003316B3" w:rsidRPr="00A86F9C" w:rsidRDefault="003316B3" w:rsidP="003316B3">
            <w:pPr>
              <w:pStyle w:val="TableParagraph"/>
              <w:kinsoku w:val="0"/>
              <w:overflowPunct w:val="0"/>
              <w:spacing w:before="10" w:line="100" w:lineRule="exact"/>
              <w:rPr>
                <w:rFonts w:ascii="Arial" w:hAnsi="Arial" w:cs="Arial"/>
                <w:sz w:val="10"/>
                <w:szCs w:val="10"/>
              </w:rPr>
            </w:pPr>
          </w:p>
          <w:p w14:paraId="63B90E2A" w14:textId="77777777" w:rsidR="003316B3" w:rsidRPr="00A86F9C" w:rsidRDefault="003316B3" w:rsidP="003316B3">
            <w:pPr>
              <w:pStyle w:val="TableParagraph"/>
              <w:kinsoku w:val="0"/>
              <w:overflowPunct w:val="0"/>
              <w:ind w:left="359"/>
              <w:rPr>
                <w:rFonts w:ascii="Arial" w:hAnsi="Arial" w:cs="Arial"/>
              </w:rPr>
            </w:pPr>
            <w:r w:rsidRPr="00A86F9C">
              <w:rPr>
                <w:rFonts w:ascii="Arial" w:hAnsi="Arial" w:cs="Arial"/>
              </w:rPr>
              <w:t>£8</w:t>
            </w:r>
            <w:r w:rsidRPr="00A86F9C">
              <w:rPr>
                <w:rFonts w:ascii="Arial" w:hAnsi="Arial" w:cs="Arial"/>
                <w:spacing w:val="-2"/>
              </w:rPr>
              <w:t>70</w:t>
            </w:r>
            <w:r w:rsidRPr="00A86F9C">
              <w:rPr>
                <w:rFonts w:ascii="Arial" w:hAnsi="Arial" w:cs="Arial"/>
              </w:rPr>
              <w:t>01-</w:t>
            </w:r>
          </w:p>
          <w:p w14:paraId="4D614237" w14:textId="77777777" w:rsidR="003316B3" w:rsidRPr="00A86F9C" w:rsidRDefault="003316B3" w:rsidP="003316B3">
            <w:pPr>
              <w:pStyle w:val="TableParagraph"/>
              <w:kinsoku w:val="0"/>
              <w:overflowPunct w:val="0"/>
              <w:ind w:left="335"/>
              <w:rPr>
                <w:rFonts w:ascii="Arial" w:hAnsi="Arial" w:cs="Arial"/>
              </w:rPr>
            </w:pPr>
            <w:r w:rsidRPr="00A86F9C">
              <w:rPr>
                <w:rFonts w:ascii="Arial" w:hAnsi="Arial" w:cs="Arial"/>
              </w:rPr>
              <w:t>£1</w:t>
            </w:r>
            <w:r w:rsidRPr="00A86F9C">
              <w:rPr>
                <w:rFonts w:ascii="Arial" w:hAnsi="Arial" w:cs="Arial"/>
                <w:spacing w:val="-2"/>
              </w:rPr>
              <w:t>25</w:t>
            </w:r>
            <w:r w:rsidRPr="00A86F9C">
              <w:rPr>
                <w:rFonts w:ascii="Arial" w:hAnsi="Arial" w:cs="Arial"/>
              </w:rPr>
              <w:t>0</w:t>
            </w:r>
            <w:r w:rsidRPr="00A86F9C">
              <w:rPr>
                <w:rFonts w:ascii="Arial" w:hAnsi="Arial" w:cs="Arial"/>
                <w:spacing w:val="-2"/>
              </w:rPr>
              <w:t>0</w:t>
            </w:r>
            <w:r w:rsidRPr="00A86F9C">
              <w:rPr>
                <w:rFonts w:ascii="Arial" w:hAnsi="Arial" w:cs="Arial"/>
              </w:rPr>
              <w:t>0</w:t>
            </w:r>
          </w:p>
        </w:tc>
        <w:tc>
          <w:tcPr>
            <w:tcW w:w="1620" w:type="dxa"/>
            <w:tcBorders>
              <w:top w:val="single" w:sz="4" w:space="0" w:color="000000"/>
              <w:left w:val="single" w:sz="4" w:space="0" w:color="000000"/>
              <w:bottom w:val="single" w:sz="4" w:space="0" w:color="000000"/>
              <w:right w:val="single" w:sz="4" w:space="0" w:color="000000"/>
            </w:tcBorders>
          </w:tcPr>
          <w:p w14:paraId="27361378" w14:textId="77777777" w:rsidR="003316B3" w:rsidRPr="00A86F9C" w:rsidRDefault="003316B3" w:rsidP="003316B3">
            <w:pPr>
              <w:pStyle w:val="TableParagraph"/>
              <w:kinsoku w:val="0"/>
              <w:overflowPunct w:val="0"/>
              <w:spacing w:before="10" w:line="100" w:lineRule="exact"/>
              <w:rPr>
                <w:rFonts w:ascii="Arial" w:hAnsi="Arial" w:cs="Arial"/>
                <w:sz w:val="10"/>
                <w:szCs w:val="10"/>
              </w:rPr>
            </w:pPr>
          </w:p>
          <w:p w14:paraId="6095B41D" w14:textId="77777777" w:rsidR="003316B3" w:rsidRPr="00A86F9C" w:rsidRDefault="003316B3" w:rsidP="003316B3">
            <w:pPr>
              <w:pStyle w:val="TableParagraph"/>
              <w:kinsoku w:val="0"/>
              <w:overflowPunct w:val="0"/>
              <w:ind w:left="567" w:hanging="468"/>
              <w:rPr>
                <w:rFonts w:ascii="Arial" w:hAnsi="Arial" w:cs="Arial"/>
              </w:rPr>
            </w:pPr>
            <w:r w:rsidRPr="00A86F9C">
              <w:rPr>
                <w:rFonts w:ascii="Arial" w:hAnsi="Arial" w:cs="Arial"/>
              </w:rPr>
              <w:t>£1</w:t>
            </w:r>
            <w:r w:rsidRPr="00A86F9C">
              <w:rPr>
                <w:rFonts w:ascii="Arial" w:hAnsi="Arial" w:cs="Arial"/>
                <w:spacing w:val="-2"/>
              </w:rPr>
              <w:t>25</w:t>
            </w:r>
            <w:r w:rsidRPr="00A86F9C">
              <w:rPr>
                <w:rFonts w:ascii="Arial" w:hAnsi="Arial" w:cs="Arial"/>
              </w:rPr>
              <w:t>0</w:t>
            </w:r>
            <w:r w:rsidRPr="00A86F9C">
              <w:rPr>
                <w:rFonts w:ascii="Arial" w:hAnsi="Arial" w:cs="Arial"/>
                <w:spacing w:val="-2"/>
              </w:rPr>
              <w:t>0</w:t>
            </w:r>
            <w:r w:rsidRPr="00A86F9C">
              <w:rPr>
                <w:rFonts w:ascii="Arial" w:hAnsi="Arial" w:cs="Arial"/>
              </w:rPr>
              <w:t>0</w:t>
            </w:r>
            <w:r w:rsidRPr="00A86F9C">
              <w:rPr>
                <w:rFonts w:ascii="Arial" w:hAnsi="Arial" w:cs="Arial"/>
                <w:spacing w:val="-1"/>
              </w:rPr>
              <w:t xml:space="preserve"> </w:t>
            </w:r>
            <w:r w:rsidRPr="00A86F9C">
              <w:rPr>
                <w:rFonts w:ascii="Arial" w:hAnsi="Arial" w:cs="Arial"/>
                <w:spacing w:val="-2"/>
              </w:rPr>
              <w:t>a</w:t>
            </w:r>
            <w:r w:rsidRPr="00A86F9C">
              <w:rPr>
                <w:rFonts w:ascii="Arial" w:hAnsi="Arial" w:cs="Arial"/>
              </w:rPr>
              <w:t>nd o</w:t>
            </w:r>
            <w:r w:rsidRPr="00A86F9C">
              <w:rPr>
                <w:rFonts w:ascii="Arial" w:hAnsi="Arial" w:cs="Arial"/>
                <w:spacing w:val="-5"/>
              </w:rPr>
              <w:t>v</w:t>
            </w:r>
            <w:r w:rsidRPr="00A86F9C">
              <w:rPr>
                <w:rFonts w:ascii="Arial" w:hAnsi="Arial" w:cs="Arial"/>
              </w:rPr>
              <w:t>er</w:t>
            </w:r>
          </w:p>
        </w:tc>
      </w:tr>
      <w:tr w:rsidR="003316B3" w:rsidRPr="00A86F9C" w14:paraId="33AC8F25" w14:textId="77777777" w:rsidTr="003316B3">
        <w:trPr>
          <w:trHeight w:hRule="exact" w:val="1078"/>
        </w:trPr>
        <w:tc>
          <w:tcPr>
            <w:tcW w:w="1692" w:type="dxa"/>
            <w:tcBorders>
              <w:top w:val="single" w:sz="4" w:space="0" w:color="000000"/>
              <w:left w:val="single" w:sz="4" w:space="0" w:color="000000"/>
              <w:bottom w:val="single" w:sz="4" w:space="0" w:color="000000"/>
              <w:right w:val="single" w:sz="4" w:space="0" w:color="000000"/>
            </w:tcBorders>
          </w:tcPr>
          <w:p w14:paraId="28CC892A" w14:textId="77777777" w:rsidR="003316B3" w:rsidRPr="00A86F9C" w:rsidRDefault="003316B3" w:rsidP="003316B3">
            <w:pPr>
              <w:pStyle w:val="TableParagraph"/>
              <w:kinsoku w:val="0"/>
              <w:overflowPunct w:val="0"/>
              <w:spacing w:before="10" w:line="100" w:lineRule="exact"/>
              <w:rPr>
                <w:rFonts w:ascii="Arial" w:hAnsi="Arial" w:cs="Arial"/>
                <w:sz w:val="10"/>
                <w:szCs w:val="10"/>
              </w:rPr>
            </w:pPr>
          </w:p>
          <w:p w14:paraId="49B6DB43" w14:textId="77777777" w:rsidR="003316B3" w:rsidRPr="00A86F9C" w:rsidRDefault="003316B3" w:rsidP="003316B3">
            <w:pPr>
              <w:pStyle w:val="TableParagraph"/>
              <w:kinsoku w:val="0"/>
              <w:overflowPunct w:val="0"/>
              <w:ind w:left="102"/>
              <w:rPr>
                <w:rFonts w:ascii="Arial" w:hAnsi="Arial" w:cs="Arial"/>
              </w:rPr>
            </w:pPr>
            <w:r w:rsidRPr="00A86F9C">
              <w:rPr>
                <w:rFonts w:ascii="Arial" w:hAnsi="Arial" w:cs="Arial"/>
                <w:b/>
                <w:bCs/>
              </w:rPr>
              <w:t xml:space="preserve">Initial </w:t>
            </w:r>
            <w:r w:rsidRPr="00A86F9C">
              <w:rPr>
                <w:rFonts w:ascii="Arial" w:hAnsi="Arial" w:cs="Arial"/>
                <w:b/>
                <w:bCs/>
                <w:spacing w:val="-11"/>
              </w:rPr>
              <w:t>A</w:t>
            </w:r>
            <w:r w:rsidRPr="00A86F9C">
              <w:rPr>
                <w:rFonts w:ascii="Arial" w:hAnsi="Arial" w:cs="Arial"/>
                <w:b/>
                <w:bCs/>
                <w:spacing w:val="2"/>
              </w:rPr>
              <w:t>p</w:t>
            </w:r>
            <w:r w:rsidRPr="00A86F9C">
              <w:rPr>
                <w:rFonts w:ascii="Arial" w:hAnsi="Arial" w:cs="Arial"/>
                <w:b/>
                <w:bCs/>
              </w:rPr>
              <w:t>plication Fee</w:t>
            </w:r>
          </w:p>
        </w:tc>
        <w:tc>
          <w:tcPr>
            <w:tcW w:w="1568" w:type="dxa"/>
            <w:tcBorders>
              <w:top w:val="single" w:sz="4" w:space="0" w:color="000000"/>
              <w:left w:val="single" w:sz="4" w:space="0" w:color="000000"/>
              <w:bottom w:val="single" w:sz="4" w:space="0" w:color="000000"/>
              <w:right w:val="single" w:sz="4" w:space="0" w:color="000000"/>
            </w:tcBorders>
          </w:tcPr>
          <w:p w14:paraId="07066C5D" w14:textId="77777777" w:rsidR="003316B3" w:rsidRPr="00A86F9C" w:rsidRDefault="003316B3" w:rsidP="003316B3">
            <w:pPr>
              <w:pStyle w:val="TableParagraph"/>
              <w:kinsoku w:val="0"/>
              <w:overflowPunct w:val="0"/>
              <w:spacing w:before="10" w:line="280" w:lineRule="exact"/>
              <w:rPr>
                <w:rFonts w:ascii="Arial" w:hAnsi="Arial" w:cs="Arial"/>
                <w:sz w:val="28"/>
                <w:szCs w:val="28"/>
              </w:rPr>
            </w:pPr>
          </w:p>
          <w:p w14:paraId="1C77E927" w14:textId="77777777" w:rsidR="003316B3" w:rsidRPr="00A86F9C" w:rsidRDefault="003316B3" w:rsidP="003316B3">
            <w:pPr>
              <w:pStyle w:val="TableParagraph"/>
              <w:kinsoku w:val="0"/>
              <w:overflowPunct w:val="0"/>
              <w:ind w:left="510"/>
              <w:rPr>
                <w:rFonts w:ascii="Arial" w:hAnsi="Arial" w:cs="Arial"/>
              </w:rPr>
            </w:pPr>
            <w:r w:rsidRPr="00A86F9C">
              <w:rPr>
                <w:rFonts w:ascii="Arial" w:hAnsi="Arial" w:cs="Arial"/>
              </w:rPr>
              <w:t>£1</w:t>
            </w:r>
            <w:r w:rsidRPr="00A86F9C">
              <w:rPr>
                <w:rFonts w:ascii="Arial" w:hAnsi="Arial" w:cs="Arial"/>
                <w:spacing w:val="-1"/>
              </w:rPr>
              <w:t>0</w:t>
            </w:r>
            <w:r w:rsidRPr="00A86F9C">
              <w:rPr>
                <w:rFonts w:ascii="Arial" w:hAnsi="Arial" w:cs="Arial"/>
              </w:rPr>
              <w:t>0</w:t>
            </w:r>
          </w:p>
        </w:tc>
        <w:tc>
          <w:tcPr>
            <w:tcW w:w="1591" w:type="dxa"/>
            <w:tcBorders>
              <w:top w:val="single" w:sz="4" w:space="0" w:color="000000"/>
              <w:left w:val="single" w:sz="4" w:space="0" w:color="000000"/>
              <w:bottom w:val="single" w:sz="4" w:space="0" w:color="000000"/>
              <w:right w:val="single" w:sz="4" w:space="0" w:color="000000"/>
            </w:tcBorders>
          </w:tcPr>
          <w:p w14:paraId="3F384DF1" w14:textId="77777777" w:rsidR="003316B3" w:rsidRPr="00A86F9C" w:rsidRDefault="003316B3" w:rsidP="003316B3">
            <w:pPr>
              <w:pStyle w:val="TableParagraph"/>
              <w:kinsoku w:val="0"/>
              <w:overflowPunct w:val="0"/>
              <w:spacing w:before="10" w:line="280" w:lineRule="exact"/>
              <w:rPr>
                <w:rFonts w:ascii="Arial" w:hAnsi="Arial" w:cs="Arial"/>
                <w:sz w:val="28"/>
                <w:szCs w:val="28"/>
              </w:rPr>
            </w:pPr>
          </w:p>
          <w:p w14:paraId="6E12E90B" w14:textId="77777777" w:rsidR="003316B3" w:rsidRPr="00A86F9C" w:rsidRDefault="003316B3" w:rsidP="003316B3">
            <w:pPr>
              <w:pStyle w:val="TableParagraph"/>
              <w:kinsoku w:val="0"/>
              <w:overflowPunct w:val="0"/>
              <w:ind w:left="522"/>
              <w:rPr>
                <w:rFonts w:ascii="Arial" w:hAnsi="Arial" w:cs="Arial"/>
              </w:rPr>
            </w:pPr>
            <w:r w:rsidRPr="00A86F9C">
              <w:rPr>
                <w:rFonts w:ascii="Arial" w:hAnsi="Arial" w:cs="Arial"/>
              </w:rPr>
              <w:t>£1</w:t>
            </w:r>
            <w:r w:rsidRPr="00A86F9C">
              <w:rPr>
                <w:rFonts w:ascii="Arial" w:hAnsi="Arial" w:cs="Arial"/>
                <w:spacing w:val="-2"/>
              </w:rPr>
              <w:t>9</w:t>
            </w:r>
            <w:r w:rsidRPr="00A86F9C">
              <w:rPr>
                <w:rFonts w:ascii="Arial" w:hAnsi="Arial" w:cs="Arial"/>
              </w:rPr>
              <w:t>0</w:t>
            </w:r>
          </w:p>
        </w:tc>
        <w:tc>
          <w:tcPr>
            <w:tcW w:w="1611" w:type="dxa"/>
            <w:tcBorders>
              <w:top w:val="single" w:sz="4" w:space="0" w:color="000000"/>
              <w:left w:val="single" w:sz="4" w:space="0" w:color="000000"/>
              <w:bottom w:val="single" w:sz="4" w:space="0" w:color="000000"/>
              <w:right w:val="single" w:sz="4" w:space="0" w:color="000000"/>
            </w:tcBorders>
          </w:tcPr>
          <w:p w14:paraId="66834AAC" w14:textId="77777777" w:rsidR="003316B3" w:rsidRPr="00A86F9C" w:rsidRDefault="003316B3" w:rsidP="003316B3">
            <w:pPr>
              <w:pStyle w:val="TableParagraph"/>
              <w:kinsoku w:val="0"/>
              <w:overflowPunct w:val="0"/>
              <w:spacing w:before="10" w:line="280" w:lineRule="exact"/>
              <w:rPr>
                <w:rFonts w:ascii="Arial" w:hAnsi="Arial" w:cs="Arial"/>
                <w:sz w:val="28"/>
                <w:szCs w:val="28"/>
              </w:rPr>
            </w:pPr>
          </w:p>
          <w:p w14:paraId="55D4961A" w14:textId="77777777" w:rsidR="003316B3" w:rsidRPr="00A86F9C" w:rsidRDefault="003316B3" w:rsidP="003316B3">
            <w:pPr>
              <w:pStyle w:val="TableParagraph"/>
              <w:kinsoku w:val="0"/>
              <w:overflowPunct w:val="0"/>
              <w:ind w:left="532"/>
              <w:rPr>
                <w:rFonts w:ascii="Arial" w:hAnsi="Arial" w:cs="Arial"/>
              </w:rPr>
            </w:pPr>
            <w:r w:rsidRPr="00A86F9C">
              <w:rPr>
                <w:rFonts w:ascii="Arial" w:hAnsi="Arial" w:cs="Arial"/>
              </w:rPr>
              <w:t>£3</w:t>
            </w:r>
            <w:r w:rsidRPr="00A86F9C">
              <w:rPr>
                <w:rFonts w:ascii="Arial" w:hAnsi="Arial" w:cs="Arial"/>
                <w:spacing w:val="-2"/>
              </w:rPr>
              <w:t>1</w:t>
            </w:r>
            <w:r w:rsidRPr="00A86F9C">
              <w:rPr>
                <w:rFonts w:ascii="Arial" w:hAnsi="Arial" w:cs="Arial"/>
              </w:rPr>
              <w:t>5</w:t>
            </w:r>
          </w:p>
        </w:tc>
        <w:tc>
          <w:tcPr>
            <w:tcW w:w="1620" w:type="dxa"/>
            <w:tcBorders>
              <w:top w:val="single" w:sz="4" w:space="0" w:color="000000"/>
              <w:left w:val="single" w:sz="4" w:space="0" w:color="000000"/>
              <w:bottom w:val="single" w:sz="4" w:space="0" w:color="000000"/>
              <w:right w:val="single" w:sz="4" w:space="0" w:color="000000"/>
            </w:tcBorders>
          </w:tcPr>
          <w:p w14:paraId="578F59AE" w14:textId="77777777" w:rsidR="003316B3" w:rsidRPr="00A86F9C" w:rsidRDefault="003316B3" w:rsidP="003316B3">
            <w:pPr>
              <w:pStyle w:val="TableParagraph"/>
              <w:kinsoku w:val="0"/>
              <w:overflowPunct w:val="0"/>
              <w:spacing w:before="10" w:line="280" w:lineRule="exact"/>
              <w:rPr>
                <w:rFonts w:ascii="Arial" w:hAnsi="Arial" w:cs="Arial"/>
                <w:sz w:val="28"/>
                <w:szCs w:val="28"/>
              </w:rPr>
            </w:pPr>
          </w:p>
          <w:p w14:paraId="31705A2E" w14:textId="77777777" w:rsidR="003316B3" w:rsidRPr="00A86F9C" w:rsidRDefault="003316B3" w:rsidP="003316B3">
            <w:pPr>
              <w:pStyle w:val="TableParagraph"/>
              <w:kinsoku w:val="0"/>
              <w:overflowPunct w:val="0"/>
              <w:ind w:left="531"/>
              <w:rPr>
                <w:rFonts w:ascii="Arial" w:hAnsi="Arial" w:cs="Arial"/>
              </w:rPr>
            </w:pPr>
            <w:r w:rsidRPr="00A86F9C">
              <w:rPr>
                <w:rFonts w:ascii="Arial" w:hAnsi="Arial" w:cs="Arial"/>
              </w:rPr>
              <w:t>£4</w:t>
            </w:r>
            <w:r w:rsidRPr="00A86F9C">
              <w:rPr>
                <w:rFonts w:ascii="Arial" w:hAnsi="Arial" w:cs="Arial"/>
                <w:spacing w:val="-2"/>
              </w:rPr>
              <w:t>5</w:t>
            </w:r>
            <w:r w:rsidRPr="00A86F9C">
              <w:rPr>
                <w:rFonts w:ascii="Arial" w:hAnsi="Arial" w:cs="Arial"/>
              </w:rPr>
              <w:t>0</w:t>
            </w:r>
          </w:p>
        </w:tc>
        <w:tc>
          <w:tcPr>
            <w:tcW w:w="1620" w:type="dxa"/>
            <w:tcBorders>
              <w:top w:val="single" w:sz="4" w:space="0" w:color="000000"/>
              <w:left w:val="single" w:sz="4" w:space="0" w:color="000000"/>
              <w:bottom w:val="single" w:sz="4" w:space="0" w:color="000000"/>
              <w:right w:val="single" w:sz="4" w:space="0" w:color="000000"/>
            </w:tcBorders>
          </w:tcPr>
          <w:p w14:paraId="3E4054C1" w14:textId="77777777" w:rsidR="003316B3" w:rsidRPr="00A86F9C" w:rsidRDefault="003316B3" w:rsidP="003316B3">
            <w:pPr>
              <w:pStyle w:val="TableParagraph"/>
              <w:kinsoku w:val="0"/>
              <w:overflowPunct w:val="0"/>
              <w:spacing w:before="10" w:line="280" w:lineRule="exact"/>
              <w:rPr>
                <w:rFonts w:ascii="Arial" w:hAnsi="Arial" w:cs="Arial"/>
                <w:sz w:val="28"/>
                <w:szCs w:val="28"/>
              </w:rPr>
            </w:pPr>
          </w:p>
          <w:p w14:paraId="450032E0" w14:textId="77777777" w:rsidR="003316B3" w:rsidRPr="00A86F9C" w:rsidRDefault="003316B3" w:rsidP="003316B3">
            <w:pPr>
              <w:pStyle w:val="TableParagraph"/>
              <w:kinsoku w:val="0"/>
              <w:overflowPunct w:val="0"/>
              <w:ind w:left="534"/>
              <w:rPr>
                <w:rFonts w:ascii="Arial" w:hAnsi="Arial" w:cs="Arial"/>
              </w:rPr>
            </w:pPr>
            <w:r w:rsidRPr="00A86F9C">
              <w:rPr>
                <w:rFonts w:ascii="Arial" w:hAnsi="Arial" w:cs="Arial"/>
              </w:rPr>
              <w:t>£6</w:t>
            </w:r>
            <w:r w:rsidRPr="00A86F9C">
              <w:rPr>
                <w:rFonts w:ascii="Arial" w:hAnsi="Arial" w:cs="Arial"/>
                <w:spacing w:val="-2"/>
              </w:rPr>
              <w:t>3</w:t>
            </w:r>
            <w:r w:rsidRPr="00A86F9C">
              <w:rPr>
                <w:rFonts w:ascii="Arial" w:hAnsi="Arial" w:cs="Arial"/>
              </w:rPr>
              <w:t>5</w:t>
            </w:r>
          </w:p>
        </w:tc>
      </w:tr>
      <w:tr w:rsidR="003316B3" w:rsidRPr="00A86F9C" w14:paraId="0635AE8D" w14:textId="77777777" w:rsidTr="003316B3">
        <w:trPr>
          <w:trHeight w:hRule="exact" w:val="805"/>
        </w:trPr>
        <w:tc>
          <w:tcPr>
            <w:tcW w:w="1692" w:type="dxa"/>
            <w:tcBorders>
              <w:top w:val="single" w:sz="4" w:space="0" w:color="000000"/>
              <w:left w:val="single" w:sz="4" w:space="0" w:color="000000"/>
              <w:bottom w:val="single" w:sz="4" w:space="0" w:color="000000"/>
              <w:right w:val="single" w:sz="4" w:space="0" w:color="000000"/>
            </w:tcBorders>
          </w:tcPr>
          <w:p w14:paraId="7DFC5B20" w14:textId="77777777" w:rsidR="003316B3" w:rsidRPr="00A86F9C" w:rsidRDefault="003316B3" w:rsidP="003316B3">
            <w:pPr>
              <w:pStyle w:val="TableParagraph"/>
              <w:kinsoku w:val="0"/>
              <w:overflowPunct w:val="0"/>
              <w:spacing w:before="10" w:line="100" w:lineRule="exact"/>
              <w:rPr>
                <w:rFonts w:ascii="Arial" w:hAnsi="Arial" w:cs="Arial"/>
                <w:sz w:val="10"/>
                <w:szCs w:val="10"/>
              </w:rPr>
            </w:pPr>
          </w:p>
          <w:p w14:paraId="5540CEEA" w14:textId="77777777" w:rsidR="003316B3" w:rsidRPr="00A86F9C" w:rsidRDefault="003316B3" w:rsidP="003316B3">
            <w:pPr>
              <w:pStyle w:val="TableParagraph"/>
              <w:kinsoku w:val="0"/>
              <w:overflowPunct w:val="0"/>
              <w:ind w:left="102"/>
              <w:rPr>
                <w:rFonts w:ascii="Arial" w:hAnsi="Arial" w:cs="Arial"/>
              </w:rPr>
            </w:pPr>
            <w:r w:rsidRPr="00A86F9C">
              <w:rPr>
                <w:rFonts w:ascii="Arial" w:hAnsi="Arial" w:cs="Arial"/>
                <w:b/>
                <w:bCs/>
                <w:spacing w:val="-11"/>
              </w:rPr>
              <w:t>A</w:t>
            </w:r>
            <w:r w:rsidRPr="00A86F9C">
              <w:rPr>
                <w:rFonts w:ascii="Arial" w:hAnsi="Arial" w:cs="Arial"/>
                <w:b/>
                <w:bCs/>
                <w:spacing w:val="2"/>
              </w:rPr>
              <w:t>n</w:t>
            </w:r>
            <w:r w:rsidRPr="00A86F9C">
              <w:rPr>
                <w:rFonts w:ascii="Arial" w:hAnsi="Arial" w:cs="Arial"/>
                <w:b/>
                <w:bCs/>
              </w:rPr>
              <w:t>nual C</w:t>
            </w:r>
            <w:r w:rsidRPr="00A86F9C">
              <w:rPr>
                <w:rFonts w:ascii="Arial" w:hAnsi="Arial" w:cs="Arial"/>
                <w:b/>
                <w:bCs/>
                <w:spacing w:val="-1"/>
              </w:rPr>
              <w:t>h</w:t>
            </w:r>
            <w:r w:rsidRPr="00A86F9C">
              <w:rPr>
                <w:rFonts w:ascii="Arial" w:hAnsi="Arial" w:cs="Arial"/>
                <w:b/>
                <w:bCs/>
              </w:rPr>
              <w:t>arge</w:t>
            </w:r>
          </w:p>
        </w:tc>
        <w:tc>
          <w:tcPr>
            <w:tcW w:w="1568" w:type="dxa"/>
            <w:tcBorders>
              <w:top w:val="single" w:sz="4" w:space="0" w:color="000000"/>
              <w:left w:val="single" w:sz="4" w:space="0" w:color="000000"/>
              <w:bottom w:val="single" w:sz="4" w:space="0" w:color="000000"/>
              <w:right w:val="single" w:sz="4" w:space="0" w:color="000000"/>
            </w:tcBorders>
          </w:tcPr>
          <w:p w14:paraId="324EBD40" w14:textId="77777777" w:rsidR="003316B3" w:rsidRPr="00A86F9C" w:rsidRDefault="003316B3" w:rsidP="003316B3">
            <w:pPr>
              <w:pStyle w:val="TableParagraph"/>
              <w:kinsoku w:val="0"/>
              <w:overflowPunct w:val="0"/>
              <w:spacing w:before="10" w:line="160" w:lineRule="exact"/>
              <w:rPr>
                <w:rFonts w:ascii="Arial" w:hAnsi="Arial" w:cs="Arial"/>
                <w:sz w:val="16"/>
                <w:szCs w:val="16"/>
              </w:rPr>
            </w:pPr>
          </w:p>
          <w:p w14:paraId="11BF1CB7" w14:textId="77777777" w:rsidR="003316B3" w:rsidRPr="00A86F9C" w:rsidRDefault="003316B3" w:rsidP="003316B3">
            <w:pPr>
              <w:pStyle w:val="TableParagraph"/>
              <w:kinsoku w:val="0"/>
              <w:overflowPunct w:val="0"/>
              <w:ind w:left="556" w:right="559"/>
              <w:jc w:val="center"/>
              <w:rPr>
                <w:rFonts w:ascii="Arial" w:hAnsi="Arial" w:cs="Arial"/>
              </w:rPr>
            </w:pPr>
            <w:r w:rsidRPr="00A86F9C">
              <w:rPr>
                <w:rFonts w:ascii="Arial" w:hAnsi="Arial" w:cs="Arial"/>
              </w:rPr>
              <w:t>£70</w:t>
            </w:r>
          </w:p>
        </w:tc>
        <w:tc>
          <w:tcPr>
            <w:tcW w:w="1591" w:type="dxa"/>
            <w:tcBorders>
              <w:top w:val="single" w:sz="4" w:space="0" w:color="000000"/>
              <w:left w:val="single" w:sz="4" w:space="0" w:color="000000"/>
              <w:bottom w:val="single" w:sz="4" w:space="0" w:color="000000"/>
              <w:right w:val="single" w:sz="4" w:space="0" w:color="000000"/>
            </w:tcBorders>
          </w:tcPr>
          <w:p w14:paraId="6BBD5180" w14:textId="77777777" w:rsidR="003316B3" w:rsidRPr="00A86F9C" w:rsidRDefault="003316B3" w:rsidP="003316B3">
            <w:pPr>
              <w:pStyle w:val="TableParagraph"/>
              <w:kinsoku w:val="0"/>
              <w:overflowPunct w:val="0"/>
              <w:spacing w:before="10" w:line="160" w:lineRule="exact"/>
              <w:rPr>
                <w:rFonts w:ascii="Arial" w:hAnsi="Arial" w:cs="Arial"/>
                <w:sz w:val="16"/>
                <w:szCs w:val="16"/>
              </w:rPr>
            </w:pPr>
          </w:p>
          <w:p w14:paraId="58EC7E1B" w14:textId="77777777" w:rsidR="003316B3" w:rsidRPr="00A86F9C" w:rsidRDefault="003316B3" w:rsidP="003316B3">
            <w:pPr>
              <w:pStyle w:val="TableParagraph"/>
              <w:kinsoku w:val="0"/>
              <w:overflowPunct w:val="0"/>
              <w:ind w:left="522"/>
              <w:rPr>
                <w:rFonts w:ascii="Arial" w:hAnsi="Arial" w:cs="Arial"/>
              </w:rPr>
            </w:pPr>
            <w:r w:rsidRPr="00A86F9C">
              <w:rPr>
                <w:rFonts w:ascii="Arial" w:hAnsi="Arial" w:cs="Arial"/>
              </w:rPr>
              <w:t>£1</w:t>
            </w:r>
            <w:r w:rsidRPr="00A86F9C">
              <w:rPr>
                <w:rFonts w:ascii="Arial" w:hAnsi="Arial" w:cs="Arial"/>
                <w:spacing w:val="-2"/>
              </w:rPr>
              <w:t>8</w:t>
            </w:r>
            <w:r w:rsidRPr="00A86F9C">
              <w:rPr>
                <w:rFonts w:ascii="Arial" w:hAnsi="Arial" w:cs="Arial"/>
              </w:rPr>
              <w:t>0</w:t>
            </w:r>
          </w:p>
        </w:tc>
        <w:tc>
          <w:tcPr>
            <w:tcW w:w="1611" w:type="dxa"/>
            <w:tcBorders>
              <w:top w:val="single" w:sz="4" w:space="0" w:color="000000"/>
              <w:left w:val="single" w:sz="4" w:space="0" w:color="000000"/>
              <w:bottom w:val="single" w:sz="4" w:space="0" w:color="000000"/>
              <w:right w:val="single" w:sz="4" w:space="0" w:color="000000"/>
            </w:tcBorders>
          </w:tcPr>
          <w:p w14:paraId="03AEAD26" w14:textId="77777777" w:rsidR="003316B3" w:rsidRPr="00A86F9C" w:rsidRDefault="003316B3" w:rsidP="003316B3">
            <w:pPr>
              <w:pStyle w:val="TableParagraph"/>
              <w:kinsoku w:val="0"/>
              <w:overflowPunct w:val="0"/>
              <w:spacing w:before="10" w:line="160" w:lineRule="exact"/>
              <w:rPr>
                <w:rFonts w:ascii="Arial" w:hAnsi="Arial" w:cs="Arial"/>
                <w:sz w:val="16"/>
                <w:szCs w:val="16"/>
              </w:rPr>
            </w:pPr>
          </w:p>
          <w:p w14:paraId="5F354E63" w14:textId="77777777" w:rsidR="003316B3" w:rsidRPr="00A86F9C" w:rsidRDefault="003316B3" w:rsidP="003316B3">
            <w:pPr>
              <w:pStyle w:val="TableParagraph"/>
              <w:kinsoku w:val="0"/>
              <w:overflowPunct w:val="0"/>
              <w:ind w:left="532"/>
              <w:rPr>
                <w:rFonts w:ascii="Arial" w:hAnsi="Arial" w:cs="Arial"/>
              </w:rPr>
            </w:pPr>
            <w:r w:rsidRPr="00A86F9C">
              <w:rPr>
                <w:rFonts w:ascii="Arial" w:hAnsi="Arial" w:cs="Arial"/>
              </w:rPr>
              <w:t>£2</w:t>
            </w:r>
            <w:r w:rsidRPr="00A86F9C">
              <w:rPr>
                <w:rFonts w:ascii="Arial" w:hAnsi="Arial" w:cs="Arial"/>
                <w:spacing w:val="-2"/>
              </w:rPr>
              <w:t>9</w:t>
            </w:r>
            <w:r w:rsidRPr="00A86F9C">
              <w:rPr>
                <w:rFonts w:ascii="Arial" w:hAnsi="Arial" w:cs="Arial"/>
              </w:rPr>
              <w:t>5</w:t>
            </w:r>
          </w:p>
        </w:tc>
        <w:tc>
          <w:tcPr>
            <w:tcW w:w="1620" w:type="dxa"/>
            <w:tcBorders>
              <w:top w:val="single" w:sz="4" w:space="0" w:color="000000"/>
              <w:left w:val="single" w:sz="4" w:space="0" w:color="000000"/>
              <w:bottom w:val="single" w:sz="4" w:space="0" w:color="000000"/>
              <w:right w:val="single" w:sz="4" w:space="0" w:color="000000"/>
            </w:tcBorders>
          </w:tcPr>
          <w:p w14:paraId="1B0D2607" w14:textId="77777777" w:rsidR="003316B3" w:rsidRPr="00A86F9C" w:rsidRDefault="003316B3" w:rsidP="003316B3">
            <w:pPr>
              <w:pStyle w:val="TableParagraph"/>
              <w:kinsoku w:val="0"/>
              <w:overflowPunct w:val="0"/>
              <w:spacing w:before="10" w:line="160" w:lineRule="exact"/>
              <w:rPr>
                <w:rFonts w:ascii="Arial" w:hAnsi="Arial" w:cs="Arial"/>
                <w:sz w:val="16"/>
                <w:szCs w:val="16"/>
              </w:rPr>
            </w:pPr>
          </w:p>
          <w:p w14:paraId="627889E5" w14:textId="77777777" w:rsidR="003316B3" w:rsidRPr="00A86F9C" w:rsidRDefault="003316B3" w:rsidP="003316B3">
            <w:pPr>
              <w:pStyle w:val="TableParagraph"/>
              <w:kinsoku w:val="0"/>
              <w:overflowPunct w:val="0"/>
              <w:ind w:left="531"/>
              <w:rPr>
                <w:rFonts w:ascii="Arial" w:hAnsi="Arial" w:cs="Arial"/>
              </w:rPr>
            </w:pPr>
            <w:r w:rsidRPr="00A86F9C">
              <w:rPr>
                <w:rFonts w:ascii="Arial" w:hAnsi="Arial" w:cs="Arial"/>
              </w:rPr>
              <w:t>£3</w:t>
            </w:r>
            <w:r w:rsidRPr="00A86F9C">
              <w:rPr>
                <w:rFonts w:ascii="Arial" w:hAnsi="Arial" w:cs="Arial"/>
                <w:spacing w:val="-2"/>
              </w:rPr>
              <w:t>2</w:t>
            </w:r>
            <w:r w:rsidRPr="00A86F9C">
              <w:rPr>
                <w:rFonts w:ascii="Arial" w:hAnsi="Arial" w:cs="Arial"/>
              </w:rPr>
              <w:t>0</w:t>
            </w:r>
          </w:p>
        </w:tc>
        <w:tc>
          <w:tcPr>
            <w:tcW w:w="1620" w:type="dxa"/>
            <w:tcBorders>
              <w:top w:val="single" w:sz="4" w:space="0" w:color="000000"/>
              <w:left w:val="single" w:sz="4" w:space="0" w:color="000000"/>
              <w:bottom w:val="single" w:sz="4" w:space="0" w:color="000000"/>
              <w:right w:val="single" w:sz="4" w:space="0" w:color="000000"/>
            </w:tcBorders>
          </w:tcPr>
          <w:p w14:paraId="454F0E9A" w14:textId="77777777" w:rsidR="003316B3" w:rsidRPr="00A86F9C" w:rsidRDefault="003316B3" w:rsidP="003316B3">
            <w:pPr>
              <w:pStyle w:val="TableParagraph"/>
              <w:kinsoku w:val="0"/>
              <w:overflowPunct w:val="0"/>
              <w:spacing w:before="10" w:line="160" w:lineRule="exact"/>
              <w:rPr>
                <w:rFonts w:ascii="Arial" w:hAnsi="Arial" w:cs="Arial"/>
                <w:sz w:val="16"/>
                <w:szCs w:val="16"/>
              </w:rPr>
            </w:pPr>
          </w:p>
          <w:p w14:paraId="04EFFFD1" w14:textId="77777777" w:rsidR="003316B3" w:rsidRPr="00A86F9C" w:rsidRDefault="003316B3" w:rsidP="003316B3">
            <w:pPr>
              <w:pStyle w:val="TableParagraph"/>
              <w:kinsoku w:val="0"/>
              <w:overflowPunct w:val="0"/>
              <w:ind w:left="534"/>
              <w:rPr>
                <w:rFonts w:ascii="Arial" w:hAnsi="Arial" w:cs="Arial"/>
              </w:rPr>
            </w:pPr>
            <w:r w:rsidRPr="00A86F9C">
              <w:rPr>
                <w:rFonts w:ascii="Arial" w:hAnsi="Arial" w:cs="Arial"/>
              </w:rPr>
              <w:t>£3</w:t>
            </w:r>
            <w:r w:rsidRPr="00A86F9C">
              <w:rPr>
                <w:rFonts w:ascii="Arial" w:hAnsi="Arial" w:cs="Arial"/>
                <w:spacing w:val="-2"/>
              </w:rPr>
              <w:t>5</w:t>
            </w:r>
            <w:r w:rsidRPr="00A86F9C">
              <w:rPr>
                <w:rFonts w:ascii="Arial" w:hAnsi="Arial" w:cs="Arial"/>
              </w:rPr>
              <w:t>0</w:t>
            </w:r>
          </w:p>
        </w:tc>
      </w:tr>
    </w:tbl>
    <w:p w14:paraId="5475FE7C" w14:textId="77777777" w:rsidR="003316B3" w:rsidRPr="00A86F9C" w:rsidRDefault="003316B3" w:rsidP="003316B3">
      <w:pPr>
        <w:kinsoku w:val="0"/>
        <w:overflowPunct w:val="0"/>
        <w:ind w:left="-284" w:right="-613"/>
        <w:rPr>
          <w:rFonts w:ascii="Arial" w:hAnsi="Arial" w:cs="Arial"/>
        </w:rPr>
      </w:pPr>
    </w:p>
    <w:p w14:paraId="4DB0BBC7" w14:textId="77777777" w:rsidR="003316B3" w:rsidRPr="00A86F9C" w:rsidRDefault="003316B3" w:rsidP="003316B3">
      <w:pPr>
        <w:pStyle w:val="FormText"/>
        <w:tabs>
          <w:tab w:val="left" w:pos="469"/>
        </w:tabs>
        <w:rPr>
          <w:rFonts w:ascii="Arial" w:hAnsi="Arial" w:cs="Arial"/>
        </w:rPr>
      </w:pPr>
    </w:p>
    <w:p w14:paraId="1020AE3E" w14:textId="77777777" w:rsidR="003316B3" w:rsidRPr="00A86F9C" w:rsidRDefault="003316B3" w:rsidP="003316B3">
      <w:pPr>
        <w:pStyle w:val="FormText"/>
        <w:numPr>
          <w:ilvl w:val="0"/>
          <w:numId w:val="42"/>
        </w:numPr>
        <w:tabs>
          <w:tab w:val="left" w:pos="0"/>
        </w:tabs>
        <w:ind w:hanging="284"/>
        <w:rPr>
          <w:rFonts w:ascii="Arial" w:hAnsi="Arial" w:cs="Arial"/>
          <w:b/>
          <w:sz w:val="28"/>
        </w:rPr>
      </w:pPr>
      <w:r w:rsidRPr="00A86F9C">
        <w:rPr>
          <w:rFonts w:ascii="Arial" w:hAnsi="Arial" w:cs="Arial"/>
          <w:b/>
          <w:sz w:val="28"/>
        </w:rPr>
        <w:t>Personal Licence</w:t>
      </w:r>
    </w:p>
    <w:p w14:paraId="50C9380B" w14:textId="77777777" w:rsidR="003316B3" w:rsidRPr="00A86F9C" w:rsidRDefault="003316B3" w:rsidP="003316B3">
      <w:pPr>
        <w:pStyle w:val="FormText"/>
        <w:tabs>
          <w:tab w:val="left" w:pos="0"/>
        </w:tabs>
        <w:rPr>
          <w:rFonts w:ascii="Arial" w:hAnsi="Arial" w:cs="Arial"/>
          <w:b/>
          <w:sz w:val="28"/>
        </w:rPr>
      </w:pPr>
    </w:p>
    <w:p w14:paraId="5277EEB0" w14:textId="77777777" w:rsidR="003316B3" w:rsidRPr="00A86F9C" w:rsidRDefault="003316B3" w:rsidP="003316B3">
      <w:pPr>
        <w:pStyle w:val="FormText"/>
        <w:tabs>
          <w:tab w:val="left" w:pos="0"/>
        </w:tabs>
        <w:rPr>
          <w:rFonts w:ascii="Arial" w:hAnsi="Arial" w:cs="Arial"/>
          <w:sz w:val="24"/>
        </w:rPr>
      </w:pPr>
      <w:r w:rsidRPr="00A86F9C">
        <w:rPr>
          <w:rFonts w:ascii="Arial" w:hAnsi="Arial" w:cs="Arial"/>
          <w:sz w:val="24"/>
        </w:rPr>
        <w:t>Grant or renewal</w:t>
      </w:r>
      <w:r w:rsidRPr="00A86F9C">
        <w:rPr>
          <w:rFonts w:ascii="Arial" w:hAnsi="Arial" w:cs="Arial"/>
          <w:sz w:val="24"/>
        </w:rPr>
        <w:tab/>
      </w:r>
      <w:r w:rsidRPr="00A86F9C">
        <w:rPr>
          <w:rFonts w:ascii="Arial" w:hAnsi="Arial" w:cs="Arial"/>
          <w:sz w:val="24"/>
        </w:rPr>
        <w:tab/>
        <w:t xml:space="preserve">£37 </w:t>
      </w:r>
      <w:r w:rsidRPr="00A86F9C">
        <w:rPr>
          <w:rFonts w:ascii="Arial" w:hAnsi="Arial" w:cs="Arial"/>
          <w:sz w:val="24"/>
        </w:rPr>
        <w:tab/>
      </w:r>
      <w:r w:rsidRPr="00A86F9C">
        <w:rPr>
          <w:rFonts w:ascii="Arial" w:hAnsi="Arial" w:cs="Arial"/>
          <w:sz w:val="24"/>
        </w:rPr>
        <w:tab/>
      </w:r>
    </w:p>
    <w:p w14:paraId="5E0CB6F8" w14:textId="77777777" w:rsidR="003316B3" w:rsidRPr="00A86F9C" w:rsidRDefault="003316B3" w:rsidP="003316B3">
      <w:pPr>
        <w:pStyle w:val="FormText"/>
        <w:tabs>
          <w:tab w:val="left" w:pos="0"/>
        </w:tabs>
        <w:rPr>
          <w:rFonts w:ascii="Arial" w:hAnsi="Arial" w:cs="Arial"/>
          <w:b/>
          <w:sz w:val="28"/>
        </w:rPr>
      </w:pPr>
    </w:p>
    <w:p w14:paraId="28D42A8D" w14:textId="77777777" w:rsidR="003316B3" w:rsidRPr="00A86F9C" w:rsidRDefault="003316B3" w:rsidP="003316B3">
      <w:pPr>
        <w:pStyle w:val="FormText"/>
        <w:numPr>
          <w:ilvl w:val="0"/>
          <w:numId w:val="42"/>
        </w:numPr>
        <w:tabs>
          <w:tab w:val="left" w:pos="0"/>
        </w:tabs>
        <w:ind w:hanging="284"/>
        <w:rPr>
          <w:rFonts w:ascii="Arial" w:hAnsi="Arial" w:cs="Arial"/>
          <w:b/>
          <w:sz w:val="28"/>
        </w:rPr>
      </w:pPr>
      <w:r w:rsidRPr="00A86F9C">
        <w:rPr>
          <w:rFonts w:ascii="Arial" w:hAnsi="Arial" w:cs="Arial"/>
          <w:b/>
          <w:sz w:val="28"/>
        </w:rPr>
        <w:t>Temporary Event Notice (TEN)</w:t>
      </w:r>
    </w:p>
    <w:p w14:paraId="6E71309F" w14:textId="77777777" w:rsidR="003316B3" w:rsidRPr="00A86F9C" w:rsidRDefault="003316B3" w:rsidP="003316B3">
      <w:pPr>
        <w:pStyle w:val="FormText"/>
        <w:tabs>
          <w:tab w:val="left" w:pos="0"/>
        </w:tabs>
        <w:rPr>
          <w:rFonts w:ascii="Arial" w:hAnsi="Arial" w:cs="Arial"/>
          <w:b/>
          <w:sz w:val="28"/>
        </w:rPr>
      </w:pPr>
    </w:p>
    <w:p w14:paraId="076335F5" w14:textId="77777777" w:rsidR="003316B3" w:rsidRPr="00A86F9C" w:rsidRDefault="003316B3" w:rsidP="003316B3">
      <w:pPr>
        <w:pStyle w:val="FormText"/>
        <w:tabs>
          <w:tab w:val="left" w:pos="0"/>
        </w:tabs>
        <w:rPr>
          <w:rFonts w:ascii="Arial" w:hAnsi="Arial" w:cs="Arial"/>
          <w:sz w:val="24"/>
        </w:rPr>
      </w:pPr>
      <w:r w:rsidRPr="00A86F9C">
        <w:rPr>
          <w:rFonts w:ascii="Arial" w:hAnsi="Arial" w:cs="Arial"/>
          <w:sz w:val="24"/>
        </w:rPr>
        <w:t>Temporary Event Notice</w:t>
      </w:r>
      <w:r w:rsidRPr="00A86F9C">
        <w:rPr>
          <w:rFonts w:ascii="Arial" w:hAnsi="Arial" w:cs="Arial"/>
          <w:sz w:val="24"/>
        </w:rPr>
        <w:tab/>
        <w:t>£21</w:t>
      </w:r>
    </w:p>
    <w:p w14:paraId="0419A497" w14:textId="77777777" w:rsidR="003316B3" w:rsidRPr="00A86F9C" w:rsidRDefault="003316B3" w:rsidP="003316B3">
      <w:pPr>
        <w:pStyle w:val="FormText"/>
        <w:tabs>
          <w:tab w:val="left" w:pos="0"/>
        </w:tabs>
        <w:rPr>
          <w:rFonts w:ascii="Arial" w:hAnsi="Arial" w:cs="Arial"/>
          <w:sz w:val="24"/>
        </w:rPr>
      </w:pPr>
    </w:p>
    <w:p w14:paraId="66CBEB40" w14:textId="77777777" w:rsidR="003316B3" w:rsidRPr="00A86F9C" w:rsidRDefault="003316B3" w:rsidP="003316B3">
      <w:pPr>
        <w:pStyle w:val="FormText"/>
        <w:numPr>
          <w:ilvl w:val="0"/>
          <w:numId w:val="42"/>
        </w:numPr>
        <w:tabs>
          <w:tab w:val="left" w:pos="0"/>
        </w:tabs>
        <w:ind w:hanging="284"/>
        <w:rPr>
          <w:rFonts w:ascii="Arial" w:hAnsi="Arial" w:cs="Arial"/>
          <w:sz w:val="28"/>
        </w:rPr>
      </w:pPr>
      <w:r w:rsidRPr="00A86F9C">
        <w:rPr>
          <w:rFonts w:ascii="Arial" w:hAnsi="Arial" w:cs="Arial"/>
          <w:b/>
          <w:sz w:val="28"/>
        </w:rPr>
        <w:t>Additional Premises Fee for Exceptionally Large</w:t>
      </w:r>
      <w:r w:rsidRPr="00A86F9C">
        <w:rPr>
          <w:rFonts w:ascii="Arial" w:hAnsi="Arial" w:cs="Arial"/>
          <w:sz w:val="28"/>
        </w:rPr>
        <w:t xml:space="preserve"> </w:t>
      </w:r>
      <w:r w:rsidRPr="00A86F9C">
        <w:rPr>
          <w:rFonts w:ascii="Arial" w:hAnsi="Arial" w:cs="Arial"/>
          <w:b/>
          <w:sz w:val="28"/>
        </w:rPr>
        <w:t>Events</w:t>
      </w:r>
      <w:r w:rsidRPr="00A86F9C">
        <w:rPr>
          <w:rFonts w:ascii="Arial" w:hAnsi="Arial" w:cs="Arial"/>
          <w:sz w:val="28"/>
        </w:rPr>
        <w:t xml:space="preserve"> </w:t>
      </w:r>
    </w:p>
    <w:p w14:paraId="380CF182" w14:textId="77777777" w:rsidR="003316B3" w:rsidRPr="00A86F9C" w:rsidRDefault="003316B3" w:rsidP="003316B3">
      <w:pPr>
        <w:pStyle w:val="FormText"/>
        <w:tabs>
          <w:tab w:val="left" w:pos="0"/>
        </w:tabs>
        <w:rPr>
          <w:rFonts w:ascii="Arial" w:hAnsi="Arial" w:cs="Arial"/>
          <w:sz w:val="28"/>
        </w:rPr>
      </w:pPr>
    </w:p>
    <w:tbl>
      <w:tblPr>
        <w:tblW w:w="0" w:type="auto"/>
        <w:tblInd w:w="5" w:type="dxa"/>
        <w:tblLayout w:type="fixed"/>
        <w:tblCellMar>
          <w:left w:w="0" w:type="dxa"/>
          <w:right w:w="0" w:type="dxa"/>
        </w:tblCellMar>
        <w:tblLook w:val="0000" w:firstRow="0" w:lastRow="0" w:firstColumn="0" w:lastColumn="0" w:noHBand="0" w:noVBand="0"/>
      </w:tblPr>
      <w:tblGrid>
        <w:gridCol w:w="3358"/>
        <w:gridCol w:w="2552"/>
      </w:tblGrid>
      <w:tr w:rsidR="003316B3" w:rsidRPr="00A86F9C" w14:paraId="12D40E93" w14:textId="77777777" w:rsidTr="003316B3">
        <w:trPr>
          <w:trHeight w:hRule="exact" w:val="802"/>
        </w:trPr>
        <w:tc>
          <w:tcPr>
            <w:tcW w:w="3358" w:type="dxa"/>
            <w:tcBorders>
              <w:top w:val="single" w:sz="4" w:space="0" w:color="000000"/>
              <w:left w:val="single" w:sz="4" w:space="0" w:color="000000"/>
              <w:bottom w:val="single" w:sz="4" w:space="0" w:color="000000"/>
              <w:right w:val="single" w:sz="4" w:space="0" w:color="000000"/>
            </w:tcBorders>
          </w:tcPr>
          <w:p w14:paraId="6399DA59" w14:textId="77777777" w:rsidR="003316B3" w:rsidRPr="00A86F9C" w:rsidRDefault="003316B3" w:rsidP="003316B3">
            <w:pPr>
              <w:pStyle w:val="TableParagraph"/>
              <w:kinsoku w:val="0"/>
              <w:overflowPunct w:val="0"/>
              <w:spacing w:before="10" w:line="100" w:lineRule="exact"/>
              <w:rPr>
                <w:rFonts w:ascii="Arial" w:hAnsi="Arial" w:cs="Arial"/>
                <w:sz w:val="10"/>
                <w:szCs w:val="10"/>
              </w:rPr>
            </w:pPr>
          </w:p>
          <w:p w14:paraId="205A652C" w14:textId="77777777" w:rsidR="003316B3" w:rsidRPr="00A86F9C" w:rsidRDefault="003316B3" w:rsidP="003316B3">
            <w:pPr>
              <w:pStyle w:val="TableParagraph"/>
              <w:kinsoku w:val="0"/>
              <w:overflowPunct w:val="0"/>
              <w:ind w:left="937" w:right="279" w:hanging="670"/>
              <w:rPr>
                <w:rFonts w:ascii="Arial" w:hAnsi="Arial" w:cs="Arial"/>
              </w:rPr>
            </w:pPr>
            <w:r w:rsidRPr="00A86F9C">
              <w:rPr>
                <w:rFonts w:ascii="Arial" w:hAnsi="Arial" w:cs="Arial"/>
                <w:b/>
                <w:bCs/>
              </w:rPr>
              <w:t>N</w:t>
            </w:r>
            <w:r w:rsidRPr="00A86F9C">
              <w:rPr>
                <w:rFonts w:ascii="Arial" w:hAnsi="Arial" w:cs="Arial"/>
                <w:b/>
                <w:bCs/>
                <w:spacing w:val="-1"/>
              </w:rPr>
              <w:t>u</w:t>
            </w:r>
            <w:r w:rsidRPr="00A86F9C">
              <w:rPr>
                <w:rFonts w:ascii="Arial" w:hAnsi="Arial" w:cs="Arial"/>
                <w:b/>
                <w:bCs/>
              </w:rPr>
              <w:t>m</w:t>
            </w:r>
            <w:r w:rsidRPr="00A86F9C">
              <w:rPr>
                <w:rFonts w:ascii="Arial" w:hAnsi="Arial" w:cs="Arial"/>
                <w:b/>
                <w:bCs/>
                <w:spacing w:val="-1"/>
              </w:rPr>
              <w:t>b</w:t>
            </w:r>
            <w:r w:rsidRPr="00A86F9C">
              <w:rPr>
                <w:rFonts w:ascii="Arial" w:hAnsi="Arial" w:cs="Arial"/>
                <w:b/>
                <w:bCs/>
              </w:rPr>
              <w:t>er in at</w:t>
            </w:r>
            <w:r w:rsidRPr="00A86F9C">
              <w:rPr>
                <w:rFonts w:ascii="Arial" w:hAnsi="Arial" w:cs="Arial"/>
                <w:b/>
                <w:bCs/>
                <w:spacing w:val="-4"/>
              </w:rPr>
              <w:t>t</w:t>
            </w:r>
            <w:r w:rsidRPr="00A86F9C">
              <w:rPr>
                <w:rFonts w:ascii="Arial" w:hAnsi="Arial" w:cs="Arial"/>
                <w:b/>
                <w:bCs/>
              </w:rPr>
              <w:t>endan</w:t>
            </w:r>
            <w:r w:rsidRPr="00A86F9C">
              <w:rPr>
                <w:rFonts w:ascii="Arial" w:hAnsi="Arial" w:cs="Arial"/>
                <w:b/>
                <w:bCs/>
                <w:spacing w:val="-4"/>
              </w:rPr>
              <w:t>c</w:t>
            </w:r>
            <w:r w:rsidRPr="00A86F9C">
              <w:rPr>
                <w:rFonts w:ascii="Arial" w:hAnsi="Arial" w:cs="Arial"/>
                <w:b/>
                <w:bCs/>
              </w:rPr>
              <w:t>e</w:t>
            </w:r>
            <w:r w:rsidRPr="00A86F9C">
              <w:rPr>
                <w:rFonts w:ascii="Arial" w:hAnsi="Arial" w:cs="Arial"/>
                <w:b/>
                <w:bCs/>
                <w:spacing w:val="1"/>
              </w:rPr>
              <w:t xml:space="preserve"> </w:t>
            </w:r>
            <w:r w:rsidRPr="00A86F9C">
              <w:rPr>
                <w:rFonts w:ascii="Arial" w:hAnsi="Arial" w:cs="Arial"/>
                <w:b/>
                <w:bCs/>
              </w:rPr>
              <w:t>at a</w:t>
            </w:r>
            <w:r w:rsidRPr="00A86F9C">
              <w:rPr>
                <w:rFonts w:ascii="Arial" w:hAnsi="Arial" w:cs="Arial"/>
                <w:b/>
                <w:bCs/>
                <w:spacing w:val="2"/>
              </w:rPr>
              <w:t>n</w:t>
            </w:r>
            <w:r w:rsidRPr="00A86F9C">
              <w:rPr>
                <w:rFonts w:ascii="Arial" w:hAnsi="Arial" w:cs="Arial"/>
                <w:b/>
                <w:bCs/>
              </w:rPr>
              <w:t>y</w:t>
            </w:r>
            <w:r w:rsidRPr="00A86F9C">
              <w:rPr>
                <w:rFonts w:ascii="Arial" w:hAnsi="Arial" w:cs="Arial"/>
                <w:b/>
                <w:bCs/>
                <w:spacing w:val="-11"/>
              </w:rPr>
              <w:t xml:space="preserve"> </w:t>
            </w:r>
            <w:r w:rsidRPr="00A86F9C">
              <w:rPr>
                <w:rFonts w:ascii="Arial" w:hAnsi="Arial" w:cs="Arial"/>
                <w:b/>
                <w:bCs/>
              </w:rPr>
              <w:t>one time</w:t>
            </w:r>
          </w:p>
        </w:tc>
        <w:tc>
          <w:tcPr>
            <w:tcW w:w="2552" w:type="dxa"/>
            <w:tcBorders>
              <w:top w:val="single" w:sz="4" w:space="0" w:color="000000"/>
              <w:left w:val="single" w:sz="4" w:space="0" w:color="000000"/>
              <w:bottom w:val="single" w:sz="4" w:space="0" w:color="000000"/>
              <w:right w:val="single" w:sz="4" w:space="0" w:color="000000"/>
            </w:tcBorders>
          </w:tcPr>
          <w:p w14:paraId="46E7FE7C" w14:textId="77777777" w:rsidR="003316B3" w:rsidRPr="00A86F9C" w:rsidRDefault="003316B3" w:rsidP="003316B3">
            <w:pPr>
              <w:pStyle w:val="TableParagraph"/>
              <w:kinsoku w:val="0"/>
              <w:overflowPunct w:val="0"/>
              <w:spacing w:before="10" w:line="160" w:lineRule="exact"/>
              <w:rPr>
                <w:rFonts w:ascii="Arial" w:hAnsi="Arial" w:cs="Arial"/>
                <w:sz w:val="16"/>
                <w:szCs w:val="16"/>
              </w:rPr>
            </w:pPr>
          </w:p>
          <w:p w14:paraId="4D1AA90C" w14:textId="77777777" w:rsidR="003316B3" w:rsidRPr="00A86F9C" w:rsidRDefault="003316B3" w:rsidP="003316B3">
            <w:pPr>
              <w:pStyle w:val="TableParagraph"/>
              <w:kinsoku w:val="0"/>
              <w:overflowPunct w:val="0"/>
              <w:ind w:left="471"/>
              <w:rPr>
                <w:rFonts w:ascii="Arial" w:hAnsi="Arial" w:cs="Arial"/>
              </w:rPr>
            </w:pPr>
            <w:r w:rsidRPr="00A86F9C">
              <w:rPr>
                <w:rFonts w:ascii="Arial" w:hAnsi="Arial" w:cs="Arial"/>
                <w:b/>
                <w:bCs/>
                <w:spacing w:val="-11"/>
              </w:rPr>
              <w:t>A</w:t>
            </w:r>
            <w:r w:rsidRPr="00A86F9C">
              <w:rPr>
                <w:rFonts w:ascii="Arial" w:hAnsi="Arial" w:cs="Arial"/>
                <w:b/>
                <w:bCs/>
                <w:spacing w:val="2"/>
              </w:rPr>
              <w:t>d</w:t>
            </w:r>
            <w:r w:rsidRPr="00A86F9C">
              <w:rPr>
                <w:rFonts w:ascii="Arial" w:hAnsi="Arial" w:cs="Arial"/>
                <w:b/>
                <w:bCs/>
              </w:rPr>
              <w:t>ditional fee</w:t>
            </w:r>
          </w:p>
        </w:tc>
      </w:tr>
      <w:tr w:rsidR="003316B3" w:rsidRPr="00A86F9C" w14:paraId="2A145DCB" w14:textId="77777777" w:rsidTr="003316B3">
        <w:trPr>
          <w:trHeight w:hRule="exact" w:val="526"/>
        </w:trPr>
        <w:tc>
          <w:tcPr>
            <w:tcW w:w="3358" w:type="dxa"/>
            <w:tcBorders>
              <w:top w:val="single" w:sz="4" w:space="0" w:color="000000"/>
              <w:left w:val="single" w:sz="4" w:space="0" w:color="000000"/>
              <w:bottom w:val="single" w:sz="4" w:space="0" w:color="000000"/>
              <w:right w:val="single" w:sz="4" w:space="0" w:color="000000"/>
            </w:tcBorders>
          </w:tcPr>
          <w:p w14:paraId="6C3FCF61" w14:textId="77777777" w:rsidR="003316B3" w:rsidRPr="00A86F9C" w:rsidRDefault="003316B3" w:rsidP="003316B3">
            <w:pPr>
              <w:pStyle w:val="TableParagraph"/>
              <w:kinsoku w:val="0"/>
              <w:overflowPunct w:val="0"/>
              <w:spacing w:before="10" w:line="100" w:lineRule="exact"/>
              <w:rPr>
                <w:rFonts w:ascii="Arial" w:hAnsi="Arial" w:cs="Arial"/>
                <w:sz w:val="10"/>
                <w:szCs w:val="10"/>
              </w:rPr>
            </w:pPr>
          </w:p>
          <w:p w14:paraId="67039BFF" w14:textId="77777777" w:rsidR="003316B3" w:rsidRPr="00A86F9C" w:rsidRDefault="003316B3" w:rsidP="003316B3">
            <w:pPr>
              <w:pStyle w:val="TableParagraph"/>
              <w:kinsoku w:val="0"/>
              <w:overflowPunct w:val="0"/>
              <w:ind w:left="901"/>
              <w:rPr>
                <w:rFonts w:ascii="Arial" w:hAnsi="Arial" w:cs="Arial"/>
              </w:rPr>
            </w:pPr>
            <w:r w:rsidRPr="00A86F9C">
              <w:rPr>
                <w:rFonts w:ascii="Arial" w:hAnsi="Arial" w:cs="Arial"/>
              </w:rPr>
              <w:t>5,0</w:t>
            </w:r>
            <w:r w:rsidRPr="00A86F9C">
              <w:rPr>
                <w:rFonts w:ascii="Arial" w:hAnsi="Arial" w:cs="Arial"/>
                <w:spacing w:val="-2"/>
              </w:rPr>
              <w:t>0</w:t>
            </w:r>
            <w:r w:rsidRPr="00A86F9C">
              <w:rPr>
                <w:rFonts w:ascii="Arial" w:hAnsi="Arial" w:cs="Arial"/>
              </w:rPr>
              <w:t>0</w:t>
            </w:r>
            <w:r w:rsidRPr="00A86F9C">
              <w:rPr>
                <w:rFonts w:ascii="Arial" w:hAnsi="Arial" w:cs="Arial"/>
                <w:spacing w:val="1"/>
              </w:rPr>
              <w:t xml:space="preserve"> </w:t>
            </w:r>
            <w:r w:rsidRPr="00A86F9C">
              <w:rPr>
                <w:rFonts w:ascii="Arial" w:hAnsi="Arial" w:cs="Arial"/>
                <w:spacing w:val="-5"/>
              </w:rPr>
              <w:t>t</w:t>
            </w:r>
            <w:r w:rsidRPr="00A86F9C">
              <w:rPr>
                <w:rFonts w:ascii="Arial" w:hAnsi="Arial" w:cs="Arial"/>
              </w:rPr>
              <w:t>o</w:t>
            </w:r>
            <w:r w:rsidRPr="00A86F9C">
              <w:rPr>
                <w:rFonts w:ascii="Arial" w:hAnsi="Arial" w:cs="Arial"/>
                <w:spacing w:val="1"/>
              </w:rPr>
              <w:t xml:space="preserve"> </w:t>
            </w:r>
            <w:r w:rsidRPr="00A86F9C">
              <w:rPr>
                <w:rFonts w:ascii="Arial" w:hAnsi="Arial" w:cs="Arial"/>
              </w:rPr>
              <w:t>9</w:t>
            </w:r>
            <w:r w:rsidRPr="00A86F9C">
              <w:rPr>
                <w:rFonts w:ascii="Arial" w:hAnsi="Arial" w:cs="Arial"/>
                <w:spacing w:val="-2"/>
              </w:rPr>
              <w:t>,9</w:t>
            </w:r>
            <w:r w:rsidRPr="00A86F9C">
              <w:rPr>
                <w:rFonts w:ascii="Arial" w:hAnsi="Arial" w:cs="Arial"/>
              </w:rPr>
              <w:t>99</w:t>
            </w:r>
          </w:p>
        </w:tc>
        <w:tc>
          <w:tcPr>
            <w:tcW w:w="2552" w:type="dxa"/>
            <w:tcBorders>
              <w:top w:val="single" w:sz="4" w:space="0" w:color="000000"/>
              <w:left w:val="single" w:sz="4" w:space="0" w:color="000000"/>
              <w:bottom w:val="single" w:sz="4" w:space="0" w:color="000000"/>
              <w:right w:val="single" w:sz="4" w:space="0" w:color="000000"/>
            </w:tcBorders>
          </w:tcPr>
          <w:p w14:paraId="108464E0" w14:textId="77777777" w:rsidR="003316B3" w:rsidRPr="00A86F9C" w:rsidRDefault="003316B3" w:rsidP="003316B3">
            <w:pPr>
              <w:pStyle w:val="TableParagraph"/>
              <w:kinsoku w:val="0"/>
              <w:overflowPunct w:val="0"/>
              <w:spacing w:before="10" w:line="100" w:lineRule="exact"/>
              <w:rPr>
                <w:rFonts w:ascii="Arial" w:hAnsi="Arial" w:cs="Arial"/>
                <w:sz w:val="10"/>
                <w:szCs w:val="10"/>
              </w:rPr>
            </w:pPr>
          </w:p>
          <w:p w14:paraId="421E93AE" w14:textId="77777777" w:rsidR="003316B3" w:rsidRPr="00A86F9C" w:rsidRDefault="003316B3" w:rsidP="003316B3">
            <w:pPr>
              <w:pStyle w:val="TableParagraph"/>
              <w:kinsoku w:val="0"/>
              <w:overflowPunct w:val="0"/>
              <w:ind w:left="881" w:right="891"/>
              <w:jc w:val="center"/>
              <w:rPr>
                <w:rFonts w:ascii="Arial" w:hAnsi="Arial" w:cs="Arial"/>
              </w:rPr>
            </w:pPr>
            <w:r w:rsidRPr="00A86F9C">
              <w:rPr>
                <w:rFonts w:ascii="Arial" w:hAnsi="Arial" w:cs="Arial"/>
              </w:rPr>
              <w:t>£1</w:t>
            </w:r>
            <w:r w:rsidRPr="00A86F9C">
              <w:rPr>
                <w:rFonts w:ascii="Arial" w:hAnsi="Arial" w:cs="Arial"/>
                <w:spacing w:val="-2"/>
              </w:rPr>
              <w:t>,</w:t>
            </w:r>
            <w:r w:rsidRPr="00A86F9C">
              <w:rPr>
                <w:rFonts w:ascii="Arial" w:hAnsi="Arial" w:cs="Arial"/>
              </w:rPr>
              <w:t>0</w:t>
            </w:r>
            <w:r w:rsidRPr="00A86F9C">
              <w:rPr>
                <w:rFonts w:ascii="Arial" w:hAnsi="Arial" w:cs="Arial"/>
                <w:spacing w:val="-2"/>
              </w:rPr>
              <w:t>00</w:t>
            </w:r>
          </w:p>
        </w:tc>
      </w:tr>
      <w:tr w:rsidR="003316B3" w:rsidRPr="00A86F9C" w14:paraId="71AB4AE0" w14:textId="77777777" w:rsidTr="003316B3">
        <w:trPr>
          <w:trHeight w:hRule="exact" w:val="528"/>
        </w:trPr>
        <w:tc>
          <w:tcPr>
            <w:tcW w:w="3358" w:type="dxa"/>
            <w:tcBorders>
              <w:top w:val="single" w:sz="4" w:space="0" w:color="000000"/>
              <w:left w:val="single" w:sz="4" w:space="0" w:color="000000"/>
              <w:bottom w:val="single" w:sz="4" w:space="0" w:color="000000"/>
              <w:right w:val="single" w:sz="4" w:space="0" w:color="000000"/>
            </w:tcBorders>
          </w:tcPr>
          <w:p w14:paraId="6A5EF794" w14:textId="77777777" w:rsidR="003316B3" w:rsidRPr="00A86F9C" w:rsidRDefault="003316B3" w:rsidP="003316B3">
            <w:pPr>
              <w:pStyle w:val="TableParagraph"/>
              <w:kinsoku w:val="0"/>
              <w:overflowPunct w:val="0"/>
              <w:spacing w:before="2" w:line="110" w:lineRule="exact"/>
              <w:rPr>
                <w:rFonts w:ascii="Arial" w:hAnsi="Arial" w:cs="Arial"/>
                <w:sz w:val="11"/>
                <w:szCs w:val="11"/>
              </w:rPr>
            </w:pPr>
          </w:p>
          <w:p w14:paraId="584CE9DE" w14:textId="77777777" w:rsidR="003316B3" w:rsidRPr="00A86F9C" w:rsidRDefault="003316B3" w:rsidP="003316B3">
            <w:pPr>
              <w:pStyle w:val="TableParagraph"/>
              <w:kinsoku w:val="0"/>
              <w:overflowPunct w:val="0"/>
              <w:ind w:left="769"/>
              <w:rPr>
                <w:rFonts w:ascii="Arial" w:hAnsi="Arial" w:cs="Arial"/>
              </w:rPr>
            </w:pPr>
            <w:r w:rsidRPr="00A86F9C">
              <w:rPr>
                <w:rFonts w:ascii="Arial" w:hAnsi="Arial" w:cs="Arial"/>
              </w:rPr>
              <w:t>10</w:t>
            </w:r>
            <w:r w:rsidRPr="00A86F9C">
              <w:rPr>
                <w:rFonts w:ascii="Arial" w:hAnsi="Arial" w:cs="Arial"/>
                <w:spacing w:val="-2"/>
              </w:rPr>
              <w:t>,</w:t>
            </w:r>
            <w:r w:rsidRPr="00A86F9C">
              <w:rPr>
                <w:rFonts w:ascii="Arial" w:hAnsi="Arial" w:cs="Arial"/>
              </w:rPr>
              <w:t>0</w:t>
            </w:r>
            <w:r w:rsidRPr="00A86F9C">
              <w:rPr>
                <w:rFonts w:ascii="Arial" w:hAnsi="Arial" w:cs="Arial"/>
                <w:spacing w:val="-2"/>
              </w:rPr>
              <w:t>0</w:t>
            </w:r>
            <w:r w:rsidRPr="00A86F9C">
              <w:rPr>
                <w:rFonts w:ascii="Arial" w:hAnsi="Arial" w:cs="Arial"/>
              </w:rPr>
              <w:t>0</w:t>
            </w:r>
            <w:r w:rsidRPr="00A86F9C">
              <w:rPr>
                <w:rFonts w:ascii="Arial" w:hAnsi="Arial" w:cs="Arial"/>
                <w:spacing w:val="-1"/>
              </w:rPr>
              <w:t xml:space="preserve"> </w:t>
            </w:r>
            <w:r w:rsidRPr="00A86F9C">
              <w:rPr>
                <w:rFonts w:ascii="Arial" w:hAnsi="Arial" w:cs="Arial"/>
              </w:rPr>
              <w:t>to</w:t>
            </w:r>
            <w:r w:rsidRPr="00A86F9C">
              <w:rPr>
                <w:rFonts w:ascii="Arial" w:hAnsi="Arial" w:cs="Arial"/>
                <w:spacing w:val="-1"/>
              </w:rPr>
              <w:t xml:space="preserve"> </w:t>
            </w:r>
            <w:r w:rsidRPr="00A86F9C">
              <w:rPr>
                <w:rFonts w:ascii="Arial" w:hAnsi="Arial" w:cs="Arial"/>
                <w:spacing w:val="-2"/>
              </w:rPr>
              <w:t>1</w:t>
            </w:r>
            <w:r w:rsidRPr="00A86F9C">
              <w:rPr>
                <w:rFonts w:ascii="Arial" w:hAnsi="Arial" w:cs="Arial"/>
              </w:rPr>
              <w:t>4</w:t>
            </w:r>
            <w:r w:rsidRPr="00A86F9C">
              <w:rPr>
                <w:rFonts w:ascii="Arial" w:hAnsi="Arial" w:cs="Arial"/>
                <w:spacing w:val="-2"/>
              </w:rPr>
              <w:t>,</w:t>
            </w:r>
            <w:r w:rsidRPr="00A86F9C">
              <w:rPr>
                <w:rFonts w:ascii="Arial" w:hAnsi="Arial" w:cs="Arial"/>
              </w:rPr>
              <w:t>999</w:t>
            </w:r>
          </w:p>
        </w:tc>
        <w:tc>
          <w:tcPr>
            <w:tcW w:w="2552" w:type="dxa"/>
            <w:tcBorders>
              <w:top w:val="single" w:sz="4" w:space="0" w:color="000000"/>
              <w:left w:val="single" w:sz="4" w:space="0" w:color="000000"/>
              <w:bottom w:val="single" w:sz="4" w:space="0" w:color="000000"/>
              <w:right w:val="single" w:sz="4" w:space="0" w:color="000000"/>
            </w:tcBorders>
          </w:tcPr>
          <w:p w14:paraId="19B4C237" w14:textId="77777777" w:rsidR="003316B3" w:rsidRPr="00A86F9C" w:rsidRDefault="003316B3" w:rsidP="003316B3">
            <w:pPr>
              <w:pStyle w:val="TableParagraph"/>
              <w:kinsoku w:val="0"/>
              <w:overflowPunct w:val="0"/>
              <w:spacing w:before="2" w:line="110" w:lineRule="exact"/>
              <w:rPr>
                <w:rFonts w:ascii="Arial" w:hAnsi="Arial" w:cs="Arial"/>
                <w:sz w:val="11"/>
                <w:szCs w:val="11"/>
              </w:rPr>
            </w:pPr>
          </w:p>
          <w:p w14:paraId="468B8648" w14:textId="77777777" w:rsidR="003316B3" w:rsidRPr="00A86F9C" w:rsidRDefault="003316B3" w:rsidP="003316B3">
            <w:pPr>
              <w:pStyle w:val="TableParagraph"/>
              <w:kinsoku w:val="0"/>
              <w:overflowPunct w:val="0"/>
              <w:ind w:left="881" w:right="891"/>
              <w:jc w:val="center"/>
              <w:rPr>
                <w:rFonts w:ascii="Arial" w:hAnsi="Arial" w:cs="Arial"/>
              </w:rPr>
            </w:pPr>
            <w:r w:rsidRPr="00A86F9C">
              <w:rPr>
                <w:rFonts w:ascii="Arial" w:hAnsi="Arial" w:cs="Arial"/>
              </w:rPr>
              <w:t>£2</w:t>
            </w:r>
            <w:r w:rsidRPr="00A86F9C">
              <w:rPr>
                <w:rFonts w:ascii="Arial" w:hAnsi="Arial" w:cs="Arial"/>
                <w:spacing w:val="-2"/>
              </w:rPr>
              <w:t>,</w:t>
            </w:r>
            <w:r w:rsidRPr="00A86F9C">
              <w:rPr>
                <w:rFonts w:ascii="Arial" w:hAnsi="Arial" w:cs="Arial"/>
              </w:rPr>
              <w:t>0</w:t>
            </w:r>
            <w:r w:rsidRPr="00A86F9C">
              <w:rPr>
                <w:rFonts w:ascii="Arial" w:hAnsi="Arial" w:cs="Arial"/>
                <w:spacing w:val="-2"/>
              </w:rPr>
              <w:t>00</w:t>
            </w:r>
          </w:p>
        </w:tc>
      </w:tr>
      <w:tr w:rsidR="003316B3" w:rsidRPr="00A86F9C" w14:paraId="08D99E2C" w14:textId="77777777" w:rsidTr="003316B3">
        <w:trPr>
          <w:trHeight w:hRule="exact" w:val="526"/>
        </w:trPr>
        <w:tc>
          <w:tcPr>
            <w:tcW w:w="3358" w:type="dxa"/>
            <w:tcBorders>
              <w:top w:val="single" w:sz="4" w:space="0" w:color="000000"/>
              <w:left w:val="single" w:sz="4" w:space="0" w:color="000000"/>
              <w:bottom w:val="single" w:sz="4" w:space="0" w:color="000000"/>
              <w:right w:val="single" w:sz="4" w:space="0" w:color="000000"/>
            </w:tcBorders>
          </w:tcPr>
          <w:p w14:paraId="53646198" w14:textId="77777777" w:rsidR="003316B3" w:rsidRPr="00A86F9C" w:rsidRDefault="003316B3" w:rsidP="003316B3">
            <w:pPr>
              <w:pStyle w:val="TableParagraph"/>
              <w:kinsoku w:val="0"/>
              <w:overflowPunct w:val="0"/>
              <w:spacing w:before="10" w:line="100" w:lineRule="exact"/>
              <w:rPr>
                <w:rFonts w:ascii="Arial" w:hAnsi="Arial" w:cs="Arial"/>
                <w:sz w:val="10"/>
                <w:szCs w:val="10"/>
              </w:rPr>
            </w:pPr>
          </w:p>
          <w:p w14:paraId="4D00E58D" w14:textId="77777777" w:rsidR="003316B3" w:rsidRPr="00A86F9C" w:rsidRDefault="003316B3" w:rsidP="003316B3">
            <w:pPr>
              <w:pStyle w:val="TableParagraph"/>
              <w:kinsoku w:val="0"/>
              <w:overflowPunct w:val="0"/>
              <w:ind w:left="769"/>
              <w:rPr>
                <w:rFonts w:ascii="Arial" w:hAnsi="Arial" w:cs="Arial"/>
              </w:rPr>
            </w:pPr>
            <w:r w:rsidRPr="00A86F9C">
              <w:rPr>
                <w:rFonts w:ascii="Arial" w:hAnsi="Arial" w:cs="Arial"/>
              </w:rPr>
              <w:t>15</w:t>
            </w:r>
            <w:r w:rsidRPr="00A86F9C">
              <w:rPr>
                <w:rFonts w:ascii="Arial" w:hAnsi="Arial" w:cs="Arial"/>
                <w:spacing w:val="-2"/>
              </w:rPr>
              <w:t>,</w:t>
            </w:r>
            <w:r w:rsidRPr="00A86F9C">
              <w:rPr>
                <w:rFonts w:ascii="Arial" w:hAnsi="Arial" w:cs="Arial"/>
              </w:rPr>
              <w:t>0</w:t>
            </w:r>
            <w:r w:rsidRPr="00A86F9C">
              <w:rPr>
                <w:rFonts w:ascii="Arial" w:hAnsi="Arial" w:cs="Arial"/>
                <w:spacing w:val="-2"/>
              </w:rPr>
              <w:t>0</w:t>
            </w:r>
            <w:r w:rsidRPr="00A86F9C">
              <w:rPr>
                <w:rFonts w:ascii="Arial" w:hAnsi="Arial" w:cs="Arial"/>
              </w:rPr>
              <w:t>0</w:t>
            </w:r>
            <w:r w:rsidRPr="00A86F9C">
              <w:rPr>
                <w:rFonts w:ascii="Arial" w:hAnsi="Arial" w:cs="Arial"/>
                <w:spacing w:val="-1"/>
              </w:rPr>
              <w:t xml:space="preserve"> </w:t>
            </w:r>
            <w:r w:rsidRPr="00A86F9C">
              <w:rPr>
                <w:rFonts w:ascii="Arial" w:hAnsi="Arial" w:cs="Arial"/>
              </w:rPr>
              <w:t>to</w:t>
            </w:r>
            <w:r w:rsidRPr="00A86F9C">
              <w:rPr>
                <w:rFonts w:ascii="Arial" w:hAnsi="Arial" w:cs="Arial"/>
                <w:spacing w:val="-1"/>
              </w:rPr>
              <w:t xml:space="preserve"> </w:t>
            </w:r>
            <w:r w:rsidRPr="00A86F9C">
              <w:rPr>
                <w:rFonts w:ascii="Arial" w:hAnsi="Arial" w:cs="Arial"/>
                <w:spacing w:val="-2"/>
              </w:rPr>
              <w:t>1</w:t>
            </w:r>
            <w:r w:rsidRPr="00A86F9C">
              <w:rPr>
                <w:rFonts w:ascii="Arial" w:hAnsi="Arial" w:cs="Arial"/>
              </w:rPr>
              <w:t>9</w:t>
            </w:r>
            <w:r w:rsidRPr="00A86F9C">
              <w:rPr>
                <w:rFonts w:ascii="Arial" w:hAnsi="Arial" w:cs="Arial"/>
                <w:spacing w:val="-2"/>
              </w:rPr>
              <w:t>,</w:t>
            </w:r>
            <w:r w:rsidRPr="00A86F9C">
              <w:rPr>
                <w:rFonts w:ascii="Arial" w:hAnsi="Arial" w:cs="Arial"/>
              </w:rPr>
              <w:t>000</w:t>
            </w:r>
          </w:p>
        </w:tc>
        <w:tc>
          <w:tcPr>
            <w:tcW w:w="2552" w:type="dxa"/>
            <w:tcBorders>
              <w:top w:val="single" w:sz="4" w:space="0" w:color="000000"/>
              <w:left w:val="single" w:sz="4" w:space="0" w:color="000000"/>
              <w:bottom w:val="single" w:sz="4" w:space="0" w:color="000000"/>
              <w:right w:val="single" w:sz="4" w:space="0" w:color="000000"/>
            </w:tcBorders>
          </w:tcPr>
          <w:p w14:paraId="36732A30" w14:textId="77777777" w:rsidR="003316B3" w:rsidRPr="00A86F9C" w:rsidRDefault="003316B3" w:rsidP="003316B3">
            <w:pPr>
              <w:pStyle w:val="TableParagraph"/>
              <w:kinsoku w:val="0"/>
              <w:overflowPunct w:val="0"/>
              <w:spacing w:before="10" w:line="100" w:lineRule="exact"/>
              <w:rPr>
                <w:rFonts w:ascii="Arial" w:hAnsi="Arial" w:cs="Arial"/>
                <w:sz w:val="10"/>
                <w:szCs w:val="10"/>
              </w:rPr>
            </w:pPr>
          </w:p>
          <w:p w14:paraId="7B2656B7" w14:textId="77777777" w:rsidR="003316B3" w:rsidRPr="00A86F9C" w:rsidRDefault="003316B3" w:rsidP="003316B3">
            <w:pPr>
              <w:pStyle w:val="TableParagraph"/>
              <w:kinsoku w:val="0"/>
              <w:overflowPunct w:val="0"/>
              <w:ind w:left="881" w:right="891"/>
              <w:jc w:val="center"/>
              <w:rPr>
                <w:rFonts w:ascii="Arial" w:hAnsi="Arial" w:cs="Arial"/>
              </w:rPr>
            </w:pPr>
            <w:r w:rsidRPr="00A86F9C">
              <w:rPr>
                <w:rFonts w:ascii="Arial" w:hAnsi="Arial" w:cs="Arial"/>
              </w:rPr>
              <w:t>£4</w:t>
            </w:r>
            <w:r w:rsidRPr="00A86F9C">
              <w:rPr>
                <w:rFonts w:ascii="Arial" w:hAnsi="Arial" w:cs="Arial"/>
                <w:spacing w:val="-2"/>
              </w:rPr>
              <w:t>,</w:t>
            </w:r>
            <w:r w:rsidRPr="00A86F9C">
              <w:rPr>
                <w:rFonts w:ascii="Arial" w:hAnsi="Arial" w:cs="Arial"/>
              </w:rPr>
              <w:t>0</w:t>
            </w:r>
            <w:r w:rsidRPr="00A86F9C">
              <w:rPr>
                <w:rFonts w:ascii="Arial" w:hAnsi="Arial" w:cs="Arial"/>
                <w:spacing w:val="-2"/>
              </w:rPr>
              <w:t>00</w:t>
            </w:r>
          </w:p>
        </w:tc>
      </w:tr>
      <w:tr w:rsidR="003316B3" w:rsidRPr="00A86F9C" w14:paraId="1F73D7A5" w14:textId="77777777" w:rsidTr="003316B3">
        <w:trPr>
          <w:trHeight w:hRule="exact" w:val="526"/>
        </w:trPr>
        <w:tc>
          <w:tcPr>
            <w:tcW w:w="3358" w:type="dxa"/>
            <w:tcBorders>
              <w:top w:val="single" w:sz="4" w:space="0" w:color="000000"/>
              <w:left w:val="single" w:sz="4" w:space="0" w:color="000000"/>
              <w:bottom w:val="single" w:sz="4" w:space="0" w:color="000000"/>
              <w:right w:val="single" w:sz="4" w:space="0" w:color="000000"/>
            </w:tcBorders>
          </w:tcPr>
          <w:p w14:paraId="1F95C2D9" w14:textId="77777777" w:rsidR="003316B3" w:rsidRPr="00A86F9C" w:rsidRDefault="003316B3" w:rsidP="003316B3">
            <w:pPr>
              <w:pStyle w:val="TableParagraph"/>
              <w:kinsoku w:val="0"/>
              <w:overflowPunct w:val="0"/>
              <w:spacing w:before="10" w:line="100" w:lineRule="exact"/>
              <w:rPr>
                <w:rFonts w:ascii="Arial" w:hAnsi="Arial" w:cs="Arial"/>
                <w:sz w:val="10"/>
                <w:szCs w:val="10"/>
              </w:rPr>
            </w:pPr>
          </w:p>
          <w:p w14:paraId="4F60AF89" w14:textId="77777777" w:rsidR="003316B3" w:rsidRPr="00A86F9C" w:rsidRDefault="003316B3" w:rsidP="003316B3">
            <w:pPr>
              <w:pStyle w:val="TableParagraph"/>
              <w:kinsoku w:val="0"/>
              <w:overflowPunct w:val="0"/>
              <w:ind w:left="769"/>
              <w:rPr>
                <w:rFonts w:ascii="Arial" w:hAnsi="Arial" w:cs="Arial"/>
              </w:rPr>
            </w:pPr>
            <w:r w:rsidRPr="00A86F9C">
              <w:rPr>
                <w:rFonts w:ascii="Arial" w:hAnsi="Arial" w:cs="Arial"/>
              </w:rPr>
              <w:t>20</w:t>
            </w:r>
            <w:r w:rsidRPr="00A86F9C">
              <w:rPr>
                <w:rFonts w:ascii="Arial" w:hAnsi="Arial" w:cs="Arial"/>
                <w:spacing w:val="-2"/>
              </w:rPr>
              <w:t>,</w:t>
            </w:r>
            <w:r w:rsidRPr="00A86F9C">
              <w:rPr>
                <w:rFonts w:ascii="Arial" w:hAnsi="Arial" w:cs="Arial"/>
              </w:rPr>
              <w:t>0</w:t>
            </w:r>
            <w:r w:rsidRPr="00A86F9C">
              <w:rPr>
                <w:rFonts w:ascii="Arial" w:hAnsi="Arial" w:cs="Arial"/>
                <w:spacing w:val="-2"/>
              </w:rPr>
              <w:t>0</w:t>
            </w:r>
            <w:r w:rsidRPr="00A86F9C">
              <w:rPr>
                <w:rFonts w:ascii="Arial" w:hAnsi="Arial" w:cs="Arial"/>
              </w:rPr>
              <w:t>0</w:t>
            </w:r>
            <w:r w:rsidRPr="00A86F9C">
              <w:rPr>
                <w:rFonts w:ascii="Arial" w:hAnsi="Arial" w:cs="Arial"/>
                <w:spacing w:val="-1"/>
              </w:rPr>
              <w:t xml:space="preserve"> </w:t>
            </w:r>
            <w:r w:rsidRPr="00A86F9C">
              <w:rPr>
                <w:rFonts w:ascii="Arial" w:hAnsi="Arial" w:cs="Arial"/>
              </w:rPr>
              <w:t>to</w:t>
            </w:r>
            <w:r w:rsidRPr="00A86F9C">
              <w:rPr>
                <w:rFonts w:ascii="Arial" w:hAnsi="Arial" w:cs="Arial"/>
                <w:spacing w:val="-1"/>
              </w:rPr>
              <w:t xml:space="preserve"> </w:t>
            </w:r>
            <w:r w:rsidRPr="00A86F9C">
              <w:rPr>
                <w:rFonts w:ascii="Arial" w:hAnsi="Arial" w:cs="Arial"/>
                <w:spacing w:val="-2"/>
              </w:rPr>
              <w:t>2</w:t>
            </w:r>
            <w:r w:rsidRPr="00A86F9C">
              <w:rPr>
                <w:rFonts w:ascii="Arial" w:hAnsi="Arial" w:cs="Arial"/>
              </w:rPr>
              <w:t>9</w:t>
            </w:r>
            <w:r w:rsidRPr="00A86F9C">
              <w:rPr>
                <w:rFonts w:ascii="Arial" w:hAnsi="Arial" w:cs="Arial"/>
                <w:spacing w:val="-2"/>
              </w:rPr>
              <w:t>,</w:t>
            </w:r>
            <w:r w:rsidRPr="00A86F9C">
              <w:rPr>
                <w:rFonts w:ascii="Arial" w:hAnsi="Arial" w:cs="Arial"/>
              </w:rPr>
              <w:t>000</w:t>
            </w:r>
          </w:p>
        </w:tc>
        <w:tc>
          <w:tcPr>
            <w:tcW w:w="2552" w:type="dxa"/>
            <w:tcBorders>
              <w:top w:val="single" w:sz="4" w:space="0" w:color="000000"/>
              <w:left w:val="single" w:sz="4" w:space="0" w:color="000000"/>
              <w:bottom w:val="single" w:sz="4" w:space="0" w:color="000000"/>
              <w:right w:val="single" w:sz="4" w:space="0" w:color="000000"/>
            </w:tcBorders>
          </w:tcPr>
          <w:p w14:paraId="4B3AF728" w14:textId="77777777" w:rsidR="003316B3" w:rsidRPr="00A86F9C" w:rsidRDefault="003316B3" w:rsidP="003316B3">
            <w:pPr>
              <w:pStyle w:val="TableParagraph"/>
              <w:kinsoku w:val="0"/>
              <w:overflowPunct w:val="0"/>
              <w:spacing w:before="10" w:line="100" w:lineRule="exact"/>
              <w:rPr>
                <w:rFonts w:ascii="Arial" w:hAnsi="Arial" w:cs="Arial"/>
                <w:sz w:val="10"/>
                <w:szCs w:val="10"/>
              </w:rPr>
            </w:pPr>
          </w:p>
          <w:p w14:paraId="302891F3" w14:textId="77777777" w:rsidR="003316B3" w:rsidRPr="00A86F9C" w:rsidRDefault="003316B3" w:rsidP="003316B3">
            <w:pPr>
              <w:pStyle w:val="TableParagraph"/>
              <w:kinsoku w:val="0"/>
              <w:overflowPunct w:val="0"/>
              <w:ind w:left="881" w:right="891"/>
              <w:jc w:val="center"/>
              <w:rPr>
                <w:rFonts w:ascii="Arial" w:hAnsi="Arial" w:cs="Arial"/>
              </w:rPr>
            </w:pPr>
            <w:r w:rsidRPr="00A86F9C">
              <w:rPr>
                <w:rFonts w:ascii="Arial" w:hAnsi="Arial" w:cs="Arial"/>
              </w:rPr>
              <w:t>£8</w:t>
            </w:r>
            <w:r w:rsidRPr="00A86F9C">
              <w:rPr>
                <w:rFonts w:ascii="Arial" w:hAnsi="Arial" w:cs="Arial"/>
                <w:spacing w:val="-2"/>
              </w:rPr>
              <w:t>,</w:t>
            </w:r>
            <w:r w:rsidRPr="00A86F9C">
              <w:rPr>
                <w:rFonts w:ascii="Arial" w:hAnsi="Arial" w:cs="Arial"/>
              </w:rPr>
              <w:t>0</w:t>
            </w:r>
            <w:r w:rsidRPr="00A86F9C">
              <w:rPr>
                <w:rFonts w:ascii="Arial" w:hAnsi="Arial" w:cs="Arial"/>
                <w:spacing w:val="-2"/>
              </w:rPr>
              <w:t>00</w:t>
            </w:r>
          </w:p>
        </w:tc>
      </w:tr>
      <w:tr w:rsidR="003316B3" w:rsidRPr="00A86F9C" w14:paraId="79575996" w14:textId="77777777" w:rsidTr="003316B3">
        <w:trPr>
          <w:trHeight w:hRule="exact" w:val="526"/>
        </w:trPr>
        <w:tc>
          <w:tcPr>
            <w:tcW w:w="3358" w:type="dxa"/>
            <w:tcBorders>
              <w:top w:val="single" w:sz="4" w:space="0" w:color="000000"/>
              <w:left w:val="single" w:sz="4" w:space="0" w:color="000000"/>
              <w:bottom w:val="single" w:sz="4" w:space="0" w:color="000000"/>
              <w:right w:val="single" w:sz="4" w:space="0" w:color="000000"/>
            </w:tcBorders>
          </w:tcPr>
          <w:p w14:paraId="3A24898B" w14:textId="77777777" w:rsidR="003316B3" w:rsidRPr="00A86F9C" w:rsidRDefault="003316B3" w:rsidP="003316B3">
            <w:pPr>
              <w:pStyle w:val="TableParagraph"/>
              <w:kinsoku w:val="0"/>
              <w:overflowPunct w:val="0"/>
              <w:spacing w:before="10" w:line="100" w:lineRule="exact"/>
              <w:rPr>
                <w:rFonts w:ascii="Arial" w:hAnsi="Arial" w:cs="Arial"/>
                <w:sz w:val="10"/>
                <w:szCs w:val="10"/>
              </w:rPr>
            </w:pPr>
          </w:p>
          <w:p w14:paraId="26BD609B" w14:textId="77777777" w:rsidR="003316B3" w:rsidRPr="00A86F9C" w:rsidRDefault="003316B3" w:rsidP="003316B3">
            <w:pPr>
              <w:pStyle w:val="TableParagraph"/>
              <w:kinsoku w:val="0"/>
              <w:overflowPunct w:val="0"/>
              <w:ind w:left="769"/>
              <w:rPr>
                <w:rFonts w:ascii="Arial" w:hAnsi="Arial" w:cs="Arial"/>
              </w:rPr>
            </w:pPr>
            <w:r w:rsidRPr="00A86F9C">
              <w:rPr>
                <w:rFonts w:ascii="Arial" w:hAnsi="Arial" w:cs="Arial"/>
              </w:rPr>
              <w:t>30</w:t>
            </w:r>
            <w:r w:rsidRPr="00A86F9C">
              <w:rPr>
                <w:rFonts w:ascii="Arial" w:hAnsi="Arial" w:cs="Arial"/>
                <w:spacing w:val="-2"/>
              </w:rPr>
              <w:t>,</w:t>
            </w:r>
            <w:r w:rsidRPr="00A86F9C">
              <w:rPr>
                <w:rFonts w:ascii="Arial" w:hAnsi="Arial" w:cs="Arial"/>
              </w:rPr>
              <w:t>0</w:t>
            </w:r>
            <w:r w:rsidRPr="00A86F9C">
              <w:rPr>
                <w:rFonts w:ascii="Arial" w:hAnsi="Arial" w:cs="Arial"/>
                <w:spacing w:val="-2"/>
              </w:rPr>
              <w:t>0</w:t>
            </w:r>
            <w:r w:rsidRPr="00A86F9C">
              <w:rPr>
                <w:rFonts w:ascii="Arial" w:hAnsi="Arial" w:cs="Arial"/>
              </w:rPr>
              <w:t>0</w:t>
            </w:r>
            <w:r w:rsidRPr="00A86F9C">
              <w:rPr>
                <w:rFonts w:ascii="Arial" w:hAnsi="Arial" w:cs="Arial"/>
                <w:spacing w:val="-1"/>
              </w:rPr>
              <w:t xml:space="preserve"> </w:t>
            </w:r>
            <w:r w:rsidRPr="00A86F9C">
              <w:rPr>
                <w:rFonts w:ascii="Arial" w:hAnsi="Arial" w:cs="Arial"/>
              </w:rPr>
              <w:t>to</w:t>
            </w:r>
            <w:r w:rsidRPr="00A86F9C">
              <w:rPr>
                <w:rFonts w:ascii="Arial" w:hAnsi="Arial" w:cs="Arial"/>
                <w:spacing w:val="-1"/>
              </w:rPr>
              <w:t xml:space="preserve"> </w:t>
            </w:r>
            <w:r w:rsidRPr="00A86F9C">
              <w:rPr>
                <w:rFonts w:ascii="Arial" w:hAnsi="Arial" w:cs="Arial"/>
                <w:spacing w:val="-2"/>
              </w:rPr>
              <w:t>3</w:t>
            </w:r>
            <w:r w:rsidRPr="00A86F9C">
              <w:rPr>
                <w:rFonts w:ascii="Arial" w:hAnsi="Arial" w:cs="Arial"/>
              </w:rPr>
              <w:t>9</w:t>
            </w:r>
            <w:r w:rsidRPr="00A86F9C">
              <w:rPr>
                <w:rFonts w:ascii="Arial" w:hAnsi="Arial" w:cs="Arial"/>
                <w:spacing w:val="-2"/>
              </w:rPr>
              <w:t>,</w:t>
            </w:r>
            <w:r w:rsidRPr="00A86F9C">
              <w:rPr>
                <w:rFonts w:ascii="Arial" w:hAnsi="Arial" w:cs="Arial"/>
              </w:rPr>
              <w:t>999</w:t>
            </w:r>
          </w:p>
        </w:tc>
        <w:tc>
          <w:tcPr>
            <w:tcW w:w="2552" w:type="dxa"/>
            <w:tcBorders>
              <w:top w:val="single" w:sz="4" w:space="0" w:color="000000"/>
              <w:left w:val="single" w:sz="4" w:space="0" w:color="000000"/>
              <w:bottom w:val="single" w:sz="4" w:space="0" w:color="000000"/>
              <w:right w:val="single" w:sz="4" w:space="0" w:color="000000"/>
            </w:tcBorders>
          </w:tcPr>
          <w:p w14:paraId="4A2FDC3F" w14:textId="77777777" w:rsidR="003316B3" w:rsidRPr="00A86F9C" w:rsidRDefault="003316B3" w:rsidP="003316B3">
            <w:pPr>
              <w:pStyle w:val="TableParagraph"/>
              <w:kinsoku w:val="0"/>
              <w:overflowPunct w:val="0"/>
              <w:spacing w:before="10" w:line="100" w:lineRule="exact"/>
              <w:rPr>
                <w:rFonts w:ascii="Arial" w:hAnsi="Arial" w:cs="Arial"/>
                <w:sz w:val="10"/>
                <w:szCs w:val="10"/>
              </w:rPr>
            </w:pPr>
          </w:p>
          <w:p w14:paraId="292130BC" w14:textId="77777777" w:rsidR="003316B3" w:rsidRPr="00A86F9C" w:rsidRDefault="003316B3" w:rsidP="003316B3">
            <w:pPr>
              <w:pStyle w:val="TableParagraph"/>
              <w:kinsoku w:val="0"/>
              <w:overflowPunct w:val="0"/>
              <w:ind w:left="829"/>
              <w:rPr>
                <w:rFonts w:ascii="Arial" w:hAnsi="Arial" w:cs="Arial"/>
              </w:rPr>
            </w:pPr>
            <w:r w:rsidRPr="00A86F9C">
              <w:rPr>
                <w:rFonts w:ascii="Arial" w:hAnsi="Arial" w:cs="Arial"/>
              </w:rPr>
              <w:t>£16</w:t>
            </w:r>
            <w:r w:rsidRPr="00A86F9C">
              <w:rPr>
                <w:rFonts w:ascii="Arial" w:hAnsi="Arial" w:cs="Arial"/>
                <w:spacing w:val="-5"/>
              </w:rPr>
              <w:t>,</w:t>
            </w:r>
            <w:r w:rsidRPr="00A86F9C">
              <w:rPr>
                <w:rFonts w:ascii="Arial" w:hAnsi="Arial" w:cs="Arial"/>
              </w:rPr>
              <w:t>000</w:t>
            </w:r>
          </w:p>
        </w:tc>
      </w:tr>
      <w:tr w:rsidR="003316B3" w:rsidRPr="00A86F9C" w14:paraId="5FFAC441" w14:textId="77777777" w:rsidTr="003316B3">
        <w:trPr>
          <w:trHeight w:hRule="exact" w:val="528"/>
        </w:trPr>
        <w:tc>
          <w:tcPr>
            <w:tcW w:w="3358" w:type="dxa"/>
            <w:tcBorders>
              <w:top w:val="single" w:sz="4" w:space="0" w:color="000000"/>
              <w:left w:val="single" w:sz="4" w:space="0" w:color="000000"/>
              <w:bottom w:val="single" w:sz="4" w:space="0" w:color="000000"/>
              <w:right w:val="single" w:sz="4" w:space="0" w:color="000000"/>
            </w:tcBorders>
          </w:tcPr>
          <w:p w14:paraId="2714BFA9" w14:textId="77777777" w:rsidR="003316B3" w:rsidRPr="00A86F9C" w:rsidRDefault="003316B3" w:rsidP="003316B3">
            <w:pPr>
              <w:pStyle w:val="TableParagraph"/>
              <w:kinsoku w:val="0"/>
              <w:overflowPunct w:val="0"/>
              <w:spacing w:before="2" w:line="110" w:lineRule="exact"/>
              <w:rPr>
                <w:rFonts w:ascii="Arial" w:hAnsi="Arial" w:cs="Arial"/>
                <w:sz w:val="11"/>
                <w:szCs w:val="11"/>
              </w:rPr>
            </w:pPr>
          </w:p>
          <w:p w14:paraId="62098D16" w14:textId="77777777" w:rsidR="003316B3" w:rsidRPr="00A86F9C" w:rsidRDefault="003316B3" w:rsidP="003316B3">
            <w:pPr>
              <w:pStyle w:val="TableParagraph"/>
              <w:kinsoku w:val="0"/>
              <w:overflowPunct w:val="0"/>
              <w:ind w:left="769"/>
              <w:rPr>
                <w:rFonts w:ascii="Arial" w:hAnsi="Arial" w:cs="Arial"/>
              </w:rPr>
            </w:pPr>
            <w:r w:rsidRPr="00A86F9C">
              <w:rPr>
                <w:rFonts w:ascii="Arial" w:hAnsi="Arial" w:cs="Arial"/>
              </w:rPr>
              <w:t>40</w:t>
            </w:r>
            <w:r w:rsidRPr="00A86F9C">
              <w:rPr>
                <w:rFonts w:ascii="Arial" w:hAnsi="Arial" w:cs="Arial"/>
                <w:spacing w:val="-2"/>
              </w:rPr>
              <w:t>,</w:t>
            </w:r>
            <w:r w:rsidRPr="00A86F9C">
              <w:rPr>
                <w:rFonts w:ascii="Arial" w:hAnsi="Arial" w:cs="Arial"/>
              </w:rPr>
              <w:t>0</w:t>
            </w:r>
            <w:r w:rsidRPr="00A86F9C">
              <w:rPr>
                <w:rFonts w:ascii="Arial" w:hAnsi="Arial" w:cs="Arial"/>
                <w:spacing w:val="-2"/>
              </w:rPr>
              <w:t>0</w:t>
            </w:r>
            <w:r w:rsidRPr="00A86F9C">
              <w:rPr>
                <w:rFonts w:ascii="Arial" w:hAnsi="Arial" w:cs="Arial"/>
              </w:rPr>
              <w:t>0</w:t>
            </w:r>
            <w:r w:rsidRPr="00A86F9C">
              <w:rPr>
                <w:rFonts w:ascii="Arial" w:hAnsi="Arial" w:cs="Arial"/>
                <w:spacing w:val="-1"/>
              </w:rPr>
              <w:t xml:space="preserve"> </w:t>
            </w:r>
            <w:r w:rsidRPr="00A86F9C">
              <w:rPr>
                <w:rFonts w:ascii="Arial" w:hAnsi="Arial" w:cs="Arial"/>
              </w:rPr>
              <w:t>to</w:t>
            </w:r>
            <w:r w:rsidRPr="00A86F9C">
              <w:rPr>
                <w:rFonts w:ascii="Arial" w:hAnsi="Arial" w:cs="Arial"/>
                <w:spacing w:val="-1"/>
              </w:rPr>
              <w:t xml:space="preserve"> </w:t>
            </w:r>
            <w:r w:rsidRPr="00A86F9C">
              <w:rPr>
                <w:rFonts w:ascii="Arial" w:hAnsi="Arial" w:cs="Arial"/>
                <w:spacing w:val="-2"/>
              </w:rPr>
              <w:t>4</w:t>
            </w:r>
            <w:r w:rsidRPr="00A86F9C">
              <w:rPr>
                <w:rFonts w:ascii="Arial" w:hAnsi="Arial" w:cs="Arial"/>
              </w:rPr>
              <w:t>9</w:t>
            </w:r>
            <w:r w:rsidRPr="00A86F9C">
              <w:rPr>
                <w:rFonts w:ascii="Arial" w:hAnsi="Arial" w:cs="Arial"/>
                <w:spacing w:val="-2"/>
              </w:rPr>
              <w:t>,</w:t>
            </w:r>
            <w:r w:rsidRPr="00A86F9C">
              <w:rPr>
                <w:rFonts w:ascii="Arial" w:hAnsi="Arial" w:cs="Arial"/>
              </w:rPr>
              <w:t>999</w:t>
            </w:r>
          </w:p>
        </w:tc>
        <w:tc>
          <w:tcPr>
            <w:tcW w:w="2552" w:type="dxa"/>
            <w:tcBorders>
              <w:top w:val="single" w:sz="4" w:space="0" w:color="000000"/>
              <w:left w:val="single" w:sz="4" w:space="0" w:color="000000"/>
              <w:bottom w:val="single" w:sz="4" w:space="0" w:color="000000"/>
              <w:right w:val="single" w:sz="4" w:space="0" w:color="000000"/>
            </w:tcBorders>
          </w:tcPr>
          <w:p w14:paraId="237664E7" w14:textId="77777777" w:rsidR="003316B3" w:rsidRPr="00A86F9C" w:rsidRDefault="003316B3" w:rsidP="003316B3">
            <w:pPr>
              <w:pStyle w:val="TableParagraph"/>
              <w:kinsoku w:val="0"/>
              <w:overflowPunct w:val="0"/>
              <w:spacing w:before="2" w:line="110" w:lineRule="exact"/>
              <w:rPr>
                <w:rFonts w:ascii="Arial" w:hAnsi="Arial" w:cs="Arial"/>
                <w:sz w:val="11"/>
                <w:szCs w:val="11"/>
              </w:rPr>
            </w:pPr>
          </w:p>
          <w:p w14:paraId="1009B894" w14:textId="77777777" w:rsidR="003316B3" w:rsidRPr="00A86F9C" w:rsidRDefault="003316B3" w:rsidP="003316B3">
            <w:pPr>
              <w:pStyle w:val="TableParagraph"/>
              <w:kinsoku w:val="0"/>
              <w:overflowPunct w:val="0"/>
              <w:ind w:left="829"/>
              <w:rPr>
                <w:rFonts w:ascii="Arial" w:hAnsi="Arial" w:cs="Arial"/>
              </w:rPr>
            </w:pPr>
            <w:r w:rsidRPr="00A86F9C">
              <w:rPr>
                <w:rFonts w:ascii="Arial" w:hAnsi="Arial" w:cs="Arial"/>
              </w:rPr>
              <w:t>£24</w:t>
            </w:r>
            <w:r w:rsidRPr="00A86F9C">
              <w:rPr>
                <w:rFonts w:ascii="Arial" w:hAnsi="Arial" w:cs="Arial"/>
                <w:spacing w:val="-5"/>
              </w:rPr>
              <w:t>,</w:t>
            </w:r>
            <w:r w:rsidRPr="00A86F9C">
              <w:rPr>
                <w:rFonts w:ascii="Arial" w:hAnsi="Arial" w:cs="Arial"/>
              </w:rPr>
              <w:t>000</w:t>
            </w:r>
          </w:p>
        </w:tc>
      </w:tr>
      <w:tr w:rsidR="003316B3" w:rsidRPr="00A86F9C" w14:paraId="115F66A7" w14:textId="77777777" w:rsidTr="003316B3">
        <w:trPr>
          <w:trHeight w:hRule="exact" w:val="526"/>
        </w:trPr>
        <w:tc>
          <w:tcPr>
            <w:tcW w:w="3358" w:type="dxa"/>
            <w:tcBorders>
              <w:top w:val="single" w:sz="4" w:space="0" w:color="000000"/>
              <w:left w:val="single" w:sz="4" w:space="0" w:color="000000"/>
              <w:bottom w:val="single" w:sz="4" w:space="0" w:color="000000"/>
              <w:right w:val="single" w:sz="4" w:space="0" w:color="000000"/>
            </w:tcBorders>
          </w:tcPr>
          <w:p w14:paraId="3247DE2F" w14:textId="77777777" w:rsidR="003316B3" w:rsidRPr="00A86F9C" w:rsidRDefault="003316B3" w:rsidP="003316B3">
            <w:pPr>
              <w:pStyle w:val="TableParagraph"/>
              <w:kinsoku w:val="0"/>
              <w:overflowPunct w:val="0"/>
              <w:spacing w:before="10" w:line="100" w:lineRule="exact"/>
              <w:rPr>
                <w:rFonts w:ascii="Arial" w:hAnsi="Arial" w:cs="Arial"/>
                <w:sz w:val="10"/>
                <w:szCs w:val="10"/>
              </w:rPr>
            </w:pPr>
          </w:p>
          <w:p w14:paraId="0A23927C" w14:textId="77777777" w:rsidR="003316B3" w:rsidRPr="00A86F9C" w:rsidRDefault="003316B3" w:rsidP="003316B3">
            <w:pPr>
              <w:pStyle w:val="TableParagraph"/>
              <w:kinsoku w:val="0"/>
              <w:overflowPunct w:val="0"/>
              <w:ind w:left="769"/>
              <w:rPr>
                <w:rFonts w:ascii="Arial" w:hAnsi="Arial" w:cs="Arial"/>
              </w:rPr>
            </w:pPr>
            <w:r w:rsidRPr="00A86F9C">
              <w:rPr>
                <w:rFonts w:ascii="Arial" w:hAnsi="Arial" w:cs="Arial"/>
              </w:rPr>
              <w:t>50</w:t>
            </w:r>
            <w:r w:rsidRPr="00A86F9C">
              <w:rPr>
                <w:rFonts w:ascii="Arial" w:hAnsi="Arial" w:cs="Arial"/>
                <w:spacing w:val="-2"/>
              </w:rPr>
              <w:t>,</w:t>
            </w:r>
            <w:r w:rsidRPr="00A86F9C">
              <w:rPr>
                <w:rFonts w:ascii="Arial" w:hAnsi="Arial" w:cs="Arial"/>
              </w:rPr>
              <w:t>0</w:t>
            </w:r>
            <w:r w:rsidRPr="00A86F9C">
              <w:rPr>
                <w:rFonts w:ascii="Arial" w:hAnsi="Arial" w:cs="Arial"/>
                <w:spacing w:val="-2"/>
              </w:rPr>
              <w:t>0</w:t>
            </w:r>
            <w:r w:rsidRPr="00A86F9C">
              <w:rPr>
                <w:rFonts w:ascii="Arial" w:hAnsi="Arial" w:cs="Arial"/>
              </w:rPr>
              <w:t>0</w:t>
            </w:r>
            <w:r w:rsidRPr="00A86F9C">
              <w:rPr>
                <w:rFonts w:ascii="Arial" w:hAnsi="Arial" w:cs="Arial"/>
                <w:spacing w:val="-1"/>
              </w:rPr>
              <w:t xml:space="preserve"> </w:t>
            </w:r>
            <w:r w:rsidRPr="00A86F9C">
              <w:rPr>
                <w:rFonts w:ascii="Arial" w:hAnsi="Arial" w:cs="Arial"/>
              </w:rPr>
              <w:t>to</w:t>
            </w:r>
            <w:r w:rsidRPr="00A86F9C">
              <w:rPr>
                <w:rFonts w:ascii="Arial" w:hAnsi="Arial" w:cs="Arial"/>
                <w:spacing w:val="-1"/>
              </w:rPr>
              <w:t xml:space="preserve"> </w:t>
            </w:r>
            <w:r w:rsidRPr="00A86F9C">
              <w:rPr>
                <w:rFonts w:ascii="Arial" w:hAnsi="Arial" w:cs="Arial"/>
                <w:spacing w:val="-2"/>
              </w:rPr>
              <w:t>5</w:t>
            </w:r>
            <w:r w:rsidRPr="00A86F9C">
              <w:rPr>
                <w:rFonts w:ascii="Arial" w:hAnsi="Arial" w:cs="Arial"/>
              </w:rPr>
              <w:t>9</w:t>
            </w:r>
            <w:r w:rsidRPr="00A86F9C">
              <w:rPr>
                <w:rFonts w:ascii="Arial" w:hAnsi="Arial" w:cs="Arial"/>
                <w:spacing w:val="-2"/>
              </w:rPr>
              <w:t>,</w:t>
            </w:r>
            <w:r w:rsidRPr="00A86F9C">
              <w:rPr>
                <w:rFonts w:ascii="Arial" w:hAnsi="Arial" w:cs="Arial"/>
              </w:rPr>
              <w:t>999</w:t>
            </w:r>
          </w:p>
        </w:tc>
        <w:tc>
          <w:tcPr>
            <w:tcW w:w="2552" w:type="dxa"/>
            <w:tcBorders>
              <w:top w:val="single" w:sz="4" w:space="0" w:color="000000"/>
              <w:left w:val="single" w:sz="4" w:space="0" w:color="000000"/>
              <w:bottom w:val="single" w:sz="4" w:space="0" w:color="000000"/>
              <w:right w:val="single" w:sz="4" w:space="0" w:color="000000"/>
            </w:tcBorders>
          </w:tcPr>
          <w:p w14:paraId="11B7579F" w14:textId="77777777" w:rsidR="003316B3" w:rsidRPr="00A86F9C" w:rsidRDefault="003316B3" w:rsidP="003316B3">
            <w:pPr>
              <w:pStyle w:val="TableParagraph"/>
              <w:kinsoku w:val="0"/>
              <w:overflowPunct w:val="0"/>
              <w:spacing w:before="10" w:line="100" w:lineRule="exact"/>
              <w:rPr>
                <w:rFonts w:ascii="Arial" w:hAnsi="Arial" w:cs="Arial"/>
                <w:sz w:val="10"/>
                <w:szCs w:val="10"/>
              </w:rPr>
            </w:pPr>
          </w:p>
          <w:p w14:paraId="41A9278F" w14:textId="77777777" w:rsidR="003316B3" w:rsidRPr="00A86F9C" w:rsidRDefault="003316B3" w:rsidP="003316B3">
            <w:pPr>
              <w:pStyle w:val="TableParagraph"/>
              <w:kinsoku w:val="0"/>
              <w:overflowPunct w:val="0"/>
              <w:ind w:left="829"/>
              <w:rPr>
                <w:rFonts w:ascii="Arial" w:hAnsi="Arial" w:cs="Arial"/>
              </w:rPr>
            </w:pPr>
            <w:r w:rsidRPr="00A86F9C">
              <w:rPr>
                <w:rFonts w:ascii="Arial" w:hAnsi="Arial" w:cs="Arial"/>
              </w:rPr>
              <w:t>£32</w:t>
            </w:r>
            <w:r w:rsidRPr="00A86F9C">
              <w:rPr>
                <w:rFonts w:ascii="Arial" w:hAnsi="Arial" w:cs="Arial"/>
                <w:spacing w:val="-5"/>
              </w:rPr>
              <w:t>,</w:t>
            </w:r>
            <w:r w:rsidRPr="00A86F9C">
              <w:rPr>
                <w:rFonts w:ascii="Arial" w:hAnsi="Arial" w:cs="Arial"/>
              </w:rPr>
              <w:t>000</w:t>
            </w:r>
          </w:p>
        </w:tc>
      </w:tr>
      <w:tr w:rsidR="003316B3" w:rsidRPr="00A86F9C" w14:paraId="099B3B2C" w14:textId="77777777" w:rsidTr="003316B3">
        <w:trPr>
          <w:trHeight w:hRule="exact" w:val="526"/>
        </w:trPr>
        <w:tc>
          <w:tcPr>
            <w:tcW w:w="3358" w:type="dxa"/>
            <w:tcBorders>
              <w:top w:val="single" w:sz="4" w:space="0" w:color="000000"/>
              <w:left w:val="single" w:sz="4" w:space="0" w:color="000000"/>
              <w:bottom w:val="single" w:sz="4" w:space="0" w:color="000000"/>
              <w:right w:val="single" w:sz="4" w:space="0" w:color="000000"/>
            </w:tcBorders>
          </w:tcPr>
          <w:p w14:paraId="13F1D602" w14:textId="77777777" w:rsidR="003316B3" w:rsidRPr="00A86F9C" w:rsidRDefault="003316B3" w:rsidP="003316B3">
            <w:pPr>
              <w:pStyle w:val="TableParagraph"/>
              <w:kinsoku w:val="0"/>
              <w:overflowPunct w:val="0"/>
              <w:spacing w:before="10" w:line="100" w:lineRule="exact"/>
              <w:rPr>
                <w:rFonts w:ascii="Arial" w:hAnsi="Arial" w:cs="Arial"/>
                <w:sz w:val="10"/>
                <w:szCs w:val="10"/>
              </w:rPr>
            </w:pPr>
          </w:p>
          <w:p w14:paraId="3FABCD30" w14:textId="77777777" w:rsidR="003316B3" w:rsidRPr="00A86F9C" w:rsidRDefault="003316B3" w:rsidP="003316B3">
            <w:pPr>
              <w:pStyle w:val="TableParagraph"/>
              <w:kinsoku w:val="0"/>
              <w:overflowPunct w:val="0"/>
              <w:ind w:left="769"/>
              <w:rPr>
                <w:rFonts w:ascii="Arial" w:hAnsi="Arial" w:cs="Arial"/>
              </w:rPr>
            </w:pPr>
            <w:r w:rsidRPr="00A86F9C">
              <w:rPr>
                <w:rFonts w:ascii="Arial" w:hAnsi="Arial" w:cs="Arial"/>
              </w:rPr>
              <w:t>60</w:t>
            </w:r>
            <w:r w:rsidRPr="00A86F9C">
              <w:rPr>
                <w:rFonts w:ascii="Arial" w:hAnsi="Arial" w:cs="Arial"/>
                <w:spacing w:val="-2"/>
              </w:rPr>
              <w:t>,</w:t>
            </w:r>
            <w:r w:rsidRPr="00A86F9C">
              <w:rPr>
                <w:rFonts w:ascii="Arial" w:hAnsi="Arial" w:cs="Arial"/>
              </w:rPr>
              <w:t>0</w:t>
            </w:r>
            <w:r w:rsidRPr="00A86F9C">
              <w:rPr>
                <w:rFonts w:ascii="Arial" w:hAnsi="Arial" w:cs="Arial"/>
                <w:spacing w:val="-2"/>
              </w:rPr>
              <w:t>0</w:t>
            </w:r>
            <w:r w:rsidRPr="00A86F9C">
              <w:rPr>
                <w:rFonts w:ascii="Arial" w:hAnsi="Arial" w:cs="Arial"/>
              </w:rPr>
              <w:t>0</w:t>
            </w:r>
            <w:r w:rsidRPr="00A86F9C">
              <w:rPr>
                <w:rFonts w:ascii="Arial" w:hAnsi="Arial" w:cs="Arial"/>
                <w:spacing w:val="-1"/>
              </w:rPr>
              <w:t xml:space="preserve"> </w:t>
            </w:r>
            <w:r w:rsidRPr="00A86F9C">
              <w:rPr>
                <w:rFonts w:ascii="Arial" w:hAnsi="Arial" w:cs="Arial"/>
              </w:rPr>
              <w:t>to</w:t>
            </w:r>
            <w:r w:rsidRPr="00A86F9C">
              <w:rPr>
                <w:rFonts w:ascii="Arial" w:hAnsi="Arial" w:cs="Arial"/>
                <w:spacing w:val="-1"/>
              </w:rPr>
              <w:t xml:space="preserve"> </w:t>
            </w:r>
            <w:r w:rsidRPr="00A86F9C">
              <w:rPr>
                <w:rFonts w:ascii="Arial" w:hAnsi="Arial" w:cs="Arial"/>
                <w:spacing w:val="-2"/>
              </w:rPr>
              <w:t>6</w:t>
            </w:r>
            <w:r w:rsidRPr="00A86F9C">
              <w:rPr>
                <w:rFonts w:ascii="Arial" w:hAnsi="Arial" w:cs="Arial"/>
              </w:rPr>
              <w:t>9</w:t>
            </w:r>
            <w:r w:rsidRPr="00A86F9C">
              <w:rPr>
                <w:rFonts w:ascii="Arial" w:hAnsi="Arial" w:cs="Arial"/>
                <w:spacing w:val="-2"/>
              </w:rPr>
              <w:t>,</w:t>
            </w:r>
            <w:r w:rsidRPr="00A86F9C">
              <w:rPr>
                <w:rFonts w:ascii="Arial" w:hAnsi="Arial" w:cs="Arial"/>
              </w:rPr>
              <w:t>999</w:t>
            </w:r>
          </w:p>
        </w:tc>
        <w:tc>
          <w:tcPr>
            <w:tcW w:w="2552" w:type="dxa"/>
            <w:tcBorders>
              <w:top w:val="single" w:sz="4" w:space="0" w:color="000000"/>
              <w:left w:val="single" w:sz="4" w:space="0" w:color="000000"/>
              <w:bottom w:val="single" w:sz="4" w:space="0" w:color="000000"/>
              <w:right w:val="single" w:sz="4" w:space="0" w:color="000000"/>
            </w:tcBorders>
          </w:tcPr>
          <w:p w14:paraId="3CEB88B3" w14:textId="77777777" w:rsidR="003316B3" w:rsidRPr="00A86F9C" w:rsidRDefault="003316B3" w:rsidP="003316B3">
            <w:pPr>
              <w:pStyle w:val="TableParagraph"/>
              <w:kinsoku w:val="0"/>
              <w:overflowPunct w:val="0"/>
              <w:spacing w:before="10" w:line="100" w:lineRule="exact"/>
              <w:rPr>
                <w:rFonts w:ascii="Arial" w:hAnsi="Arial" w:cs="Arial"/>
                <w:sz w:val="10"/>
                <w:szCs w:val="10"/>
              </w:rPr>
            </w:pPr>
          </w:p>
          <w:p w14:paraId="32E801D6" w14:textId="77777777" w:rsidR="003316B3" w:rsidRPr="00A86F9C" w:rsidRDefault="003316B3" w:rsidP="003316B3">
            <w:pPr>
              <w:pStyle w:val="TableParagraph"/>
              <w:kinsoku w:val="0"/>
              <w:overflowPunct w:val="0"/>
              <w:ind w:left="829"/>
              <w:rPr>
                <w:rFonts w:ascii="Arial" w:hAnsi="Arial" w:cs="Arial"/>
              </w:rPr>
            </w:pPr>
            <w:r w:rsidRPr="00A86F9C">
              <w:rPr>
                <w:rFonts w:ascii="Arial" w:hAnsi="Arial" w:cs="Arial"/>
              </w:rPr>
              <w:t>£40</w:t>
            </w:r>
            <w:r w:rsidRPr="00A86F9C">
              <w:rPr>
                <w:rFonts w:ascii="Arial" w:hAnsi="Arial" w:cs="Arial"/>
                <w:spacing w:val="-5"/>
              </w:rPr>
              <w:t>,</w:t>
            </w:r>
            <w:r w:rsidRPr="00A86F9C">
              <w:rPr>
                <w:rFonts w:ascii="Arial" w:hAnsi="Arial" w:cs="Arial"/>
              </w:rPr>
              <w:t>000</w:t>
            </w:r>
          </w:p>
        </w:tc>
      </w:tr>
      <w:tr w:rsidR="003316B3" w:rsidRPr="00A86F9C" w14:paraId="5633AA90" w14:textId="77777777" w:rsidTr="003316B3">
        <w:trPr>
          <w:trHeight w:hRule="exact" w:val="528"/>
        </w:trPr>
        <w:tc>
          <w:tcPr>
            <w:tcW w:w="3358" w:type="dxa"/>
            <w:tcBorders>
              <w:top w:val="single" w:sz="4" w:space="0" w:color="000000"/>
              <w:left w:val="single" w:sz="4" w:space="0" w:color="000000"/>
              <w:bottom w:val="single" w:sz="4" w:space="0" w:color="000000"/>
              <w:right w:val="single" w:sz="4" w:space="0" w:color="000000"/>
            </w:tcBorders>
          </w:tcPr>
          <w:p w14:paraId="2339C4F4" w14:textId="77777777" w:rsidR="003316B3" w:rsidRPr="00A86F9C" w:rsidRDefault="003316B3" w:rsidP="003316B3">
            <w:pPr>
              <w:pStyle w:val="TableParagraph"/>
              <w:kinsoku w:val="0"/>
              <w:overflowPunct w:val="0"/>
              <w:spacing w:before="2" w:line="110" w:lineRule="exact"/>
              <w:rPr>
                <w:rFonts w:ascii="Arial" w:hAnsi="Arial" w:cs="Arial"/>
                <w:sz w:val="11"/>
                <w:szCs w:val="11"/>
              </w:rPr>
            </w:pPr>
          </w:p>
          <w:p w14:paraId="7A45806E" w14:textId="77777777" w:rsidR="003316B3" w:rsidRPr="00A86F9C" w:rsidRDefault="003316B3" w:rsidP="003316B3">
            <w:pPr>
              <w:pStyle w:val="TableParagraph"/>
              <w:kinsoku w:val="0"/>
              <w:overflowPunct w:val="0"/>
              <w:ind w:left="769"/>
              <w:rPr>
                <w:rFonts w:ascii="Arial" w:hAnsi="Arial" w:cs="Arial"/>
              </w:rPr>
            </w:pPr>
            <w:r w:rsidRPr="00A86F9C">
              <w:rPr>
                <w:rFonts w:ascii="Arial" w:hAnsi="Arial" w:cs="Arial"/>
              </w:rPr>
              <w:t>70</w:t>
            </w:r>
            <w:r w:rsidRPr="00A86F9C">
              <w:rPr>
                <w:rFonts w:ascii="Arial" w:hAnsi="Arial" w:cs="Arial"/>
                <w:spacing w:val="-2"/>
              </w:rPr>
              <w:t>,</w:t>
            </w:r>
            <w:r w:rsidRPr="00A86F9C">
              <w:rPr>
                <w:rFonts w:ascii="Arial" w:hAnsi="Arial" w:cs="Arial"/>
              </w:rPr>
              <w:t>0</w:t>
            </w:r>
            <w:r w:rsidRPr="00A86F9C">
              <w:rPr>
                <w:rFonts w:ascii="Arial" w:hAnsi="Arial" w:cs="Arial"/>
                <w:spacing w:val="-2"/>
              </w:rPr>
              <w:t>0</w:t>
            </w:r>
            <w:r w:rsidRPr="00A86F9C">
              <w:rPr>
                <w:rFonts w:ascii="Arial" w:hAnsi="Arial" w:cs="Arial"/>
              </w:rPr>
              <w:t>0</w:t>
            </w:r>
            <w:r w:rsidRPr="00A86F9C">
              <w:rPr>
                <w:rFonts w:ascii="Arial" w:hAnsi="Arial" w:cs="Arial"/>
                <w:spacing w:val="-1"/>
              </w:rPr>
              <w:t xml:space="preserve"> </w:t>
            </w:r>
            <w:r w:rsidRPr="00A86F9C">
              <w:rPr>
                <w:rFonts w:ascii="Arial" w:hAnsi="Arial" w:cs="Arial"/>
              </w:rPr>
              <w:t>to</w:t>
            </w:r>
            <w:r w:rsidRPr="00A86F9C">
              <w:rPr>
                <w:rFonts w:ascii="Arial" w:hAnsi="Arial" w:cs="Arial"/>
                <w:spacing w:val="-1"/>
              </w:rPr>
              <w:t xml:space="preserve"> </w:t>
            </w:r>
            <w:r w:rsidRPr="00A86F9C">
              <w:rPr>
                <w:rFonts w:ascii="Arial" w:hAnsi="Arial" w:cs="Arial"/>
                <w:spacing w:val="-2"/>
              </w:rPr>
              <w:t>7</w:t>
            </w:r>
            <w:r w:rsidRPr="00A86F9C">
              <w:rPr>
                <w:rFonts w:ascii="Arial" w:hAnsi="Arial" w:cs="Arial"/>
              </w:rPr>
              <w:t>9</w:t>
            </w:r>
            <w:r w:rsidRPr="00A86F9C">
              <w:rPr>
                <w:rFonts w:ascii="Arial" w:hAnsi="Arial" w:cs="Arial"/>
                <w:spacing w:val="-2"/>
              </w:rPr>
              <w:t>,</w:t>
            </w:r>
            <w:r w:rsidRPr="00A86F9C">
              <w:rPr>
                <w:rFonts w:ascii="Arial" w:hAnsi="Arial" w:cs="Arial"/>
              </w:rPr>
              <w:t>999</w:t>
            </w:r>
          </w:p>
        </w:tc>
        <w:tc>
          <w:tcPr>
            <w:tcW w:w="2552" w:type="dxa"/>
            <w:tcBorders>
              <w:top w:val="single" w:sz="4" w:space="0" w:color="000000"/>
              <w:left w:val="single" w:sz="4" w:space="0" w:color="000000"/>
              <w:bottom w:val="single" w:sz="4" w:space="0" w:color="000000"/>
              <w:right w:val="single" w:sz="4" w:space="0" w:color="000000"/>
            </w:tcBorders>
          </w:tcPr>
          <w:p w14:paraId="575CFA37" w14:textId="77777777" w:rsidR="003316B3" w:rsidRPr="00A86F9C" w:rsidRDefault="003316B3" w:rsidP="003316B3">
            <w:pPr>
              <w:pStyle w:val="TableParagraph"/>
              <w:kinsoku w:val="0"/>
              <w:overflowPunct w:val="0"/>
              <w:spacing w:before="2" w:line="110" w:lineRule="exact"/>
              <w:rPr>
                <w:rFonts w:ascii="Arial" w:hAnsi="Arial" w:cs="Arial"/>
                <w:sz w:val="11"/>
                <w:szCs w:val="11"/>
              </w:rPr>
            </w:pPr>
          </w:p>
          <w:p w14:paraId="24F7EC5E" w14:textId="77777777" w:rsidR="003316B3" w:rsidRPr="00A86F9C" w:rsidRDefault="003316B3" w:rsidP="003316B3">
            <w:pPr>
              <w:pStyle w:val="TableParagraph"/>
              <w:kinsoku w:val="0"/>
              <w:overflowPunct w:val="0"/>
              <w:ind w:left="829"/>
              <w:rPr>
                <w:rFonts w:ascii="Arial" w:hAnsi="Arial" w:cs="Arial"/>
              </w:rPr>
            </w:pPr>
            <w:r w:rsidRPr="00A86F9C">
              <w:rPr>
                <w:rFonts w:ascii="Arial" w:hAnsi="Arial" w:cs="Arial"/>
              </w:rPr>
              <w:t>£48</w:t>
            </w:r>
            <w:r w:rsidRPr="00A86F9C">
              <w:rPr>
                <w:rFonts w:ascii="Arial" w:hAnsi="Arial" w:cs="Arial"/>
                <w:spacing w:val="-5"/>
              </w:rPr>
              <w:t>,</w:t>
            </w:r>
            <w:r w:rsidRPr="00A86F9C">
              <w:rPr>
                <w:rFonts w:ascii="Arial" w:hAnsi="Arial" w:cs="Arial"/>
              </w:rPr>
              <w:t>000</w:t>
            </w:r>
          </w:p>
        </w:tc>
      </w:tr>
      <w:tr w:rsidR="003316B3" w:rsidRPr="00A86F9C" w14:paraId="60DF0301" w14:textId="77777777" w:rsidTr="003316B3">
        <w:trPr>
          <w:trHeight w:hRule="exact" w:val="526"/>
        </w:trPr>
        <w:tc>
          <w:tcPr>
            <w:tcW w:w="3358" w:type="dxa"/>
            <w:tcBorders>
              <w:top w:val="single" w:sz="4" w:space="0" w:color="000000"/>
              <w:left w:val="single" w:sz="4" w:space="0" w:color="000000"/>
              <w:bottom w:val="single" w:sz="4" w:space="0" w:color="000000"/>
              <w:right w:val="single" w:sz="4" w:space="0" w:color="000000"/>
            </w:tcBorders>
          </w:tcPr>
          <w:p w14:paraId="17233D0B" w14:textId="77777777" w:rsidR="003316B3" w:rsidRPr="00A86F9C" w:rsidRDefault="003316B3" w:rsidP="003316B3">
            <w:pPr>
              <w:pStyle w:val="TableParagraph"/>
              <w:kinsoku w:val="0"/>
              <w:overflowPunct w:val="0"/>
              <w:spacing w:before="10" w:line="100" w:lineRule="exact"/>
              <w:rPr>
                <w:rFonts w:ascii="Arial" w:hAnsi="Arial" w:cs="Arial"/>
                <w:sz w:val="10"/>
                <w:szCs w:val="10"/>
              </w:rPr>
            </w:pPr>
          </w:p>
          <w:p w14:paraId="3DE98399" w14:textId="77777777" w:rsidR="003316B3" w:rsidRPr="00A86F9C" w:rsidRDefault="003316B3" w:rsidP="003316B3">
            <w:pPr>
              <w:pStyle w:val="TableParagraph"/>
              <w:kinsoku w:val="0"/>
              <w:overflowPunct w:val="0"/>
              <w:ind w:left="769"/>
              <w:rPr>
                <w:rFonts w:ascii="Arial" w:hAnsi="Arial" w:cs="Arial"/>
              </w:rPr>
            </w:pPr>
            <w:r w:rsidRPr="00A86F9C">
              <w:rPr>
                <w:rFonts w:ascii="Arial" w:hAnsi="Arial" w:cs="Arial"/>
              </w:rPr>
              <w:t>80</w:t>
            </w:r>
            <w:r w:rsidRPr="00A86F9C">
              <w:rPr>
                <w:rFonts w:ascii="Arial" w:hAnsi="Arial" w:cs="Arial"/>
                <w:spacing w:val="-2"/>
              </w:rPr>
              <w:t>,</w:t>
            </w:r>
            <w:r w:rsidRPr="00A86F9C">
              <w:rPr>
                <w:rFonts w:ascii="Arial" w:hAnsi="Arial" w:cs="Arial"/>
              </w:rPr>
              <w:t>0</w:t>
            </w:r>
            <w:r w:rsidRPr="00A86F9C">
              <w:rPr>
                <w:rFonts w:ascii="Arial" w:hAnsi="Arial" w:cs="Arial"/>
                <w:spacing w:val="-2"/>
              </w:rPr>
              <w:t>0</w:t>
            </w:r>
            <w:r w:rsidRPr="00A86F9C">
              <w:rPr>
                <w:rFonts w:ascii="Arial" w:hAnsi="Arial" w:cs="Arial"/>
              </w:rPr>
              <w:t>0</w:t>
            </w:r>
            <w:r w:rsidRPr="00A86F9C">
              <w:rPr>
                <w:rFonts w:ascii="Arial" w:hAnsi="Arial" w:cs="Arial"/>
                <w:spacing w:val="-1"/>
              </w:rPr>
              <w:t xml:space="preserve"> </w:t>
            </w:r>
            <w:r w:rsidRPr="00A86F9C">
              <w:rPr>
                <w:rFonts w:ascii="Arial" w:hAnsi="Arial" w:cs="Arial"/>
              </w:rPr>
              <w:t>to</w:t>
            </w:r>
            <w:r w:rsidRPr="00A86F9C">
              <w:rPr>
                <w:rFonts w:ascii="Arial" w:hAnsi="Arial" w:cs="Arial"/>
                <w:spacing w:val="-1"/>
              </w:rPr>
              <w:t xml:space="preserve"> </w:t>
            </w:r>
            <w:r w:rsidRPr="00A86F9C">
              <w:rPr>
                <w:rFonts w:ascii="Arial" w:hAnsi="Arial" w:cs="Arial"/>
                <w:spacing w:val="-2"/>
              </w:rPr>
              <w:t>8</w:t>
            </w:r>
            <w:r w:rsidRPr="00A86F9C">
              <w:rPr>
                <w:rFonts w:ascii="Arial" w:hAnsi="Arial" w:cs="Arial"/>
              </w:rPr>
              <w:t>9</w:t>
            </w:r>
            <w:r w:rsidRPr="00A86F9C">
              <w:rPr>
                <w:rFonts w:ascii="Arial" w:hAnsi="Arial" w:cs="Arial"/>
                <w:spacing w:val="-2"/>
              </w:rPr>
              <w:t>,</w:t>
            </w:r>
            <w:r w:rsidRPr="00A86F9C">
              <w:rPr>
                <w:rFonts w:ascii="Arial" w:hAnsi="Arial" w:cs="Arial"/>
              </w:rPr>
              <w:t>999</w:t>
            </w:r>
          </w:p>
        </w:tc>
        <w:tc>
          <w:tcPr>
            <w:tcW w:w="2552" w:type="dxa"/>
            <w:tcBorders>
              <w:top w:val="single" w:sz="4" w:space="0" w:color="000000"/>
              <w:left w:val="single" w:sz="4" w:space="0" w:color="000000"/>
              <w:bottom w:val="single" w:sz="4" w:space="0" w:color="000000"/>
              <w:right w:val="single" w:sz="4" w:space="0" w:color="000000"/>
            </w:tcBorders>
          </w:tcPr>
          <w:p w14:paraId="426A4BB0" w14:textId="77777777" w:rsidR="003316B3" w:rsidRPr="00A86F9C" w:rsidRDefault="003316B3" w:rsidP="003316B3">
            <w:pPr>
              <w:pStyle w:val="TableParagraph"/>
              <w:kinsoku w:val="0"/>
              <w:overflowPunct w:val="0"/>
              <w:spacing w:before="10" w:line="100" w:lineRule="exact"/>
              <w:rPr>
                <w:rFonts w:ascii="Arial" w:hAnsi="Arial" w:cs="Arial"/>
                <w:sz w:val="10"/>
                <w:szCs w:val="10"/>
              </w:rPr>
            </w:pPr>
          </w:p>
          <w:p w14:paraId="02E6873E" w14:textId="77777777" w:rsidR="003316B3" w:rsidRPr="00A86F9C" w:rsidRDefault="003316B3" w:rsidP="003316B3">
            <w:pPr>
              <w:pStyle w:val="TableParagraph"/>
              <w:kinsoku w:val="0"/>
              <w:overflowPunct w:val="0"/>
              <w:ind w:left="829"/>
              <w:rPr>
                <w:rFonts w:ascii="Arial" w:hAnsi="Arial" w:cs="Arial"/>
              </w:rPr>
            </w:pPr>
            <w:r w:rsidRPr="00A86F9C">
              <w:rPr>
                <w:rFonts w:ascii="Arial" w:hAnsi="Arial" w:cs="Arial"/>
              </w:rPr>
              <w:t>£56</w:t>
            </w:r>
            <w:r w:rsidRPr="00A86F9C">
              <w:rPr>
                <w:rFonts w:ascii="Arial" w:hAnsi="Arial" w:cs="Arial"/>
                <w:spacing w:val="-5"/>
              </w:rPr>
              <w:t>,</w:t>
            </w:r>
            <w:r w:rsidRPr="00A86F9C">
              <w:rPr>
                <w:rFonts w:ascii="Arial" w:hAnsi="Arial" w:cs="Arial"/>
              </w:rPr>
              <w:t>000</w:t>
            </w:r>
          </w:p>
        </w:tc>
      </w:tr>
      <w:tr w:rsidR="003316B3" w:rsidRPr="00A86F9C" w14:paraId="49028FBD" w14:textId="77777777" w:rsidTr="003316B3">
        <w:trPr>
          <w:trHeight w:hRule="exact" w:val="528"/>
        </w:trPr>
        <w:tc>
          <w:tcPr>
            <w:tcW w:w="3358" w:type="dxa"/>
            <w:tcBorders>
              <w:top w:val="single" w:sz="4" w:space="0" w:color="000000"/>
              <w:left w:val="single" w:sz="4" w:space="0" w:color="000000"/>
              <w:bottom w:val="single" w:sz="4" w:space="0" w:color="000000"/>
              <w:right w:val="single" w:sz="4" w:space="0" w:color="000000"/>
            </w:tcBorders>
          </w:tcPr>
          <w:p w14:paraId="66832105" w14:textId="77777777" w:rsidR="003316B3" w:rsidRPr="00A86F9C" w:rsidRDefault="003316B3" w:rsidP="003316B3">
            <w:pPr>
              <w:pStyle w:val="TableParagraph"/>
              <w:kinsoku w:val="0"/>
              <w:overflowPunct w:val="0"/>
              <w:spacing w:before="10" w:line="100" w:lineRule="exact"/>
              <w:rPr>
                <w:rFonts w:ascii="Arial" w:hAnsi="Arial" w:cs="Arial"/>
                <w:sz w:val="10"/>
                <w:szCs w:val="10"/>
              </w:rPr>
            </w:pPr>
          </w:p>
          <w:p w14:paraId="4F969DA0" w14:textId="77777777" w:rsidR="003316B3" w:rsidRPr="00A86F9C" w:rsidRDefault="003316B3" w:rsidP="003316B3">
            <w:pPr>
              <w:pStyle w:val="TableParagraph"/>
              <w:kinsoku w:val="0"/>
              <w:overflowPunct w:val="0"/>
              <w:ind w:left="802"/>
              <w:rPr>
                <w:rFonts w:ascii="Arial" w:hAnsi="Arial" w:cs="Arial"/>
              </w:rPr>
            </w:pPr>
            <w:r w:rsidRPr="00A86F9C">
              <w:rPr>
                <w:rFonts w:ascii="Arial" w:hAnsi="Arial" w:cs="Arial"/>
              </w:rPr>
              <w:t>90</w:t>
            </w:r>
            <w:r w:rsidRPr="00A86F9C">
              <w:rPr>
                <w:rFonts w:ascii="Arial" w:hAnsi="Arial" w:cs="Arial"/>
                <w:spacing w:val="-2"/>
              </w:rPr>
              <w:t>,</w:t>
            </w:r>
            <w:r w:rsidRPr="00A86F9C">
              <w:rPr>
                <w:rFonts w:ascii="Arial" w:hAnsi="Arial" w:cs="Arial"/>
              </w:rPr>
              <w:t>0</w:t>
            </w:r>
            <w:r w:rsidRPr="00A86F9C">
              <w:rPr>
                <w:rFonts w:ascii="Arial" w:hAnsi="Arial" w:cs="Arial"/>
                <w:spacing w:val="-2"/>
              </w:rPr>
              <w:t>0</w:t>
            </w:r>
            <w:r w:rsidRPr="00A86F9C">
              <w:rPr>
                <w:rFonts w:ascii="Arial" w:hAnsi="Arial" w:cs="Arial"/>
              </w:rPr>
              <w:t>0</w:t>
            </w:r>
            <w:r w:rsidRPr="00A86F9C">
              <w:rPr>
                <w:rFonts w:ascii="Arial" w:hAnsi="Arial" w:cs="Arial"/>
                <w:spacing w:val="-1"/>
              </w:rPr>
              <w:t xml:space="preserve"> </w:t>
            </w:r>
            <w:r w:rsidRPr="00A86F9C">
              <w:rPr>
                <w:rFonts w:ascii="Arial" w:hAnsi="Arial" w:cs="Arial"/>
              </w:rPr>
              <w:t>a</w:t>
            </w:r>
            <w:r w:rsidRPr="00A86F9C">
              <w:rPr>
                <w:rFonts w:ascii="Arial" w:hAnsi="Arial" w:cs="Arial"/>
                <w:spacing w:val="-2"/>
              </w:rPr>
              <w:t>n</w:t>
            </w:r>
            <w:r w:rsidRPr="00A86F9C">
              <w:rPr>
                <w:rFonts w:ascii="Arial" w:hAnsi="Arial" w:cs="Arial"/>
              </w:rPr>
              <w:t>d</w:t>
            </w:r>
            <w:r w:rsidRPr="00A86F9C">
              <w:rPr>
                <w:rFonts w:ascii="Arial" w:hAnsi="Arial" w:cs="Arial"/>
                <w:spacing w:val="-1"/>
              </w:rPr>
              <w:t xml:space="preserve"> </w:t>
            </w:r>
            <w:r w:rsidRPr="00A86F9C">
              <w:rPr>
                <w:rFonts w:ascii="Arial" w:hAnsi="Arial" w:cs="Arial"/>
              </w:rPr>
              <w:t>o</w:t>
            </w:r>
            <w:r w:rsidRPr="00A86F9C">
              <w:rPr>
                <w:rFonts w:ascii="Arial" w:hAnsi="Arial" w:cs="Arial"/>
                <w:spacing w:val="-5"/>
              </w:rPr>
              <w:t>v</w:t>
            </w:r>
            <w:r w:rsidRPr="00A86F9C">
              <w:rPr>
                <w:rFonts w:ascii="Arial" w:hAnsi="Arial" w:cs="Arial"/>
              </w:rPr>
              <w:t>er</w:t>
            </w:r>
          </w:p>
        </w:tc>
        <w:tc>
          <w:tcPr>
            <w:tcW w:w="2552" w:type="dxa"/>
            <w:tcBorders>
              <w:top w:val="single" w:sz="4" w:space="0" w:color="000000"/>
              <w:left w:val="single" w:sz="4" w:space="0" w:color="000000"/>
              <w:bottom w:val="single" w:sz="4" w:space="0" w:color="000000"/>
              <w:right w:val="single" w:sz="4" w:space="0" w:color="000000"/>
            </w:tcBorders>
          </w:tcPr>
          <w:p w14:paraId="6029D0AD" w14:textId="77777777" w:rsidR="003316B3" w:rsidRPr="00A86F9C" w:rsidRDefault="003316B3" w:rsidP="003316B3">
            <w:pPr>
              <w:pStyle w:val="TableParagraph"/>
              <w:kinsoku w:val="0"/>
              <w:overflowPunct w:val="0"/>
              <w:spacing w:before="10" w:line="100" w:lineRule="exact"/>
              <w:rPr>
                <w:rFonts w:ascii="Arial" w:hAnsi="Arial" w:cs="Arial"/>
                <w:sz w:val="10"/>
                <w:szCs w:val="10"/>
              </w:rPr>
            </w:pPr>
          </w:p>
          <w:p w14:paraId="3F37569D" w14:textId="77777777" w:rsidR="003316B3" w:rsidRPr="00A86F9C" w:rsidRDefault="003316B3" w:rsidP="003316B3">
            <w:pPr>
              <w:pStyle w:val="TableParagraph"/>
              <w:kinsoku w:val="0"/>
              <w:overflowPunct w:val="0"/>
              <w:ind w:left="829"/>
              <w:rPr>
                <w:rFonts w:ascii="Arial" w:hAnsi="Arial" w:cs="Arial"/>
              </w:rPr>
            </w:pPr>
            <w:r w:rsidRPr="00A86F9C">
              <w:rPr>
                <w:rFonts w:ascii="Arial" w:hAnsi="Arial" w:cs="Arial"/>
              </w:rPr>
              <w:t>£64</w:t>
            </w:r>
            <w:r w:rsidRPr="00A86F9C">
              <w:rPr>
                <w:rFonts w:ascii="Arial" w:hAnsi="Arial" w:cs="Arial"/>
                <w:spacing w:val="-5"/>
              </w:rPr>
              <w:t>,</w:t>
            </w:r>
            <w:r w:rsidRPr="00A86F9C">
              <w:rPr>
                <w:rFonts w:ascii="Arial" w:hAnsi="Arial" w:cs="Arial"/>
              </w:rPr>
              <w:t>000</w:t>
            </w:r>
          </w:p>
        </w:tc>
      </w:tr>
    </w:tbl>
    <w:p w14:paraId="0251232D" w14:textId="77777777" w:rsidR="003316B3" w:rsidRPr="00A86F9C" w:rsidRDefault="003316B3" w:rsidP="003316B3">
      <w:pPr>
        <w:pStyle w:val="FormText"/>
        <w:tabs>
          <w:tab w:val="left" w:pos="0"/>
        </w:tabs>
        <w:rPr>
          <w:rFonts w:ascii="Arial" w:hAnsi="Arial" w:cs="Arial"/>
          <w:sz w:val="28"/>
        </w:rPr>
      </w:pPr>
    </w:p>
    <w:p w14:paraId="7DBF1CD5" w14:textId="77777777" w:rsidR="003316B3" w:rsidRPr="00A86F9C" w:rsidRDefault="003316B3" w:rsidP="003316B3">
      <w:pPr>
        <w:pStyle w:val="FormText"/>
        <w:tabs>
          <w:tab w:val="left" w:pos="0"/>
        </w:tabs>
        <w:rPr>
          <w:rFonts w:ascii="Arial" w:hAnsi="Arial" w:cs="Arial"/>
          <w:sz w:val="28"/>
        </w:rPr>
      </w:pPr>
    </w:p>
    <w:p w14:paraId="27C20D05" w14:textId="77777777" w:rsidR="003316B3" w:rsidRPr="00A86F9C" w:rsidRDefault="003316B3" w:rsidP="003316B3">
      <w:pPr>
        <w:pStyle w:val="FormText"/>
        <w:numPr>
          <w:ilvl w:val="0"/>
          <w:numId w:val="42"/>
        </w:numPr>
        <w:tabs>
          <w:tab w:val="left" w:pos="0"/>
        </w:tabs>
        <w:ind w:hanging="284"/>
        <w:rPr>
          <w:rFonts w:ascii="Arial" w:hAnsi="Arial" w:cs="Arial"/>
          <w:b/>
          <w:sz w:val="28"/>
        </w:rPr>
      </w:pPr>
      <w:r w:rsidRPr="00A86F9C">
        <w:rPr>
          <w:rFonts w:ascii="Arial" w:hAnsi="Arial" w:cs="Arial"/>
          <w:b/>
          <w:sz w:val="28"/>
        </w:rPr>
        <w:t xml:space="preserve">Other Relevant Fees </w:t>
      </w:r>
    </w:p>
    <w:p w14:paraId="5A7A4A1D" w14:textId="77777777" w:rsidR="003316B3" w:rsidRPr="00A86F9C" w:rsidRDefault="003316B3" w:rsidP="003316B3">
      <w:pPr>
        <w:pStyle w:val="FormText"/>
        <w:tabs>
          <w:tab w:val="left" w:pos="0"/>
        </w:tabs>
        <w:rPr>
          <w:rFonts w:ascii="Arial" w:hAnsi="Arial" w:cs="Arial"/>
          <w:b/>
          <w:sz w:val="28"/>
        </w:rPr>
      </w:pPr>
    </w:p>
    <w:tbl>
      <w:tblPr>
        <w:tblW w:w="9702" w:type="dxa"/>
        <w:tblInd w:w="5" w:type="dxa"/>
        <w:tblLayout w:type="fixed"/>
        <w:tblCellMar>
          <w:left w:w="0" w:type="dxa"/>
          <w:right w:w="0" w:type="dxa"/>
        </w:tblCellMar>
        <w:tblLook w:val="0000" w:firstRow="0" w:lastRow="0" w:firstColumn="0" w:lastColumn="0" w:noHBand="0" w:noVBand="0"/>
      </w:tblPr>
      <w:tblGrid>
        <w:gridCol w:w="7186"/>
        <w:gridCol w:w="2516"/>
      </w:tblGrid>
      <w:tr w:rsidR="003316B3" w:rsidRPr="00A86F9C" w14:paraId="33A061C4" w14:textId="77777777" w:rsidTr="003316B3">
        <w:trPr>
          <w:trHeight w:hRule="exact" w:val="572"/>
        </w:trPr>
        <w:tc>
          <w:tcPr>
            <w:tcW w:w="9702" w:type="dxa"/>
            <w:gridSpan w:val="2"/>
            <w:tcBorders>
              <w:top w:val="single" w:sz="4" w:space="0" w:color="000000"/>
              <w:left w:val="single" w:sz="4" w:space="0" w:color="000000"/>
              <w:bottom w:val="single" w:sz="4" w:space="0" w:color="000000"/>
              <w:right w:val="single" w:sz="4" w:space="0" w:color="000000"/>
            </w:tcBorders>
            <w:shd w:val="clear" w:color="auto" w:fill="D9D9D9"/>
          </w:tcPr>
          <w:p w14:paraId="207A1773" w14:textId="77777777" w:rsidR="003316B3" w:rsidRPr="00A86F9C" w:rsidRDefault="003316B3" w:rsidP="003316B3">
            <w:pPr>
              <w:pStyle w:val="TableParagraph"/>
              <w:kinsoku w:val="0"/>
              <w:overflowPunct w:val="0"/>
              <w:spacing w:before="1" w:line="110" w:lineRule="exact"/>
              <w:rPr>
                <w:rFonts w:ascii="Arial" w:hAnsi="Arial" w:cs="Arial"/>
                <w:sz w:val="11"/>
                <w:szCs w:val="11"/>
              </w:rPr>
            </w:pPr>
          </w:p>
          <w:p w14:paraId="06E25340" w14:textId="77777777" w:rsidR="003316B3" w:rsidRPr="00A86F9C" w:rsidRDefault="003316B3" w:rsidP="003316B3">
            <w:pPr>
              <w:pStyle w:val="TableParagraph"/>
              <w:kinsoku w:val="0"/>
              <w:overflowPunct w:val="0"/>
              <w:ind w:left="102"/>
              <w:rPr>
                <w:rFonts w:ascii="Arial" w:hAnsi="Arial" w:cs="Arial"/>
              </w:rPr>
            </w:pPr>
            <w:r w:rsidRPr="00A86F9C">
              <w:rPr>
                <w:rFonts w:ascii="Arial" w:hAnsi="Arial" w:cs="Arial"/>
                <w:b/>
                <w:bCs/>
                <w:sz w:val="28"/>
                <w:szCs w:val="28"/>
              </w:rPr>
              <w:t>Pre</w:t>
            </w:r>
            <w:r w:rsidRPr="00A86F9C">
              <w:rPr>
                <w:rFonts w:ascii="Arial" w:hAnsi="Arial" w:cs="Arial"/>
                <w:b/>
                <w:bCs/>
                <w:spacing w:val="-5"/>
                <w:sz w:val="28"/>
                <w:szCs w:val="28"/>
              </w:rPr>
              <w:t>m</w:t>
            </w:r>
            <w:r w:rsidRPr="00A86F9C">
              <w:rPr>
                <w:rFonts w:ascii="Arial" w:hAnsi="Arial" w:cs="Arial"/>
                <w:b/>
                <w:bCs/>
                <w:sz w:val="28"/>
                <w:szCs w:val="28"/>
              </w:rPr>
              <w:t>ises</w:t>
            </w:r>
          </w:p>
        </w:tc>
      </w:tr>
      <w:tr w:rsidR="003316B3" w:rsidRPr="00A86F9C" w14:paraId="45C02B21" w14:textId="77777777" w:rsidTr="003316B3">
        <w:trPr>
          <w:trHeight w:hRule="exact" w:val="526"/>
        </w:trPr>
        <w:tc>
          <w:tcPr>
            <w:tcW w:w="7186" w:type="dxa"/>
            <w:tcBorders>
              <w:top w:val="single" w:sz="4" w:space="0" w:color="000000"/>
              <w:left w:val="single" w:sz="4" w:space="0" w:color="000000"/>
              <w:bottom w:val="single" w:sz="4" w:space="0" w:color="000000"/>
              <w:right w:val="single" w:sz="4" w:space="0" w:color="000000"/>
            </w:tcBorders>
          </w:tcPr>
          <w:p w14:paraId="2AD379CA" w14:textId="77777777" w:rsidR="003316B3" w:rsidRPr="00A86F9C" w:rsidRDefault="003316B3" w:rsidP="003316B3">
            <w:pPr>
              <w:pStyle w:val="TableParagraph"/>
              <w:kinsoku w:val="0"/>
              <w:overflowPunct w:val="0"/>
              <w:spacing w:before="10" w:line="100" w:lineRule="exact"/>
              <w:rPr>
                <w:rFonts w:ascii="Arial" w:hAnsi="Arial" w:cs="Arial"/>
                <w:sz w:val="10"/>
                <w:szCs w:val="10"/>
              </w:rPr>
            </w:pPr>
          </w:p>
          <w:p w14:paraId="0DF40F34" w14:textId="77777777" w:rsidR="003316B3" w:rsidRPr="00A86F9C" w:rsidRDefault="003316B3" w:rsidP="003316B3">
            <w:pPr>
              <w:pStyle w:val="TableParagraph"/>
              <w:kinsoku w:val="0"/>
              <w:overflowPunct w:val="0"/>
              <w:ind w:left="102"/>
              <w:rPr>
                <w:rFonts w:ascii="Arial" w:hAnsi="Arial" w:cs="Arial"/>
              </w:rPr>
            </w:pPr>
            <w:r w:rsidRPr="00A86F9C">
              <w:rPr>
                <w:rFonts w:ascii="Arial" w:hAnsi="Arial" w:cs="Arial"/>
                <w:spacing w:val="2"/>
              </w:rPr>
              <w:t>T</w:t>
            </w:r>
            <w:r w:rsidRPr="00A86F9C">
              <w:rPr>
                <w:rFonts w:ascii="Arial" w:hAnsi="Arial" w:cs="Arial"/>
                <w:spacing w:val="-2"/>
              </w:rPr>
              <w:t>h</w:t>
            </w:r>
            <w:r w:rsidRPr="00A86F9C">
              <w:rPr>
                <w:rFonts w:ascii="Arial" w:hAnsi="Arial" w:cs="Arial"/>
                <w:spacing w:val="-4"/>
              </w:rPr>
              <w:t>e</w:t>
            </w:r>
            <w:r w:rsidRPr="00A86F9C">
              <w:rPr>
                <w:rFonts w:ascii="Arial" w:hAnsi="Arial" w:cs="Arial"/>
                <w:spacing w:val="2"/>
              </w:rPr>
              <w:t>f</w:t>
            </w:r>
            <w:r w:rsidRPr="00A86F9C">
              <w:rPr>
                <w:rFonts w:ascii="Arial" w:hAnsi="Arial" w:cs="Arial"/>
              </w:rPr>
              <w:t>t,</w:t>
            </w:r>
            <w:r w:rsidRPr="00A86F9C">
              <w:rPr>
                <w:rFonts w:ascii="Arial" w:hAnsi="Arial" w:cs="Arial"/>
                <w:spacing w:val="-2"/>
              </w:rPr>
              <w:t xml:space="preserve"> </w:t>
            </w:r>
            <w:r w:rsidRPr="00A86F9C">
              <w:rPr>
                <w:rFonts w:ascii="Arial" w:hAnsi="Arial" w:cs="Arial"/>
              </w:rPr>
              <w:t>loss,</w:t>
            </w:r>
            <w:r w:rsidRPr="00A86F9C">
              <w:rPr>
                <w:rFonts w:ascii="Arial" w:hAnsi="Arial" w:cs="Arial"/>
                <w:spacing w:val="-1"/>
              </w:rPr>
              <w:t xml:space="preserve"> </w:t>
            </w:r>
            <w:r w:rsidRPr="00A86F9C">
              <w:rPr>
                <w:rFonts w:ascii="Arial" w:hAnsi="Arial" w:cs="Arial"/>
                <w:spacing w:val="-2"/>
              </w:rPr>
              <w:t>e</w:t>
            </w:r>
            <w:r w:rsidRPr="00A86F9C">
              <w:rPr>
                <w:rFonts w:ascii="Arial" w:hAnsi="Arial" w:cs="Arial"/>
              </w:rPr>
              <w:t xml:space="preserve">tc </w:t>
            </w:r>
            <w:r w:rsidRPr="00A86F9C">
              <w:rPr>
                <w:rFonts w:ascii="Arial" w:hAnsi="Arial" w:cs="Arial"/>
                <w:spacing w:val="-4"/>
              </w:rPr>
              <w:t>o</w:t>
            </w:r>
            <w:r w:rsidRPr="00A86F9C">
              <w:rPr>
                <w:rFonts w:ascii="Arial" w:hAnsi="Arial" w:cs="Arial"/>
              </w:rPr>
              <w:t>f p</w:t>
            </w:r>
            <w:r w:rsidRPr="00A86F9C">
              <w:rPr>
                <w:rFonts w:ascii="Arial" w:hAnsi="Arial" w:cs="Arial"/>
                <w:spacing w:val="-1"/>
              </w:rPr>
              <w:t>r</w:t>
            </w:r>
            <w:r w:rsidRPr="00A86F9C">
              <w:rPr>
                <w:rFonts w:ascii="Arial" w:hAnsi="Arial" w:cs="Arial"/>
                <w:spacing w:val="-4"/>
              </w:rPr>
              <w:t>e</w:t>
            </w:r>
            <w:r w:rsidRPr="00A86F9C">
              <w:rPr>
                <w:rFonts w:ascii="Arial" w:hAnsi="Arial" w:cs="Arial"/>
                <w:spacing w:val="-1"/>
              </w:rPr>
              <w:t>m</w:t>
            </w:r>
            <w:r w:rsidRPr="00A86F9C">
              <w:rPr>
                <w:rFonts w:ascii="Arial" w:hAnsi="Arial" w:cs="Arial"/>
              </w:rPr>
              <w:t>ises l</w:t>
            </w:r>
            <w:r w:rsidRPr="00A86F9C">
              <w:rPr>
                <w:rFonts w:ascii="Arial" w:hAnsi="Arial" w:cs="Arial"/>
                <w:spacing w:val="-1"/>
              </w:rPr>
              <w:t>i</w:t>
            </w:r>
            <w:r w:rsidRPr="00A86F9C">
              <w:rPr>
                <w:rFonts w:ascii="Arial" w:hAnsi="Arial" w:cs="Arial"/>
              </w:rPr>
              <w:t>cence</w:t>
            </w:r>
            <w:r w:rsidRPr="00A86F9C">
              <w:rPr>
                <w:rFonts w:ascii="Arial" w:hAnsi="Arial" w:cs="Arial"/>
                <w:spacing w:val="-3"/>
              </w:rPr>
              <w:t xml:space="preserve"> </w:t>
            </w:r>
            <w:r w:rsidRPr="00A86F9C">
              <w:rPr>
                <w:rFonts w:ascii="Arial" w:hAnsi="Arial" w:cs="Arial"/>
              </w:rPr>
              <w:t>or s</w:t>
            </w:r>
            <w:r w:rsidRPr="00A86F9C">
              <w:rPr>
                <w:rFonts w:ascii="Arial" w:hAnsi="Arial" w:cs="Arial"/>
                <w:spacing w:val="-2"/>
              </w:rPr>
              <w:t>u</w:t>
            </w:r>
            <w:r w:rsidRPr="00A86F9C">
              <w:rPr>
                <w:rFonts w:ascii="Arial" w:hAnsi="Arial" w:cs="Arial"/>
                <w:spacing w:val="-1"/>
              </w:rPr>
              <w:t>mm</w:t>
            </w:r>
            <w:r w:rsidRPr="00A86F9C">
              <w:rPr>
                <w:rFonts w:ascii="Arial" w:hAnsi="Arial" w:cs="Arial"/>
              </w:rPr>
              <w:t>ary</w:t>
            </w:r>
          </w:p>
        </w:tc>
        <w:tc>
          <w:tcPr>
            <w:tcW w:w="2516" w:type="dxa"/>
            <w:tcBorders>
              <w:top w:val="single" w:sz="4" w:space="0" w:color="000000"/>
              <w:left w:val="single" w:sz="4" w:space="0" w:color="000000"/>
              <w:bottom w:val="single" w:sz="4" w:space="0" w:color="000000"/>
              <w:right w:val="single" w:sz="4" w:space="0" w:color="000000"/>
            </w:tcBorders>
          </w:tcPr>
          <w:p w14:paraId="66F8090B" w14:textId="77777777" w:rsidR="003316B3" w:rsidRPr="00A86F9C" w:rsidRDefault="003316B3" w:rsidP="003316B3">
            <w:pPr>
              <w:pStyle w:val="TableParagraph"/>
              <w:kinsoku w:val="0"/>
              <w:overflowPunct w:val="0"/>
              <w:spacing w:before="10" w:line="100" w:lineRule="exact"/>
              <w:rPr>
                <w:rFonts w:ascii="Arial" w:hAnsi="Arial" w:cs="Arial"/>
                <w:sz w:val="10"/>
                <w:szCs w:val="10"/>
              </w:rPr>
            </w:pPr>
          </w:p>
          <w:p w14:paraId="547FCBF4" w14:textId="77777777" w:rsidR="003316B3" w:rsidRPr="00A86F9C" w:rsidRDefault="003316B3" w:rsidP="003316B3">
            <w:pPr>
              <w:pStyle w:val="TableParagraph"/>
              <w:kinsoku w:val="0"/>
              <w:overflowPunct w:val="0"/>
              <w:ind w:left="868" w:right="868"/>
              <w:jc w:val="center"/>
              <w:rPr>
                <w:rFonts w:ascii="Arial" w:hAnsi="Arial" w:cs="Arial"/>
              </w:rPr>
            </w:pPr>
            <w:r w:rsidRPr="00A86F9C">
              <w:rPr>
                <w:rFonts w:ascii="Arial" w:hAnsi="Arial" w:cs="Arial"/>
              </w:rPr>
              <w:t>£10</w:t>
            </w:r>
            <w:r w:rsidRPr="00A86F9C">
              <w:rPr>
                <w:rFonts w:ascii="Arial" w:hAnsi="Arial" w:cs="Arial"/>
                <w:spacing w:val="-5"/>
              </w:rPr>
              <w:t>.</w:t>
            </w:r>
            <w:r w:rsidRPr="00A86F9C">
              <w:rPr>
                <w:rFonts w:ascii="Arial" w:hAnsi="Arial" w:cs="Arial"/>
              </w:rPr>
              <w:t>50</w:t>
            </w:r>
          </w:p>
        </w:tc>
      </w:tr>
      <w:tr w:rsidR="003316B3" w:rsidRPr="00A86F9C" w14:paraId="2262D9B6" w14:textId="77777777" w:rsidTr="003316B3">
        <w:trPr>
          <w:trHeight w:hRule="exact" w:val="802"/>
        </w:trPr>
        <w:tc>
          <w:tcPr>
            <w:tcW w:w="7186" w:type="dxa"/>
            <w:tcBorders>
              <w:top w:val="single" w:sz="4" w:space="0" w:color="000000"/>
              <w:left w:val="single" w:sz="4" w:space="0" w:color="000000"/>
              <w:bottom w:val="single" w:sz="4" w:space="0" w:color="000000"/>
              <w:right w:val="single" w:sz="4" w:space="0" w:color="000000"/>
            </w:tcBorders>
          </w:tcPr>
          <w:p w14:paraId="78436282" w14:textId="77777777" w:rsidR="003316B3" w:rsidRPr="00A86F9C" w:rsidRDefault="003316B3" w:rsidP="003316B3">
            <w:pPr>
              <w:pStyle w:val="TableParagraph"/>
              <w:kinsoku w:val="0"/>
              <w:overflowPunct w:val="0"/>
              <w:spacing w:before="10" w:line="100" w:lineRule="exact"/>
              <w:rPr>
                <w:rFonts w:ascii="Arial" w:hAnsi="Arial" w:cs="Arial"/>
                <w:sz w:val="10"/>
                <w:szCs w:val="10"/>
              </w:rPr>
            </w:pPr>
          </w:p>
          <w:p w14:paraId="4C27070B" w14:textId="77777777" w:rsidR="003316B3" w:rsidRPr="00A86F9C" w:rsidRDefault="003316B3" w:rsidP="003316B3">
            <w:pPr>
              <w:pStyle w:val="TableParagraph"/>
              <w:kinsoku w:val="0"/>
              <w:overflowPunct w:val="0"/>
              <w:ind w:left="102" w:right="615"/>
              <w:rPr>
                <w:rFonts w:ascii="Arial" w:hAnsi="Arial" w:cs="Arial"/>
              </w:rPr>
            </w:pPr>
            <w:r w:rsidRPr="00A86F9C">
              <w:rPr>
                <w:rFonts w:ascii="Arial" w:hAnsi="Arial" w:cs="Arial"/>
              </w:rPr>
              <w:t>Appl</w:t>
            </w:r>
            <w:r w:rsidRPr="00A86F9C">
              <w:rPr>
                <w:rFonts w:ascii="Arial" w:hAnsi="Arial" w:cs="Arial"/>
                <w:spacing w:val="-1"/>
              </w:rPr>
              <w:t>i</w:t>
            </w:r>
            <w:r w:rsidRPr="00A86F9C">
              <w:rPr>
                <w:rFonts w:ascii="Arial" w:hAnsi="Arial" w:cs="Arial"/>
              </w:rPr>
              <w:t>c</w:t>
            </w:r>
            <w:r w:rsidRPr="00A86F9C">
              <w:rPr>
                <w:rFonts w:ascii="Arial" w:hAnsi="Arial" w:cs="Arial"/>
                <w:spacing w:val="-2"/>
              </w:rPr>
              <w:t>a</w:t>
            </w:r>
            <w:r w:rsidRPr="00A86F9C">
              <w:rPr>
                <w:rFonts w:ascii="Arial" w:hAnsi="Arial" w:cs="Arial"/>
              </w:rPr>
              <w:t>ti</w:t>
            </w:r>
            <w:r w:rsidRPr="00A86F9C">
              <w:rPr>
                <w:rFonts w:ascii="Arial" w:hAnsi="Arial" w:cs="Arial"/>
                <w:spacing w:val="-2"/>
              </w:rPr>
              <w:t>o</w:t>
            </w:r>
            <w:r w:rsidRPr="00A86F9C">
              <w:rPr>
                <w:rFonts w:ascii="Arial" w:hAnsi="Arial" w:cs="Arial"/>
              </w:rPr>
              <w:t>n</w:t>
            </w:r>
            <w:r w:rsidRPr="00A86F9C">
              <w:rPr>
                <w:rFonts w:ascii="Arial" w:hAnsi="Arial" w:cs="Arial"/>
                <w:spacing w:val="-4"/>
              </w:rPr>
              <w:t xml:space="preserve"> </w:t>
            </w:r>
            <w:r w:rsidRPr="00A86F9C">
              <w:rPr>
                <w:rFonts w:ascii="Arial" w:hAnsi="Arial" w:cs="Arial"/>
                <w:spacing w:val="2"/>
              </w:rPr>
              <w:t>f</w:t>
            </w:r>
            <w:r w:rsidRPr="00A86F9C">
              <w:rPr>
                <w:rFonts w:ascii="Arial" w:hAnsi="Arial" w:cs="Arial"/>
              </w:rPr>
              <w:t>or</w:t>
            </w:r>
            <w:r w:rsidRPr="00A86F9C">
              <w:rPr>
                <w:rFonts w:ascii="Arial" w:hAnsi="Arial" w:cs="Arial"/>
                <w:spacing w:val="-3"/>
              </w:rPr>
              <w:t xml:space="preserve"> </w:t>
            </w:r>
            <w:r w:rsidRPr="00A86F9C">
              <w:rPr>
                <w:rFonts w:ascii="Arial" w:hAnsi="Arial" w:cs="Arial"/>
              </w:rPr>
              <w:t xml:space="preserve">a </w:t>
            </w:r>
            <w:r w:rsidRPr="00A86F9C">
              <w:rPr>
                <w:rFonts w:ascii="Arial" w:hAnsi="Arial" w:cs="Arial"/>
                <w:spacing w:val="1"/>
              </w:rPr>
              <w:t>p</w:t>
            </w:r>
            <w:r w:rsidRPr="00A86F9C">
              <w:rPr>
                <w:rFonts w:ascii="Arial" w:hAnsi="Arial" w:cs="Arial"/>
                <w:spacing w:val="-6"/>
              </w:rPr>
              <w:t>r</w:t>
            </w:r>
            <w:r w:rsidRPr="00A86F9C">
              <w:rPr>
                <w:rFonts w:ascii="Arial" w:hAnsi="Arial" w:cs="Arial"/>
              </w:rPr>
              <w:t>o</w:t>
            </w:r>
            <w:r w:rsidRPr="00A86F9C">
              <w:rPr>
                <w:rFonts w:ascii="Arial" w:hAnsi="Arial" w:cs="Arial"/>
                <w:spacing w:val="-5"/>
              </w:rPr>
              <w:t>v</w:t>
            </w:r>
            <w:r w:rsidRPr="00A86F9C">
              <w:rPr>
                <w:rFonts w:ascii="Arial" w:hAnsi="Arial" w:cs="Arial"/>
                <w:spacing w:val="-1"/>
              </w:rPr>
              <w:t>i</w:t>
            </w:r>
            <w:r w:rsidRPr="00A86F9C">
              <w:rPr>
                <w:rFonts w:ascii="Arial" w:hAnsi="Arial" w:cs="Arial"/>
                <w:spacing w:val="2"/>
              </w:rPr>
              <w:t>s</w:t>
            </w:r>
            <w:r w:rsidRPr="00A86F9C">
              <w:rPr>
                <w:rFonts w:ascii="Arial" w:hAnsi="Arial" w:cs="Arial"/>
                <w:spacing w:val="-1"/>
              </w:rPr>
              <w:t>i</w:t>
            </w:r>
            <w:r w:rsidRPr="00A86F9C">
              <w:rPr>
                <w:rFonts w:ascii="Arial" w:hAnsi="Arial" w:cs="Arial"/>
                <w:spacing w:val="1"/>
              </w:rPr>
              <w:t>o</w:t>
            </w:r>
            <w:r w:rsidRPr="00A86F9C">
              <w:rPr>
                <w:rFonts w:ascii="Arial" w:hAnsi="Arial" w:cs="Arial"/>
              </w:rPr>
              <w:t>nal s</w:t>
            </w:r>
            <w:r w:rsidRPr="00A86F9C">
              <w:rPr>
                <w:rFonts w:ascii="Arial" w:hAnsi="Arial" w:cs="Arial"/>
                <w:spacing w:val="-2"/>
              </w:rPr>
              <w:t>t</w:t>
            </w:r>
            <w:r w:rsidRPr="00A86F9C">
              <w:rPr>
                <w:rFonts w:ascii="Arial" w:hAnsi="Arial" w:cs="Arial"/>
              </w:rPr>
              <w:t>a</w:t>
            </w:r>
            <w:r w:rsidRPr="00A86F9C">
              <w:rPr>
                <w:rFonts w:ascii="Arial" w:hAnsi="Arial" w:cs="Arial"/>
                <w:spacing w:val="-2"/>
              </w:rPr>
              <w:t>t</w:t>
            </w:r>
            <w:r w:rsidRPr="00A86F9C">
              <w:rPr>
                <w:rFonts w:ascii="Arial" w:hAnsi="Arial" w:cs="Arial"/>
              </w:rPr>
              <w:t>e</w:t>
            </w:r>
            <w:r w:rsidRPr="00A86F9C">
              <w:rPr>
                <w:rFonts w:ascii="Arial" w:hAnsi="Arial" w:cs="Arial"/>
                <w:spacing w:val="1"/>
              </w:rPr>
              <w:t>m</w:t>
            </w:r>
            <w:r w:rsidRPr="00A86F9C">
              <w:rPr>
                <w:rFonts w:ascii="Arial" w:hAnsi="Arial" w:cs="Arial"/>
                <w:spacing w:val="-4"/>
              </w:rPr>
              <w:t>e</w:t>
            </w:r>
            <w:r w:rsidRPr="00A86F9C">
              <w:rPr>
                <w:rFonts w:ascii="Arial" w:hAnsi="Arial" w:cs="Arial"/>
              </w:rPr>
              <w:t>nt</w:t>
            </w:r>
            <w:r w:rsidRPr="00A86F9C">
              <w:rPr>
                <w:rFonts w:ascii="Arial" w:hAnsi="Arial" w:cs="Arial"/>
                <w:spacing w:val="1"/>
              </w:rPr>
              <w:t xml:space="preserve"> </w:t>
            </w:r>
            <w:r w:rsidRPr="00A86F9C">
              <w:rPr>
                <w:rFonts w:ascii="Arial" w:hAnsi="Arial" w:cs="Arial"/>
                <w:spacing w:val="-6"/>
              </w:rPr>
              <w:t>w</w:t>
            </w:r>
            <w:r w:rsidRPr="00A86F9C">
              <w:rPr>
                <w:rFonts w:ascii="Arial" w:hAnsi="Arial" w:cs="Arial"/>
              </w:rPr>
              <w:t>here</w:t>
            </w:r>
            <w:r w:rsidRPr="00A86F9C">
              <w:rPr>
                <w:rFonts w:ascii="Arial" w:hAnsi="Arial" w:cs="Arial"/>
                <w:spacing w:val="-4"/>
              </w:rPr>
              <w:t xml:space="preserve"> </w:t>
            </w:r>
            <w:r w:rsidRPr="00A86F9C">
              <w:rPr>
                <w:rFonts w:ascii="Arial" w:hAnsi="Arial" w:cs="Arial"/>
              </w:rPr>
              <w:t>pre</w:t>
            </w:r>
            <w:r w:rsidRPr="00A86F9C">
              <w:rPr>
                <w:rFonts w:ascii="Arial" w:hAnsi="Arial" w:cs="Arial"/>
                <w:spacing w:val="1"/>
              </w:rPr>
              <w:t>m</w:t>
            </w:r>
            <w:r w:rsidRPr="00A86F9C">
              <w:rPr>
                <w:rFonts w:ascii="Arial" w:hAnsi="Arial" w:cs="Arial"/>
              </w:rPr>
              <w:t>ises</w:t>
            </w:r>
            <w:r w:rsidRPr="00A86F9C">
              <w:rPr>
                <w:rFonts w:ascii="Arial" w:hAnsi="Arial" w:cs="Arial"/>
                <w:spacing w:val="-2"/>
              </w:rPr>
              <w:t xml:space="preserve"> </w:t>
            </w:r>
            <w:r w:rsidRPr="00A86F9C">
              <w:rPr>
                <w:rFonts w:ascii="Arial" w:hAnsi="Arial" w:cs="Arial"/>
              </w:rPr>
              <w:t>being bu</w:t>
            </w:r>
            <w:r w:rsidRPr="00A86F9C">
              <w:rPr>
                <w:rFonts w:ascii="Arial" w:hAnsi="Arial" w:cs="Arial"/>
                <w:spacing w:val="-1"/>
              </w:rPr>
              <w:t>il</w:t>
            </w:r>
            <w:r w:rsidRPr="00A86F9C">
              <w:rPr>
                <w:rFonts w:ascii="Arial" w:hAnsi="Arial" w:cs="Arial"/>
              </w:rPr>
              <w:t>t,</w:t>
            </w:r>
            <w:r w:rsidRPr="00A86F9C">
              <w:rPr>
                <w:rFonts w:ascii="Arial" w:hAnsi="Arial" w:cs="Arial"/>
                <w:spacing w:val="-2"/>
              </w:rPr>
              <w:t xml:space="preserve"> </w:t>
            </w:r>
            <w:r w:rsidRPr="00A86F9C">
              <w:rPr>
                <w:rFonts w:ascii="Arial" w:hAnsi="Arial" w:cs="Arial"/>
              </w:rPr>
              <w:t>etc</w:t>
            </w:r>
          </w:p>
        </w:tc>
        <w:tc>
          <w:tcPr>
            <w:tcW w:w="2516" w:type="dxa"/>
            <w:tcBorders>
              <w:top w:val="single" w:sz="4" w:space="0" w:color="000000"/>
              <w:left w:val="single" w:sz="4" w:space="0" w:color="000000"/>
              <w:bottom w:val="single" w:sz="4" w:space="0" w:color="000000"/>
              <w:right w:val="single" w:sz="4" w:space="0" w:color="000000"/>
            </w:tcBorders>
          </w:tcPr>
          <w:p w14:paraId="1046078B" w14:textId="77777777" w:rsidR="003316B3" w:rsidRPr="00A86F9C" w:rsidRDefault="003316B3" w:rsidP="003316B3">
            <w:pPr>
              <w:pStyle w:val="TableParagraph"/>
              <w:kinsoku w:val="0"/>
              <w:overflowPunct w:val="0"/>
              <w:spacing w:before="10" w:line="100" w:lineRule="exact"/>
              <w:rPr>
                <w:rFonts w:ascii="Arial" w:hAnsi="Arial" w:cs="Arial"/>
                <w:sz w:val="10"/>
                <w:szCs w:val="10"/>
              </w:rPr>
            </w:pPr>
          </w:p>
          <w:p w14:paraId="699C0B1A" w14:textId="77777777" w:rsidR="003316B3" w:rsidRPr="00A86F9C" w:rsidRDefault="003316B3" w:rsidP="003316B3">
            <w:pPr>
              <w:pStyle w:val="TableParagraph"/>
              <w:kinsoku w:val="0"/>
              <w:overflowPunct w:val="0"/>
              <w:ind w:left="815"/>
              <w:rPr>
                <w:rFonts w:ascii="Arial" w:hAnsi="Arial" w:cs="Arial"/>
              </w:rPr>
            </w:pPr>
            <w:r w:rsidRPr="00A86F9C">
              <w:rPr>
                <w:rFonts w:ascii="Arial" w:hAnsi="Arial" w:cs="Arial"/>
              </w:rPr>
              <w:t>£1</w:t>
            </w:r>
            <w:r w:rsidRPr="00A86F9C">
              <w:rPr>
                <w:rFonts w:ascii="Arial" w:hAnsi="Arial" w:cs="Arial"/>
                <w:spacing w:val="-2"/>
              </w:rPr>
              <w:t>95</w:t>
            </w:r>
            <w:r w:rsidRPr="00A86F9C">
              <w:rPr>
                <w:rFonts w:ascii="Arial" w:hAnsi="Arial" w:cs="Arial"/>
              </w:rPr>
              <w:t>.00</w:t>
            </w:r>
          </w:p>
        </w:tc>
      </w:tr>
      <w:tr w:rsidR="003316B3" w:rsidRPr="00A86F9C" w14:paraId="17556259" w14:textId="77777777" w:rsidTr="003316B3">
        <w:trPr>
          <w:trHeight w:hRule="exact" w:val="528"/>
        </w:trPr>
        <w:tc>
          <w:tcPr>
            <w:tcW w:w="7186" w:type="dxa"/>
            <w:tcBorders>
              <w:top w:val="single" w:sz="4" w:space="0" w:color="000000"/>
              <w:left w:val="single" w:sz="4" w:space="0" w:color="000000"/>
              <w:bottom w:val="single" w:sz="4" w:space="0" w:color="000000"/>
              <w:right w:val="single" w:sz="4" w:space="0" w:color="000000"/>
            </w:tcBorders>
          </w:tcPr>
          <w:p w14:paraId="4546D8DC" w14:textId="77777777" w:rsidR="003316B3" w:rsidRPr="00A86F9C" w:rsidRDefault="003316B3" w:rsidP="003316B3">
            <w:pPr>
              <w:pStyle w:val="TableParagraph"/>
              <w:kinsoku w:val="0"/>
              <w:overflowPunct w:val="0"/>
              <w:spacing w:before="10" w:line="100" w:lineRule="exact"/>
              <w:rPr>
                <w:rFonts w:ascii="Arial" w:hAnsi="Arial" w:cs="Arial"/>
                <w:sz w:val="10"/>
                <w:szCs w:val="10"/>
              </w:rPr>
            </w:pPr>
          </w:p>
          <w:p w14:paraId="49FA3D2C" w14:textId="77777777" w:rsidR="003316B3" w:rsidRPr="00A86F9C" w:rsidRDefault="003316B3" w:rsidP="003316B3">
            <w:pPr>
              <w:pStyle w:val="TableParagraph"/>
              <w:kinsoku w:val="0"/>
              <w:overflowPunct w:val="0"/>
              <w:ind w:left="102"/>
              <w:rPr>
                <w:rFonts w:ascii="Arial" w:hAnsi="Arial" w:cs="Arial"/>
              </w:rPr>
            </w:pPr>
            <w:r w:rsidRPr="00A86F9C">
              <w:rPr>
                <w:rFonts w:ascii="Arial" w:hAnsi="Arial" w:cs="Arial"/>
              </w:rPr>
              <w:t>Not</w:t>
            </w:r>
            <w:r w:rsidRPr="00A86F9C">
              <w:rPr>
                <w:rFonts w:ascii="Arial" w:hAnsi="Arial" w:cs="Arial"/>
                <w:spacing w:val="-3"/>
              </w:rPr>
              <w:t>i</w:t>
            </w:r>
            <w:r w:rsidRPr="00A86F9C">
              <w:rPr>
                <w:rFonts w:ascii="Arial" w:hAnsi="Arial" w:cs="Arial"/>
                <w:spacing w:val="5"/>
              </w:rPr>
              <w:t>f</w:t>
            </w:r>
            <w:r w:rsidRPr="00A86F9C">
              <w:rPr>
                <w:rFonts w:ascii="Arial" w:hAnsi="Arial" w:cs="Arial"/>
                <w:spacing w:val="-1"/>
              </w:rPr>
              <w:t>i</w:t>
            </w:r>
            <w:r w:rsidRPr="00A86F9C">
              <w:rPr>
                <w:rFonts w:ascii="Arial" w:hAnsi="Arial" w:cs="Arial"/>
                <w:spacing w:val="-3"/>
              </w:rPr>
              <w:t>c</w:t>
            </w:r>
            <w:r w:rsidRPr="00A86F9C">
              <w:rPr>
                <w:rFonts w:ascii="Arial" w:hAnsi="Arial" w:cs="Arial"/>
              </w:rPr>
              <w:t>ati</w:t>
            </w:r>
            <w:r w:rsidRPr="00A86F9C">
              <w:rPr>
                <w:rFonts w:ascii="Arial" w:hAnsi="Arial" w:cs="Arial"/>
                <w:spacing w:val="-2"/>
              </w:rPr>
              <w:t>o</w:t>
            </w:r>
            <w:r w:rsidRPr="00A86F9C">
              <w:rPr>
                <w:rFonts w:ascii="Arial" w:hAnsi="Arial" w:cs="Arial"/>
              </w:rPr>
              <w:t>n</w:t>
            </w:r>
            <w:r w:rsidRPr="00A86F9C">
              <w:rPr>
                <w:rFonts w:ascii="Arial" w:hAnsi="Arial" w:cs="Arial"/>
                <w:spacing w:val="-1"/>
              </w:rPr>
              <w:t xml:space="preserve"> </w:t>
            </w:r>
            <w:r w:rsidRPr="00A86F9C">
              <w:rPr>
                <w:rFonts w:ascii="Arial" w:hAnsi="Arial" w:cs="Arial"/>
                <w:spacing w:val="-4"/>
              </w:rPr>
              <w:t>o</w:t>
            </w:r>
            <w:r w:rsidRPr="00A86F9C">
              <w:rPr>
                <w:rFonts w:ascii="Arial" w:hAnsi="Arial" w:cs="Arial"/>
              </w:rPr>
              <w:t>f</w:t>
            </w:r>
            <w:r w:rsidRPr="00A86F9C">
              <w:rPr>
                <w:rFonts w:ascii="Arial" w:hAnsi="Arial" w:cs="Arial"/>
                <w:spacing w:val="3"/>
              </w:rPr>
              <w:t xml:space="preserve"> </w:t>
            </w:r>
            <w:r w:rsidRPr="00A86F9C">
              <w:rPr>
                <w:rFonts w:ascii="Arial" w:hAnsi="Arial" w:cs="Arial"/>
                <w:spacing w:val="-3"/>
              </w:rPr>
              <w:t>c</w:t>
            </w:r>
            <w:r w:rsidRPr="00A86F9C">
              <w:rPr>
                <w:rFonts w:ascii="Arial" w:hAnsi="Arial" w:cs="Arial"/>
              </w:rPr>
              <w:t>h</w:t>
            </w:r>
            <w:r w:rsidRPr="00A86F9C">
              <w:rPr>
                <w:rFonts w:ascii="Arial" w:hAnsi="Arial" w:cs="Arial"/>
                <w:spacing w:val="-2"/>
              </w:rPr>
              <w:t>a</w:t>
            </w:r>
            <w:r w:rsidRPr="00A86F9C">
              <w:rPr>
                <w:rFonts w:ascii="Arial" w:hAnsi="Arial" w:cs="Arial"/>
                <w:spacing w:val="1"/>
              </w:rPr>
              <w:t>n</w:t>
            </w:r>
            <w:r w:rsidRPr="00A86F9C">
              <w:rPr>
                <w:rFonts w:ascii="Arial" w:hAnsi="Arial" w:cs="Arial"/>
                <w:spacing w:val="-4"/>
              </w:rPr>
              <w:t>g</w:t>
            </w:r>
            <w:r w:rsidRPr="00A86F9C">
              <w:rPr>
                <w:rFonts w:ascii="Arial" w:hAnsi="Arial" w:cs="Arial"/>
              </w:rPr>
              <w:t>e</w:t>
            </w:r>
            <w:r w:rsidRPr="00A86F9C">
              <w:rPr>
                <w:rFonts w:ascii="Arial" w:hAnsi="Arial" w:cs="Arial"/>
                <w:spacing w:val="-1"/>
              </w:rPr>
              <w:t xml:space="preserve"> o</w:t>
            </w:r>
            <w:r w:rsidRPr="00A86F9C">
              <w:rPr>
                <w:rFonts w:ascii="Arial" w:hAnsi="Arial" w:cs="Arial"/>
              </w:rPr>
              <w:t>f n</w:t>
            </w:r>
            <w:r w:rsidRPr="00A86F9C">
              <w:rPr>
                <w:rFonts w:ascii="Arial" w:hAnsi="Arial" w:cs="Arial"/>
                <w:spacing w:val="-2"/>
              </w:rPr>
              <w:t>a</w:t>
            </w:r>
            <w:r w:rsidRPr="00A86F9C">
              <w:rPr>
                <w:rFonts w:ascii="Arial" w:hAnsi="Arial" w:cs="Arial"/>
                <w:spacing w:val="1"/>
              </w:rPr>
              <w:t>m</w:t>
            </w:r>
            <w:r w:rsidRPr="00A86F9C">
              <w:rPr>
                <w:rFonts w:ascii="Arial" w:hAnsi="Arial" w:cs="Arial"/>
              </w:rPr>
              <w:t>e</w:t>
            </w:r>
            <w:r w:rsidRPr="00A86F9C">
              <w:rPr>
                <w:rFonts w:ascii="Arial" w:hAnsi="Arial" w:cs="Arial"/>
                <w:spacing w:val="-1"/>
              </w:rPr>
              <w:t xml:space="preserve"> </w:t>
            </w:r>
            <w:r w:rsidRPr="00A86F9C">
              <w:rPr>
                <w:rFonts w:ascii="Arial" w:hAnsi="Arial" w:cs="Arial"/>
              </w:rPr>
              <w:t>or</w:t>
            </w:r>
            <w:r w:rsidRPr="00A86F9C">
              <w:rPr>
                <w:rFonts w:ascii="Arial" w:hAnsi="Arial" w:cs="Arial"/>
                <w:spacing w:val="-3"/>
              </w:rPr>
              <w:t xml:space="preserve"> </w:t>
            </w:r>
            <w:r w:rsidRPr="00A86F9C">
              <w:rPr>
                <w:rFonts w:ascii="Arial" w:hAnsi="Arial" w:cs="Arial"/>
                <w:spacing w:val="-2"/>
              </w:rPr>
              <w:t>a</w:t>
            </w:r>
            <w:r w:rsidRPr="00A86F9C">
              <w:rPr>
                <w:rFonts w:ascii="Arial" w:hAnsi="Arial" w:cs="Arial"/>
              </w:rPr>
              <w:t>ddress</w:t>
            </w:r>
          </w:p>
        </w:tc>
        <w:tc>
          <w:tcPr>
            <w:tcW w:w="2516" w:type="dxa"/>
            <w:tcBorders>
              <w:top w:val="single" w:sz="4" w:space="0" w:color="000000"/>
              <w:left w:val="single" w:sz="4" w:space="0" w:color="000000"/>
              <w:bottom w:val="single" w:sz="4" w:space="0" w:color="000000"/>
              <w:right w:val="single" w:sz="4" w:space="0" w:color="000000"/>
            </w:tcBorders>
          </w:tcPr>
          <w:p w14:paraId="2009A53E" w14:textId="77777777" w:rsidR="003316B3" w:rsidRPr="00A86F9C" w:rsidRDefault="003316B3" w:rsidP="003316B3">
            <w:pPr>
              <w:pStyle w:val="TableParagraph"/>
              <w:kinsoku w:val="0"/>
              <w:overflowPunct w:val="0"/>
              <w:spacing w:before="10" w:line="100" w:lineRule="exact"/>
              <w:rPr>
                <w:rFonts w:ascii="Arial" w:hAnsi="Arial" w:cs="Arial"/>
                <w:sz w:val="10"/>
                <w:szCs w:val="10"/>
              </w:rPr>
            </w:pPr>
          </w:p>
          <w:p w14:paraId="2D14F059" w14:textId="77777777" w:rsidR="003316B3" w:rsidRPr="00A86F9C" w:rsidRDefault="003316B3" w:rsidP="003316B3">
            <w:pPr>
              <w:pStyle w:val="TableParagraph"/>
              <w:kinsoku w:val="0"/>
              <w:overflowPunct w:val="0"/>
              <w:ind w:left="868" w:right="868"/>
              <w:jc w:val="center"/>
              <w:rPr>
                <w:rFonts w:ascii="Arial" w:hAnsi="Arial" w:cs="Arial"/>
              </w:rPr>
            </w:pPr>
            <w:r w:rsidRPr="00A86F9C">
              <w:rPr>
                <w:rFonts w:ascii="Arial" w:hAnsi="Arial" w:cs="Arial"/>
              </w:rPr>
              <w:t>£10</w:t>
            </w:r>
            <w:r w:rsidRPr="00A86F9C">
              <w:rPr>
                <w:rFonts w:ascii="Arial" w:hAnsi="Arial" w:cs="Arial"/>
                <w:spacing w:val="-5"/>
              </w:rPr>
              <w:t>.</w:t>
            </w:r>
            <w:r w:rsidRPr="00A86F9C">
              <w:rPr>
                <w:rFonts w:ascii="Arial" w:hAnsi="Arial" w:cs="Arial"/>
              </w:rPr>
              <w:t>50</w:t>
            </w:r>
          </w:p>
        </w:tc>
      </w:tr>
      <w:tr w:rsidR="003316B3" w:rsidRPr="00A86F9C" w14:paraId="6783E206" w14:textId="77777777" w:rsidTr="003316B3">
        <w:trPr>
          <w:trHeight w:hRule="exact" w:val="804"/>
        </w:trPr>
        <w:tc>
          <w:tcPr>
            <w:tcW w:w="7186" w:type="dxa"/>
            <w:tcBorders>
              <w:top w:val="single" w:sz="4" w:space="0" w:color="000000"/>
              <w:left w:val="single" w:sz="4" w:space="0" w:color="000000"/>
              <w:bottom w:val="single" w:sz="4" w:space="0" w:color="000000"/>
              <w:right w:val="single" w:sz="4" w:space="0" w:color="000000"/>
            </w:tcBorders>
          </w:tcPr>
          <w:p w14:paraId="41AAA5E8" w14:textId="77777777" w:rsidR="003316B3" w:rsidRPr="00A86F9C" w:rsidRDefault="003316B3" w:rsidP="003316B3">
            <w:pPr>
              <w:pStyle w:val="TableParagraph"/>
              <w:kinsoku w:val="0"/>
              <w:overflowPunct w:val="0"/>
              <w:spacing w:before="10" w:line="100" w:lineRule="exact"/>
              <w:rPr>
                <w:rFonts w:ascii="Arial" w:hAnsi="Arial" w:cs="Arial"/>
                <w:sz w:val="10"/>
                <w:szCs w:val="10"/>
              </w:rPr>
            </w:pPr>
          </w:p>
          <w:p w14:paraId="4AAB8A40" w14:textId="77777777" w:rsidR="003316B3" w:rsidRPr="00A86F9C" w:rsidRDefault="003316B3" w:rsidP="003316B3">
            <w:pPr>
              <w:pStyle w:val="TableParagraph"/>
              <w:kinsoku w:val="0"/>
              <w:overflowPunct w:val="0"/>
              <w:ind w:left="102" w:right="803"/>
              <w:rPr>
                <w:rFonts w:ascii="Arial" w:hAnsi="Arial" w:cs="Arial"/>
              </w:rPr>
            </w:pPr>
            <w:r w:rsidRPr="00A86F9C">
              <w:rPr>
                <w:rFonts w:ascii="Arial" w:hAnsi="Arial" w:cs="Arial"/>
              </w:rPr>
              <w:t>Appl</w:t>
            </w:r>
            <w:r w:rsidRPr="00A86F9C">
              <w:rPr>
                <w:rFonts w:ascii="Arial" w:hAnsi="Arial" w:cs="Arial"/>
                <w:spacing w:val="-1"/>
              </w:rPr>
              <w:t>i</w:t>
            </w:r>
            <w:r w:rsidRPr="00A86F9C">
              <w:rPr>
                <w:rFonts w:ascii="Arial" w:hAnsi="Arial" w:cs="Arial"/>
              </w:rPr>
              <w:t>c</w:t>
            </w:r>
            <w:r w:rsidRPr="00A86F9C">
              <w:rPr>
                <w:rFonts w:ascii="Arial" w:hAnsi="Arial" w:cs="Arial"/>
                <w:spacing w:val="-2"/>
              </w:rPr>
              <w:t>a</w:t>
            </w:r>
            <w:r w:rsidRPr="00A86F9C">
              <w:rPr>
                <w:rFonts w:ascii="Arial" w:hAnsi="Arial" w:cs="Arial"/>
              </w:rPr>
              <w:t>ti</w:t>
            </w:r>
            <w:r w:rsidRPr="00A86F9C">
              <w:rPr>
                <w:rFonts w:ascii="Arial" w:hAnsi="Arial" w:cs="Arial"/>
                <w:spacing w:val="-2"/>
              </w:rPr>
              <w:t>o</w:t>
            </w:r>
            <w:r w:rsidRPr="00A86F9C">
              <w:rPr>
                <w:rFonts w:ascii="Arial" w:hAnsi="Arial" w:cs="Arial"/>
              </w:rPr>
              <w:t>n</w:t>
            </w:r>
            <w:r w:rsidRPr="00A86F9C">
              <w:rPr>
                <w:rFonts w:ascii="Arial" w:hAnsi="Arial" w:cs="Arial"/>
                <w:spacing w:val="1"/>
              </w:rPr>
              <w:t xml:space="preserve"> </w:t>
            </w:r>
            <w:r w:rsidRPr="00A86F9C">
              <w:rPr>
                <w:rFonts w:ascii="Arial" w:hAnsi="Arial" w:cs="Arial"/>
                <w:spacing w:val="-5"/>
              </w:rPr>
              <w:t>t</w:t>
            </w:r>
            <w:r w:rsidRPr="00A86F9C">
              <w:rPr>
                <w:rFonts w:ascii="Arial" w:hAnsi="Arial" w:cs="Arial"/>
              </w:rPr>
              <w:t>o</w:t>
            </w:r>
            <w:r w:rsidRPr="00A86F9C">
              <w:rPr>
                <w:rFonts w:ascii="Arial" w:hAnsi="Arial" w:cs="Arial"/>
                <w:spacing w:val="1"/>
              </w:rPr>
              <w:t xml:space="preserve"> </w:t>
            </w:r>
            <w:r w:rsidRPr="00A86F9C">
              <w:rPr>
                <w:rFonts w:ascii="Arial" w:hAnsi="Arial" w:cs="Arial"/>
                <w:spacing w:val="-5"/>
              </w:rPr>
              <w:t>v</w:t>
            </w:r>
            <w:r w:rsidRPr="00A86F9C">
              <w:rPr>
                <w:rFonts w:ascii="Arial" w:hAnsi="Arial" w:cs="Arial"/>
              </w:rPr>
              <w:t>ary</w:t>
            </w:r>
            <w:r w:rsidRPr="00A86F9C">
              <w:rPr>
                <w:rFonts w:ascii="Arial" w:hAnsi="Arial" w:cs="Arial"/>
                <w:spacing w:val="-5"/>
              </w:rPr>
              <w:t xml:space="preserve"> </w:t>
            </w:r>
            <w:r w:rsidRPr="00A86F9C">
              <w:rPr>
                <w:rFonts w:ascii="Arial" w:hAnsi="Arial" w:cs="Arial"/>
                <w:spacing w:val="-1"/>
              </w:rPr>
              <w:t>li</w:t>
            </w:r>
            <w:r w:rsidRPr="00A86F9C">
              <w:rPr>
                <w:rFonts w:ascii="Arial" w:hAnsi="Arial" w:cs="Arial"/>
              </w:rPr>
              <w:t>c</w:t>
            </w:r>
            <w:r w:rsidRPr="00A86F9C">
              <w:rPr>
                <w:rFonts w:ascii="Arial" w:hAnsi="Arial" w:cs="Arial"/>
                <w:spacing w:val="3"/>
              </w:rPr>
              <w:t>e</w:t>
            </w:r>
            <w:r w:rsidRPr="00A86F9C">
              <w:rPr>
                <w:rFonts w:ascii="Arial" w:hAnsi="Arial" w:cs="Arial"/>
              </w:rPr>
              <w:t>nce</w:t>
            </w:r>
            <w:r w:rsidRPr="00A86F9C">
              <w:rPr>
                <w:rFonts w:ascii="Arial" w:hAnsi="Arial" w:cs="Arial"/>
                <w:spacing w:val="7"/>
              </w:rPr>
              <w:t xml:space="preserve"> </w:t>
            </w:r>
            <w:r w:rsidRPr="00A86F9C">
              <w:rPr>
                <w:rFonts w:ascii="Arial" w:hAnsi="Arial" w:cs="Arial"/>
                <w:spacing w:val="-5"/>
              </w:rPr>
              <w:t>t</w:t>
            </w:r>
            <w:r w:rsidRPr="00A86F9C">
              <w:rPr>
                <w:rFonts w:ascii="Arial" w:hAnsi="Arial" w:cs="Arial"/>
              </w:rPr>
              <w:t xml:space="preserve">o </w:t>
            </w:r>
            <w:r w:rsidRPr="00A86F9C">
              <w:rPr>
                <w:rFonts w:ascii="Arial" w:hAnsi="Arial" w:cs="Arial"/>
                <w:spacing w:val="-2"/>
              </w:rPr>
              <w:t>s</w:t>
            </w:r>
            <w:r w:rsidRPr="00A86F9C">
              <w:rPr>
                <w:rFonts w:ascii="Arial" w:hAnsi="Arial" w:cs="Arial"/>
              </w:rPr>
              <w:t>pec</w:t>
            </w:r>
            <w:r w:rsidRPr="00A86F9C">
              <w:rPr>
                <w:rFonts w:ascii="Arial" w:hAnsi="Arial" w:cs="Arial"/>
                <w:spacing w:val="-6"/>
              </w:rPr>
              <w:t>i</w:t>
            </w:r>
            <w:r w:rsidRPr="00A86F9C">
              <w:rPr>
                <w:rFonts w:ascii="Arial" w:hAnsi="Arial" w:cs="Arial"/>
                <w:spacing w:val="5"/>
              </w:rPr>
              <w:t>f</w:t>
            </w:r>
            <w:r w:rsidRPr="00A86F9C">
              <w:rPr>
                <w:rFonts w:ascii="Arial" w:hAnsi="Arial" w:cs="Arial"/>
              </w:rPr>
              <w:t>y</w:t>
            </w:r>
            <w:r w:rsidRPr="00A86F9C">
              <w:rPr>
                <w:rFonts w:ascii="Arial" w:hAnsi="Arial" w:cs="Arial"/>
                <w:spacing w:val="-5"/>
              </w:rPr>
              <w:t xml:space="preserve"> </w:t>
            </w:r>
            <w:r w:rsidRPr="00A86F9C">
              <w:rPr>
                <w:rFonts w:ascii="Arial" w:hAnsi="Arial" w:cs="Arial"/>
              </w:rPr>
              <w:t>i</w:t>
            </w:r>
            <w:r w:rsidRPr="00A86F9C">
              <w:rPr>
                <w:rFonts w:ascii="Arial" w:hAnsi="Arial" w:cs="Arial"/>
                <w:spacing w:val="-2"/>
              </w:rPr>
              <w:t>n</w:t>
            </w:r>
            <w:r w:rsidRPr="00A86F9C">
              <w:rPr>
                <w:rFonts w:ascii="Arial" w:hAnsi="Arial" w:cs="Arial"/>
              </w:rPr>
              <w:t>d</w:t>
            </w:r>
            <w:r w:rsidRPr="00A86F9C">
              <w:rPr>
                <w:rFonts w:ascii="Arial" w:hAnsi="Arial" w:cs="Arial"/>
                <w:spacing w:val="-1"/>
              </w:rPr>
              <w:t>i</w:t>
            </w:r>
            <w:r w:rsidRPr="00A86F9C">
              <w:rPr>
                <w:rFonts w:ascii="Arial" w:hAnsi="Arial" w:cs="Arial"/>
                <w:spacing w:val="-5"/>
              </w:rPr>
              <w:t>v</w:t>
            </w:r>
            <w:r w:rsidRPr="00A86F9C">
              <w:rPr>
                <w:rFonts w:ascii="Arial" w:hAnsi="Arial" w:cs="Arial"/>
                <w:spacing w:val="-1"/>
              </w:rPr>
              <w:t>i</w:t>
            </w:r>
            <w:r w:rsidRPr="00A86F9C">
              <w:rPr>
                <w:rFonts w:ascii="Arial" w:hAnsi="Arial" w:cs="Arial"/>
              </w:rPr>
              <w:t>dual as</w:t>
            </w:r>
            <w:r w:rsidRPr="00A86F9C">
              <w:rPr>
                <w:rFonts w:ascii="Arial" w:hAnsi="Arial" w:cs="Arial"/>
                <w:spacing w:val="1"/>
              </w:rPr>
              <w:t xml:space="preserve"> </w:t>
            </w:r>
            <w:r w:rsidRPr="00A86F9C">
              <w:rPr>
                <w:rFonts w:ascii="Arial" w:hAnsi="Arial" w:cs="Arial"/>
              </w:rPr>
              <w:t>p</w:t>
            </w:r>
            <w:r w:rsidRPr="00A86F9C">
              <w:rPr>
                <w:rFonts w:ascii="Arial" w:hAnsi="Arial" w:cs="Arial"/>
                <w:spacing w:val="-1"/>
              </w:rPr>
              <w:t>r</w:t>
            </w:r>
            <w:r w:rsidRPr="00A86F9C">
              <w:rPr>
                <w:rFonts w:ascii="Arial" w:hAnsi="Arial" w:cs="Arial"/>
                <w:spacing w:val="-4"/>
              </w:rPr>
              <w:t>e</w:t>
            </w:r>
            <w:r w:rsidRPr="00A86F9C">
              <w:rPr>
                <w:rFonts w:ascii="Arial" w:hAnsi="Arial" w:cs="Arial"/>
                <w:spacing w:val="1"/>
              </w:rPr>
              <w:t>m</w:t>
            </w:r>
            <w:r w:rsidRPr="00A86F9C">
              <w:rPr>
                <w:rFonts w:ascii="Arial" w:hAnsi="Arial" w:cs="Arial"/>
              </w:rPr>
              <w:t>ises supe</w:t>
            </w:r>
            <w:r w:rsidRPr="00A86F9C">
              <w:rPr>
                <w:rFonts w:ascii="Arial" w:hAnsi="Arial" w:cs="Arial"/>
                <w:spacing w:val="-1"/>
              </w:rPr>
              <w:t>r</w:t>
            </w:r>
            <w:r w:rsidRPr="00A86F9C">
              <w:rPr>
                <w:rFonts w:ascii="Arial" w:hAnsi="Arial" w:cs="Arial"/>
                <w:spacing w:val="-8"/>
              </w:rPr>
              <w:t>v</w:t>
            </w:r>
            <w:r w:rsidRPr="00A86F9C">
              <w:rPr>
                <w:rFonts w:ascii="Arial" w:hAnsi="Arial" w:cs="Arial"/>
              </w:rPr>
              <w:t>isor</w:t>
            </w:r>
          </w:p>
        </w:tc>
        <w:tc>
          <w:tcPr>
            <w:tcW w:w="2516" w:type="dxa"/>
            <w:tcBorders>
              <w:top w:val="single" w:sz="4" w:space="0" w:color="000000"/>
              <w:left w:val="single" w:sz="4" w:space="0" w:color="000000"/>
              <w:bottom w:val="single" w:sz="4" w:space="0" w:color="000000"/>
              <w:right w:val="single" w:sz="4" w:space="0" w:color="000000"/>
            </w:tcBorders>
          </w:tcPr>
          <w:p w14:paraId="31E39257" w14:textId="77777777" w:rsidR="003316B3" w:rsidRPr="00A86F9C" w:rsidRDefault="003316B3" w:rsidP="003316B3">
            <w:pPr>
              <w:pStyle w:val="TableParagraph"/>
              <w:kinsoku w:val="0"/>
              <w:overflowPunct w:val="0"/>
              <w:spacing w:before="10" w:line="100" w:lineRule="exact"/>
              <w:rPr>
                <w:rFonts w:ascii="Arial" w:hAnsi="Arial" w:cs="Arial"/>
                <w:sz w:val="10"/>
                <w:szCs w:val="10"/>
              </w:rPr>
            </w:pPr>
          </w:p>
          <w:p w14:paraId="0271EC53" w14:textId="77777777" w:rsidR="003316B3" w:rsidRPr="00A86F9C" w:rsidRDefault="003316B3" w:rsidP="003316B3">
            <w:pPr>
              <w:pStyle w:val="TableParagraph"/>
              <w:kinsoku w:val="0"/>
              <w:overflowPunct w:val="0"/>
              <w:ind w:left="868" w:right="868"/>
              <w:jc w:val="center"/>
              <w:rPr>
                <w:rFonts w:ascii="Arial" w:hAnsi="Arial" w:cs="Arial"/>
              </w:rPr>
            </w:pPr>
            <w:r w:rsidRPr="00A86F9C">
              <w:rPr>
                <w:rFonts w:ascii="Arial" w:hAnsi="Arial" w:cs="Arial"/>
              </w:rPr>
              <w:t>£23</w:t>
            </w:r>
            <w:r w:rsidRPr="00A86F9C">
              <w:rPr>
                <w:rFonts w:ascii="Arial" w:hAnsi="Arial" w:cs="Arial"/>
                <w:spacing w:val="-5"/>
              </w:rPr>
              <w:t>.</w:t>
            </w:r>
            <w:r w:rsidRPr="00A86F9C">
              <w:rPr>
                <w:rFonts w:ascii="Arial" w:hAnsi="Arial" w:cs="Arial"/>
              </w:rPr>
              <w:t>00</w:t>
            </w:r>
          </w:p>
        </w:tc>
      </w:tr>
      <w:tr w:rsidR="003316B3" w:rsidRPr="00A86F9C" w14:paraId="6C66C44F" w14:textId="77777777" w:rsidTr="003316B3">
        <w:trPr>
          <w:trHeight w:hRule="exact" w:val="526"/>
        </w:trPr>
        <w:tc>
          <w:tcPr>
            <w:tcW w:w="7186" w:type="dxa"/>
            <w:tcBorders>
              <w:top w:val="single" w:sz="4" w:space="0" w:color="000000"/>
              <w:left w:val="single" w:sz="4" w:space="0" w:color="000000"/>
              <w:bottom w:val="single" w:sz="4" w:space="0" w:color="000000"/>
              <w:right w:val="single" w:sz="4" w:space="0" w:color="000000"/>
            </w:tcBorders>
          </w:tcPr>
          <w:p w14:paraId="4982F106" w14:textId="77777777" w:rsidR="003316B3" w:rsidRPr="00A86F9C" w:rsidRDefault="003316B3" w:rsidP="003316B3">
            <w:pPr>
              <w:pStyle w:val="TableParagraph"/>
              <w:kinsoku w:val="0"/>
              <w:overflowPunct w:val="0"/>
              <w:spacing w:before="10" w:line="100" w:lineRule="exact"/>
              <w:rPr>
                <w:rFonts w:ascii="Arial" w:hAnsi="Arial" w:cs="Arial"/>
                <w:sz w:val="10"/>
                <w:szCs w:val="10"/>
              </w:rPr>
            </w:pPr>
          </w:p>
          <w:p w14:paraId="3F6552CA" w14:textId="77777777" w:rsidR="003316B3" w:rsidRPr="00A86F9C" w:rsidRDefault="003316B3" w:rsidP="003316B3">
            <w:pPr>
              <w:pStyle w:val="TableParagraph"/>
              <w:kinsoku w:val="0"/>
              <w:overflowPunct w:val="0"/>
              <w:ind w:left="102"/>
              <w:rPr>
                <w:rFonts w:ascii="Arial" w:hAnsi="Arial" w:cs="Arial"/>
              </w:rPr>
            </w:pPr>
            <w:r w:rsidRPr="00A86F9C">
              <w:rPr>
                <w:rFonts w:ascii="Arial" w:hAnsi="Arial" w:cs="Arial"/>
              </w:rPr>
              <w:t>Appl</w:t>
            </w:r>
            <w:r w:rsidRPr="00A86F9C">
              <w:rPr>
                <w:rFonts w:ascii="Arial" w:hAnsi="Arial" w:cs="Arial"/>
                <w:spacing w:val="-1"/>
              </w:rPr>
              <w:t>i</w:t>
            </w:r>
            <w:r w:rsidRPr="00A86F9C">
              <w:rPr>
                <w:rFonts w:ascii="Arial" w:hAnsi="Arial" w:cs="Arial"/>
              </w:rPr>
              <w:t>c</w:t>
            </w:r>
            <w:r w:rsidRPr="00A86F9C">
              <w:rPr>
                <w:rFonts w:ascii="Arial" w:hAnsi="Arial" w:cs="Arial"/>
                <w:spacing w:val="-2"/>
              </w:rPr>
              <w:t>a</w:t>
            </w:r>
            <w:r w:rsidRPr="00A86F9C">
              <w:rPr>
                <w:rFonts w:ascii="Arial" w:hAnsi="Arial" w:cs="Arial"/>
              </w:rPr>
              <w:t>ti</w:t>
            </w:r>
            <w:r w:rsidRPr="00A86F9C">
              <w:rPr>
                <w:rFonts w:ascii="Arial" w:hAnsi="Arial" w:cs="Arial"/>
                <w:spacing w:val="-2"/>
              </w:rPr>
              <w:t>o</w:t>
            </w:r>
            <w:r w:rsidRPr="00A86F9C">
              <w:rPr>
                <w:rFonts w:ascii="Arial" w:hAnsi="Arial" w:cs="Arial"/>
              </w:rPr>
              <w:t>n</w:t>
            </w:r>
            <w:r w:rsidRPr="00A86F9C">
              <w:rPr>
                <w:rFonts w:ascii="Arial" w:hAnsi="Arial" w:cs="Arial"/>
                <w:spacing w:val="-4"/>
              </w:rPr>
              <w:t xml:space="preserve"> </w:t>
            </w:r>
            <w:r w:rsidRPr="00A86F9C">
              <w:rPr>
                <w:rFonts w:ascii="Arial" w:hAnsi="Arial" w:cs="Arial"/>
                <w:spacing w:val="2"/>
              </w:rPr>
              <w:t>f</w:t>
            </w:r>
            <w:r w:rsidRPr="00A86F9C">
              <w:rPr>
                <w:rFonts w:ascii="Arial" w:hAnsi="Arial" w:cs="Arial"/>
              </w:rPr>
              <w:t>or tra</w:t>
            </w:r>
            <w:r w:rsidRPr="00A86F9C">
              <w:rPr>
                <w:rFonts w:ascii="Arial" w:hAnsi="Arial" w:cs="Arial"/>
                <w:spacing w:val="-2"/>
              </w:rPr>
              <w:t>n</w:t>
            </w:r>
            <w:r w:rsidRPr="00A86F9C">
              <w:rPr>
                <w:rFonts w:ascii="Arial" w:hAnsi="Arial" w:cs="Arial"/>
                <w:spacing w:val="-5"/>
              </w:rPr>
              <w:t>s</w:t>
            </w:r>
            <w:r w:rsidRPr="00A86F9C">
              <w:rPr>
                <w:rFonts w:ascii="Arial" w:hAnsi="Arial" w:cs="Arial"/>
                <w:spacing w:val="2"/>
              </w:rPr>
              <w:t>f</w:t>
            </w:r>
            <w:r w:rsidRPr="00A86F9C">
              <w:rPr>
                <w:rFonts w:ascii="Arial" w:hAnsi="Arial" w:cs="Arial"/>
              </w:rPr>
              <w:t>er</w:t>
            </w:r>
            <w:r w:rsidRPr="00A86F9C">
              <w:rPr>
                <w:rFonts w:ascii="Arial" w:hAnsi="Arial" w:cs="Arial"/>
                <w:spacing w:val="-3"/>
              </w:rPr>
              <w:t xml:space="preserve"> </w:t>
            </w:r>
            <w:r w:rsidRPr="00A86F9C">
              <w:rPr>
                <w:rFonts w:ascii="Arial" w:hAnsi="Arial" w:cs="Arial"/>
                <w:spacing w:val="-4"/>
              </w:rPr>
              <w:t>o</w:t>
            </w:r>
            <w:r w:rsidRPr="00A86F9C">
              <w:rPr>
                <w:rFonts w:ascii="Arial" w:hAnsi="Arial" w:cs="Arial"/>
              </w:rPr>
              <w:t>f</w:t>
            </w:r>
            <w:r w:rsidRPr="00A86F9C">
              <w:rPr>
                <w:rFonts w:ascii="Arial" w:hAnsi="Arial" w:cs="Arial"/>
                <w:spacing w:val="5"/>
              </w:rPr>
              <w:t xml:space="preserve"> </w:t>
            </w:r>
            <w:r w:rsidRPr="00A86F9C">
              <w:rPr>
                <w:rFonts w:ascii="Arial" w:hAnsi="Arial" w:cs="Arial"/>
              </w:rPr>
              <w:t>p</w:t>
            </w:r>
            <w:r w:rsidRPr="00A86F9C">
              <w:rPr>
                <w:rFonts w:ascii="Arial" w:hAnsi="Arial" w:cs="Arial"/>
                <w:spacing w:val="-1"/>
              </w:rPr>
              <w:t>r</w:t>
            </w:r>
            <w:r w:rsidRPr="00A86F9C">
              <w:rPr>
                <w:rFonts w:ascii="Arial" w:hAnsi="Arial" w:cs="Arial"/>
                <w:spacing w:val="-4"/>
              </w:rPr>
              <w:t>e</w:t>
            </w:r>
            <w:r w:rsidRPr="00A86F9C">
              <w:rPr>
                <w:rFonts w:ascii="Arial" w:hAnsi="Arial" w:cs="Arial"/>
                <w:spacing w:val="1"/>
              </w:rPr>
              <w:t>m</w:t>
            </w:r>
            <w:r w:rsidRPr="00A86F9C">
              <w:rPr>
                <w:rFonts w:ascii="Arial" w:hAnsi="Arial" w:cs="Arial"/>
              </w:rPr>
              <w:t>ises</w:t>
            </w:r>
            <w:r w:rsidRPr="00A86F9C">
              <w:rPr>
                <w:rFonts w:ascii="Arial" w:hAnsi="Arial" w:cs="Arial"/>
                <w:spacing w:val="-2"/>
              </w:rPr>
              <w:t xml:space="preserve"> </w:t>
            </w:r>
            <w:r w:rsidRPr="00A86F9C">
              <w:rPr>
                <w:rFonts w:ascii="Arial" w:hAnsi="Arial" w:cs="Arial"/>
              </w:rPr>
              <w:t>l</w:t>
            </w:r>
            <w:r w:rsidRPr="00A86F9C">
              <w:rPr>
                <w:rFonts w:ascii="Arial" w:hAnsi="Arial" w:cs="Arial"/>
                <w:spacing w:val="-1"/>
              </w:rPr>
              <w:t>i</w:t>
            </w:r>
            <w:r w:rsidRPr="00A86F9C">
              <w:rPr>
                <w:rFonts w:ascii="Arial" w:hAnsi="Arial" w:cs="Arial"/>
              </w:rPr>
              <w:t>cence</w:t>
            </w:r>
          </w:p>
        </w:tc>
        <w:tc>
          <w:tcPr>
            <w:tcW w:w="2516" w:type="dxa"/>
            <w:tcBorders>
              <w:top w:val="single" w:sz="4" w:space="0" w:color="000000"/>
              <w:left w:val="single" w:sz="4" w:space="0" w:color="000000"/>
              <w:bottom w:val="single" w:sz="4" w:space="0" w:color="000000"/>
              <w:right w:val="single" w:sz="4" w:space="0" w:color="000000"/>
            </w:tcBorders>
          </w:tcPr>
          <w:p w14:paraId="2D25E088" w14:textId="77777777" w:rsidR="003316B3" w:rsidRPr="00A86F9C" w:rsidRDefault="003316B3" w:rsidP="003316B3">
            <w:pPr>
              <w:pStyle w:val="TableParagraph"/>
              <w:kinsoku w:val="0"/>
              <w:overflowPunct w:val="0"/>
              <w:spacing w:before="10" w:line="100" w:lineRule="exact"/>
              <w:rPr>
                <w:rFonts w:ascii="Arial" w:hAnsi="Arial" w:cs="Arial"/>
                <w:sz w:val="10"/>
                <w:szCs w:val="10"/>
              </w:rPr>
            </w:pPr>
          </w:p>
          <w:p w14:paraId="21239062" w14:textId="77777777" w:rsidR="003316B3" w:rsidRPr="00A86F9C" w:rsidRDefault="003316B3" w:rsidP="003316B3">
            <w:pPr>
              <w:pStyle w:val="TableParagraph"/>
              <w:kinsoku w:val="0"/>
              <w:overflowPunct w:val="0"/>
              <w:ind w:left="868" w:right="868"/>
              <w:jc w:val="center"/>
              <w:rPr>
                <w:rFonts w:ascii="Arial" w:hAnsi="Arial" w:cs="Arial"/>
              </w:rPr>
            </w:pPr>
            <w:r w:rsidRPr="00A86F9C">
              <w:rPr>
                <w:rFonts w:ascii="Arial" w:hAnsi="Arial" w:cs="Arial"/>
              </w:rPr>
              <w:t>£23</w:t>
            </w:r>
            <w:r w:rsidRPr="00A86F9C">
              <w:rPr>
                <w:rFonts w:ascii="Arial" w:hAnsi="Arial" w:cs="Arial"/>
                <w:spacing w:val="-5"/>
              </w:rPr>
              <w:t>.</w:t>
            </w:r>
            <w:r w:rsidRPr="00A86F9C">
              <w:rPr>
                <w:rFonts w:ascii="Arial" w:hAnsi="Arial" w:cs="Arial"/>
              </w:rPr>
              <w:t>00</w:t>
            </w:r>
          </w:p>
        </w:tc>
      </w:tr>
      <w:tr w:rsidR="003316B3" w:rsidRPr="00A86F9C" w14:paraId="7B6A8B00" w14:textId="77777777" w:rsidTr="003316B3">
        <w:trPr>
          <w:trHeight w:hRule="exact" w:val="526"/>
        </w:trPr>
        <w:tc>
          <w:tcPr>
            <w:tcW w:w="7186" w:type="dxa"/>
            <w:tcBorders>
              <w:top w:val="single" w:sz="4" w:space="0" w:color="000000"/>
              <w:left w:val="single" w:sz="4" w:space="0" w:color="000000"/>
              <w:bottom w:val="single" w:sz="4" w:space="0" w:color="000000"/>
              <w:right w:val="single" w:sz="4" w:space="0" w:color="000000"/>
            </w:tcBorders>
          </w:tcPr>
          <w:p w14:paraId="3D85FA31" w14:textId="77777777" w:rsidR="003316B3" w:rsidRPr="00A86F9C" w:rsidRDefault="003316B3" w:rsidP="003316B3">
            <w:pPr>
              <w:pStyle w:val="TableParagraph"/>
              <w:kinsoku w:val="0"/>
              <w:overflowPunct w:val="0"/>
              <w:spacing w:line="110" w:lineRule="exact"/>
              <w:rPr>
                <w:rFonts w:ascii="Arial" w:hAnsi="Arial" w:cs="Arial"/>
                <w:sz w:val="11"/>
                <w:szCs w:val="11"/>
              </w:rPr>
            </w:pPr>
          </w:p>
          <w:p w14:paraId="57DC0E6E" w14:textId="77777777" w:rsidR="003316B3" w:rsidRPr="00A86F9C" w:rsidRDefault="003316B3" w:rsidP="003316B3">
            <w:pPr>
              <w:pStyle w:val="TableParagraph"/>
              <w:kinsoku w:val="0"/>
              <w:overflowPunct w:val="0"/>
              <w:ind w:left="102"/>
              <w:rPr>
                <w:rFonts w:ascii="Arial" w:hAnsi="Arial" w:cs="Arial"/>
              </w:rPr>
            </w:pPr>
            <w:r w:rsidRPr="00A86F9C">
              <w:rPr>
                <w:rFonts w:ascii="Arial" w:hAnsi="Arial" w:cs="Arial"/>
              </w:rPr>
              <w:t>Inte</w:t>
            </w:r>
            <w:r w:rsidRPr="00A86F9C">
              <w:rPr>
                <w:rFonts w:ascii="Arial" w:hAnsi="Arial" w:cs="Arial"/>
                <w:spacing w:val="-1"/>
              </w:rPr>
              <w:t>r</w:t>
            </w:r>
            <w:r w:rsidRPr="00A86F9C">
              <w:rPr>
                <w:rFonts w:ascii="Arial" w:hAnsi="Arial" w:cs="Arial"/>
                <w:spacing w:val="-3"/>
              </w:rPr>
              <w:t>i</w:t>
            </w:r>
            <w:r w:rsidRPr="00A86F9C">
              <w:rPr>
                <w:rFonts w:ascii="Arial" w:hAnsi="Arial" w:cs="Arial"/>
              </w:rPr>
              <w:t>m</w:t>
            </w:r>
            <w:r w:rsidRPr="00A86F9C">
              <w:rPr>
                <w:rFonts w:ascii="Arial" w:hAnsi="Arial" w:cs="Arial"/>
                <w:spacing w:val="2"/>
              </w:rPr>
              <w:t xml:space="preserve"> </w:t>
            </w:r>
            <w:r w:rsidRPr="00A86F9C">
              <w:rPr>
                <w:rFonts w:ascii="Arial" w:hAnsi="Arial" w:cs="Arial"/>
              </w:rPr>
              <w:t>a</w:t>
            </w:r>
            <w:r w:rsidRPr="00A86F9C">
              <w:rPr>
                <w:rFonts w:ascii="Arial" w:hAnsi="Arial" w:cs="Arial"/>
                <w:spacing w:val="-2"/>
              </w:rPr>
              <w:t>u</w:t>
            </w:r>
            <w:r w:rsidRPr="00A86F9C">
              <w:rPr>
                <w:rFonts w:ascii="Arial" w:hAnsi="Arial" w:cs="Arial"/>
              </w:rPr>
              <w:t>t</w:t>
            </w:r>
            <w:r w:rsidRPr="00A86F9C">
              <w:rPr>
                <w:rFonts w:ascii="Arial" w:hAnsi="Arial" w:cs="Arial"/>
                <w:spacing w:val="-2"/>
              </w:rPr>
              <w:t>h</w:t>
            </w:r>
            <w:r w:rsidRPr="00A86F9C">
              <w:rPr>
                <w:rFonts w:ascii="Arial" w:hAnsi="Arial" w:cs="Arial"/>
              </w:rPr>
              <w:t>o</w:t>
            </w:r>
            <w:r w:rsidRPr="00A86F9C">
              <w:rPr>
                <w:rFonts w:ascii="Arial" w:hAnsi="Arial" w:cs="Arial"/>
                <w:spacing w:val="-1"/>
              </w:rPr>
              <w:t>r</w:t>
            </w:r>
            <w:r w:rsidRPr="00A86F9C">
              <w:rPr>
                <w:rFonts w:ascii="Arial" w:hAnsi="Arial" w:cs="Arial"/>
                <w:spacing w:val="-3"/>
              </w:rPr>
              <w:t>i</w:t>
            </w:r>
            <w:r w:rsidRPr="00A86F9C">
              <w:rPr>
                <w:rFonts w:ascii="Arial" w:hAnsi="Arial" w:cs="Arial"/>
              </w:rPr>
              <w:t>ty</w:t>
            </w:r>
            <w:r w:rsidRPr="00A86F9C">
              <w:rPr>
                <w:rFonts w:ascii="Arial" w:hAnsi="Arial" w:cs="Arial"/>
                <w:spacing w:val="-5"/>
              </w:rPr>
              <w:t xml:space="preserve"> </w:t>
            </w:r>
            <w:r w:rsidRPr="00A86F9C">
              <w:rPr>
                <w:rFonts w:ascii="Arial" w:hAnsi="Arial" w:cs="Arial"/>
              </w:rPr>
              <w:t>notice</w:t>
            </w:r>
            <w:r w:rsidRPr="00A86F9C">
              <w:rPr>
                <w:rFonts w:ascii="Arial" w:hAnsi="Arial" w:cs="Arial"/>
                <w:spacing w:val="-1"/>
              </w:rPr>
              <w:t xml:space="preserve"> </w:t>
            </w:r>
            <w:r w:rsidRPr="00A86F9C">
              <w:rPr>
                <w:rFonts w:ascii="Arial" w:hAnsi="Arial" w:cs="Arial"/>
              </w:rPr>
              <w:t>f</w:t>
            </w:r>
            <w:r w:rsidRPr="00A86F9C">
              <w:rPr>
                <w:rFonts w:ascii="Arial" w:hAnsi="Arial" w:cs="Arial"/>
                <w:spacing w:val="1"/>
              </w:rPr>
              <w:t>o</w:t>
            </w:r>
            <w:r w:rsidRPr="00A86F9C">
              <w:rPr>
                <w:rFonts w:ascii="Arial" w:hAnsi="Arial" w:cs="Arial"/>
                <w:spacing w:val="-1"/>
              </w:rPr>
              <w:t>ll</w:t>
            </w:r>
            <w:r w:rsidRPr="00A86F9C">
              <w:rPr>
                <w:rFonts w:ascii="Arial" w:hAnsi="Arial" w:cs="Arial"/>
              </w:rPr>
              <w:t>o</w:t>
            </w:r>
            <w:r w:rsidRPr="00A86F9C">
              <w:rPr>
                <w:rFonts w:ascii="Arial" w:hAnsi="Arial" w:cs="Arial"/>
                <w:spacing w:val="-6"/>
              </w:rPr>
              <w:t>w</w:t>
            </w:r>
            <w:r w:rsidRPr="00A86F9C">
              <w:rPr>
                <w:rFonts w:ascii="Arial" w:hAnsi="Arial" w:cs="Arial"/>
              </w:rPr>
              <w:t>ing</w:t>
            </w:r>
            <w:r w:rsidRPr="00A86F9C">
              <w:rPr>
                <w:rFonts w:ascii="Arial" w:hAnsi="Arial" w:cs="Arial"/>
                <w:spacing w:val="-1"/>
              </w:rPr>
              <w:t xml:space="preserve"> </w:t>
            </w:r>
            <w:r w:rsidRPr="00A86F9C">
              <w:rPr>
                <w:rFonts w:ascii="Arial" w:hAnsi="Arial" w:cs="Arial"/>
              </w:rPr>
              <w:t>dea</w:t>
            </w:r>
            <w:r w:rsidRPr="00A86F9C">
              <w:rPr>
                <w:rFonts w:ascii="Arial" w:hAnsi="Arial" w:cs="Arial"/>
                <w:spacing w:val="-2"/>
              </w:rPr>
              <w:t>t</w:t>
            </w:r>
            <w:r w:rsidRPr="00A86F9C">
              <w:rPr>
                <w:rFonts w:ascii="Arial" w:hAnsi="Arial" w:cs="Arial"/>
              </w:rPr>
              <w:t>h</w:t>
            </w:r>
            <w:r w:rsidRPr="00A86F9C">
              <w:rPr>
                <w:rFonts w:ascii="Arial" w:hAnsi="Arial" w:cs="Arial"/>
                <w:spacing w:val="-1"/>
              </w:rPr>
              <w:t xml:space="preserve"> </w:t>
            </w:r>
            <w:r w:rsidRPr="00A86F9C">
              <w:rPr>
                <w:rFonts w:ascii="Arial" w:hAnsi="Arial" w:cs="Arial"/>
              </w:rPr>
              <w:t>etc</w:t>
            </w:r>
            <w:r w:rsidRPr="00A86F9C">
              <w:rPr>
                <w:rFonts w:ascii="Arial" w:hAnsi="Arial" w:cs="Arial"/>
                <w:spacing w:val="1"/>
              </w:rPr>
              <w:t xml:space="preserve"> </w:t>
            </w:r>
            <w:r w:rsidRPr="00A86F9C">
              <w:rPr>
                <w:rFonts w:ascii="Arial" w:hAnsi="Arial" w:cs="Arial"/>
                <w:spacing w:val="-4"/>
              </w:rPr>
              <w:t>o</w:t>
            </w:r>
            <w:r w:rsidRPr="00A86F9C">
              <w:rPr>
                <w:rFonts w:ascii="Arial" w:hAnsi="Arial" w:cs="Arial"/>
              </w:rPr>
              <w:t xml:space="preserve">f </w:t>
            </w:r>
            <w:r w:rsidRPr="00A86F9C">
              <w:rPr>
                <w:rFonts w:ascii="Arial" w:hAnsi="Arial" w:cs="Arial"/>
                <w:spacing w:val="-6"/>
              </w:rPr>
              <w:t>l</w:t>
            </w:r>
            <w:r w:rsidRPr="00A86F9C">
              <w:rPr>
                <w:rFonts w:ascii="Arial" w:hAnsi="Arial" w:cs="Arial"/>
              </w:rPr>
              <w:t>icence</w:t>
            </w:r>
            <w:r w:rsidRPr="00A86F9C">
              <w:rPr>
                <w:rFonts w:ascii="Arial" w:hAnsi="Arial" w:cs="Arial"/>
                <w:spacing w:val="-1"/>
              </w:rPr>
              <w:t xml:space="preserve"> </w:t>
            </w:r>
            <w:r w:rsidRPr="00A86F9C">
              <w:rPr>
                <w:rFonts w:ascii="Arial" w:hAnsi="Arial" w:cs="Arial"/>
              </w:rPr>
              <w:t>holder</w:t>
            </w:r>
          </w:p>
        </w:tc>
        <w:tc>
          <w:tcPr>
            <w:tcW w:w="2516" w:type="dxa"/>
            <w:tcBorders>
              <w:top w:val="single" w:sz="4" w:space="0" w:color="000000"/>
              <w:left w:val="single" w:sz="4" w:space="0" w:color="000000"/>
              <w:bottom w:val="single" w:sz="4" w:space="0" w:color="000000"/>
              <w:right w:val="single" w:sz="4" w:space="0" w:color="000000"/>
            </w:tcBorders>
          </w:tcPr>
          <w:p w14:paraId="302269A1" w14:textId="77777777" w:rsidR="003316B3" w:rsidRPr="00A86F9C" w:rsidRDefault="003316B3" w:rsidP="003316B3">
            <w:pPr>
              <w:pStyle w:val="TableParagraph"/>
              <w:kinsoku w:val="0"/>
              <w:overflowPunct w:val="0"/>
              <w:spacing w:line="110" w:lineRule="exact"/>
              <w:rPr>
                <w:rFonts w:ascii="Arial" w:hAnsi="Arial" w:cs="Arial"/>
                <w:sz w:val="11"/>
                <w:szCs w:val="11"/>
              </w:rPr>
            </w:pPr>
          </w:p>
          <w:p w14:paraId="333B0CE5" w14:textId="77777777" w:rsidR="003316B3" w:rsidRPr="00A86F9C" w:rsidRDefault="003316B3" w:rsidP="003316B3">
            <w:pPr>
              <w:pStyle w:val="TableParagraph"/>
              <w:kinsoku w:val="0"/>
              <w:overflowPunct w:val="0"/>
              <w:ind w:left="868" w:right="868"/>
              <w:jc w:val="center"/>
              <w:rPr>
                <w:rFonts w:ascii="Arial" w:hAnsi="Arial" w:cs="Arial"/>
              </w:rPr>
            </w:pPr>
            <w:r w:rsidRPr="00A86F9C">
              <w:rPr>
                <w:rFonts w:ascii="Arial" w:hAnsi="Arial" w:cs="Arial"/>
              </w:rPr>
              <w:t>£23</w:t>
            </w:r>
            <w:r w:rsidRPr="00A86F9C">
              <w:rPr>
                <w:rFonts w:ascii="Arial" w:hAnsi="Arial" w:cs="Arial"/>
                <w:spacing w:val="-5"/>
              </w:rPr>
              <w:t>.</w:t>
            </w:r>
            <w:r w:rsidRPr="00A86F9C">
              <w:rPr>
                <w:rFonts w:ascii="Arial" w:hAnsi="Arial" w:cs="Arial"/>
              </w:rPr>
              <w:t>00</w:t>
            </w:r>
          </w:p>
        </w:tc>
      </w:tr>
      <w:tr w:rsidR="003316B3" w:rsidRPr="00A86F9C" w14:paraId="5327995F" w14:textId="77777777" w:rsidTr="003316B3">
        <w:trPr>
          <w:trHeight w:hRule="exact" w:val="571"/>
        </w:trPr>
        <w:tc>
          <w:tcPr>
            <w:tcW w:w="9702" w:type="dxa"/>
            <w:gridSpan w:val="2"/>
            <w:tcBorders>
              <w:top w:val="single" w:sz="4" w:space="0" w:color="000000"/>
              <w:left w:val="single" w:sz="4" w:space="0" w:color="000000"/>
              <w:bottom w:val="single" w:sz="4" w:space="0" w:color="000000"/>
              <w:right w:val="single" w:sz="4" w:space="0" w:color="000000"/>
            </w:tcBorders>
            <w:shd w:val="clear" w:color="auto" w:fill="D9D9D9"/>
          </w:tcPr>
          <w:p w14:paraId="416368B9" w14:textId="77777777" w:rsidR="003316B3" w:rsidRPr="00A86F9C" w:rsidRDefault="003316B3" w:rsidP="003316B3">
            <w:pPr>
              <w:pStyle w:val="TableParagraph"/>
              <w:kinsoku w:val="0"/>
              <w:overflowPunct w:val="0"/>
              <w:spacing w:before="1" w:line="110" w:lineRule="exact"/>
              <w:rPr>
                <w:rFonts w:ascii="Arial" w:hAnsi="Arial" w:cs="Arial"/>
                <w:sz w:val="11"/>
                <w:szCs w:val="11"/>
              </w:rPr>
            </w:pPr>
          </w:p>
          <w:p w14:paraId="1DB56670" w14:textId="77777777" w:rsidR="003316B3" w:rsidRPr="00A86F9C" w:rsidRDefault="003316B3" w:rsidP="003316B3">
            <w:pPr>
              <w:pStyle w:val="TableParagraph"/>
              <w:kinsoku w:val="0"/>
              <w:overflowPunct w:val="0"/>
              <w:ind w:left="102"/>
              <w:rPr>
                <w:rFonts w:ascii="Arial" w:hAnsi="Arial" w:cs="Arial"/>
              </w:rPr>
            </w:pPr>
            <w:r w:rsidRPr="00A86F9C">
              <w:rPr>
                <w:rFonts w:ascii="Arial" w:hAnsi="Arial" w:cs="Arial"/>
                <w:b/>
                <w:bCs/>
                <w:spacing w:val="-4"/>
                <w:sz w:val="28"/>
                <w:szCs w:val="28"/>
              </w:rPr>
              <w:t>C</w:t>
            </w:r>
            <w:r w:rsidRPr="00A86F9C">
              <w:rPr>
                <w:rFonts w:ascii="Arial" w:hAnsi="Arial" w:cs="Arial"/>
                <w:b/>
                <w:bCs/>
                <w:spacing w:val="1"/>
                <w:sz w:val="28"/>
                <w:szCs w:val="28"/>
              </w:rPr>
              <w:t>l</w:t>
            </w:r>
            <w:r w:rsidRPr="00A86F9C">
              <w:rPr>
                <w:rFonts w:ascii="Arial" w:hAnsi="Arial" w:cs="Arial"/>
                <w:b/>
                <w:bCs/>
                <w:spacing w:val="-4"/>
                <w:sz w:val="28"/>
                <w:szCs w:val="28"/>
              </w:rPr>
              <w:t>ub</w:t>
            </w:r>
            <w:r w:rsidRPr="00A86F9C">
              <w:rPr>
                <w:rFonts w:ascii="Arial" w:hAnsi="Arial" w:cs="Arial"/>
                <w:b/>
                <w:bCs/>
                <w:sz w:val="28"/>
                <w:szCs w:val="28"/>
              </w:rPr>
              <w:t>s</w:t>
            </w:r>
          </w:p>
        </w:tc>
      </w:tr>
      <w:tr w:rsidR="003316B3" w:rsidRPr="00A86F9C" w14:paraId="5E10C3E5" w14:textId="77777777" w:rsidTr="003316B3">
        <w:trPr>
          <w:trHeight w:hRule="exact" w:val="526"/>
        </w:trPr>
        <w:tc>
          <w:tcPr>
            <w:tcW w:w="7186" w:type="dxa"/>
            <w:tcBorders>
              <w:top w:val="single" w:sz="4" w:space="0" w:color="000000"/>
              <w:left w:val="single" w:sz="4" w:space="0" w:color="000000"/>
              <w:bottom w:val="single" w:sz="4" w:space="0" w:color="000000"/>
              <w:right w:val="single" w:sz="4" w:space="0" w:color="000000"/>
            </w:tcBorders>
          </w:tcPr>
          <w:p w14:paraId="3133C4AD" w14:textId="77777777" w:rsidR="003316B3" w:rsidRPr="00A86F9C" w:rsidRDefault="003316B3" w:rsidP="003316B3">
            <w:pPr>
              <w:pStyle w:val="TableParagraph"/>
              <w:kinsoku w:val="0"/>
              <w:overflowPunct w:val="0"/>
              <w:spacing w:before="10" w:line="100" w:lineRule="exact"/>
              <w:rPr>
                <w:rFonts w:ascii="Arial" w:hAnsi="Arial" w:cs="Arial"/>
                <w:sz w:val="10"/>
                <w:szCs w:val="10"/>
              </w:rPr>
            </w:pPr>
          </w:p>
          <w:p w14:paraId="2A0D01A8" w14:textId="77777777" w:rsidR="003316B3" w:rsidRPr="00A86F9C" w:rsidRDefault="003316B3" w:rsidP="003316B3">
            <w:pPr>
              <w:pStyle w:val="TableParagraph"/>
              <w:kinsoku w:val="0"/>
              <w:overflowPunct w:val="0"/>
              <w:ind w:left="102"/>
              <w:rPr>
                <w:rFonts w:ascii="Arial" w:hAnsi="Arial" w:cs="Arial"/>
              </w:rPr>
            </w:pPr>
            <w:r w:rsidRPr="00A86F9C">
              <w:rPr>
                <w:rFonts w:ascii="Arial" w:hAnsi="Arial" w:cs="Arial"/>
                <w:spacing w:val="2"/>
              </w:rPr>
              <w:t>T</w:t>
            </w:r>
            <w:r w:rsidRPr="00A86F9C">
              <w:rPr>
                <w:rFonts w:ascii="Arial" w:hAnsi="Arial" w:cs="Arial"/>
                <w:spacing w:val="-2"/>
              </w:rPr>
              <w:t>h</w:t>
            </w:r>
            <w:r w:rsidRPr="00A86F9C">
              <w:rPr>
                <w:rFonts w:ascii="Arial" w:hAnsi="Arial" w:cs="Arial"/>
                <w:spacing w:val="-4"/>
              </w:rPr>
              <w:t>e</w:t>
            </w:r>
            <w:r w:rsidRPr="00A86F9C">
              <w:rPr>
                <w:rFonts w:ascii="Arial" w:hAnsi="Arial" w:cs="Arial"/>
                <w:spacing w:val="2"/>
              </w:rPr>
              <w:t>f</w:t>
            </w:r>
            <w:r w:rsidRPr="00A86F9C">
              <w:rPr>
                <w:rFonts w:ascii="Arial" w:hAnsi="Arial" w:cs="Arial"/>
              </w:rPr>
              <w:t>t,</w:t>
            </w:r>
            <w:r w:rsidRPr="00A86F9C">
              <w:rPr>
                <w:rFonts w:ascii="Arial" w:hAnsi="Arial" w:cs="Arial"/>
                <w:spacing w:val="-2"/>
              </w:rPr>
              <w:t xml:space="preserve"> </w:t>
            </w:r>
            <w:r w:rsidRPr="00A86F9C">
              <w:rPr>
                <w:rFonts w:ascii="Arial" w:hAnsi="Arial" w:cs="Arial"/>
              </w:rPr>
              <w:t>loss etc</w:t>
            </w:r>
            <w:r w:rsidRPr="00A86F9C">
              <w:rPr>
                <w:rFonts w:ascii="Arial" w:hAnsi="Arial" w:cs="Arial"/>
                <w:spacing w:val="-5"/>
              </w:rPr>
              <w:t xml:space="preserve"> </w:t>
            </w:r>
            <w:r w:rsidRPr="00A86F9C">
              <w:rPr>
                <w:rFonts w:ascii="Arial" w:hAnsi="Arial" w:cs="Arial"/>
                <w:spacing w:val="-2"/>
              </w:rPr>
              <w:t>o</w:t>
            </w:r>
            <w:r w:rsidRPr="00A86F9C">
              <w:rPr>
                <w:rFonts w:ascii="Arial" w:hAnsi="Arial" w:cs="Arial"/>
              </w:rPr>
              <w:t>f cert</w:t>
            </w:r>
            <w:r w:rsidRPr="00A86F9C">
              <w:rPr>
                <w:rFonts w:ascii="Arial" w:hAnsi="Arial" w:cs="Arial"/>
                <w:spacing w:val="-8"/>
              </w:rPr>
              <w:t>i</w:t>
            </w:r>
            <w:r w:rsidRPr="00A86F9C">
              <w:rPr>
                <w:rFonts w:ascii="Arial" w:hAnsi="Arial" w:cs="Arial"/>
                <w:spacing w:val="5"/>
              </w:rPr>
              <w:t>f</w:t>
            </w:r>
            <w:r w:rsidRPr="00A86F9C">
              <w:rPr>
                <w:rFonts w:ascii="Arial" w:hAnsi="Arial" w:cs="Arial"/>
                <w:spacing w:val="-6"/>
              </w:rPr>
              <w:t>i</w:t>
            </w:r>
            <w:r w:rsidRPr="00A86F9C">
              <w:rPr>
                <w:rFonts w:ascii="Arial" w:hAnsi="Arial" w:cs="Arial"/>
              </w:rPr>
              <w:t>cate or s</w:t>
            </w:r>
            <w:r w:rsidRPr="00A86F9C">
              <w:rPr>
                <w:rFonts w:ascii="Arial" w:hAnsi="Arial" w:cs="Arial"/>
                <w:spacing w:val="-2"/>
              </w:rPr>
              <w:t>u</w:t>
            </w:r>
            <w:r w:rsidRPr="00A86F9C">
              <w:rPr>
                <w:rFonts w:ascii="Arial" w:hAnsi="Arial" w:cs="Arial"/>
                <w:spacing w:val="-1"/>
              </w:rPr>
              <w:t>mm</w:t>
            </w:r>
            <w:r w:rsidRPr="00A86F9C">
              <w:rPr>
                <w:rFonts w:ascii="Arial" w:hAnsi="Arial" w:cs="Arial"/>
              </w:rPr>
              <w:t>ary</w:t>
            </w:r>
          </w:p>
        </w:tc>
        <w:tc>
          <w:tcPr>
            <w:tcW w:w="2516" w:type="dxa"/>
            <w:tcBorders>
              <w:top w:val="single" w:sz="4" w:space="0" w:color="000000"/>
              <w:left w:val="single" w:sz="4" w:space="0" w:color="000000"/>
              <w:bottom w:val="single" w:sz="4" w:space="0" w:color="000000"/>
              <w:right w:val="single" w:sz="4" w:space="0" w:color="000000"/>
            </w:tcBorders>
          </w:tcPr>
          <w:p w14:paraId="50055795" w14:textId="77777777" w:rsidR="003316B3" w:rsidRPr="00A86F9C" w:rsidRDefault="003316B3" w:rsidP="003316B3">
            <w:pPr>
              <w:pStyle w:val="TableParagraph"/>
              <w:kinsoku w:val="0"/>
              <w:overflowPunct w:val="0"/>
              <w:spacing w:before="10" w:line="100" w:lineRule="exact"/>
              <w:rPr>
                <w:rFonts w:ascii="Arial" w:hAnsi="Arial" w:cs="Arial"/>
                <w:sz w:val="10"/>
                <w:szCs w:val="10"/>
              </w:rPr>
            </w:pPr>
          </w:p>
          <w:p w14:paraId="77FDC8E4" w14:textId="77777777" w:rsidR="003316B3" w:rsidRPr="00A86F9C" w:rsidRDefault="003316B3" w:rsidP="003316B3">
            <w:pPr>
              <w:pStyle w:val="TableParagraph"/>
              <w:kinsoku w:val="0"/>
              <w:overflowPunct w:val="0"/>
              <w:ind w:left="868" w:right="868"/>
              <w:jc w:val="center"/>
              <w:rPr>
                <w:rFonts w:ascii="Arial" w:hAnsi="Arial" w:cs="Arial"/>
              </w:rPr>
            </w:pPr>
            <w:r w:rsidRPr="00A86F9C">
              <w:rPr>
                <w:rFonts w:ascii="Arial" w:hAnsi="Arial" w:cs="Arial"/>
              </w:rPr>
              <w:t>£10</w:t>
            </w:r>
            <w:r w:rsidRPr="00A86F9C">
              <w:rPr>
                <w:rFonts w:ascii="Arial" w:hAnsi="Arial" w:cs="Arial"/>
                <w:spacing w:val="-5"/>
              </w:rPr>
              <w:t>.</w:t>
            </w:r>
            <w:r w:rsidRPr="00A86F9C">
              <w:rPr>
                <w:rFonts w:ascii="Arial" w:hAnsi="Arial" w:cs="Arial"/>
              </w:rPr>
              <w:t>50</w:t>
            </w:r>
          </w:p>
        </w:tc>
      </w:tr>
      <w:tr w:rsidR="003316B3" w:rsidRPr="00A86F9C" w14:paraId="2B493FD5" w14:textId="77777777" w:rsidTr="003316B3">
        <w:trPr>
          <w:trHeight w:hRule="exact" w:val="528"/>
        </w:trPr>
        <w:tc>
          <w:tcPr>
            <w:tcW w:w="7186" w:type="dxa"/>
            <w:tcBorders>
              <w:top w:val="single" w:sz="4" w:space="0" w:color="000000"/>
              <w:left w:val="single" w:sz="4" w:space="0" w:color="000000"/>
              <w:bottom w:val="single" w:sz="4" w:space="0" w:color="000000"/>
              <w:right w:val="single" w:sz="4" w:space="0" w:color="000000"/>
            </w:tcBorders>
          </w:tcPr>
          <w:p w14:paraId="443805C7" w14:textId="77777777" w:rsidR="003316B3" w:rsidRPr="00A86F9C" w:rsidRDefault="003316B3" w:rsidP="003316B3">
            <w:pPr>
              <w:pStyle w:val="TableParagraph"/>
              <w:kinsoku w:val="0"/>
              <w:overflowPunct w:val="0"/>
              <w:spacing w:before="2" w:line="110" w:lineRule="exact"/>
              <w:rPr>
                <w:rFonts w:ascii="Arial" w:hAnsi="Arial" w:cs="Arial"/>
                <w:sz w:val="11"/>
                <w:szCs w:val="11"/>
              </w:rPr>
            </w:pPr>
          </w:p>
          <w:p w14:paraId="3442781D" w14:textId="77777777" w:rsidR="003316B3" w:rsidRPr="00A86F9C" w:rsidRDefault="003316B3" w:rsidP="003316B3">
            <w:pPr>
              <w:pStyle w:val="TableParagraph"/>
              <w:kinsoku w:val="0"/>
              <w:overflowPunct w:val="0"/>
              <w:ind w:left="102"/>
              <w:rPr>
                <w:rFonts w:ascii="Arial" w:hAnsi="Arial" w:cs="Arial"/>
              </w:rPr>
            </w:pPr>
            <w:r w:rsidRPr="00A86F9C">
              <w:rPr>
                <w:rFonts w:ascii="Arial" w:hAnsi="Arial" w:cs="Arial"/>
              </w:rPr>
              <w:t>Not</w:t>
            </w:r>
            <w:r w:rsidRPr="00A86F9C">
              <w:rPr>
                <w:rFonts w:ascii="Arial" w:hAnsi="Arial" w:cs="Arial"/>
                <w:spacing w:val="-3"/>
              </w:rPr>
              <w:t>i</w:t>
            </w:r>
            <w:r w:rsidRPr="00A86F9C">
              <w:rPr>
                <w:rFonts w:ascii="Arial" w:hAnsi="Arial" w:cs="Arial"/>
                <w:spacing w:val="5"/>
              </w:rPr>
              <w:t>f</w:t>
            </w:r>
            <w:r w:rsidRPr="00A86F9C">
              <w:rPr>
                <w:rFonts w:ascii="Arial" w:hAnsi="Arial" w:cs="Arial"/>
                <w:spacing w:val="-1"/>
              </w:rPr>
              <w:t>i</w:t>
            </w:r>
            <w:r w:rsidRPr="00A86F9C">
              <w:rPr>
                <w:rFonts w:ascii="Arial" w:hAnsi="Arial" w:cs="Arial"/>
                <w:spacing w:val="-3"/>
              </w:rPr>
              <w:t>c</w:t>
            </w:r>
            <w:r w:rsidRPr="00A86F9C">
              <w:rPr>
                <w:rFonts w:ascii="Arial" w:hAnsi="Arial" w:cs="Arial"/>
              </w:rPr>
              <w:t>ati</w:t>
            </w:r>
            <w:r w:rsidRPr="00A86F9C">
              <w:rPr>
                <w:rFonts w:ascii="Arial" w:hAnsi="Arial" w:cs="Arial"/>
                <w:spacing w:val="-2"/>
              </w:rPr>
              <w:t>o</w:t>
            </w:r>
            <w:r w:rsidRPr="00A86F9C">
              <w:rPr>
                <w:rFonts w:ascii="Arial" w:hAnsi="Arial" w:cs="Arial"/>
              </w:rPr>
              <w:t>n</w:t>
            </w:r>
            <w:r w:rsidRPr="00A86F9C">
              <w:rPr>
                <w:rFonts w:ascii="Arial" w:hAnsi="Arial" w:cs="Arial"/>
                <w:spacing w:val="-1"/>
              </w:rPr>
              <w:t xml:space="preserve"> </w:t>
            </w:r>
            <w:r w:rsidRPr="00A86F9C">
              <w:rPr>
                <w:rFonts w:ascii="Arial" w:hAnsi="Arial" w:cs="Arial"/>
                <w:spacing w:val="-4"/>
              </w:rPr>
              <w:t>o</w:t>
            </w:r>
            <w:r w:rsidRPr="00A86F9C">
              <w:rPr>
                <w:rFonts w:ascii="Arial" w:hAnsi="Arial" w:cs="Arial"/>
              </w:rPr>
              <w:t>f</w:t>
            </w:r>
            <w:r w:rsidRPr="00A86F9C">
              <w:rPr>
                <w:rFonts w:ascii="Arial" w:hAnsi="Arial" w:cs="Arial"/>
                <w:spacing w:val="3"/>
              </w:rPr>
              <w:t xml:space="preserve"> </w:t>
            </w:r>
            <w:r w:rsidRPr="00A86F9C">
              <w:rPr>
                <w:rFonts w:ascii="Arial" w:hAnsi="Arial" w:cs="Arial"/>
                <w:spacing w:val="-3"/>
              </w:rPr>
              <w:t>c</w:t>
            </w:r>
            <w:r w:rsidRPr="00A86F9C">
              <w:rPr>
                <w:rFonts w:ascii="Arial" w:hAnsi="Arial" w:cs="Arial"/>
              </w:rPr>
              <w:t>h</w:t>
            </w:r>
            <w:r w:rsidRPr="00A86F9C">
              <w:rPr>
                <w:rFonts w:ascii="Arial" w:hAnsi="Arial" w:cs="Arial"/>
                <w:spacing w:val="-2"/>
              </w:rPr>
              <w:t>a</w:t>
            </w:r>
            <w:r w:rsidRPr="00A86F9C">
              <w:rPr>
                <w:rFonts w:ascii="Arial" w:hAnsi="Arial" w:cs="Arial"/>
                <w:spacing w:val="1"/>
              </w:rPr>
              <w:t>n</w:t>
            </w:r>
            <w:r w:rsidRPr="00A86F9C">
              <w:rPr>
                <w:rFonts w:ascii="Arial" w:hAnsi="Arial" w:cs="Arial"/>
                <w:spacing w:val="-4"/>
              </w:rPr>
              <w:t>g</w:t>
            </w:r>
            <w:r w:rsidRPr="00A86F9C">
              <w:rPr>
                <w:rFonts w:ascii="Arial" w:hAnsi="Arial" w:cs="Arial"/>
              </w:rPr>
              <w:t>e</w:t>
            </w:r>
            <w:r w:rsidRPr="00A86F9C">
              <w:rPr>
                <w:rFonts w:ascii="Arial" w:hAnsi="Arial" w:cs="Arial"/>
                <w:spacing w:val="1"/>
              </w:rPr>
              <w:t xml:space="preserve"> </w:t>
            </w:r>
            <w:r w:rsidRPr="00A86F9C">
              <w:rPr>
                <w:rFonts w:ascii="Arial" w:hAnsi="Arial" w:cs="Arial"/>
                <w:spacing w:val="-1"/>
              </w:rPr>
              <w:t>o</w:t>
            </w:r>
            <w:r w:rsidRPr="00A86F9C">
              <w:rPr>
                <w:rFonts w:ascii="Arial" w:hAnsi="Arial" w:cs="Arial"/>
              </w:rPr>
              <w:t>f n</w:t>
            </w:r>
            <w:r w:rsidRPr="00A86F9C">
              <w:rPr>
                <w:rFonts w:ascii="Arial" w:hAnsi="Arial" w:cs="Arial"/>
                <w:spacing w:val="-2"/>
              </w:rPr>
              <w:t>a</w:t>
            </w:r>
            <w:r w:rsidRPr="00A86F9C">
              <w:rPr>
                <w:rFonts w:ascii="Arial" w:hAnsi="Arial" w:cs="Arial"/>
                <w:spacing w:val="1"/>
              </w:rPr>
              <w:t>m</w:t>
            </w:r>
            <w:r w:rsidRPr="00A86F9C">
              <w:rPr>
                <w:rFonts w:ascii="Arial" w:hAnsi="Arial" w:cs="Arial"/>
              </w:rPr>
              <w:t>e</w:t>
            </w:r>
            <w:r w:rsidRPr="00A86F9C">
              <w:rPr>
                <w:rFonts w:ascii="Arial" w:hAnsi="Arial" w:cs="Arial"/>
                <w:spacing w:val="-1"/>
              </w:rPr>
              <w:t xml:space="preserve"> </w:t>
            </w:r>
            <w:r w:rsidRPr="00A86F9C">
              <w:rPr>
                <w:rFonts w:ascii="Arial" w:hAnsi="Arial" w:cs="Arial"/>
              </w:rPr>
              <w:t>or</w:t>
            </w:r>
            <w:r w:rsidRPr="00A86F9C">
              <w:rPr>
                <w:rFonts w:ascii="Arial" w:hAnsi="Arial" w:cs="Arial"/>
                <w:spacing w:val="-3"/>
              </w:rPr>
              <w:t xml:space="preserve"> </w:t>
            </w:r>
            <w:r w:rsidRPr="00A86F9C">
              <w:rPr>
                <w:rFonts w:ascii="Arial" w:hAnsi="Arial" w:cs="Arial"/>
              </w:rPr>
              <w:t>al</w:t>
            </w:r>
            <w:r w:rsidRPr="00A86F9C">
              <w:rPr>
                <w:rFonts w:ascii="Arial" w:hAnsi="Arial" w:cs="Arial"/>
                <w:spacing w:val="-3"/>
              </w:rPr>
              <w:t>t</w:t>
            </w:r>
            <w:r w:rsidRPr="00A86F9C">
              <w:rPr>
                <w:rFonts w:ascii="Arial" w:hAnsi="Arial" w:cs="Arial"/>
              </w:rPr>
              <w:t>erati</w:t>
            </w:r>
            <w:r w:rsidRPr="00A86F9C">
              <w:rPr>
                <w:rFonts w:ascii="Arial" w:hAnsi="Arial" w:cs="Arial"/>
                <w:spacing w:val="-2"/>
              </w:rPr>
              <w:t>o</w:t>
            </w:r>
            <w:r w:rsidRPr="00A86F9C">
              <w:rPr>
                <w:rFonts w:ascii="Arial" w:hAnsi="Arial" w:cs="Arial"/>
              </w:rPr>
              <w:t>n</w:t>
            </w:r>
            <w:r w:rsidRPr="00A86F9C">
              <w:rPr>
                <w:rFonts w:ascii="Arial" w:hAnsi="Arial" w:cs="Arial"/>
                <w:spacing w:val="-1"/>
              </w:rPr>
              <w:t xml:space="preserve"> </w:t>
            </w:r>
            <w:r w:rsidRPr="00A86F9C">
              <w:rPr>
                <w:rFonts w:ascii="Arial" w:hAnsi="Arial" w:cs="Arial"/>
                <w:spacing w:val="-2"/>
              </w:rPr>
              <w:t>o</w:t>
            </w:r>
            <w:r w:rsidRPr="00A86F9C">
              <w:rPr>
                <w:rFonts w:ascii="Arial" w:hAnsi="Arial" w:cs="Arial"/>
              </w:rPr>
              <w:t>f</w:t>
            </w:r>
            <w:r w:rsidRPr="00A86F9C">
              <w:rPr>
                <w:rFonts w:ascii="Arial" w:hAnsi="Arial" w:cs="Arial"/>
                <w:spacing w:val="3"/>
              </w:rPr>
              <w:t xml:space="preserve"> </w:t>
            </w:r>
            <w:r w:rsidRPr="00A86F9C">
              <w:rPr>
                <w:rFonts w:ascii="Arial" w:hAnsi="Arial" w:cs="Arial"/>
                <w:spacing w:val="-4"/>
              </w:rPr>
              <w:t>r</w:t>
            </w:r>
            <w:r w:rsidRPr="00A86F9C">
              <w:rPr>
                <w:rFonts w:ascii="Arial" w:hAnsi="Arial" w:cs="Arial"/>
              </w:rPr>
              <w:t>ules</w:t>
            </w:r>
            <w:r w:rsidRPr="00A86F9C">
              <w:rPr>
                <w:rFonts w:ascii="Arial" w:hAnsi="Arial" w:cs="Arial"/>
                <w:spacing w:val="-1"/>
              </w:rPr>
              <w:t xml:space="preserve"> </w:t>
            </w:r>
            <w:r w:rsidRPr="00A86F9C">
              <w:rPr>
                <w:rFonts w:ascii="Arial" w:hAnsi="Arial" w:cs="Arial"/>
                <w:spacing w:val="-4"/>
              </w:rPr>
              <w:t>o</w:t>
            </w:r>
            <w:r w:rsidRPr="00A86F9C">
              <w:rPr>
                <w:rFonts w:ascii="Arial" w:hAnsi="Arial" w:cs="Arial"/>
              </w:rPr>
              <w:t>f</w:t>
            </w:r>
            <w:r w:rsidRPr="00A86F9C">
              <w:rPr>
                <w:rFonts w:ascii="Arial" w:hAnsi="Arial" w:cs="Arial"/>
                <w:spacing w:val="2"/>
              </w:rPr>
              <w:t xml:space="preserve"> </w:t>
            </w:r>
            <w:r w:rsidRPr="00A86F9C">
              <w:rPr>
                <w:rFonts w:ascii="Arial" w:hAnsi="Arial" w:cs="Arial"/>
              </w:rPr>
              <w:t>club</w:t>
            </w:r>
          </w:p>
        </w:tc>
        <w:tc>
          <w:tcPr>
            <w:tcW w:w="2516" w:type="dxa"/>
            <w:tcBorders>
              <w:top w:val="single" w:sz="4" w:space="0" w:color="000000"/>
              <w:left w:val="single" w:sz="4" w:space="0" w:color="000000"/>
              <w:bottom w:val="single" w:sz="4" w:space="0" w:color="000000"/>
              <w:right w:val="single" w:sz="4" w:space="0" w:color="000000"/>
            </w:tcBorders>
          </w:tcPr>
          <w:p w14:paraId="7506BBAF" w14:textId="77777777" w:rsidR="003316B3" w:rsidRPr="00A86F9C" w:rsidRDefault="003316B3" w:rsidP="003316B3">
            <w:pPr>
              <w:pStyle w:val="TableParagraph"/>
              <w:kinsoku w:val="0"/>
              <w:overflowPunct w:val="0"/>
              <w:spacing w:before="2" w:line="110" w:lineRule="exact"/>
              <w:rPr>
                <w:rFonts w:ascii="Arial" w:hAnsi="Arial" w:cs="Arial"/>
                <w:sz w:val="11"/>
                <w:szCs w:val="11"/>
              </w:rPr>
            </w:pPr>
          </w:p>
          <w:p w14:paraId="1E5B2FE6" w14:textId="77777777" w:rsidR="003316B3" w:rsidRPr="00A86F9C" w:rsidRDefault="003316B3" w:rsidP="003316B3">
            <w:pPr>
              <w:pStyle w:val="TableParagraph"/>
              <w:kinsoku w:val="0"/>
              <w:overflowPunct w:val="0"/>
              <w:ind w:left="868" w:right="868"/>
              <w:jc w:val="center"/>
              <w:rPr>
                <w:rFonts w:ascii="Arial" w:hAnsi="Arial" w:cs="Arial"/>
              </w:rPr>
            </w:pPr>
            <w:r w:rsidRPr="00A86F9C">
              <w:rPr>
                <w:rFonts w:ascii="Arial" w:hAnsi="Arial" w:cs="Arial"/>
              </w:rPr>
              <w:t>£10</w:t>
            </w:r>
            <w:r w:rsidRPr="00A86F9C">
              <w:rPr>
                <w:rFonts w:ascii="Arial" w:hAnsi="Arial" w:cs="Arial"/>
                <w:spacing w:val="-5"/>
              </w:rPr>
              <w:t>.</w:t>
            </w:r>
            <w:r w:rsidRPr="00A86F9C">
              <w:rPr>
                <w:rFonts w:ascii="Arial" w:hAnsi="Arial" w:cs="Arial"/>
              </w:rPr>
              <w:t>50</w:t>
            </w:r>
          </w:p>
        </w:tc>
      </w:tr>
      <w:tr w:rsidR="003316B3" w:rsidRPr="00A86F9C" w14:paraId="34BE882B" w14:textId="77777777" w:rsidTr="003316B3">
        <w:trPr>
          <w:trHeight w:hRule="exact" w:val="526"/>
        </w:trPr>
        <w:tc>
          <w:tcPr>
            <w:tcW w:w="7186" w:type="dxa"/>
            <w:tcBorders>
              <w:top w:val="single" w:sz="4" w:space="0" w:color="000000"/>
              <w:left w:val="single" w:sz="4" w:space="0" w:color="000000"/>
              <w:bottom w:val="single" w:sz="4" w:space="0" w:color="000000"/>
              <w:right w:val="single" w:sz="4" w:space="0" w:color="000000"/>
            </w:tcBorders>
          </w:tcPr>
          <w:p w14:paraId="3422877A" w14:textId="77777777" w:rsidR="003316B3" w:rsidRPr="00A86F9C" w:rsidRDefault="003316B3" w:rsidP="003316B3">
            <w:pPr>
              <w:pStyle w:val="TableParagraph"/>
              <w:kinsoku w:val="0"/>
              <w:overflowPunct w:val="0"/>
              <w:spacing w:before="10" w:line="100" w:lineRule="exact"/>
              <w:rPr>
                <w:rFonts w:ascii="Arial" w:hAnsi="Arial" w:cs="Arial"/>
                <w:sz w:val="10"/>
                <w:szCs w:val="10"/>
              </w:rPr>
            </w:pPr>
          </w:p>
          <w:p w14:paraId="2BB41688" w14:textId="77777777" w:rsidR="003316B3" w:rsidRPr="00A86F9C" w:rsidRDefault="003316B3" w:rsidP="003316B3">
            <w:pPr>
              <w:pStyle w:val="TableParagraph"/>
              <w:kinsoku w:val="0"/>
              <w:overflowPunct w:val="0"/>
              <w:ind w:left="102"/>
              <w:rPr>
                <w:rFonts w:ascii="Arial" w:hAnsi="Arial" w:cs="Arial"/>
              </w:rPr>
            </w:pPr>
            <w:r w:rsidRPr="00A86F9C">
              <w:rPr>
                <w:rFonts w:ascii="Arial" w:hAnsi="Arial" w:cs="Arial"/>
                <w:spacing w:val="-1"/>
              </w:rPr>
              <w:t>C</w:t>
            </w:r>
            <w:r w:rsidRPr="00A86F9C">
              <w:rPr>
                <w:rFonts w:ascii="Arial" w:hAnsi="Arial" w:cs="Arial"/>
              </w:rPr>
              <w:t>han</w:t>
            </w:r>
            <w:r w:rsidRPr="00A86F9C">
              <w:rPr>
                <w:rFonts w:ascii="Arial" w:hAnsi="Arial" w:cs="Arial"/>
                <w:spacing w:val="-4"/>
              </w:rPr>
              <w:t>g</w:t>
            </w:r>
            <w:r w:rsidRPr="00A86F9C">
              <w:rPr>
                <w:rFonts w:ascii="Arial" w:hAnsi="Arial" w:cs="Arial"/>
              </w:rPr>
              <w:t>e</w:t>
            </w:r>
            <w:r w:rsidRPr="00A86F9C">
              <w:rPr>
                <w:rFonts w:ascii="Arial" w:hAnsi="Arial" w:cs="Arial"/>
                <w:spacing w:val="1"/>
              </w:rPr>
              <w:t xml:space="preserve"> </w:t>
            </w:r>
            <w:r w:rsidRPr="00A86F9C">
              <w:rPr>
                <w:rFonts w:ascii="Arial" w:hAnsi="Arial" w:cs="Arial"/>
                <w:spacing w:val="-2"/>
              </w:rPr>
              <w:t>o</w:t>
            </w:r>
            <w:r w:rsidRPr="00A86F9C">
              <w:rPr>
                <w:rFonts w:ascii="Arial" w:hAnsi="Arial" w:cs="Arial"/>
              </w:rPr>
              <w:t>f rele</w:t>
            </w:r>
            <w:r w:rsidRPr="00A86F9C">
              <w:rPr>
                <w:rFonts w:ascii="Arial" w:hAnsi="Arial" w:cs="Arial"/>
                <w:spacing w:val="-5"/>
              </w:rPr>
              <w:t>v</w:t>
            </w:r>
            <w:r w:rsidRPr="00A86F9C">
              <w:rPr>
                <w:rFonts w:ascii="Arial" w:hAnsi="Arial" w:cs="Arial"/>
              </w:rPr>
              <w:t>ant re</w:t>
            </w:r>
            <w:r w:rsidRPr="00A86F9C">
              <w:rPr>
                <w:rFonts w:ascii="Arial" w:hAnsi="Arial" w:cs="Arial"/>
                <w:spacing w:val="-7"/>
              </w:rPr>
              <w:t>g</w:t>
            </w:r>
            <w:r w:rsidRPr="00A86F9C">
              <w:rPr>
                <w:rFonts w:ascii="Arial" w:hAnsi="Arial" w:cs="Arial"/>
              </w:rPr>
              <w:t>istered a</w:t>
            </w:r>
            <w:r w:rsidRPr="00A86F9C">
              <w:rPr>
                <w:rFonts w:ascii="Arial" w:hAnsi="Arial" w:cs="Arial"/>
                <w:spacing w:val="-2"/>
              </w:rPr>
              <w:t>d</w:t>
            </w:r>
            <w:r w:rsidRPr="00A86F9C">
              <w:rPr>
                <w:rFonts w:ascii="Arial" w:hAnsi="Arial" w:cs="Arial"/>
              </w:rPr>
              <w:t>dress</w:t>
            </w:r>
            <w:r w:rsidRPr="00A86F9C">
              <w:rPr>
                <w:rFonts w:ascii="Arial" w:hAnsi="Arial" w:cs="Arial"/>
                <w:spacing w:val="-2"/>
              </w:rPr>
              <w:t xml:space="preserve"> </w:t>
            </w:r>
            <w:r w:rsidRPr="00A86F9C">
              <w:rPr>
                <w:rFonts w:ascii="Arial" w:hAnsi="Arial" w:cs="Arial"/>
                <w:spacing w:val="-4"/>
              </w:rPr>
              <w:t>o</w:t>
            </w:r>
            <w:r w:rsidRPr="00A86F9C">
              <w:rPr>
                <w:rFonts w:ascii="Arial" w:hAnsi="Arial" w:cs="Arial"/>
              </w:rPr>
              <w:t>f</w:t>
            </w:r>
            <w:r w:rsidRPr="00A86F9C">
              <w:rPr>
                <w:rFonts w:ascii="Arial" w:hAnsi="Arial" w:cs="Arial"/>
                <w:spacing w:val="3"/>
              </w:rPr>
              <w:t xml:space="preserve"> </w:t>
            </w:r>
            <w:r w:rsidRPr="00A86F9C">
              <w:rPr>
                <w:rFonts w:ascii="Arial" w:hAnsi="Arial" w:cs="Arial"/>
              </w:rPr>
              <w:t>c</w:t>
            </w:r>
            <w:r w:rsidRPr="00A86F9C">
              <w:rPr>
                <w:rFonts w:ascii="Arial" w:hAnsi="Arial" w:cs="Arial"/>
                <w:spacing w:val="-1"/>
              </w:rPr>
              <w:t>l</w:t>
            </w:r>
            <w:r w:rsidRPr="00A86F9C">
              <w:rPr>
                <w:rFonts w:ascii="Arial" w:hAnsi="Arial" w:cs="Arial"/>
                <w:spacing w:val="-2"/>
              </w:rPr>
              <w:t>u</w:t>
            </w:r>
            <w:r w:rsidRPr="00A86F9C">
              <w:rPr>
                <w:rFonts w:ascii="Arial" w:hAnsi="Arial" w:cs="Arial"/>
              </w:rPr>
              <w:t>b</w:t>
            </w:r>
          </w:p>
        </w:tc>
        <w:tc>
          <w:tcPr>
            <w:tcW w:w="2516" w:type="dxa"/>
            <w:tcBorders>
              <w:top w:val="single" w:sz="4" w:space="0" w:color="000000"/>
              <w:left w:val="single" w:sz="4" w:space="0" w:color="000000"/>
              <w:bottom w:val="single" w:sz="4" w:space="0" w:color="000000"/>
              <w:right w:val="single" w:sz="4" w:space="0" w:color="000000"/>
            </w:tcBorders>
          </w:tcPr>
          <w:p w14:paraId="36D136A0" w14:textId="77777777" w:rsidR="003316B3" w:rsidRPr="00A86F9C" w:rsidRDefault="003316B3" w:rsidP="003316B3">
            <w:pPr>
              <w:pStyle w:val="TableParagraph"/>
              <w:kinsoku w:val="0"/>
              <w:overflowPunct w:val="0"/>
              <w:spacing w:before="10" w:line="100" w:lineRule="exact"/>
              <w:rPr>
                <w:rFonts w:ascii="Arial" w:hAnsi="Arial" w:cs="Arial"/>
                <w:sz w:val="10"/>
                <w:szCs w:val="10"/>
              </w:rPr>
            </w:pPr>
          </w:p>
          <w:p w14:paraId="13295C17" w14:textId="77777777" w:rsidR="003316B3" w:rsidRPr="00A86F9C" w:rsidRDefault="003316B3" w:rsidP="003316B3">
            <w:pPr>
              <w:pStyle w:val="TableParagraph"/>
              <w:kinsoku w:val="0"/>
              <w:overflowPunct w:val="0"/>
              <w:ind w:left="868" w:right="868"/>
              <w:jc w:val="center"/>
              <w:rPr>
                <w:rFonts w:ascii="Arial" w:hAnsi="Arial" w:cs="Arial"/>
              </w:rPr>
            </w:pPr>
            <w:r w:rsidRPr="00A86F9C">
              <w:rPr>
                <w:rFonts w:ascii="Arial" w:hAnsi="Arial" w:cs="Arial"/>
              </w:rPr>
              <w:t>£10</w:t>
            </w:r>
            <w:r w:rsidRPr="00A86F9C">
              <w:rPr>
                <w:rFonts w:ascii="Arial" w:hAnsi="Arial" w:cs="Arial"/>
                <w:spacing w:val="-5"/>
              </w:rPr>
              <w:t>.</w:t>
            </w:r>
            <w:r w:rsidRPr="00A86F9C">
              <w:rPr>
                <w:rFonts w:ascii="Arial" w:hAnsi="Arial" w:cs="Arial"/>
              </w:rPr>
              <w:t>50</w:t>
            </w:r>
          </w:p>
        </w:tc>
      </w:tr>
      <w:tr w:rsidR="003316B3" w:rsidRPr="00A86F9C" w14:paraId="44EF129A" w14:textId="77777777" w:rsidTr="003316B3">
        <w:trPr>
          <w:trHeight w:hRule="exact" w:val="571"/>
        </w:trPr>
        <w:tc>
          <w:tcPr>
            <w:tcW w:w="9702" w:type="dxa"/>
            <w:gridSpan w:val="2"/>
            <w:tcBorders>
              <w:top w:val="single" w:sz="4" w:space="0" w:color="000000"/>
              <w:left w:val="single" w:sz="4" w:space="0" w:color="000000"/>
              <w:bottom w:val="single" w:sz="4" w:space="0" w:color="000000"/>
              <w:right w:val="single" w:sz="4" w:space="0" w:color="000000"/>
            </w:tcBorders>
            <w:shd w:val="clear" w:color="auto" w:fill="D9D9D9"/>
          </w:tcPr>
          <w:p w14:paraId="0C7A9ABD" w14:textId="77777777" w:rsidR="003316B3" w:rsidRPr="00A86F9C" w:rsidRDefault="003316B3" w:rsidP="003316B3">
            <w:pPr>
              <w:pStyle w:val="TableParagraph"/>
              <w:kinsoku w:val="0"/>
              <w:overflowPunct w:val="0"/>
              <w:spacing w:before="3" w:line="110" w:lineRule="exact"/>
              <w:rPr>
                <w:rFonts w:ascii="Arial" w:hAnsi="Arial" w:cs="Arial"/>
                <w:sz w:val="11"/>
                <w:szCs w:val="11"/>
              </w:rPr>
            </w:pPr>
          </w:p>
          <w:p w14:paraId="568EF237" w14:textId="77777777" w:rsidR="003316B3" w:rsidRPr="00A86F9C" w:rsidRDefault="003316B3" w:rsidP="003316B3">
            <w:pPr>
              <w:pStyle w:val="TableParagraph"/>
              <w:kinsoku w:val="0"/>
              <w:overflowPunct w:val="0"/>
              <w:ind w:left="102"/>
              <w:rPr>
                <w:rFonts w:ascii="Arial" w:hAnsi="Arial" w:cs="Arial"/>
              </w:rPr>
            </w:pPr>
            <w:r w:rsidRPr="00A86F9C">
              <w:rPr>
                <w:rFonts w:ascii="Arial" w:hAnsi="Arial" w:cs="Arial"/>
                <w:b/>
                <w:bCs/>
                <w:spacing w:val="-4"/>
                <w:sz w:val="28"/>
                <w:szCs w:val="28"/>
              </w:rPr>
              <w:t>T</w:t>
            </w:r>
            <w:r w:rsidRPr="00A86F9C">
              <w:rPr>
                <w:rFonts w:ascii="Arial" w:hAnsi="Arial" w:cs="Arial"/>
                <w:b/>
                <w:bCs/>
                <w:spacing w:val="-1"/>
                <w:sz w:val="28"/>
                <w:szCs w:val="28"/>
              </w:rPr>
              <w:t>em</w:t>
            </w:r>
            <w:r w:rsidRPr="00A86F9C">
              <w:rPr>
                <w:rFonts w:ascii="Arial" w:hAnsi="Arial" w:cs="Arial"/>
                <w:b/>
                <w:bCs/>
                <w:spacing w:val="-4"/>
                <w:sz w:val="28"/>
                <w:szCs w:val="28"/>
              </w:rPr>
              <w:t>po</w:t>
            </w:r>
            <w:r w:rsidRPr="00A86F9C">
              <w:rPr>
                <w:rFonts w:ascii="Arial" w:hAnsi="Arial" w:cs="Arial"/>
                <w:b/>
                <w:bCs/>
                <w:spacing w:val="1"/>
                <w:sz w:val="28"/>
                <w:szCs w:val="28"/>
              </w:rPr>
              <w:t>r</w:t>
            </w:r>
            <w:r w:rsidRPr="00A86F9C">
              <w:rPr>
                <w:rFonts w:ascii="Arial" w:hAnsi="Arial" w:cs="Arial"/>
                <w:b/>
                <w:bCs/>
                <w:spacing w:val="-1"/>
                <w:sz w:val="28"/>
                <w:szCs w:val="28"/>
              </w:rPr>
              <w:t>a</w:t>
            </w:r>
            <w:r w:rsidRPr="00A86F9C">
              <w:rPr>
                <w:rFonts w:ascii="Arial" w:hAnsi="Arial" w:cs="Arial"/>
                <w:b/>
                <w:bCs/>
                <w:spacing w:val="8"/>
                <w:sz w:val="28"/>
                <w:szCs w:val="28"/>
              </w:rPr>
              <w:t>r</w:t>
            </w:r>
            <w:r w:rsidRPr="00A86F9C">
              <w:rPr>
                <w:rFonts w:ascii="Arial" w:hAnsi="Arial" w:cs="Arial"/>
                <w:b/>
                <w:bCs/>
                <w:sz w:val="28"/>
                <w:szCs w:val="28"/>
              </w:rPr>
              <w:t>y</w:t>
            </w:r>
            <w:r w:rsidRPr="00A86F9C">
              <w:rPr>
                <w:rFonts w:ascii="Arial" w:hAnsi="Arial" w:cs="Arial"/>
                <w:b/>
                <w:bCs/>
                <w:spacing w:val="-16"/>
                <w:sz w:val="28"/>
                <w:szCs w:val="28"/>
              </w:rPr>
              <w:t xml:space="preserve"> </w:t>
            </w:r>
            <w:r w:rsidRPr="00A86F9C">
              <w:rPr>
                <w:rFonts w:ascii="Arial" w:hAnsi="Arial" w:cs="Arial"/>
                <w:b/>
                <w:bCs/>
                <w:spacing w:val="-1"/>
                <w:sz w:val="28"/>
                <w:szCs w:val="28"/>
              </w:rPr>
              <w:t>E</w:t>
            </w:r>
            <w:r w:rsidRPr="00A86F9C">
              <w:rPr>
                <w:rFonts w:ascii="Arial" w:hAnsi="Arial" w:cs="Arial"/>
                <w:b/>
                <w:bCs/>
                <w:spacing w:val="-5"/>
                <w:sz w:val="28"/>
                <w:szCs w:val="28"/>
              </w:rPr>
              <w:t>v</w:t>
            </w:r>
            <w:r w:rsidRPr="00A86F9C">
              <w:rPr>
                <w:rFonts w:ascii="Arial" w:hAnsi="Arial" w:cs="Arial"/>
                <w:b/>
                <w:bCs/>
                <w:spacing w:val="2"/>
                <w:sz w:val="28"/>
                <w:szCs w:val="28"/>
              </w:rPr>
              <w:t>e</w:t>
            </w:r>
            <w:r w:rsidRPr="00A86F9C">
              <w:rPr>
                <w:rFonts w:ascii="Arial" w:hAnsi="Arial" w:cs="Arial"/>
                <w:b/>
                <w:bCs/>
                <w:spacing w:val="-4"/>
                <w:sz w:val="28"/>
                <w:szCs w:val="28"/>
              </w:rPr>
              <w:t>n</w:t>
            </w:r>
            <w:r w:rsidRPr="00A86F9C">
              <w:rPr>
                <w:rFonts w:ascii="Arial" w:hAnsi="Arial" w:cs="Arial"/>
                <w:b/>
                <w:bCs/>
                <w:sz w:val="28"/>
                <w:szCs w:val="28"/>
              </w:rPr>
              <w:t>ts</w:t>
            </w:r>
          </w:p>
        </w:tc>
      </w:tr>
      <w:tr w:rsidR="003316B3" w:rsidRPr="00A86F9C" w14:paraId="1C2D6777" w14:textId="77777777" w:rsidTr="003316B3">
        <w:trPr>
          <w:trHeight w:hRule="exact" w:val="526"/>
        </w:trPr>
        <w:tc>
          <w:tcPr>
            <w:tcW w:w="7186" w:type="dxa"/>
            <w:tcBorders>
              <w:top w:val="single" w:sz="4" w:space="0" w:color="000000"/>
              <w:left w:val="single" w:sz="4" w:space="0" w:color="000000"/>
              <w:bottom w:val="single" w:sz="4" w:space="0" w:color="000000"/>
              <w:right w:val="single" w:sz="4" w:space="0" w:color="000000"/>
            </w:tcBorders>
          </w:tcPr>
          <w:p w14:paraId="22A989FE" w14:textId="77777777" w:rsidR="003316B3" w:rsidRPr="00A86F9C" w:rsidRDefault="003316B3" w:rsidP="003316B3">
            <w:pPr>
              <w:pStyle w:val="TableParagraph"/>
              <w:kinsoku w:val="0"/>
              <w:overflowPunct w:val="0"/>
              <w:spacing w:before="10" w:line="100" w:lineRule="exact"/>
              <w:rPr>
                <w:rFonts w:ascii="Arial" w:hAnsi="Arial" w:cs="Arial"/>
                <w:sz w:val="10"/>
                <w:szCs w:val="10"/>
              </w:rPr>
            </w:pPr>
          </w:p>
          <w:p w14:paraId="5D1FAC44" w14:textId="77777777" w:rsidR="003316B3" w:rsidRPr="00A86F9C" w:rsidRDefault="003316B3" w:rsidP="003316B3">
            <w:pPr>
              <w:pStyle w:val="TableParagraph"/>
              <w:kinsoku w:val="0"/>
              <w:overflowPunct w:val="0"/>
              <w:ind w:left="102"/>
              <w:rPr>
                <w:rFonts w:ascii="Arial" w:hAnsi="Arial" w:cs="Arial"/>
              </w:rPr>
            </w:pPr>
            <w:r w:rsidRPr="00A86F9C">
              <w:rPr>
                <w:rFonts w:ascii="Arial" w:hAnsi="Arial" w:cs="Arial"/>
                <w:spacing w:val="2"/>
              </w:rPr>
              <w:t>T</w:t>
            </w:r>
            <w:r w:rsidRPr="00A86F9C">
              <w:rPr>
                <w:rFonts w:ascii="Arial" w:hAnsi="Arial" w:cs="Arial"/>
                <w:spacing w:val="-2"/>
              </w:rPr>
              <w:t>h</w:t>
            </w:r>
            <w:r w:rsidRPr="00A86F9C">
              <w:rPr>
                <w:rFonts w:ascii="Arial" w:hAnsi="Arial" w:cs="Arial"/>
                <w:spacing w:val="-4"/>
              </w:rPr>
              <w:t>e</w:t>
            </w:r>
            <w:r w:rsidRPr="00A86F9C">
              <w:rPr>
                <w:rFonts w:ascii="Arial" w:hAnsi="Arial" w:cs="Arial"/>
                <w:spacing w:val="2"/>
              </w:rPr>
              <w:t>f</w:t>
            </w:r>
            <w:r w:rsidRPr="00A86F9C">
              <w:rPr>
                <w:rFonts w:ascii="Arial" w:hAnsi="Arial" w:cs="Arial"/>
              </w:rPr>
              <w:t>t,</w:t>
            </w:r>
            <w:r w:rsidRPr="00A86F9C">
              <w:rPr>
                <w:rFonts w:ascii="Arial" w:hAnsi="Arial" w:cs="Arial"/>
                <w:spacing w:val="-2"/>
              </w:rPr>
              <w:t xml:space="preserve"> </w:t>
            </w:r>
            <w:r w:rsidRPr="00A86F9C">
              <w:rPr>
                <w:rFonts w:ascii="Arial" w:hAnsi="Arial" w:cs="Arial"/>
              </w:rPr>
              <w:t>loss etc</w:t>
            </w:r>
            <w:r w:rsidRPr="00A86F9C">
              <w:rPr>
                <w:rFonts w:ascii="Arial" w:hAnsi="Arial" w:cs="Arial"/>
                <w:spacing w:val="-5"/>
              </w:rPr>
              <w:t xml:space="preserve"> </w:t>
            </w:r>
            <w:r w:rsidRPr="00A86F9C">
              <w:rPr>
                <w:rFonts w:ascii="Arial" w:hAnsi="Arial" w:cs="Arial"/>
                <w:spacing w:val="-2"/>
              </w:rPr>
              <w:t>o</w:t>
            </w:r>
            <w:r w:rsidRPr="00A86F9C">
              <w:rPr>
                <w:rFonts w:ascii="Arial" w:hAnsi="Arial" w:cs="Arial"/>
              </w:rPr>
              <w:t xml:space="preserve">f </w:t>
            </w:r>
            <w:r w:rsidRPr="00A86F9C">
              <w:rPr>
                <w:rFonts w:ascii="Arial" w:hAnsi="Arial" w:cs="Arial"/>
                <w:spacing w:val="-2"/>
              </w:rPr>
              <w:t>t</w:t>
            </w:r>
            <w:r w:rsidRPr="00A86F9C">
              <w:rPr>
                <w:rFonts w:ascii="Arial" w:hAnsi="Arial" w:cs="Arial"/>
              </w:rPr>
              <w:t>e</w:t>
            </w:r>
            <w:r w:rsidRPr="00A86F9C">
              <w:rPr>
                <w:rFonts w:ascii="Arial" w:hAnsi="Arial" w:cs="Arial"/>
                <w:spacing w:val="1"/>
              </w:rPr>
              <w:t>m</w:t>
            </w:r>
            <w:r w:rsidRPr="00A86F9C">
              <w:rPr>
                <w:rFonts w:ascii="Arial" w:hAnsi="Arial" w:cs="Arial"/>
                <w:spacing w:val="-4"/>
              </w:rPr>
              <w:t>p</w:t>
            </w:r>
            <w:r w:rsidRPr="00A86F9C">
              <w:rPr>
                <w:rFonts w:ascii="Arial" w:hAnsi="Arial" w:cs="Arial"/>
              </w:rPr>
              <w:t>orary</w:t>
            </w:r>
            <w:r w:rsidRPr="00A86F9C">
              <w:rPr>
                <w:rFonts w:ascii="Arial" w:hAnsi="Arial" w:cs="Arial"/>
                <w:spacing w:val="-4"/>
              </w:rPr>
              <w:t xml:space="preserve"> </w:t>
            </w:r>
            <w:r w:rsidRPr="00A86F9C">
              <w:rPr>
                <w:rFonts w:ascii="Arial" w:hAnsi="Arial" w:cs="Arial"/>
              </w:rPr>
              <w:t>e</w:t>
            </w:r>
            <w:r w:rsidRPr="00A86F9C">
              <w:rPr>
                <w:rFonts w:ascii="Arial" w:hAnsi="Arial" w:cs="Arial"/>
                <w:spacing w:val="-5"/>
              </w:rPr>
              <w:t>v</w:t>
            </w:r>
            <w:r w:rsidRPr="00A86F9C">
              <w:rPr>
                <w:rFonts w:ascii="Arial" w:hAnsi="Arial" w:cs="Arial"/>
              </w:rPr>
              <w:t>ent notice</w:t>
            </w:r>
          </w:p>
        </w:tc>
        <w:tc>
          <w:tcPr>
            <w:tcW w:w="2516" w:type="dxa"/>
            <w:tcBorders>
              <w:top w:val="single" w:sz="4" w:space="0" w:color="000000"/>
              <w:left w:val="single" w:sz="4" w:space="0" w:color="000000"/>
              <w:bottom w:val="single" w:sz="4" w:space="0" w:color="000000"/>
              <w:right w:val="single" w:sz="4" w:space="0" w:color="000000"/>
            </w:tcBorders>
          </w:tcPr>
          <w:p w14:paraId="23208220" w14:textId="77777777" w:rsidR="003316B3" w:rsidRPr="00A86F9C" w:rsidRDefault="003316B3" w:rsidP="003316B3">
            <w:pPr>
              <w:pStyle w:val="TableParagraph"/>
              <w:kinsoku w:val="0"/>
              <w:overflowPunct w:val="0"/>
              <w:spacing w:before="10" w:line="100" w:lineRule="exact"/>
              <w:rPr>
                <w:rFonts w:ascii="Arial" w:hAnsi="Arial" w:cs="Arial"/>
                <w:sz w:val="10"/>
                <w:szCs w:val="10"/>
              </w:rPr>
            </w:pPr>
          </w:p>
          <w:p w14:paraId="312CBBCD" w14:textId="77777777" w:rsidR="003316B3" w:rsidRPr="00A86F9C" w:rsidRDefault="003316B3" w:rsidP="003316B3">
            <w:pPr>
              <w:pStyle w:val="TableParagraph"/>
              <w:kinsoku w:val="0"/>
              <w:overflowPunct w:val="0"/>
              <w:ind w:left="868" w:right="868"/>
              <w:jc w:val="center"/>
              <w:rPr>
                <w:rFonts w:ascii="Arial" w:hAnsi="Arial" w:cs="Arial"/>
              </w:rPr>
            </w:pPr>
            <w:r w:rsidRPr="00A86F9C">
              <w:rPr>
                <w:rFonts w:ascii="Arial" w:hAnsi="Arial" w:cs="Arial"/>
              </w:rPr>
              <w:t>£10</w:t>
            </w:r>
            <w:r w:rsidRPr="00A86F9C">
              <w:rPr>
                <w:rFonts w:ascii="Arial" w:hAnsi="Arial" w:cs="Arial"/>
                <w:spacing w:val="-5"/>
              </w:rPr>
              <w:t>.</w:t>
            </w:r>
            <w:r w:rsidRPr="00A86F9C">
              <w:rPr>
                <w:rFonts w:ascii="Arial" w:hAnsi="Arial" w:cs="Arial"/>
              </w:rPr>
              <w:t>50</w:t>
            </w:r>
          </w:p>
        </w:tc>
      </w:tr>
      <w:tr w:rsidR="003316B3" w:rsidRPr="00A86F9C" w14:paraId="532F2C35" w14:textId="77777777" w:rsidTr="003316B3">
        <w:trPr>
          <w:trHeight w:hRule="exact" w:val="574"/>
        </w:trPr>
        <w:tc>
          <w:tcPr>
            <w:tcW w:w="9702" w:type="dxa"/>
            <w:gridSpan w:val="2"/>
            <w:tcBorders>
              <w:top w:val="single" w:sz="4" w:space="0" w:color="000000"/>
              <w:left w:val="single" w:sz="4" w:space="0" w:color="000000"/>
              <w:bottom w:val="single" w:sz="4" w:space="0" w:color="000000"/>
              <w:right w:val="single" w:sz="4" w:space="0" w:color="000000"/>
            </w:tcBorders>
            <w:shd w:val="clear" w:color="auto" w:fill="D9D9D9"/>
          </w:tcPr>
          <w:p w14:paraId="14E6F85B" w14:textId="77777777" w:rsidR="003316B3" w:rsidRPr="00A86F9C" w:rsidRDefault="003316B3" w:rsidP="003316B3">
            <w:pPr>
              <w:pStyle w:val="TableParagraph"/>
              <w:kinsoku w:val="0"/>
              <w:overflowPunct w:val="0"/>
              <w:spacing w:before="3" w:line="110" w:lineRule="exact"/>
              <w:rPr>
                <w:rFonts w:ascii="Arial" w:hAnsi="Arial" w:cs="Arial"/>
                <w:sz w:val="11"/>
                <w:szCs w:val="11"/>
              </w:rPr>
            </w:pPr>
          </w:p>
          <w:p w14:paraId="7BD27067" w14:textId="77777777" w:rsidR="003316B3" w:rsidRPr="00A86F9C" w:rsidRDefault="003316B3" w:rsidP="003316B3">
            <w:pPr>
              <w:pStyle w:val="TableParagraph"/>
              <w:kinsoku w:val="0"/>
              <w:overflowPunct w:val="0"/>
              <w:ind w:left="102"/>
              <w:rPr>
                <w:rFonts w:ascii="Arial" w:hAnsi="Arial" w:cs="Arial"/>
              </w:rPr>
            </w:pPr>
            <w:r w:rsidRPr="00A86F9C">
              <w:rPr>
                <w:rFonts w:ascii="Arial" w:hAnsi="Arial" w:cs="Arial"/>
                <w:b/>
                <w:bCs/>
                <w:sz w:val="28"/>
                <w:szCs w:val="28"/>
              </w:rPr>
              <w:t>Pers</w:t>
            </w:r>
            <w:r w:rsidRPr="00A86F9C">
              <w:rPr>
                <w:rFonts w:ascii="Arial" w:hAnsi="Arial" w:cs="Arial"/>
                <w:b/>
                <w:bCs/>
                <w:spacing w:val="-4"/>
                <w:sz w:val="28"/>
                <w:szCs w:val="28"/>
              </w:rPr>
              <w:t>on</w:t>
            </w:r>
            <w:r w:rsidRPr="00A86F9C">
              <w:rPr>
                <w:rFonts w:ascii="Arial" w:hAnsi="Arial" w:cs="Arial"/>
                <w:b/>
                <w:bCs/>
                <w:spacing w:val="-1"/>
                <w:sz w:val="28"/>
                <w:szCs w:val="28"/>
              </w:rPr>
              <w:t>al</w:t>
            </w:r>
          </w:p>
        </w:tc>
      </w:tr>
      <w:tr w:rsidR="003316B3" w:rsidRPr="00A86F9C" w14:paraId="6203CA51" w14:textId="77777777" w:rsidTr="003316B3">
        <w:trPr>
          <w:trHeight w:hRule="exact" w:val="528"/>
        </w:trPr>
        <w:tc>
          <w:tcPr>
            <w:tcW w:w="7186" w:type="dxa"/>
            <w:tcBorders>
              <w:top w:val="single" w:sz="4" w:space="0" w:color="000000"/>
              <w:left w:val="single" w:sz="4" w:space="0" w:color="000000"/>
              <w:bottom w:val="single" w:sz="4" w:space="0" w:color="000000"/>
              <w:right w:val="single" w:sz="4" w:space="0" w:color="000000"/>
            </w:tcBorders>
          </w:tcPr>
          <w:p w14:paraId="53BFD2C8" w14:textId="77777777" w:rsidR="003316B3" w:rsidRPr="00A86F9C" w:rsidRDefault="003316B3" w:rsidP="003316B3">
            <w:pPr>
              <w:pStyle w:val="TableParagraph"/>
              <w:kinsoku w:val="0"/>
              <w:overflowPunct w:val="0"/>
              <w:spacing w:before="10" w:line="100" w:lineRule="exact"/>
              <w:rPr>
                <w:rFonts w:ascii="Arial" w:hAnsi="Arial" w:cs="Arial"/>
                <w:sz w:val="10"/>
                <w:szCs w:val="10"/>
              </w:rPr>
            </w:pPr>
          </w:p>
          <w:p w14:paraId="01062138" w14:textId="77777777" w:rsidR="003316B3" w:rsidRPr="00A86F9C" w:rsidRDefault="003316B3" w:rsidP="003316B3">
            <w:pPr>
              <w:pStyle w:val="TableParagraph"/>
              <w:kinsoku w:val="0"/>
              <w:overflowPunct w:val="0"/>
              <w:ind w:left="102"/>
              <w:rPr>
                <w:rFonts w:ascii="Arial" w:hAnsi="Arial" w:cs="Arial"/>
              </w:rPr>
            </w:pPr>
            <w:r w:rsidRPr="00A86F9C">
              <w:rPr>
                <w:rFonts w:ascii="Arial" w:hAnsi="Arial" w:cs="Arial"/>
                <w:spacing w:val="2"/>
              </w:rPr>
              <w:t>T</w:t>
            </w:r>
            <w:r w:rsidRPr="00A86F9C">
              <w:rPr>
                <w:rFonts w:ascii="Arial" w:hAnsi="Arial" w:cs="Arial"/>
                <w:spacing w:val="-2"/>
              </w:rPr>
              <w:t>h</w:t>
            </w:r>
            <w:r w:rsidRPr="00A86F9C">
              <w:rPr>
                <w:rFonts w:ascii="Arial" w:hAnsi="Arial" w:cs="Arial"/>
                <w:spacing w:val="-4"/>
              </w:rPr>
              <w:t>e</w:t>
            </w:r>
            <w:r w:rsidRPr="00A86F9C">
              <w:rPr>
                <w:rFonts w:ascii="Arial" w:hAnsi="Arial" w:cs="Arial"/>
                <w:spacing w:val="2"/>
              </w:rPr>
              <w:t>f</w:t>
            </w:r>
            <w:r w:rsidRPr="00A86F9C">
              <w:rPr>
                <w:rFonts w:ascii="Arial" w:hAnsi="Arial" w:cs="Arial"/>
              </w:rPr>
              <w:t>t,</w:t>
            </w:r>
            <w:r w:rsidRPr="00A86F9C">
              <w:rPr>
                <w:rFonts w:ascii="Arial" w:hAnsi="Arial" w:cs="Arial"/>
                <w:spacing w:val="-2"/>
              </w:rPr>
              <w:t xml:space="preserve"> </w:t>
            </w:r>
            <w:r w:rsidRPr="00A86F9C">
              <w:rPr>
                <w:rFonts w:ascii="Arial" w:hAnsi="Arial" w:cs="Arial"/>
              </w:rPr>
              <w:t>loss etc</w:t>
            </w:r>
            <w:r w:rsidRPr="00A86F9C">
              <w:rPr>
                <w:rFonts w:ascii="Arial" w:hAnsi="Arial" w:cs="Arial"/>
                <w:spacing w:val="-5"/>
              </w:rPr>
              <w:t xml:space="preserve"> </w:t>
            </w:r>
            <w:r w:rsidRPr="00A86F9C">
              <w:rPr>
                <w:rFonts w:ascii="Arial" w:hAnsi="Arial" w:cs="Arial"/>
                <w:spacing w:val="-2"/>
              </w:rPr>
              <w:t>o</w:t>
            </w:r>
            <w:r w:rsidRPr="00A86F9C">
              <w:rPr>
                <w:rFonts w:ascii="Arial" w:hAnsi="Arial" w:cs="Arial"/>
              </w:rPr>
              <w:t>f per</w:t>
            </w:r>
            <w:r w:rsidRPr="00A86F9C">
              <w:rPr>
                <w:rFonts w:ascii="Arial" w:hAnsi="Arial" w:cs="Arial"/>
                <w:spacing w:val="-3"/>
              </w:rPr>
              <w:t>s</w:t>
            </w:r>
            <w:r w:rsidRPr="00A86F9C">
              <w:rPr>
                <w:rFonts w:ascii="Arial" w:hAnsi="Arial" w:cs="Arial"/>
                <w:spacing w:val="-4"/>
              </w:rPr>
              <w:t>o</w:t>
            </w:r>
            <w:r w:rsidRPr="00A86F9C">
              <w:rPr>
                <w:rFonts w:ascii="Arial" w:hAnsi="Arial" w:cs="Arial"/>
              </w:rPr>
              <w:t>nal l</w:t>
            </w:r>
            <w:r w:rsidRPr="00A86F9C">
              <w:rPr>
                <w:rFonts w:ascii="Arial" w:hAnsi="Arial" w:cs="Arial"/>
                <w:spacing w:val="-1"/>
              </w:rPr>
              <w:t>i</w:t>
            </w:r>
            <w:r w:rsidRPr="00A86F9C">
              <w:rPr>
                <w:rFonts w:ascii="Arial" w:hAnsi="Arial" w:cs="Arial"/>
              </w:rPr>
              <w:t>cen</w:t>
            </w:r>
            <w:r w:rsidRPr="00A86F9C">
              <w:rPr>
                <w:rFonts w:ascii="Arial" w:hAnsi="Arial" w:cs="Arial"/>
                <w:spacing w:val="-3"/>
              </w:rPr>
              <w:t>c</w:t>
            </w:r>
            <w:r w:rsidRPr="00A86F9C">
              <w:rPr>
                <w:rFonts w:ascii="Arial" w:hAnsi="Arial" w:cs="Arial"/>
              </w:rPr>
              <w:t>e</w:t>
            </w:r>
          </w:p>
        </w:tc>
        <w:tc>
          <w:tcPr>
            <w:tcW w:w="2516" w:type="dxa"/>
            <w:tcBorders>
              <w:top w:val="single" w:sz="4" w:space="0" w:color="000000"/>
              <w:left w:val="single" w:sz="4" w:space="0" w:color="000000"/>
              <w:bottom w:val="single" w:sz="4" w:space="0" w:color="000000"/>
              <w:right w:val="single" w:sz="4" w:space="0" w:color="000000"/>
            </w:tcBorders>
          </w:tcPr>
          <w:p w14:paraId="63351DA9" w14:textId="77777777" w:rsidR="003316B3" w:rsidRPr="00A86F9C" w:rsidRDefault="003316B3" w:rsidP="003316B3">
            <w:pPr>
              <w:pStyle w:val="TableParagraph"/>
              <w:kinsoku w:val="0"/>
              <w:overflowPunct w:val="0"/>
              <w:spacing w:before="10" w:line="100" w:lineRule="exact"/>
              <w:rPr>
                <w:rFonts w:ascii="Arial" w:hAnsi="Arial" w:cs="Arial"/>
                <w:sz w:val="10"/>
                <w:szCs w:val="10"/>
              </w:rPr>
            </w:pPr>
          </w:p>
          <w:p w14:paraId="07BFBEB5" w14:textId="77777777" w:rsidR="003316B3" w:rsidRPr="00A86F9C" w:rsidRDefault="003316B3" w:rsidP="003316B3">
            <w:pPr>
              <w:pStyle w:val="TableParagraph"/>
              <w:kinsoku w:val="0"/>
              <w:overflowPunct w:val="0"/>
              <w:ind w:left="868" w:right="868"/>
              <w:jc w:val="center"/>
              <w:rPr>
                <w:rFonts w:ascii="Arial" w:hAnsi="Arial" w:cs="Arial"/>
              </w:rPr>
            </w:pPr>
            <w:r w:rsidRPr="00A86F9C">
              <w:rPr>
                <w:rFonts w:ascii="Arial" w:hAnsi="Arial" w:cs="Arial"/>
              </w:rPr>
              <w:t>£10</w:t>
            </w:r>
            <w:r w:rsidRPr="00A86F9C">
              <w:rPr>
                <w:rFonts w:ascii="Arial" w:hAnsi="Arial" w:cs="Arial"/>
                <w:spacing w:val="-5"/>
              </w:rPr>
              <w:t>.</w:t>
            </w:r>
            <w:r w:rsidRPr="00A86F9C">
              <w:rPr>
                <w:rFonts w:ascii="Arial" w:hAnsi="Arial" w:cs="Arial"/>
              </w:rPr>
              <w:t>50</w:t>
            </w:r>
          </w:p>
        </w:tc>
      </w:tr>
      <w:tr w:rsidR="003316B3" w:rsidRPr="00A86F9C" w14:paraId="480F623F" w14:textId="77777777" w:rsidTr="003316B3">
        <w:trPr>
          <w:trHeight w:hRule="exact" w:val="526"/>
        </w:trPr>
        <w:tc>
          <w:tcPr>
            <w:tcW w:w="7186" w:type="dxa"/>
            <w:tcBorders>
              <w:top w:val="single" w:sz="4" w:space="0" w:color="000000"/>
              <w:left w:val="single" w:sz="4" w:space="0" w:color="000000"/>
              <w:bottom w:val="single" w:sz="4" w:space="0" w:color="000000"/>
              <w:right w:val="single" w:sz="4" w:space="0" w:color="000000"/>
            </w:tcBorders>
          </w:tcPr>
          <w:p w14:paraId="467577D7" w14:textId="77777777" w:rsidR="003316B3" w:rsidRPr="00A86F9C" w:rsidRDefault="003316B3" w:rsidP="003316B3">
            <w:pPr>
              <w:pStyle w:val="TableParagraph"/>
              <w:kinsoku w:val="0"/>
              <w:overflowPunct w:val="0"/>
              <w:spacing w:before="10" w:line="100" w:lineRule="exact"/>
              <w:rPr>
                <w:rFonts w:ascii="Arial" w:hAnsi="Arial" w:cs="Arial"/>
                <w:sz w:val="10"/>
                <w:szCs w:val="10"/>
              </w:rPr>
            </w:pPr>
          </w:p>
          <w:p w14:paraId="23835AF5" w14:textId="77777777" w:rsidR="003316B3" w:rsidRPr="00A86F9C" w:rsidRDefault="003316B3" w:rsidP="003316B3">
            <w:pPr>
              <w:pStyle w:val="TableParagraph"/>
              <w:kinsoku w:val="0"/>
              <w:overflowPunct w:val="0"/>
              <w:ind w:left="102"/>
              <w:rPr>
                <w:rFonts w:ascii="Arial" w:hAnsi="Arial" w:cs="Arial"/>
              </w:rPr>
            </w:pPr>
            <w:r w:rsidRPr="00A86F9C">
              <w:rPr>
                <w:rFonts w:ascii="Arial" w:hAnsi="Arial" w:cs="Arial"/>
              </w:rPr>
              <w:t>Duty</w:t>
            </w:r>
            <w:r w:rsidRPr="00A86F9C">
              <w:rPr>
                <w:rFonts w:ascii="Arial" w:hAnsi="Arial" w:cs="Arial"/>
                <w:spacing w:val="-5"/>
              </w:rPr>
              <w:t xml:space="preserve"> </w:t>
            </w:r>
            <w:r w:rsidRPr="00A86F9C">
              <w:rPr>
                <w:rFonts w:ascii="Arial" w:hAnsi="Arial" w:cs="Arial"/>
              </w:rPr>
              <w:t>to</w:t>
            </w:r>
            <w:r w:rsidRPr="00A86F9C">
              <w:rPr>
                <w:rFonts w:ascii="Arial" w:hAnsi="Arial" w:cs="Arial"/>
                <w:spacing w:val="1"/>
              </w:rPr>
              <w:t xml:space="preserve"> </w:t>
            </w:r>
            <w:r w:rsidRPr="00A86F9C">
              <w:rPr>
                <w:rFonts w:ascii="Arial" w:hAnsi="Arial" w:cs="Arial"/>
              </w:rPr>
              <w:t>not</w:t>
            </w:r>
            <w:r w:rsidRPr="00A86F9C">
              <w:rPr>
                <w:rFonts w:ascii="Arial" w:hAnsi="Arial" w:cs="Arial"/>
                <w:spacing w:val="-6"/>
              </w:rPr>
              <w:t>i</w:t>
            </w:r>
            <w:r w:rsidRPr="00A86F9C">
              <w:rPr>
                <w:rFonts w:ascii="Arial" w:hAnsi="Arial" w:cs="Arial"/>
                <w:spacing w:val="5"/>
              </w:rPr>
              <w:t>f</w:t>
            </w:r>
            <w:r w:rsidRPr="00A86F9C">
              <w:rPr>
                <w:rFonts w:ascii="Arial" w:hAnsi="Arial" w:cs="Arial"/>
              </w:rPr>
              <w:t>y</w:t>
            </w:r>
            <w:r w:rsidRPr="00A86F9C">
              <w:rPr>
                <w:rFonts w:ascii="Arial" w:hAnsi="Arial" w:cs="Arial"/>
                <w:spacing w:val="-5"/>
              </w:rPr>
              <w:t xml:space="preserve"> </w:t>
            </w:r>
            <w:r w:rsidRPr="00A86F9C">
              <w:rPr>
                <w:rFonts w:ascii="Arial" w:hAnsi="Arial" w:cs="Arial"/>
              </w:rPr>
              <w:t>ch</w:t>
            </w:r>
            <w:r w:rsidRPr="00A86F9C">
              <w:rPr>
                <w:rFonts w:ascii="Arial" w:hAnsi="Arial" w:cs="Arial"/>
                <w:spacing w:val="-4"/>
              </w:rPr>
              <w:t>a</w:t>
            </w:r>
            <w:r w:rsidRPr="00A86F9C">
              <w:rPr>
                <w:rFonts w:ascii="Arial" w:hAnsi="Arial" w:cs="Arial"/>
              </w:rPr>
              <w:t>n</w:t>
            </w:r>
            <w:r w:rsidRPr="00A86F9C">
              <w:rPr>
                <w:rFonts w:ascii="Arial" w:hAnsi="Arial" w:cs="Arial"/>
                <w:spacing w:val="-4"/>
              </w:rPr>
              <w:t>g</w:t>
            </w:r>
            <w:r w:rsidRPr="00A86F9C">
              <w:rPr>
                <w:rFonts w:ascii="Arial" w:hAnsi="Arial" w:cs="Arial"/>
              </w:rPr>
              <w:t>e</w:t>
            </w:r>
            <w:r w:rsidRPr="00A86F9C">
              <w:rPr>
                <w:rFonts w:ascii="Arial" w:hAnsi="Arial" w:cs="Arial"/>
                <w:spacing w:val="1"/>
              </w:rPr>
              <w:t xml:space="preserve"> </w:t>
            </w:r>
            <w:r w:rsidRPr="00A86F9C">
              <w:rPr>
                <w:rFonts w:ascii="Arial" w:hAnsi="Arial" w:cs="Arial"/>
                <w:spacing w:val="-1"/>
              </w:rPr>
              <w:t>o</w:t>
            </w:r>
            <w:r w:rsidRPr="00A86F9C">
              <w:rPr>
                <w:rFonts w:ascii="Arial" w:hAnsi="Arial" w:cs="Arial"/>
              </w:rPr>
              <w:t xml:space="preserve">f </w:t>
            </w:r>
            <w:r w:rsidRPr="00A86F9C">
              <w:rPr>
                <w:rFonts w:ascii="Arial" w:hAnsi="Arial" w:cs="Arial"/>
                <w:spacing w:val="1"/>
              </w:rPr>
              <w:t>n</w:t>
            </w:r>
            <w:r w:rsidRPr="00A86F9C">
              <w:rPr>
                <w:rFonts w:ascii="Arial" w:hAnsi="Arial" w:cs="Arial"/>
                <w:spacing w:val="-2"/>
              </w:rPr>
              <w:t>a</w:t>
            </w:r>
            <w:r w:rsidRPr="00A86F9C">
              <w:rPr>
                <w:rFonts w:ascii="Arial" w:hAnsi="Arial" w:cs="Arial"/>
                <w:spacing w:val="-1"/>
              </w:rPr>
              <w:t>m</w:t>
            </w:r>
            <w:r w:rsidRPr="00A86F9C">
              <w:rPr>
                <w:rFonts w:ascii="Arial" w:hAnsi="Arial" w:cs="Arial"/>
              </w:rPr>
              <w:t>e</w:t>
            </w:r>
            <w:r w:rsidRPr="00A86F9C">
              <w:rPr>
                <w:rFonts w:ascii="Arial" w:hAnsi="Arial" w:cs="Arial"/>
                <w:spacing w:val="-1"/>
              </w:rPr>
              <w:t xml:space="preserve"> </w:t>
            </w:r>
            <w:r w:rsidRPr="00A86F9C">
              <w:rPr>
                <w:rFonts w:ascii="Arial" w:hAnsi="Arial" w:cs="Arial"/>
              </w:rPr>
              <w:t>or</w:t>
            </w:r>
            <w:r w:rsidRPr="00A86F9C">
              <w:rPr>
                <w:rFonts w:ascii="Arial" w:hAnsi="Arial" w:cs="Arial"/>
                <w:spacing w:val="2"/>
              </w:rPr>
              <w:t xml:space="preserve"> </w:t>
            </w:r>
            <w:r w:rsidRPr="00A86F9C">
              <w:rPr>
                <w:rFonts w:ascii="Arial" w:hAnsi="Arial" w:cs="Arial"/>
                <w:spacing w:val="-2"/>
              </w:rPr>
              <w:t>ad</w:t>
            </w:r>
            <w:r w:rsidRPr="00A86F9C">
              <w:rPr>
                <w:rFonts w:ascii="Arial" w:hAnsi="Arial" w:cs="Arial"/>
              </w:rPr>
              <w:t>dress</w:t>
            </w:r>
          </w:p>
        </w:tc>
        <w:tc>
          <w:tcPr>
            <w:tcW w:w="2516" w:type="dxa"/>
            <w:tcBorders>
              <w:top w:val="single" w:sz="4" w:space="0" w:color="000000"/>
              <w:left w:val="single" w:sz="4" w:space="0" w:color="000000"/>
              <w:bottom w:val="single" w:sz="4" w:space="0" w:color="000000"/>
              <w:right w:val="single" w:sz="4" w:space="0" w:color="000000"/>
            </w:tcBorders>
          </w:tcPr>
          <w:p w14:paraId="01453968" w14:textId="77777777" w:rsidR="003316B3" w:rsidRPr="00A86F9C" w:rsidRDefault="003316B3" w:rsidP="003316B3">
            <w:pPr>
              <w:pStyle w:val="TableParagraph"/>
              <w:kinsoku w:val="0"/>
              <w:overflowPunct w:val="0"/>
              <w:spacing w:before="10" w:line="100" w:lineRule="exact"/>
              <w:rPr>
                <w:rFonts w:ascii="Arial" w:hAnsi="Arial" w:cs="Arial"/>
                <w:sz w:val="10"/>
                <w:szCs w:val="10"/>
              </w:rPr>
            </w:pPr>
          </w:p>
          <w:p w14:paraId="57B7FA6F" w14:textId="77777777" w:rsidR="003316B3" w:rsidRPr="00A86F9C" w:rsidRDefault="003316B3" w:rsidP="003316B3">
            <w:pPr>
              <w:pStyle w:val="TableParagraph"/>
              <w:kinsoku w:val="0"/>
              <w:overflowPunct w:val="0"/>
              <w:ind w:left="868" w:right="868"/>
              <w:jc w:val="center"/>
              <w:rPr>
                <w:rFonts w:ascii="Arial" w:hAnsi="Arial" w:cs="Arial"/>
              </w:rPr>
            </w:pPr>
            <w:r w:rsidRPr="00A86F9C">
              <w:rPr>
                <w:rFonts w:ascii="Arial" w:hAnsi="Arial" w:cs="Arial"/>
              </w:rPr>
              <w:t>£10</w:t>
            </w:r>
            <w:r w:rsidRPr="00A86F9C">
              <w:rPr>
                <w:rFonts w:ascii="Arial" w:hAnsi="Arial" w:cs="Arial"/>
                <w:spacing w:val="-5"/>
              </w:rPr>
              <w:t>.</w:t>
            </w:r>
            <w:r w:rsidRPr="00A86F9C">
              <w:rPr>
                <w:rFonts w:ascii="Arial" w:hAnsi="Arial" w:cs="Arial"/>
              </w:rPr>
              <w:t>50</w:t>
            </w:r>
          </w:p>
        </w:tc>
      </w:tr>
      <w:tr w:rsidR="003316B3" w:rsidRPr="00A86F9C" w14:paraId="50836AE6" w14:textId="77777777" w:rsidTr="003316B3">
        <w:trPr>
          <w:trHeight w:hRule="exact" w:val="571"/>
        </w:trPr>
        <w:tc>
          <w:tcPr>
            <w:tcW w:w="7186" w:type="dxa"/>
            <w:tcBorders>
              <w:top w:val="single" w:sz="4" w:space="0" w:color="000000"/>
              <w:left w:val="single" w:sz="4" w:space="0" w:color="000000"/>
              <w:bottom w:val="single" w:sz="4" w:space="0" w:color="000000"/>
              <w:right w:val="single" w:sz="4" w:space="0" w:color="000000"/>
            </w:tcBorders>
            <w:shd w:val="clear" w:color="auto" w:fill="D9D9D9"/>
          </w:tcPr>
          <w:p w14:paraId="1138DBBD" w14:textId="77777777" w:rsidR="003316B3" w:rsidRPr="00A86F9C" w:rsidRDefault="003316B3" w:rsidP="003316B3">
            <w:pPr>
              <w:pStyle w:val="TableParagraph"/>
              <w:kinsoku w:val="0"/>
              <w:overflowPunct w:val="0"/>
              <w:spacing w:before="1" w:line="110" w:lineRule="exact"/>
              <w:rPr>
                <w:rFonts w:ascii="Arial" w:hAnsi="Arial" w:cs="Arial"/>
                <w:sz w:val="11"/>
                <w:szCs w:val="11"/>
              </w:rPr>
            </w:pPr>
          </w:p>
          <w:p w14:paraId="4D5294C3" w14:textId="77777777" w:rsidR="003316B3" w:rsidRPr="00A86F9C" w:rsidRDefault="003316B3" w:rsidP="003316B3">
            <w:pPr>
              <w:pStyle w:val="TableParagraph"/>
              <w:kinsoku w:val="0"/>
              <w:overflowPunct w:val="0"/>
              <w:ind w:left="102"/>
              <w:rPr>
                <w:rFonts w:ascii="Arial" w:hAnsi="Arial" w:cs="Arial"/>
              </w:rPr>
            </w:pPr>
            <w:r w:rsidRPr="00A86F9C">
              <w:rPr>
                <w:rFonts w:ascii="Arial" w:hAnsi="Arial" w:cs="Arial"/>
                <w:b/>
                <w:bCs/>
                <w:spacing w:val="-1"/>
                <w:sz w:val="28"/>
                <w:szCs w:val="28"/>
              </w:rPr>
              <w:t>O</w:t>
            </w:r>
            <w:r w:rsidRPr="00A86F9C">
              <w:rPr>
                <w:rFonts w:ascii="Arial" w:hAnsi="Arial" w:cs="Arial"/>
                <w:b/>
                <w:bCs/>
                <w:sz w:val="28"/>
                <w:szCs w:val="28"/>
              </w:rPr>
              <w:t>t</w:t>
            </w:r>
            <w:r w:rsidRPr="00A86F9C">
              <w:rPr>
                <w:rFonts w:ascii="Arial" w:hAnsi="Arial" w:cs="Arial"/>
                <w:b/>
                <w:bCs/>
                <w:spacing w:val="-4"/>
                <w:sz w:val="28"/>
                <w:szCs w:val="28"/>
              </w:rPr>
              <w:t>h</w:t>
            </w:r>
            <w:r w:rsidRPr="00A86F9C">
              <w:rPr>
                <w:rFonts w:ascii="Arial" w:hAnsi="Arial" w:cs="Arial"/>
                <w:b/>
                <w:bCs/>
                <w:spacing w:val="-1"/>
                <w:sz w:val="28"/>
                <w:szCs w:val="28"/>
              </w:rPr>
              <w:t>er</w:t>
            </w:r>
          </w:p>
        </w:tc>
        <w:tc>
          <w:tcPr>
            <w:tcW w:w="2516" w:type="dxa"/>
            <w:tcBorders>
              <w:top w:val="single" w:sz="4" w:space="0" w:color="000000"/>
              <w:left w:val="single" w:sz="4" w:space="0" w:color="000000"/>
              <w:bottom w:val="single" w:sz="4" w:space="0" w:color="000000"/>
              <w:right w:val="single" w:sz="4" w:space="0" w:color="000000"/>
            </w:tcBorders>
          </w:tcPr>
          <w:p w14:paraId="7421D208" w14:textId="77777777" w:rsidR="003316B3" w:rsidRPr="00A86F9C" w:rsidRDefault="003316B3" w:rsidP="003316B3">
            <w:pPr>
              <w:rPr>
                <w:rFonts w:ascii="Arial" w:hAnsi="Arial" w:cs="Arial"/>
              </w:rPr>
            </w:pPr>
          </w:p>
        </w:tc>
      </w:tr>
      <w:tr w:rsidR="003316B3" w:rsidRPr="00A86F9C" w14:paraId="62EDD5A9" w14:textId="77777777" w:rsidTr="003316B3">
        <w:trPr>
          <w:trHeight w:hRule="exact" w:val="526"/>
        </w:trPr>
        <w:tc>
          <w:tcPr>
            <w:tcW w:w="7186" w:type="dxa"/>
            <w:tcBorders>
              <w:top w:val="single" w:sz="4" w:space="0" w:color="000000"/>
              <w:left w:val="single" w:sz="4" w:space="0" w:color="000000"/>
              <w:bottom w:val="single" w:sz="4" w:space="0" w:color="000000"/>
              <w:right w:val="single" w:sz="4" w:space="0" w:color="000000"/>
            </w:tcBorders>
          </w:tcPr>
          <w:p w14:paraId="5CA8EC45" w14:textId="77777777" w:rsidR="003316B3" w:rsidRPr="00A86F9C" w:rsidRDefault="003316B3" w:rsidP="003316B3">
            <w:pPr>
              <w:pStyle w:val="TableParagraph"/>
              <w:kinsoku w:val="0"/>
              <w:overflowPunct w:val="0"/>
              <w:spacing w:before="10" w:line="100" w:lineRule="exact"/>
              <w:rPr>
                <w:rFonts w:ascii="Arial" w:hAnsi="Arial" w:cs="Arial"/>
                <w:sz w:val="10"/>
                <w:szCs w:val="10"/>
              </w:rPr>
            </w:pPr>
          </w:p>
          <w:p w14:paraId="577CF06D" w14:textId="77777777" w:rsidR="003316B3" w:rsidRPr="00A86F9C" w:rsidRDefault="003316B3" w:rsidP="003316B3">
            <w:pPr>
              <w:pStyle w:val="TableParagraph"/>
              <w:kinsoku w:val="0"/>
              <w:overflowPunct w:val="0"/>
              <w:ind w:left="102"/>
              <w:rPr>
                <w:rFonts w:ascii="Arial" w:hAnsi="Arial" w:cs="Arial"/>
              </w:rPr>
            </w:pPr>
            <w:r w:rsidRPr="00A86F9C">
              <w:rPr>
                <w:rFonts w:ascii="Arial" w:hAnsi="Arial" w:cs="Arial"/>
                <w:spacing w:val="-1"/>
              </w:rPr>
              <w:t>Ri</w:t>
            </w:r>
            <w:r w:rsidRPr="00A86F9C">
              <w:rPr>
                <w:rFonts w:ascii="Arial" w:hAnsi="Arial" w:cs="Arial"/>
                <w:spacing w:val="-4"/>
              </w:rPr>
              <w:t>g</w:t>
            </w:r>
            <w:r w:rsidRPr="00A86F9C">
              <w:rPr>
                <w:rFonts w:ascii="Arial" w:hAnsi="Arial" w:cs="Arial"/>
              </w:rPr>
              <w:t xml:space="preserve">ht </w:t>
            </w:r>
            <w:r w:rsidRPr="00A86F9C">
              <w:rPr>
                <w:rFonts w:ascii="Arial" w:hAnsi="Arial" w:cs="Arial"/>
                <w:spacing w:val="-2"/>
              </w:rPr>
              <w:t>o</w:t>
            </w:r>
            <w:r w:rsidRPr="00A86F9C">
              <w:rPr>
                <w:rFonts w:ascii="Arial" w:hAnsi="Arial" w:cs="Arial"/>
              </w:rPr>
              <w:t>f</w:t>
            </w:r>
            <w:r w:rsidRPr="00A86F9C">
              <w:rPr>
                <w:rFonts w:ascii="Arial" w:hAnsi="Arial" w:cs="Arial"/>
                <w:spacing w:val="-2"/>
              </w:rPr>
              <w:t xml:space="preserve"> </w:t>
            </w:r>
            <w:r w:rsidRPr="00A86F9C">
              <w:rPr>
                <w:rFonts w:ascii="Arial" w:hAnsi="Arial" w:cs="Arial"/>
                <w:spacing w:val="5"/>
              </w:rPr>
              <w:t>f</w:t>
            </w:r>
            <w:r w:rsidRPr="00A86F9C">
              <w:rPr>
                <w:rFonts w:ascii="Arial" w:hAnsi="Arial" w:cs="Arial"/>
                <w:spacing w:val="-1"/>
              </w:rPr>
              <w:t>r</w:t>
            </w:r>
            <w:r w:rsidRPr="00A86F9C">
              <w:rPr>
                <w:rFonts w:ascii="Arial" w:hAnsi="Arial" w:cs="Arial"/>
              </w:rPr>
              <w:t>e</w:t>
            </w:r>
            <w:r w:rsidRPr="00A86F9C">
              <w:rPr>
                <w:rFonts w:ascii="Arial" w:hAnsi="Arial" w:cs="Arial"/>
                <w:spacing w:val="-4"/>
              </w:rPr>
              <w:t>e</w:t>
            </w:r>
            <w:r w:rsidRPr="00A86F9C">
              <w:rPr>
                <w:rFonts w:ascii="Arial" w:hAnsi="Arial" w:cs="Arial"/>
              </w:rPr>
              <w:t>ho</w:t>
            </w:r>
            <w:r w:rsidRPr="00A86F9C">
              <w:rPr>
                <w:rFonts w:ascii="Arial" w:hAnsi="Arial" w:cs="Arial"/>
                <w:spacing w:val="-1"/>
              </w:rPr>
              <w:t>l</w:t>
            </w:r>
            <w:r w:rsidRPr="00A86F9C">
              <w:rPr>
                <w:rFonts w:ascii="Arial" w:hAnsi="Arial" w:cs="Arial"/>
                <w:spacing w:val="-2"/>
              </w:rPr>
              <w:t>d</w:t>
            </w:r>
            <w:r w:rsidRPr="00A86F9C">
              <w:rPr>
                <w:rFonts w:ascii="Arial" w:hAnsi="Arial" w:cs="Arial"/>
              </w:rPr>
              <w:t>er</w:t>
            </w:r>
            <w:r w:rsidRPr="00A86F9C">
              <w:rPr>
                <w:rFonts w:ascii="Arial" w:hAnsi="Arial" w:cs="Arial"/>
                <w:spacing w:val="-3"/>
              </w:rPr>
              <w:t xml:space="preserve"> </w:t>
            </w:r>
            <w:r w:rsidRPr="00A86F9C">
              <w:rPr>
                <w:rFonts w:ascii="Arial" w:hAnsi="Arial" w:cs="Arial"/>
              </w:rPr>
              <w:t>etc</w:t>
            </w:r>
            <w:r w:rsidRPr="00A86F9C">
              <w:rPr>
                <w:rFonts w:ascii="Arial" w:hAnsi="Arial" w:cs="Arial"/>
                <w:spacing w:val="-4"/>
              </w:rPr>
              <w:t xml:space="preserve"> </w:t>
            </w:r>
            <w:r w:rsidRPr="00A86F9C">
              <w:rPr>
                <w:rFonts w:ascii="Arial" w:hAnsi="Arial" w:cs="Arial"/>
              </w:rPr>
              <w:t>to</w:t>
            </w:r>
            <w:r w:rsidRPr="00A86F9C">
              <w:rPr>
                <w:rFonts w:ascii="Arial" w:hAnsi="Arial" w:cs="Arial"/>
                <w:spacing w:val="2"/>
              </w:rPr>
              <w:t xml:space="preserve"> </w:t>
            </w:r>
            <w:r w:rsidRPr="00A86F9C">
              <w:rPr>
                <w:rFonts w:ascii="Arial" w:hAnsi="Arial" w:cs="Arial"/>
                <w:spacing w:val="-2"/>
              </w:rPr>
              <w:t>b</w:t>
            </w:r>
            <w:r w:rsidRPr="00A86F9C">
              <w:rPr>
                <w:rFonts w:ascii="Arial" w:hAnsi="Arial" w:cs="Arial"/>
              </w:rPr>
              <w:t>e</w:t>
            </w:r>
            <w:r w:rsidRPr="00A86F9C">
              <w:rPr>
                <w:rFonts w:ascii="Arial" w:hAnsi="Arial" w:cs="Arial"/>
                <w:spacing w:val="-1"/>
              </w:rPr>
              <w:t xml:space="preserve"> </w:t>
            </w:r>
            <w:r w:rsidRPr="00A86F9C">
              <w:rPr>
                <w:rFonts w:ascii="Arial" w:hAnsi="Arial" w:cs="Arial"/>
              </w:rPr>
              <w:t>not</w:t>
            </w:r>
            <w:r w:rsidRPr="00A86F9C">
              <w:rPr>
                <w:rFonts w:ascii="Arial" w:hAnsi="Arial" w:cs="Arial"/>
                <w:spacing w:val="-6"/>
              </w:rPr>
              <w:t>i</w:t>
            </w:r>
            <w:r w:rsidRPr="00A86F9C">
              <w:rPr>
                <w:rFonts w:ascii="Arial" w:hAnsi="Arial" w:cs="Arial"/>
                <w:spacing w:val="5"/>
              </w:rPr>
              <w:t>f</w:t>
            </w:r>
            <w:r w:rsidRPr="00A86F9C">
              <w:rPr>
                <w:rFonts w:ascii="Arial" w:hAnsi="Arial" w:cs="Arial"/>
                <w:spacing w:val="-3"/>
              </w:rPr>
              <w:t>i</w:t>
            </w:r>
            <w:r w:rsidRPr="00A86F9C">
              <w:rPr>
                <w:rFonts w:ascii="Arial" w:hAnsi="Arial" w:cs="Arial"/>
              </w:rPr>
              <w:t>ed</w:t>
            </w:r>
            <w:r w:rsidRPr="00A86F9C">
              <w:rPr>
                <w:rFonts w:ascii="Arial" w:hAnsi="Arial" w:cs="Arial"/>
                <w:spacing w:val="-4"/>
              </w:rPr>
              <w:t xml:space="preserve"> </w:t>
            </w:r>
            <w:r w:rsidRPr="00A86F9C">
              <w:rPr>
                <w:rFonts w:ascii="Arial" w:hAnsi="Arial" w:cs="Arial"/>
                <w:spacing w:val="-2"/>
              </w:rPr>
              <w:t>o</w:t>
            </w:r>
            <w:r w:rsidRPr="00A86F9C">
              <w:rPr>
                <w:rFonts w:ascii="Arial" w:hAnsi="Arial" w:cs="Arial"/>
              </w:rPr>
              <w:t>f</w:t>
            </w:r>
            <w:r w:rsidRPr="00A86F9C">
              <w:rPr>
                <w:rFonts w:ascii="Arial" w:hAnsi="Arial" w:cs="Arial"/>
                <w:spacing w:val="5"/>
              </w:rPr>
              <w:t xml:space="preserve"> </w:t>
            </w:r>
            <w:r w:rsidRPr="00A86F9C">
              <w:rPr>
                <w:rFonts w:ascii="Arial" w:hAnsi="Arial" w:cs="Arial"/>
                <w:spacing w:val="-1"/>
              </w:rPr>
              <w:t>li</w:t>
            </w:r>
            <w:r w:rsidRPr="00A86F9C">
              <w:rPr>
                <w:rFonts w:ascii="Arial" w:hAnsi="Arial" w:cs="Arial"/>
              </w:rPr>
              <w:t>c</w:t>
            </w:r>
            <w:r w:rsidRPr="00A86F9C">
              <w:rPr>
                <w:rFonts w:ascii="Arial" w:hAnsi="Arial" w:cs="Arial"/>
                <w:spacing w:val="-2"/>
              </w:rPr>
              <w:t>e</w:t>
            </w:r>
            <w:r w:rsidRPr="00A86F9C">
              <w:rPr>
                <w:rFonts w:ascii="Arial" w:hAnsi="Arial" w:cs="Arial"/>
              </w:rPr>
              <w:t>ns</w:t>
            </w:r>
            <w:r w:rsidRPr="00A86F9C">
              <w:rPr>
                <w:rFonts w:ascii="Arial" w:hAnsi="Arial" w:cs="Arial"/>
                <w:spacing w:val="-3"/>
              </w:rPr>
              <w:t>i</w:t>
            </w:r>
            <w:r w:rsidRPr="00A86F9C">
              <w:rPr>
                <w:rFonts w:ascii="Arial" w:hAnsi="Arial" w:cs="Arial"/>
              </w:rPr>
              <w:t>ng</w:t>
            </w:r>
            <w:r w:rsidRPr="00A86F9C">
              <w:rPr>
                <w:rFonts w:ascii="Arial" w:hAnsi="Arial" w:cs="Arial"/>
                <w:spacing w:val="-1"/>
              </w:rPr>
              <w:t xml:space="preserve"> </w:t>
            </w:r>
            <w:r w:rsidRPr="00A86F9C">
              <w:rPr>
                <w:rFonts w:ascii="Arial" w:hAnsi="Arial" w:cs="Arial"/>
                <w:spacing w:val="1"/>
              </w:rPr>
              <w:t>m</w:t>
            </w:r>
            <w:r w:rsidRPr="00A86F9C">
              <w:rPr>
                <w:rFonts w:ascii="Arial" w:hAnsi="Arial" w:cs="Arial"/>
              </w:rPr>
              <w:t>at</w:t>
            </w:r>
            <w:r w:rsidRPr="00A86F9C">
              <w:rPr>
                <w:rFonts w:ascii="Arial" w:hAnsi="Arial" w:cs="Arial"/>
                <w:spacing w:val="-5"/>
              </w:rPr>
              <w:t>t</w:t>
            </w:r>
            <w:r w:rsidRPr="00A86F9C">
              <w:rPr>
                <w:rFonts w:ascii="Arial" w:hAnsi="Arial" w:cs="Arial"/>
              </w:rPr>
              <w:t>ers</w:t>
            </w:r>
          </w:p>
        </w:tc>
        <w:tc>
          <w:tcPr>
            <w:tcW w:w="2516" w:type="dxa"/>
            <w:tcBorders>
              <w:top w:val="single" w:sz="4" w:space="0" w:color="000000"/>
              <w:left w:val="single" w:sz="4" w:space="0" w:color="000000"/>
              <w:bottom w:val="single" w:sz="4" w:space="0" w:color="000000"/>
              <w:right w:val="single" w:sz="4" w:space="0" w:color="000000"/>
            </w:tcBorders>
          </w:tcPr>
          <w:p w14:paraId="6F206BDF" w14:textId="77777777" w:rsidR="003316B3" w:rsidRPr="00A86F9C" w:rsidRDefault="003316B3" w:rsidP="003316B3">
            <w:pPr>
              <w:pStyle w:val="TableParagraph"/>
              <w:kinsoku w:val="0"/>
              <w:overflowPunct w:val="0"/>
              <w:spacing w:before="10" w:line="100" w:lineRule="exact"/>
              <w:rPr>
                <w:rFonts w:ascii="Arial" w:hAnsi="Arial" w:cs="Arial"/>
                <w:sz w:val="10"/>
                <w:szCs w:val="10"/>
              </w:rPr>
            </w:pPr>
          </w:p>
          <w:p w14:paraId="49D747E4" w14:textId="77777777" w:rsidR="003316B3" w:rsidRPr="00A86F9C" w:rsidRDefault="003316B3" w:rsidP="003316B3">
            <w:pPr>
              <w:pStyle w:val="TableParagraph"/>
              <w:kinsoku w:val="0"/>
              <w:overflowPunct w:val="0"/>
              <w:ind w:left="868" w:right="868"/>
              <w:jc w:val="center"/>
              <w:rPr>
                <w:rFonts w:ascii="Arial" w:hAnsi="Arial" w:cs="Arial"/>
              </w:rPr>
            </w:pPr>
            <w:r w:rsidRPr="00A86F9C">
              <w:rPr>
                <w:rFonts w:ascii="Arial" w:hAnsi="Arial" w:cs="Arial"/>
              </w:rPr>
              <w:t>£21</w:t>
            </w:r>
            <w:r w:rsidRPr="00A86F9C">
              <w:rPr>
                <w:rFonts w:ascii="Arial" w:hAnsi="Arial" w:cs="Arial"/>
                <w:spacing w:val="-5"/>
              </w:rPr>
              <w:t>.</w:t>
            </w:r>
            <w:r w:rsidRPr="00A86F9C">
              <w:rPr>
                <w:rFonts w:ascii="Arial" w:hAnsi="Arial" w:cs="Arial"/>
              </w:rPr>
              <w:t>00</w:t>
            </w:r>
          </w:p>
        </w:tc>
      </w:tr>
    </w:tbl>
    <w:p w14:paraId="592A9A72" w14:textId="77777777" w:rsidR="003316B3" w:rsidRPr="00A86F9C" w:rsidRDefault="003316B3" w:rsidP="003316B3">
      <w:pPr>
        <w:pStyle w:val="FormText"/>
        <w:tabs>
          <w:tab w:val="left" w:pos="0"/>
        </w:tabs>
        <w:rPr>
          <w:rFonts w:ascii="Arial" w:hAnsi="Arial" w:cs="Arial"/>
          <w:b/>
          <w:sz w:val="28"/>
        </w:rPr>
      </w:pPr>
    </w:p>
    <w:p w14:paraId="5273F063" w14:textId="77777777" w:rsidR="003316B3" w:rsidRDefault="003316B3">
      <w:pPr>
        <w:rPr>
          <w:rFonts w:ascii="Arial" w:hAnsi="Arial"/>
          <w:b/>
          <w:sz w:val="22"/>
        </w:rPr>
      </w:pPr>
      <w:r>
        <w:rPr>
          <w:rFonts w:ascii="Arial" w:hAnsi="Arial"/>
          <w:sz w:val="22"/>
        </w:rPr>
        <w:br w:type="page"/>
      </w:r>
    </w:p>
    <w:p w14:paraId="280428AE" w14:textId="19DA48F5" w:rsidR="00026CA1" w:rsidRPr="00946BA2" w:rsidRDefault="00BD4ED7" w:rsidP="00946BA2">
      <w:pPr>
        <w:pStyle w:val="Title"/>
        <w:jc w:val="left"/>
        <w:rPr>
          <w:rFonts w:ascii="Arial" w:hAnsi="Arial"/>
          <w:sz w:val="22"/>
        </w:rPr>
      </w:pPr>
      <w:r w:rsidRPr="00BD4ED7">
        <w:rPr>
          <w:rFonts w:ascii="Arial" w:hAnsi="Arial"/>
          <w:noProof/>
          <w:szCs w:val="24"/>
          <w:lang w:val="en-US" w:eastAsia="en-US"/>
        </w:rPr>
        <mc:AlternateContent>
          <mc:Choice Requires="wps">
            <w:drawing>
              <wp:anchor distT="45720" distB="45720" distL="114300" distR="114300" simplePos="0" relativeHeight="251658251" behindDoc="0" locked="0" layoutInCell="1" allowOverlap="1" wp14:anchorId="574EC728" wp14:editId="6F5581EA">
                <wp:simplePos x="0" y="0"/>
                <wp:positionH relativeFrom="margin">
                  <wp:posOffset>-85725</wp:posOffset>
                </wp:positionH>
                <wp:positionV relativeFrom="paragraph">
                  <wp:posOffset>114935</wp:posOffset>
                </wp:positionV>
                <wp:extent cx="268605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6050" cy="1404620"/>
                        </a:xfrm>
                        <a:prstGeom prst="rect">
                          <a:avLst/>
                        </a:prstGeom>
                        <a:solidFill>
                          <a:srgbClr val="FFFFFF"/>
                        </a:solidFill>
                        <a:ln w="9525">
                          <a:noFill/>
                          <a:miter lim="800000"/>
                          <a:headEnd/>
                          <a:tailEnd/>
                        </a:ln>
                      </wps:spPr>
                      <wps:txbx>
                        <w:txbxContent>
                          <w:p w14:paraId="3530B003" w14:textId="579FC197" w:rsidR="00BD4ED7" w:rsidRDefault="00BD4ED7">
                            <w:pPr>
                              <w:rPr>
                                <w:rFonts w:ascii="Arial" w:hAnsi="Arial" w:cs="Arial"/>
                              </w:rPr>
                            </w:pPr>
                            <w:r w:rsidRPr="00BD4ED7">
                              <w:rPr>
                                <w:rFonts w:ascii="Arial" w:hAnsi="Arial" w:cs="Arial"/>
                              </w:rPr>
                              <w:t>Licen</w:t>
                            </w:r>
                            <w:r>
                              <w:rPr>
                                <w:rFonts w:ascii="Arial" w:hAnsi="Arial" w:cs="Arial"/>
                              </w:rPr>
                              <w:t>sing Team</w:t>
                            </w:r>
                          </w:p>
                          <w:p w14:paraId="26D2929A" w14:textId="782C4031" w:rsidR="00BD4ED7" w:rsidRDefault="00BD4ED7">
                            <w:pPr>
                              <w:rPr>
                                <w:rFonts w:ascii="Arial" w:hAnsi="Arial" w:cs="Arial"/>
                              </w:rPr>
                            </w:pPr>
                            <w:r>
                              <w:rPr>
                                <w:rFonts w:ascii="Arial" w:hAnsi="Arial" w:cs="Arial"/>
                              </w:rPr>
                              <w:t>Business and Consumer</w:t>
                            </w:r>
                            <w:r w:rsidR="0044504D">
                              <w:rPr>
                                <w:rFonts w:ascii="Arial" w:hAnsi="Arial" w:cs="Arial"/>
                              </w:rPr>
                              <w:t xml:space="preserve"> </w:t>
                            </w:r>
                            <w:r w:rsidR="003118CC">
                              <w:rPr>
                                <w:rFonts w:ascii="Arial" w:hAnsi="Arial" w:cs="Arial"/>
                              </w:rPr>
                              <w:t>Protection Service</w:t>
                            </w:r>
                          </w:p>
                          <w:p w14:paraId="54A7923C" w14:textId="1F78D9AF" w:rsidR="003118CC" w:rsidRDefault="00946BA2">
                            <w:pPr>
                              <w:rPr>
                                <w:rFonts w:ascii="Arial" w:hAnsi="Arial" w:cs="Arial"/>
                              </w:rPr>
                            </w:pPr>
                            <w:r>
                              <w:rPr>
                                <w:rFonts w:ascii="Arial" w:hAnsi="Arial" w:cs="Arial"/>
                              </w:rPr>
                              <w:t>Shropshire Council</w:t>
                            </w:r>
                          </w:p>
                          <w:p w14:paraId="14449E01" w14:textId="77777777" w:rsidR="00CC3D0B" w:rsidRPr="00CC3D0B" w:rsidRDefault="00CC3D0B" w:rsidP="00CC3D0B">
                            <w:pPr>
                              <w:rPr>
                                <w:rFonts w:ascii="Arial" w:hAnsi="Arial" w:cs="Arial"/>
                              </w:rPr>
                            </w:pPr>
                            <w:r w:rsidRPr="00CC3D0B">
                              <w:rPr>
                                <w:rFonts w:ascii="Arial" w:hAnsi="Arial" w:cs="Arial"/>
                              </w:rPr>
                              <w:t>Guildhall</w:t>
                            </w:r>
                          </w:p>
                          <w:p w14:paraId="276E5A24" w14:textId="77777777" w:rsidR="00CC3D0B" w:rsidRPr="00CC3D0B" w:rsidRDefault="00CC3D0B" w:rsidP="00CC3D0B">
                            <w:pPr>
                              <w:rPr>
                                <w:rFonts w:ascii="Arial" w:hAnsi="Arial" w:cs="Arial"/>
                              </w:rPr>
                            </w:pPr>
                            <w:r w:rsidRPr="00CC3D0B">
                              <w:rPr>
                                <w:rFonts w:ascii="Arial" w:hAnsi="Arial" w:cs="Arial"/>
                              </w:rPr>
                              <w:t>Frankwell Quay</w:t>
                            </w:r>
                          </w:p>
                          <w:p w14:paraId="4F84DF62" w14:textId="77777777" w:rsidR="00CC3D0B" w:rsidRPr="00CC3D0B" w:rsidRDefault="00CC3D0B" w:rsidP="00CC3D0B">
                            <w:pPr>
                              <w:rPr>
                                <w:rFonts w:ascii="Arial" w:hAnsi="Arial" w:cs="Arial"/>
                              </w:rPr>
                            </w:pPr>
                            <w:r w:rsidRPr="00CC3D0B">
                              <w:rPr>
                                <w:rFonts w:ascii="Arial" w:hAnsi="Arial" w:cs="Arial"/>
                              </w:rPr>
                              <w:t>Shrewsbury</w:t>
                            </w:r>
                          </w:p>
                          <w:p w14:paraId="196F11DE" w14:textId="377A974E" w:rsidR="00946BA2" w:rsidRPr="00BD4ED7" w:rsidRDefault="00CC3D0B" w:rsidP="00CC3D0B">
                            <w:pPr>
                              <w:rPr>
                                <w:rFonts w:ascii="Arial" w:hAnsi="Arial" w:cs="Arial"/>
                              </w:rPr>
                            </w:pPr>
                            <w:r w:rsidRPr="00CC3D0B">
                              <w:rPr>
                                <w:rFonts w:ascii="Arial" w:hAnsi="Arial" w:cs="Arial"/>
                              </w:rPr>
                              <w:t>Shropshire, SY3 8HQ</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74EC728" id="_x0000_t202" coordsize="21600,21600" o:spt="202" path="m,l,21600r21600,l21600,xe">
                <v:stroke joinstyle="miter"/>
                <v:path gradientshapeok="t" o:connecttype="rect"/>
              </v:shapetype>
              <v:shape id="Text Box 2" o:spid="_x0000_s1026" type="#_x0000_t202" style="position:absolute;margin-left:-6.75pt;margin-top:9.05pt;width:211.5pt;height:110.6pt;z-index:251658251;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" stroked="f">
                <v:textbox style="mso-fit-shape-to-text:t">
                  <w:txbxContent>
                    <w:p w14:paraId="3530B003" w14:textId="579FC197" w:rsidR="00BD4ED7" w:rsidRDefault="00BD4ED7">
                      <w:pPr>
                        <w:rPr>
                          <w:rFonts w:ascii="Arial" w:hAnsi="Arial" w:cs="Arial"/>
                        </w:rPr>
                      </w:pPr>
                      <w:r w:rsidRPr="00BD4ED7">
                        <w:rPr>
                          <w:rFonts w:ascii="Arial" w:hAnsi="Arial" w:cs="Arial"/>
                        </w:rPr>
                        <w:t>Licen</w:t>
                      </w:r>
                      <w:r>
                        <w:rPr>
                          <w:rFonts w:ascii="Arial" w:hAnsi="Arial" w:cs="Arial"/>
                        </w:rPr>
                        <w:t>sing Team</w:t>
                      </w:r>
                    </w:p>
                    <w:p w14:paraId="26D2929A" w14:textId="782C4031" w:rsidR="00BD4ED7" w:rsidRDefault="00BD4ED7">
                      <w:pPr>
                        <w:rPr>
                          <w:rFonts w:ascii="Arial" w:hAnsi="Arial" w:cs="Arial"/>
                        </w:rPr>
                      </w:pPr>
                      <w:r>
                        <w:rPr>
                          <w:rFonts w:ascii="Arial" w:hAnsi="Arial" w:cs="Arial"/>
                        </w:rPr>
                        <w:t>Business and Consumer</w:t>
                      </w:r>
                      <w:r w:rsidR="0044504D">
                        <w:rPr>
                          <w:rFonts w:ascii="Arial" w:hAnsi="Arial" w:cs="Arial"/>
                        </w:rPr>
                        <w:t xml:space="preserve"> </w:t>
                      </w:r>
                      <w:r w:rsidR="003118CC">
                        <w:rPr>
                          <w:rFonts w:ascii="Arial" w:hAnsi="Arial" w:cs="Arial"/>
                        </w:rPr>
                        <w:t>Protection Service</w:t>
                      </w:r>
                    </w:p>
                    <w:p w14:paraId="54A7923C" w14:textId="1F78D9AF" w:rsidR="003118CC" w:rsidRDefault="00946BA2">
                      <w:pPr>
                        <w:rPr>
                          <w:rFonts w:ascii="Arial" w:hAnsi="Arial" w:cs="Arial"/>
                        </w:rPr>
                      </w:pPr>
                      <w:r>
                        <w:rPr>
                          <w:rFonts w:ascii="Arial" w:hAnsi="Arial" w:cs="Arial"/>
                        </w:rPr>
                        <w:t>Shropshire Council</w:t>
                      </w:r>
                    </w:p>
                    <w:p w14:paraId="14449E01" w14:textId="77777777" w:rsidR="00CC3D0B" w:rsidRPr="00CC3D0B" w:rsidRDefault="00CC3D0B" w:rsidP="00CC3D0B">
                      <w:pPr>
                        <w:rPr>
                          <w:rFonts w:ascii="Arial" w:hAnsi="Arial" w:cs="Arial"/>
                        </w:rPr>
                      </w:pPr>
                      <w:r w:rsidRPr="00CC3D0B">
                        <w:rPr>
                          <w:rFonts w:ascii="Arial" w:hAnsi="Arial" w:cs="Arial"/>
                        </w:rPr>
                        <w:t>Guildhall</w:t>
                      </w:r>
                    </w:p>
                    <w:p w14:paraId="276E5A24" w14:textId="77777777" w:rsidR="00CC3D0B" w:rsidRPr="00CC3D0B" w:rsidRDefault="00CC3D0B" w:rsidP="00CC3D0B">
                      <w:pPr>
                        <w:rPr>
                          <w:rFonts w:ascii="Arial" w:hAnsi="Arial" w:cs="Arial"/>
                        </w:rPr>
                      </w:pPr>
                      <w:r w:rsidRPr="00CC3D0B">
                        <w:rPr>
                          <w:rFonts w:ascii="Arial" w:hAnsi="Arial" w:cs="Arial"/>
                        </w:rPr>
                        <w:t>Frankwell Quay</w:t>
                      </w:r>
                    </w:p>
                    <w:p w14:paraId="4F84DF62" w14:textId="77777777" w:rsidR="00CC3D0B" w:rsidRPr="00CC3D0B" w:rsidRDefault="00CC3D0B" w:rsidP="00CC3D0B">
                      <w:pPr>
                        <w:rPr>
                          <w:rFonts w:ascii="Arial" w:hAnsi="Arial" w:cs="Arial"/>
                        </w:rPr>
                      </w:pPr>
                      <w:r w:rsidRPr="00CC3D0B">
                        <w:rPr>
                          <w:rFonts w:ascii="Arial" w:hAnsi="Arial" w:cs="Arial"/>
                        </w:rPr>
                        <w:t>Shrewsbury</w:t>
                      </w:r>
                    </w:p>
                    <w:p w14:paraId="196F11DE" w14:textId="377A974E" w:rsidR="00946BA2" w:rsidRPr="00BD4ED7" w:rsidRDefault="00CC3D0B" w:rsidP="00CC3D0B">
                      <w:pPr>
                        <w:rPr>
                          <w:rFonts w:ascii="Arial" w:hAnsi="Arial" w:cs="Arial"/>
                        </w:rPr>
                      </w:pPr>
                      <w:r w:rsidRPr="00CC3D0B">
                        <w:rPr>
                          <w:rFonts w:ascii="Arial" w:hAnsi="Arial" w:cs="Arial"/>
                        </w:rPr>
                        <w:t>Shropshire, SY3 8HQ</w:t>
                      </w:r>
                    </w:p>
                  </w:txbxContent>
                </v:textbox>
                <w10:wrap type="square" anchorx="margin"/>
              </v:shape>
            </w:pict>
          </mc:Fallback>
        </mc:AlternateContent>
      </w:r>
      <w:r w:rsidR="00026CA1" w:rsidRPr="00026CA1">
        <w:rPr>
          <w:rFonts w:ascii="Arial" w:hAnsi="Arial"/>
          <w:noProof/>
          <w:szCs w:val="24"/>
        </w:rPr>
        <mc:AlternateContent>
          <mc:Choice Requires="wps">
            <w:drawing>
              <wp:anchor distT="0" distB="0" distL="114300" distR="114300" simplePos="0" relativeHeight="251658246" behindDoc="1" locked="0" layoutInCell="0" allowOverlap="1" wp14:anchorId="706015C7" wp14:editId="31307106">
                <wp:simplePos x="0" y="0"/>
                <wp:positionH relativeFrom="page">
                  <wp:posOffset>3630930</wp:posOffset>
                </wp:positionH>
                <wp:positionV relativeFrom="paragraph">
                  <wp:posOffset>-26035</wp:posOffset>
                </wp:positionV>
                <wp:extent cx="3454400" cy="1092200"/>
                <wp:effectExtent l="0" t="0" r="12700" b="12700"/>
                <wp:wrapNone/>
                <wp:docPr id="125" name="Rectangle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54400" cy="1092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A4A94" w14:textId="77777777" w:rsidR="00026CA1" w:rsidRDefault="00026CA1" w:rsidP="00026CA1">
                            <w:pPr>
                              <w:spacing w:line="1720" w:lineRule="atLeast"/>
                            </w:pPr>
                            <w:r w:rsidRPr="00E82327">
                              <w:rPr>
                                <w:noProof/>
                              </w:rPr>
                              <w:drawing>
                                <wp:inline distT="0" distB="0" distL="0" distR="0" wp14:anchorId="329CE679" wp14:editId="6FFE1697">
                                  <wp:extent cx="3419475" cy="107442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32406" cy="1078488"/>
                                          </a:xfrm>
                                          <a:prstGeom prst="rect">
                                            <a:avLst/>
                                          </a:prstGeom>
                                          <a:noFill/>
                                          <a:ln>
                                            <a:noFill/>
                                          </a:ln>
                                        </pic:spPr>
                                      </pic:pic>
                                    </a:graphicData>
                                  </a:graphic>
                                </wp:inline>
                              </w:drawing>
                            </w:r>
                          </w:p>
                          <w:p w14:paraId="2A6BC99D" w14:textId="77777777" w:rsidR="00026CA1" w:rsidRDefault="00026CA1" w:rsidP="00026CA1"/>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6015C7" id="Rectangle 125" o:spid="_x0000_s1027" style="position:absolute;margin-left:285.9pt;margin-top:-2.05pt;width:272pt;height:86pt;z-index:-25165823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" o:allowincell="f" filled="f" stroked="f">
                <v:textbox inset="0,0,0,0">
                  <w:txbxContent>
                    <w:p w14:paraId="2DDA4A94" w14:textId="77777777" w:rsidR="00026CA1" w:rsidRDefault="00026CA1" w:rsidP="00026CA1">
                      <w:pPr>
                        <w:spacing w:line="1720" w:lineRule="atLeast"/>
                      </w:pPr>
                      <w:r w:rsidRPr="00E82327">
                        <w:rPr>
                          <w:noProof/>
                        </w:rPr>
                        <w:drawing>
                          <wp:inline distT="0" distB="0" distL="0" distR="0" wp14:anchorId="329CE679" wp14:editId="6FFE1697">
                            <wp:extent cx="3419475" cy="107442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32406" cy="1078488"/>
                                    </a:xfrm>
                                    <a:prstGeom prst="rect">
                                      <a:avLst/>
                                    </a:prstGeom>
                                    <a:noFill/>
                                    <a:ln>
                                      <a:noFill/>
                                    </a:ln>
                                  </pic:spPr>
                                </pic:pic>
                              </a:graphicData>
                            </a:graphic>
                          </wp:inline>
                        </w:drawing>
                      </w:r>
                    </w:p>
                    <w:p w14:paraId="2A6BC99D" w14:textId="77777777" w:rsidR="00026CA1" w:rsidRDefault="00026CA1" w:rsidP="00026CA1"/>
                  </w:txbxContent>
                </v:textbox>
                <w10:wrap anchorx="page"/>
              </v:rect>
            </w:pict>
          </mc:Fallback>
        </mc:AlternateContent>
      </w:r>
    </w:p>
    <w:p w14:paraId="42997473" w14:textId="77777777" w:rsidR="00026CA1" w:rsidRPr="00026CA1" w:rsidRDefault="00026CA1" w:rsidP="00026CA1">
      <w:pPr>
        <w:kinsoku w:val="0"/>
        <w:overflowPunct w:val="0"/>
        <w:spacing w:before="77" w:line="252" w:lineRule="exact"/>
        <w:ind w:right="6520"/>
        <w:rPr>
          <w:rFonts w:ascii="Arial" w:hAnsi="Arial"/>
          <w:szCs w:val="24"/>
          <w:lang w:val="en-US" w:eastAsia="en-US"/>
        </w:rPr>
      </w:pPr>
      <w:hyperlink r:id="rId16" w:history="1">
        <w:r w:rsidRPr="00026CA1">
          <w:rPr>
            <w:rFonts w:ascii="Arial" w:hAnsi="Arial"/>
            <w:spacing w:val="-2"/>
            <w:szCs w:val="24"/>
            <w:lang w:val="en-US" w:eastAsia="en-US"/>
          </w:rPr>
          <w:t>ww</w:t>
        </w:r>
        <w:r w:rsidRPr="00026CA1">
          <w:rPr>
            <w:rFonts w:ascii="Arial" w:hAnsi="Arial"/>
            <w:spacing w:val="-4"/>
            <w:szCs w:val="24"/>
            <w:lang w:val="en-US" w:eastAsia="en-US"/>
          </w:rPr>
          <w:t>w</w:t>
        </w:r>
        <w:r w:rsidRPr="00026CA1">
          <w:rPr>
            <w:rFonts w:ascii="Arial" w:hAnsi="Arial"/>
            <w:szCs w:val="24"/>
            <w:lang w:val="en-US" w:eastAsia="en-US"/>
          </w:rPr>
          <w:t>.shropsh</w:t>
        </w:r>
        <w:r w:rsidRPr="00026CA1">
          <w:rPr>
            <w:rFonts w:ascii="Arial" w:hAnsi="Arial"/>
            <w:spacing w:val="-2"/>
            <w:szCs w:val="24"/>
            <w:lang w:val="en-US" w:eastAsia="en-US"/>
          </w:rPr>
          <w:t>i</w:t>
        </w:r>
        <w:r w:rsidRPr="00026CA1">
          <w:rPr>
            <w:rFonts w:ascii="Arial" w:hAnsi="Arial"/>
            <w:szCs w:val="24"/>
            <w:lang w:val="en-US" w:eastAsia="en-US"/>
          </w:rPr>
          <w:t>re.</w:t>
        </w:r>
        <w:r w:rsidRPr="00026CA1">
          <w:rPr>
            <w:rFonts w:ascii="Arial" w:hAnsi="Arial"/>
            <w:spacing w:val="2"/>
            <w:szCs w:val="24"/>
            <w:lang w:val="en-US" w:eastAsia="en-US"/>
          </w:rPr>
          <w:t>g</w:t>
        </w:r>
        <w:r w:rsidRPr="00026CA1">
          <w:rPr>
            <w:rFonts w:ascii="Arial" w:hAnsi="Arial"/>
            <w:spacing w:val="-3"/>
            <w:szCs w:val="24"/>
            <w:lang w:val="en-US" w:eastAsia="en-US"/>
          </w:rPr>
          <w:t>ov</w:t>
        </w:r>
        <w:r w:rsidRPr="00026CA1">
          <w:rPr>
            <w:rFonts w:ascii="Arial" w:hAnsi="Arial"/>
            <w:szCs w:val="24"/>
            <w:lang w:val="en-US" w:eastAsia="en-US"/>
          </w:rPr>
          <w:t>.uk</w:t>
        </w:r>
      </w:hyperlink>
    </w:p>
    <w:p w14:paraId="1415466F" w14:textId="77777777" w:rsidR="00026CA1" w:rsidRPr="00026CA1" w:rsidRDefault="00026CA1" w:rsidP="00026CA1">
      <w:pPr>
        <w:kinsoku w:val="0"/>
        <w:overflowPunct w:val="0"/>
        <w:spacing w:before="77" w:line="252" w:lineRule="exact"/>
        <w:ind w:right="6520"/>
        <w:rPr>
          <w:rFonts w:ascii="Arial" w:hAnsi="Arial"/>
          <w:spacing w:val="-1"/>
          <w:sz w:val="22"/>
          <w:szCs w:val="24"/>
          <w:lang w:val="en-US" w:eastAsia="en-US"/>
        </w:rPr>
      </w:pPr>
      <w:r w:rsidRPr="00026CA1">
        <w:rPr>
          <w:rFonts w:ascii="Arial" w:hAnsi="Arial"/>
          <w:szCs w:val="24"/>
          <w:lang w:val="en-US" w:eastAsia="en-US"/>
        </w:rPr>
        <w:t>0</w:t>
      </w:r>
      <w:r w:rsidRPr="00026CA1">
        <w:rPr>
          <w:rFonts w:ascii="Arial" w:hAnsi="Arial"/>
          <w:spacing w:val="-1"/>
          <w:szCs w:val="24"/>
          <w:lang w:val="en-US" w:eastAsia="en-US"/>
        </w:rPr>
        <w:t>3</w:t>
      </w:r>
      <w:r w:rsidRPr="00026CA1">
        <w:rPr>
          <w:rFonts w:ascii="Arial" w:hAnsi="Arial"/>
          <w:szCs w:val="24"/>
          <w:lang w:val="en-US" w:eastAsia="en-US"/>
        </w:rPr>
        <w:t>45</w:t>
      </w:r>
      <w:r w:rsidRPr="00026CA1">
        <w:rPr>
          <w:rFonts w:ascii="Arial" w:hAnsi="Arial"/>
          <w:spacing w:val="-2"/>
          <w:szCs w:val="24"/>
          <w:lang w:val="en-US" w:eastAsia="en-US"/>
        </w:rPr>
        <w:t xml:space="preserve"> </w:t>
      </w:r>
      <w:r w:rsidRPr="00026CA1">
        <w:rPr>
          <w:rFonts w:ascii="Arial" w:hAnsi="Arial"/>
          <w:szCs w:val="24"/>
          <w:lang w:val="en-US" w:eastAsia="en-US"/>
        </w:rPr>
        <w:t>6</w:t>
      </w:r>
      <w:r w:rsidRPr="00026CA1">
        <w:rPr>
          <w:rFonts w:ascii="Arial" w:hAnsi="Arial"/>
          <w:spacing w:val="-1"/>
          <w:szCs w:val="24"/>
          <w:lang w:val="en-US" w:eastAsia="en-US"/>
        </w:rPr>
        <w:t>7</w:t>
      </w:r>
      <w:r w:rsidRPr="00026CA1">
        <w:rPr>
          <w:rFonts w:ascii="Arial" w:hAnsi="Arial"/>
          <w:szCs w:val="24"/>
          <w:lang w:val="en-US" w:eastAsia="en-US"/>
        </w:rPr>
        <w:t>8 9</w:t>
      </w:r>
      <w:r w:rsidRPr="00026CA1">
        <w:rPr>
          <w:rFonts w:ascii="Arial" w:hAnsi="Arial"/>
          <w:spacing w:val="-1"/>
          <w:szCs w:val="24"/>
          <w:lang w:val="en-US" w:eastAsia="en-US"/>
        </w:rPr>
        <w:t>026</w:t>
      </w:r>
    </w:p>
    <w:p w14:paraId="0F3BBDF5" w14:textId="77777777" w:rsidR="00026CA1" w:rsidRDefault="00026CA1" w:rsidP="00C8118F">
      <w:pPr>
        <w:pStyle w:val="Title"/>
        <w:rPr>
          <w:rFonts w:ascii="Arial" w:hAnsi="Arial"/>
          <w:sz w:val="22"/>
        </w:rPr>
      </w:pPr>
    </w:p>
    <w:p w14:paraId="01F32B3C" w14:textId="77777777" w:rsidR="00C8118F" w:rsidRPr="00C8118F" w:rsidRDefault="00C8118F" w:rsidP="00C8118F">
      <w:pPr>
        <w:pStyle w:val="Title"/>
        <w:rPr>
          <w:rFonts w:ascii="Arial" w:hAnsi="Arial"/>
          <w:sz w:val="22"/>
        </w:rPr>
      </w:pPr>
      <w:r w:rsidRPr="00C8118F">
        <w:rPr>
          <w:rFonts w:ascii="Arial" w:hAnsi="Arial"/>
          <w:sz w:val="22"/>
        </w:rPr>
        <w:t>Declaration for a club premises certificate to be granted under the LA 2003 and application for a club premises certificate</w:t>
      </w:r>
    </w:p>
    <w:p w14:paraId="68CE5E5B" w14:textId="77777777" w:rsidR="00C8118F" w:rsidRDefault="00C8118F" w:rsidP="002E2C69">
      <w:pPr>
        <w:pStyle w:val="EndnoteText"/>
        <w:rPr>
          <w:rFonts w:ascii="Times New Roman" w:hAnsi="Times New Roman"/>
        </w:rPr>
      </w:pPr>
    </w:p>
    <w:p w14:paraId="5006C6CA" w14:textId="77777777" w:rsidR="002E2C69" w:rsidRDefault="002E2C69" w:rsidP="002E2C69">
      <w:pPr>
        <w:pStyle w:val="Heading5"/>
        <w:jc w:val="center"/>
        <w:rPr>
          <w:rFonts w:ascii="Arial" w:hAnsi="Arial"/>
          <w:sz w:val="22"/>
        </w:rPr>
      </w:pPr>
      <w:r>
        <w:rPr>
          <w:rFonts w:ascii="Arial" w:hAnsi="Arial"/>
          <w:sz w:val="22"/>
        </w:rPr>
        <w:t>PLEASE READ THE FOLLOWING INSTRUCTIONS BEFORE COMPLETING DECLARATION</w:t>
      </w:r>
    </w:p>
    <w:p w14:paraId="2F051C49" w14:textId="77777777" w:rsidR="002E2C69" w:rsidRDefault="002E2C69" w:rsidP="002E2C69">
      <w:pPr>
        <w:rPr>
          <w:rFonts w:ascii="Arial" w:hAnsi="Arial"/>
          <w:sz w:val="22"/>
        </w:rPr>
      </w:pPr>
    </w:p>
    <w:p w14:paraId="721ADB62" w14:textId="56B54777" w:rsidR="002E2C69" w:rsidRDefault="002E2C69" w:rsidP="002E2C69">
      <w:pPr>
        <w:ind w:right="32"/>
        <w:rPr>
          <w:rFonts w:ascii="Arial" w:hAnsi="Arial"/>
          <w:sz w:val="22"/>
        </w:rPr>
      </w:pPr>
      <w:r>
        <w:rPr>
          <w:rFonts w:ascii="Arial" w:hAnsi="Arial"/>
          <w:sz w:val="22"/>
        </w:rPr>
        <w:t xml:space="preserve">Before completing this </w:t>
      </w:r>
      <w:r w:rsidR="00B55293">
        <w:rPr>
          <w:rFonts w:ascii="Arial" w:hAnsi="Arial"/>
          <w:sz w:val="22"/>
        </w:rPr>
        <w:t>form,</w:t>
      </w:r>
      <w:r>
        <w:rPr>
          <w:rFonts w:ascii="Arial" w:hAnsi="Arial"/>
          <w:sz w:val="22"/>
        </w:rPr>
        <w:t xml:space="preserve"> please read the guidance notes at the end of the form.</w:t>
      </w:r>
    </w:p>
    <w:p w14:paraId="0B5F27A8" w14:textId="60B53E09" w:rsidR="002E2C69" w:rsidRDefault="002E2C69" w:rsidP="002E2C69">
      <w:pPr>
        <w:rPr>
          <w:rFonts w:ascii="Arial" w:hAnsi="Arial"/>
          <w:sz w:val="22"/>
        </w:rPr>
      </w:pPr>
      <w:r>
        <w:rPr>
          <w:rFonts w:ascii="Arial" w:hAnsi="Arial"/>
          <w:sz w:val="22"/>
        </w:rPr>
        <w:t xml:space="preserve">If you are completing this form by </w:t>
      </w:r>
      <w:r w:rsidR="00B55293">
        <w:rPr>
          <w:rFonts w:ascii="Arial" w:hAnsi="Arial"/>
          <w:sz w:val="22"/>
        </w:rPr>
        <w:t>hand,</w:t>
      </w:r>
      <w:r>
        <w:rPr>
          <w:rFonts w:ascii="Arial" w:hAnsi="Arial"/>
          <w:sz w:val="22"/>
        </w:rPr>
        <w:t xml:space="preserve"> please write legibly in block capitals. In all cases ensure that your answers are inside the boxes and written in black ink. Use additional sheets if necessary.</w:t>
      </w:r>
    </w:p>
    <w:p w14:paraId="5C80FE9E" w14:textId="77777777" w:rsidR="002E2C69" w:rsidRDefault="002E2C69" w:rsidP="002E2C69">
      <w:pPr>
        <w:rPr>
          <w:rFonts w:ascii="Arial" w:hAnsi="Arial"/>
          <w:sz w:val="22"/>
        </w:rPr>
      </w:pPr>
      <w:r>
        <w:rPr>
          <w:rFonts w:ascii="Arial" w:hAnsi="Arial"/>
          <w:sz w:val="22"/>
        </w:rPr>
        <w:t xml:space="preserve">You may wish to keep a copy of the completed form for your records. </w:t>
      </w:r>
    </w:p>
    <w:p w14:paraId="5BB4E224" w14:textId="77777777" w:rsidR="002E2C69" w:rsidRDefault="002E2C69" w:rsidP="002E2C69">
      <w:pPr>
        <w:rPr>
          <w:rFonts w:ascii="Arial" w:hAnsi="Arial"/>
          <w:sz w:val="22"/>
        </w:rPr>
      </w:pPr>
    </w:p>
    <w:p w14:paraId="45546AC0" w14:textId="77777777" w:rsidR="002E2C69" w:rsidRDefault="002E2C69" w:rsidP="002E2C69">
      <w:pPr>
        <w:pStyle w:val="Heading5"/>
        <w:rPr>
          <w:rFonts w:ascii="Arial" w:hAnsi="Arial"/>
          <w:sz w:val="22"/>
        </w:rPr>
      </w:pPr>
      <w:r>
        <w:rPr>
          <w:rFonts w:ascii="Arial" w:hAnsi="Arial"/>
          <w:sz w:val="22"/>
        </w:rPr>
        <w:t>Club Premises details</w:t>
      </w:r>
    </w:p>
    <w:p w14:paraId="52902243" w14:textId="77777777" w:rsidR="002E2C69" w:rsidRDefault="002E2C69" w:rsidP="002E2C69">
      <w:pPr>
        <w:rPr>
          <w:rFonts w:ascii="Arial" w:hAnsi="Arial"/>
          <w:sz w:val="22"/>
        </w:rPr>
      </w:pPr>
    </w:p>
    <w:tbl>
      <w:tblPr>
        <w:tblW w:w="9516"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4856"/>
        <w:gridCol w:w="4660"/>
      </w:tblGrid>
      <w:tr w:rsidR="002E2C69" w14:paraId="6E5FAD86" w14:textId="77777777" w:rsidTr="00026CA1">
        <w:trPr>
          <w:trHeight w:val="210"/>
        </w:trPr>
        <w:tc>
          <w:tcPr>
            <w:tcW w:w="9516" w:type="dxa"/>
            <w:gridSpan w:val="2"/>
            <w:tcBorders>
              <w:bottom w:val="single" w:sz="4" w:space="0" w:color="auto"/>
            </w:tcBorders>
          </w:tcPr>
          <w:p w14:paraId="7E7F4E5C" w14:textId="61947742" w:rsidR="002E2C69" w:rsidRDefault="002E2C69" w:rsidP="00731A8F">
            <w:pPr>
              <w:rPr>
                <w:rFonts w:ascii="Arial" w:hAnsi="Arial"/>
                <w:b/>
                <w:sz w:val="22"/>
              </w:rPr>
            </w:pPr>
            <w:r>
              <w:rPr>
                <w:rFonts w:ascii="Arial" w:hAnsi="Arial"/>
                <w:b/>
                <w:sz w:val="22"/>
              </w:rPr>
              <w:t xml:space="preserve">Name of club </w:t>
            </w:r>
          </w:p>
          <w:p w14:paraId="74EE2072" w14:textId="77777777" w:rsidR="002E2C69" w:rsidRDefault="002E2C69" w:rsidP="00731A8F">
            <w:pPr>
              <w:rPr>
                <w:rFonts w:ascii="Arial" w:hAnsi="Arial"/>
                <w:b/>
                <w:sz w:val="22"/>
              </w:rPr>
            </w:pPr>
          </w:p>
        </w:tc>
      </w:tr>
      <w:tr w:rsidR="002E2C69" w14:paraId="6740AB8C" w14:textId="77777777" w:rsidTr="00026CA1">
        <w:trPr>
          <w:trHeight w:val="1605"/>
        </w:trPr>
        <w:tc>
          <w:tcPr>
            <w:tcW w:w="9516" w:type="dxa"/>
            <w:gridSpan w:val="2"/>
            <w:tcBorders>
              <w:top w:val="single" w:sz="4" w:space="0" w:color="auto"/>
              <w:bottom w:val="single" w:sz="4" w:space="0" w:color="auto"/>
            </w:tcBorders>
          </w:tcPr>
          <w:p w14:paraId="6790CE1C" w14:textId="77777777" w:rsidR="002E2C69" w:rsidRDefault="002E2C69" w:rsidP="00731A8F">
            <w:pPr>
              <w:rPr>
                <w:rFonts w:ascii="Arial" w:hAnsi="Arial"/>
                <w:b/>
                <w:sz w:val="22"/>
              </w:rPr>
            </w:pPr>
            <w:r>
              <w:rPr>
                <w:rFonts w:ascii="Arial" w:hAnsi="Arial"/>
                <w:b/>
                <w:sz w:val="22"/>
              </w:rPr>
              <w:t>Postal address of club, if any, or, if none, ordnance survey map reference or description</w:t>
            </w:r>
          </w:p>
          <w:p w14:paraId="393FFFAF" w14:textId="0BA1405B" w:rsidR="002E2C69" w:rsidRDefault="002E2C69" w:rsidP="00731A8F">
            <w:pPr>
              <w:rPr>
                <w:rFonts w:ascii="Arial" w:hAnsi="Arial"/>
                <w:sz w:val="22"/>
              </w:rPr>
            </w:pPr>
          </w:p>
        </w:tc>
      </w:tr>
      <w:tr w:rsidR="002E2C69" w14:paraId="5E5AC7B4" w14:textId="77777777" w:rsidTr="00026CA1">
        <w:trPr>
          <w:trHeight w:val="300"/>
        </w:trPr>
        <w:tc>
          <w:tcPr>
            <w:tcW w:w="4856" w:type="dxa"/>
            <w:tcBorders>
              <w:top w:val="single" w:sz="4" w:space="0" w:color="auto"/>
              <w:bottom w:val="single" w:sz="4" w:space="0" w:color="auto"/>
              <w:right w:val="single" w:sz="4" w:space="0" w:color="auto"/>
            </w:tcBorders>
          </w:tcPr>
          <w:p w14:paraId="370204EF" w14:textId="77777777" w:rsidR="002E2C69" w:rsidRDefault="002E2C69" w:rsidP="00731A8F">
            <w:pPr>
              <w:rPr>
                <w:rFonts w:ascii="Arial" w:hAnsi="Arial"/>
                <w:b/>
                <w:sz w:val="22"/>
              </w:rPr>
            </w:pPr>
            <w:smartTag w:uri="urn:schemas-microsoft-com:office:smarttags" w:element="place">
              <w:smartTag w:uri="urn:schemas-microsoft-com:office:smarttags" w:element="PlaceName">
                <w:r>
                  <w:rPr>
                    <w:rFonts w:ascii="Arial" w:hAnsi="Arial"/>
                    <w:b/>
                    <w:sz w:val="22"/>
                  </w:rPr>
                  <w:t>Post</w:t>
                </w:r>
              </w:smartTag>
              <w:r>
                <w:rPr>
                  <w:rFonts w:ascii="Arial" w:hAnsi="Arial"/>
                  <w:b/>
                  <w:sz w:val="22"/>
                </w:rPr>
                <w:t xml:space="preserve"> </w:t>
              </w:r>
              <w:smartTag w:uri="urn:schemas-microsoft-com:office:smarttags" w:element="PlaceType">
                <w:r>
                  <w:rPr>
                    <w:rFonts w:ascii="Arial" w:hAnsi="Arial"/>
                    <w:b/>
                    <w:sz w:val="22"/>
                  </w:rPr>
                  <w:t>Town</w:t>
                </w:r>
              </w:smartTag>
            </w:smartTag>
          </w:p>
          <w:p w14:paraId="63840DF4" w14:textId="7833E126" w:rsidR="002E2C69" w:rsidRDefault="002E2C69" w:rsidP="00731A8F">
            <w:pPr>
              <w:rPr>
                <w:rFonts w:ascii="Arial" w:hAnsi="Arial"/>
                <w:sz w:val="22"/>
              </w:rPr>
            </w:pPr>
          </w:p>
        </w:tc>
        <w:tc>
          <w:tcPr>
            <w:tcW w:w="4660" w:type="dxa"/>
            <w:tcBorders>
              <w:top w:val="single" w:sz="4" w:space="0" w:color="auto"/>
              <w:left w:val="single" w:sz="4" w:space="0" w:color="auto"/>
              <w:bottom w:val="single" w:sz="4" w:space="0" w:color="auto"/>
            </w:tcBorders>
          </w:tcPr>
          <w:p w14:paraId="5C182E45" w14:textId="77777777" w:rsidR="002E2C69" w:rsidRDefault="002E2C69" w:rsidP="00731A8F">
            <w:pPr>
              <w:rPr>
                <w:rFonts w:ascii="Arial" w:hAnsi="Arial"/>
                <w:b/>
                <w:sz w:val="22"/>
              </w:rPr>
            </w:pPr>
            <w:r>
              <w:rPr>
                <w:rFonts w:ascii="Arial" w:hAnsi="Arial"/>
                <w:b/>
                <w:sz w:val="22"/>
              </w:rPr>
              <w:t>Postcode</w:t>
            </w:r>
          </w:p>
          <w:p w14:paraId="26B3E4BC" w14:textId="7C7756CE" w:rsidR="002E2C69" w:rsidRDefault="002E2C69" w:rsidP="00731A8F">
            <w:pPr>
              <w:rPr>
                <w:rFonts w:ascii="Arial" w:hAnsi="Arial"/>
                <w:sz w:val="22"/>
              </w:rPr>
            </w:pPr>
          </w:p>
        </w:tc>
      </w:tr>
      <w:tr w:rsidR="002E2C69" w14:paraId="75A8E840" w14:textId="77777777" w:rsidTr="00026CA1">
        <w:trPr>
          <w:trHeight w:val="300"/>
        </w:trPr>
        <w:tc>
          <w:tcPr>
            <w:tcW w:w="9516" w:type="dxa"/>
            <w:gridSpan w:val="2"/>
            <w:tcBorders>
              <w:top w:val="single" w:sz="4" w:space="0" w:color="auto"/>
              <w:bottom w:val="single" w:sz="4" w:space="0" w:color="auto"/>
            </w:tcBorders>
          </w:tcPr>
          <w:p w14:paraId="5BAC2233" w14:textId="7951736D" w:rsidR="002E2C69" w:rsidRDefault="002E2C69" w:rsidP="00731A8F">
            <w:pPr>
              <w:rPr>
                <w:rFonts w:ascii="Arial" w:hAnsi="Arial"/>
                <w:b/>
                <w:sz w:val="22"/>
              </w:rPr>
            </w:pPr>
            <w:r>
              <w:rPr>
                <w:rFonts w:ascii="Arial" w:hAnsi="Arial"/>
                <w:b/>
                <w:sz w:val="22"/>
              </w:rPr>
              <w:t xml:space="preserve">Telephone number (if any)  </w:t>
            </w:r>
          </w:p>
        </w:tc>
      </w:tr>
      <w:tr w:rsidR="002E2C69" w14:paraId="759585A5" w14:textId="77777777" w:rsidTr="00026CA1">
        <w:trPr>
          <w:trHeight w:val="300"/>
        </w:trPr>
        <w:tc>
          <w:tcPr>
            <w:tcW w:w="9516" w:type="dxa"/>
            <w:gridSpan w:val="2"/>
            <w:tcBorders>
              <w:top w:val="single" w:sz="4" w:space="0" w:color="auto"/>
            </w:tcBorders>
          </w:tcPr>
          <w:p w14:paraId="6BE2C467" w14:textId="44C609EB" w:rsidR="002E2C69" w:rsidRDefault="002E2C69" w:rsidP="00731A8F">
            <w:pPr>
              <w:rPr>
                <w:rFonts w:ascii="Arial" w:hAnsi="Arial"/>
                <w:b/>
                <w:sz w:val="22"/>
              </w:rPr>
            </w:pPr>
            <w:r>
              <w:rPr>
                <w:rFonts w:ascii="Arial" w:hAnsi="Arial"/>
                <w:b/>
                <w:sz w:val="22"/>
              </w:rPr>
              <w:t xml:space="preserve">E-mail (optional)  </w:t>
            </w:r>
          </w:p>
        </w:tc>
      </w:tr>
    </w:tbl>
    <w:p w14:paraId="0435103E" w14:textId="77777777" w:rsidR="002E2C69" w:rsidRDefault="002E2C69" w:rsidP="002E2C69">
      <w:pPr>
        <w:pStyle w:val="Heading5"/>
        <w:rPr>
          <w:rFonts w:ascii="Arial" w:hAnsi="Arial"/>
          <w:sz w:val="22"/>
        </w:rPr>
      </w:pPr>
    </w:p>
    <w:p w14:paraId="02BCD366" w14:textId="77777777" w:rsidR="002E2C69" w:rsidRDefault="002E2C69" w:rsidP="002E2C69">
      <w:pPr>
        <w:pStyle w:val="Heading5"/>
        <w:rPr>
          <w:rFonts w:ascii="Arial" w:hAnsi="Arial"/>
          <w:sz w:val="22"/>
        </w:rPr>
      </w:pPr>
    </w:p>
    <w:p w14:paraId="21069E5D" w14:textId="77777777" w:rsidR="002E2C69" w:rsidRDefault="002E2C69" w:rsidP="002E2C69">
      <w:pPr>
        <w:pStyle w:val="Heading5"/>
        <w:rPr>
          <w:rFonts w:ascii="Arial" w:hAnsi="Arial"/>
          <w:sz w:val="22"/>
        </w:rPr>
      </w:pPr>
      <w:r>
        <w:rPr>
          <w:rFonts w:ascii="Arial" w:hAnsi="Arial"/>
          <w:sz w:val="22"/>
        </w:rPr>
        <w:t xml:space="preserve">CLUB DECLARATION AS TO QUALIFYING CLUB STATUS </w:t>
      </w:r>
    </w:p>
    <w:p w14:paraId="15F61302" w14:textId="77777777" w:rsidR="002E2C69" w:rsidRDefault="002E2C69" w:rsidP="002E2C69">
      <w:pPr>
        <w:rPr>
          <w:rFonts w:ascii="Arial" w:hAnsi="Arial"/>
          <w:sz w:val="22"/>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4"/>
      </w:tblGrid>
      <w:tr w:rsidR="002E2C69" w14:paraId="7409878F" w14:textId="77777777" w:rsidTr="00026CA1">
        <w:tc>
          <w:tcPr>
            <w:tcW w:w="9634" w:type="dxa"/>
            <w:tcBorders>
              <w:top w:val="single" w:sz="4" w:space="0" w:color="FFFFFF"/>
              <w:left w:val="single" w:sz="4" w:space="0" w:color="FFFFFF"/>
              <w:bottom w:val="dashed" w:sz="4" w:space="0" w:color="auto"/>
              <w:right w:val="single" w:sz="4" w:space="0" w:color="FFFFFF"/>
            </w:tcBorders>
          </w:tcPr>
          <w:p w14:paraId="1C43E734" w14:textId="390B9B0C" w:rsidR="002E2C69" w:rsidRDefault="002E2C69" w:rsidP="00731A8F">
            <w:pPr>
              <w:rPr>
                <w:rFonts w:ascii="Arial" w:hAnsi="Arial"/>
                <w:sz w:val="22"/>
              </w:rPr>
            </w:pPr>
          </w:p>
        </w:tc>
      </w:tr>
    </w:tbl>
    <w:p w14:paraId="2CA278B4" w14:textId="77777777" w:rsidR="002E2C69" w:rsidRDefault="002E2C69" w:rsidP="002E2C69">
      <w:pPr>
        <w:pStyle w:val="Heading5"/>
        <w:rPr>
          <w:rFonts w:ascii="Arial" w:hAnsi="Arial"/>
          <w:b w:val="0"/>
          <w:i/>
          <w:sz w:val="22"/>
        </w:rPr>
      </w:pPr>
      <w:r>
        <w:rPr>
          <w:rFonts w:ascii="Arial" w:hAnsi="Arial"/>
          <w:b w:val="0"/>
          <w:i/>
          <w:sz w:val="22"/>
        </w:rPr>
        <w:t>(Insert name of club)</w:t>
      </w:r>
    </w:p>
    <w:p w14:paraId="6FFD5FB0" w14:textId="0D47F5E0" w:rsidR="002E2C69" w:rsidRDefault="002E2C69" w:rsidP="002E2C69">
      <w:pPr>
        <w:pStyle w:val="Heading5"/>
        <w:rPr>
          <w:rFonts w:ascii="Arial" w:hAnsi="Arial"/>
          <w:sz w:val="22"/>
        </w:rPr>
      </w:pPr>
      <w:r>
        <w:rPr>
          <w:rFonts w:ascii="Arial" w:hAnsi="Arial"/>
          <w:sz w:val="22"/>
        </w:rPr>
        <w:t>club makes the following declarations</w:t>
      </w:r>
    </w:p>
    <w:p w14:paraId="664CDC05" w14:textId="77777777" w:rsidR="002E2C69" w:rsidRDefault="002E2C69" w:rsidP="002E2C69">
      <w:pPr>
        <w:rPr>
          <w:rFonts w:ascii="Arial" w:hAnsi="Arial"/>
          <w:i/>
          <w:position w:val="6"/>
          <w:sz w:val="22"/>
        </w:rPr>
      </w:pPr>
    </w:p>
    <w:p w14:paraId="2DA19A0A" w14:textId="77777777" w:rsidR="002E2C69" w:rsidRDefault="002E2C69" w:rsidP="002E2C69">
      <w:pPr>
        <w:rPr>
          <w:rFonts w:ascii="Arial" w:hAnsi="Arial"/>
          <w:b/>
          <w:sz w:val="22"/>
        </w:rPr>
      </w:pPr>
    </w:p>
    <w:p w14:paraId="2B9F2C87" w14:textId="77777777" w:rsidR="002E2C69" w:rsidRDefault="002E2C69" w:rsidP="002E2C69">
      <w:pPr>
        <w:pStyle w:val="BodyText3"/>
        <w:numPr>
          <w:ilvl w:val="0"/>
          <w:numId w:val="1"/>
        </w:numPr>
        <w:rPr>
          <w:rFonts w:ascii="Arial" w:hAnsi="Arial"/>
          <w:sz w:val="22"/>
        </w:rPr>
      </w:pPr>
      <w:r>
        <w:rPr>
          <w:rFonts w:ascii="Arial" w:hAnsi="Arial"/>
          <w:sz w:val="22"/>
        </w:rPr>
        <w:t xml:space="preserve">Where the club to which this application relates is: </w:t>
      </w:r>
    </w:p>
    <w:p w14:paraId="147C080B" w14:textId="77777777" w:rsidR="002E2C69" w:rsidRDefault="002E2C69" w:rsidP="002E2C69">
      <w:pPr>
        <w:pStyle w:val="BodyText3"/>
        <w:ind w:left="360"/>
        <w:jc w:val="both"/>
      </w:pPr>
      <w:r>
        <w:t>a registered society within the meaning of the Industrial and Provident Societies Act 1965, a registered society within the meaning of the Friendly Societies Act 1974 or a registered friendly society within the meaning of the Friendly Societies Act,</w:t>
      </w:r>
    </w:p>
    <w:p w14:paraId="754D4F08" w14:textId="77777777" w:rsidR="002E2C69" w:rsidRDefault="002E2C69" w:rsidP="001045FE">
      <w:pPr>
        <w:pStyle w:val="BodyText3"/>
        <w:rPr>
          <w:rFonts w:ascii="Arial" w:hAnsi="Arial"/>
          <w:sz w:val="22"/>
        </w:rPr>
      </w:pPr>
    </w:p>
    <w:p w14:paraId="31DDD939" w14:textId="77777777" w:rsidR="002E2C69" w:rsidRDefault="002E2C69" w:rsidP="002E2C69">
      <w:pPr>
        <w:pStyle w:val="BodyText3"/>
        <w:ind w:firstLine="360"/>
        <w:rPr>
          <w:rFonts w:ascii="Arial" w:hAnsi="Arial"/>
          <w:sz w:val="22"/>
        </w:rPr>
      </w:pPr>
      <w:r>
        <w:rPr>
          <w:rFonts w:ascii="Arial" w:hAnsi="Arial"/>
          <w:sz w:val="22"/>
        </w:rPr>
        <w:t>the club declares that the club satisfies:</w:t>
      </w:r>
    </w:p>
    <w:p w14:paraId="26E3282A" w14:textId="77777777" w:rsidR="002E2C69" w:rsidRDefault="002E2C69" w:rsidP="002E2C69">
      <w:pPr>
        <w:pStyle w:val="Heading3"/>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Please tick Yes</w:t>
      </w:r>
    </w:p>
    <w:p w14:paraId="73889F88" w14:textId="77777777" w:rsidR="002E2C69" w:rsidRDefault="002E2C69" w:rsidP="002E2C69">
      <w:pPr>
        <w:pStyle w:val="Heading3"/>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p>
    <w:p w14:paraId="5B5D2129" w14:textId="77777777" w:rsidR="002E2C69" w:rsidRDefault="002E2C69" w:rsidP="002E2C69">
      <w:pPr>
        <w:rPr>
          <w:rFonts w:ascii="Arial" w:hAnsi="Arial"/>
          <w:sz w:val="22"/>
        </w:rPr>
      </w:pPr>
      <w:r>
        <w:rPr>
          <w:rFonts w:ascii="Arial" w:hAnsi="Arial"/>
          <w:sz w:val="22"/>
        </w:rPr>
        <w:t>Condition 1 in section 62(2) of the Licensing Act 2003</w:t>
      </w:r>
      <w:r>
        <w:rPr>
          <w:rFonts w:ascii="Arial" w:hAnsi="Arial"/>
          <w:sz w:val="22"/>
        </w:rPr>
        <w:tab/>
      </w:r>
      <w:r>
        <w:rPr>
          <w:rFonts w:ascii="Arial" w:hAnsi="Arial"/>
          <w:sz w:val="22"/>
        </w:rPr>
        <w:tab/>
      </w:r>
      <w:r>
        <w:rPr>
          <w:rFonts w:ascii="Arial" w:hAnsi="Arial"/>
          <w:sz w:val="22"/>
        </w:rPr>
        <w:tab/>
      </w:r>
      <w:r>
        <w:rPr>
          <w:rFonts w:ascii="Arial" w:hAnsi="Arial"/>
          <w:sz w:val="22"/>
        </w:rPr>
        <w:tab/>
      </w:r>
      <w:r w:rsidR="00034F48">
        <w:rPr>
          <w:rFonts w:ascii="Arial" w:hAnsi="Arial"/>
          <w:sz w:val="22"/>
        </w:rPr>
        <w:fldChar w:fldCharType="begin">
          <w:ffData>
            <w:name w:val="Check1"/>
            <w:enabled/>
            <w:calcOnExit w:val="0"/>
            <w:checkBox>
              <w:sizeAuto/>
              <w:default w:val="0"/>
            </w:checkBox>
          </w:ffData>
        </w:fldChar>
      </w:r>
      <w:bookmarkStart w:id="0" w:name="Check1"/>
      <w:r>
        <w:rPr>
          <w:rFonts w:ascii="Arial" w:hAnsi="Arial"/>
          <w:sz w:val="22"/>
        </w:rPr>
        <w:instrText xml:space="preserve"> FORMCHECKBOX </w:instrText>
      </w:r>
      <w:r w:rsidR="00034F48">
        <w:rPr>
          <w:rFonts w:ascii="Arial" w:hAnsi="Arial"/>
          <w:sz w:val="22"/>
        </w:rPr>
      </w:r>
      <w:r w:rsidR="00034F48">
        <w:rPr>
          <w:rFonts w:ascii="Arial" w:hAnsi="Arial"/>
          <w:sz w:val="22"/>
        </w:rPr>
        <w:fldChar w:fldCharType="separate"/>
      </w:r>
      <w:r w:rsidR="00034F48">
        <w:rPr>
          <w:rFonts w:ascii="Arial" w:hAnsi="Arial"/>
          <w:sz w:val="22"/>
        </w:rPr>
        <w:fldChar w:fldCharType="end"/>
      </w:r>
      <w:bookmarkEnd w:id="0"/>
    </w:p>
    <w:p w14:paraId="1ECE0C5F" w14:textId="77777777" w:rsidR="002E2C69" w:rsidRDefault="002E2C69" w:rsidP="002E2C69">
      <w:pPr>
        <w:rPr>
          <w:rFonts w:ascii="Arial" w:hAnsi="Arial"/>
          <w:sz w:val="22"/>
        </w:rPr>
      </w:pPr>
      <w:r>
        <w:rPr>
          <w:rFonts w:ascii="Arial" w:hAnsi="Arial"/>
          <w:sz w:val="22"/>
        </w:rPr>
        <w:tab/>
      </w:r>
      <w:r>
        <w:rPr>
          <w:rFonts w:ascii="Arial" w:hAnsi="Arial"/>
          <w:sz w:val="22"/>
        </w:rPr>
        <w:tab/>
      </w:r>
      <w:r>
        <w:rPr>
          <w:rFonts w:ascii="Arial" w:hAnsi="Arial"/>
          <w:sz w:val="22"/>
        </w:rPr>
        <w:tab/>
      </w:r>
    </w:p>
    <w:p w14:paraId="61BD5042" w14:textId="77777777" w:rsidR="005121B8" w:rsidRDefault="005121B8" w:rsidP="002E2C69">
      <w:pPr>
        <w:rPr>
          <w:rFonts w:ascii="Arial" w:hAnsi="Arial"/>
          <w:sz w:val="22"/>
        </w:rPr>
      </w:pPr>
    </w:p>
    <w:p w14:paraId="36BCD336" w14:textId="77777777" w:rsidR="005121B8" w:rsidRDefault="005121B8" w:rsidP="002E2C69">
      <w:pPr>
        <w:rPr>
          <w:rFonts w:ascii="Arial" w:hAnsi="Arial"/>
          <w:sz w:val="22"/>
        </w:rPr>
      </w:pPr>
    </w:p>
    <w:p w14:paraId="04FF934A" w14:textId="77777777" w:rsidR="002E2C69" w:rsidRDefault="002E2C69" w:rsidP="002E2C69">
      <w:pPr>
        <w:rPr>
          <w:rFonts w:ascii="Arial" w:hAnsi="Arial"/>
          <w:sz w:val="22"/>
        </w:rPr>
      </w:pPr>
      <w:r>
        <w:rPr>
          <w:rFonts w:ascii="Arial" w:hAnsi="Arial"/>
          <w:sz w:val="22"/>
        </w:rPr>
        <w:t>Please give relevant club rule number(s)</w:t>
      </w:r>
    </w:p>
    <w:p w14:paraId="5BC23B19" w14:textId="77777777" w:rsidR="002E2C69" w:rsidRDefault="002E2C69" w:rsidP="002E2C69">
      <w:pPr>
        <w:rPr>
          <w:rFonts w:ascii="Arial" w:hAnsi="Arial"/>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0"/>
      </w:tblGrid>
      <w:tr w:rsidR="002E2C69" w14:paraId="5F23FFE5" w14:textId="77777777" w:rsidTr="00731A8F">
        <w:trPr>
          <w:trHeight w:val="317"/>
        </w:trPr>
        <w:tc>
          <w:tcPr>
            <w:tcW w:w="8280" w:type="dxa"/>
          </w:tcPr>
          <w:p w14:paraId="45621748" w14:textId="7B225DC2" w:rsidR="002E2C69" w:rsidRDefault="002E2C69" w:rsidP="00731A8F">
            <w:pPr>
              <w:rPr>
                <w:rFonts w:ascii="Arial" w:hAnsi="Arial"/>
                <w:sz w:val="22"/>
              </w:rPr>
            </w:pPr>
          </w:p>
        </w:tc>
      </w:tr>
    </w:tbl>
    <w:p w14:paraId="031CCCC3" w14:textId="77777777" w:rsidR="002E2C69" w:rsidRDefault="002E2C69" w:rsidP="002E2C69">
      <w:pPr>
        <w:rPr>
          <w:rFonts w:ascii="Arial" w:hAnsi="Arial"/>
          <w:sz w:val="22"/>
        </w:rPr>
      </w:pPr>
    </w:p>
    <w:p w14:paraId="02E7FCC8" w14:textId="77777777" w:rsidR="002E2C69" w:rsidRDefault="002E2C69" w:rsidP="002E2C69">
      <w:pPr>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p>
    <w:p w14:paraId="18D93105" w14:textId="77777777" w:rsidR="002E2C69" w:rsidRDefault="002E2C69" w:rsidP="002E2C69">
      <w:pPr>
        <w:rPr>
          <w:rFonts w:ascii="Arial" w:hAnsi="Arial"/>
          <w:sz w:val="22"/>
        </w:rPr>
      </w:pPr>
      <w:r>
        <w:rPr>
          <w:rFonts w:ascii="Arial" w:hAnsi="Arial"/>
          <w:sz w:val="22"/>
        </w:rPr>
        <w:t>Condition 2 in section 62(3) of the Licensing Act 2003</w:t>
      </w:r>
      <w:r>
        <w:rPr>
          <w:rFonts w:ascii="Arial" w:hAnsi="Arial"/>
          <w:sz w:val="22"/>
        </w:rPr>
        <w:tab/>
      </w:r>
      <w:r>
        <w:rPr>
          <w:rFonts w:ascii="Arial" w:hAnsi="Arial"/>
          <w:sz w:val="22"/>
        </w:rPr>
        <w:tab/>
      </w:r>
      <w:r>
        <w:rPr>
          <w:rFonts w:ascii="Arial" w:hAnsi="Arial"/>
          <w:sz w:val="22"/>
        </w:rPr>
        <w:tab/>
      </w:r>
      <w:r>
        <w:rPr>
          <w:rFonts w:ascii="Arial" w:hAnsi="Arial"/>
          <w:sz w:val="22"/>
        </w:rPr>
        <w:tab/>
      </w:r>
      <w:r w:rsidR="00034F48">
        <w:rPr>
          <w:rFonts w:ascii="Arial" w:hAnsi="Arial"/>
          <w:sz w:val="22"/>
        </w:rPr>
        <w:fldChar w:fldCharType="begin">
          <w:ffData>
            <w:name w:val="Check2"/>
            <w:enabled/>
            <w:calcOnExit w:val="0"/>
            <w:checkBox>
              <w:sizeAuto/>
              <w:default w:val="0"/>
            </w:checkBox>
          </w:ffData>
        </w:fldChar>
      </w:r>
      <w:bookmarkStart w:id="1" w:name="Check2"/>
      <w:r>
        <w:rPr>
          <w:rFonts w:ascii="Arial" w:hAnsi="Arial"/>
          <w:sz w:val="22"/>
        </w:rPr>
        <w:instrText xml:space="preserve"> FORMCHECKBOX </w:instrText>
      </w:r>
      <w:r w:rsidR="00034F48">
        <w:rPr>
          <w:rFonts w:ascii="Arial" w:hAnsi="Arial"/>
          <w:sz w:val="22"/>
        </w:rPr>
      </w:r>
      <w:r w:rsidR="00034F48">
        <w:rPr>
          <w:rFonts w:ascii="Arial" w:hAnsi="Arial"/>
          <w:sz w:val="22"/>
        </w:rPr>
        <w:fldChar w:fldCharType="separate"/>
      </w:r>
      <w:r w:rsidR="00034F48">
        <w:rPr>
          <w:rFonts w:ascii="Arial" w:hAnsi="Arial"/>
          <w:sz w:val="22"/>
        </w:rPr>
        <w:fldChar w:fldCharType="end"/>
      </w:r>
      <w:bookmarkEnd w:id="1"/>
      <w:r>
        <w:rPr>
          <w:rFonts w:ascii="Arial" w:hAnsi="Arial"/>
          <w:sz w:val="22"/>
        </w:rPr>
        <w:tab/>
      </w:r>
      <w:r>
        <w:rPr>
          <w:rFonts w:ascii="Arial" w:hAnsi="Arial"/>
          <w:sz w:val="22"/>
        </w:rPr>
        <w:tab/>
      </w:r>
    </w:p>
    <w:p w14:paraId="5F3A454E" w14:textId="77777777" w:rsidR="002E2C69" w:rsidRDefault="002E2C69" w:rsidP="002E2C69">
      <w:pPr>
        <w:rPr>
          <w:rFonts w:ascii="Arial" w:hAnsi="Arial"/>
          <w:sz w:val="22"/>
        </w:rPr>
      </w:pPr>
    </w:p>
    <w:p w14:paraId="5981B844" w14:textId="77777777" w:rsidR="002E2C69" w:rsidRDefault="002E2C69" w:rsidP="002E2C69">
      <w:pPr>
        <w:rPr>
          <w:rFonts w:ascii="Arial" w:hAnsi="Arial"/>
          <w:sz w:val="22"/>
        </w:rPr>
      </w:pPr>
      <w:r>
        <w:rPr>
          <w:rFonts w:ascii="Arial" w:hAnsi="Arial"/>
          <w:sz w:val="22"/>
        </w:rPr>
        <w:t>Please give relevant club rule number(s)</w:t>
      </w:r>
    </w:p>
    <w:p w14:paraId="6086E4CA" w14:textId="77777777" w:rsidR="002E2C69" w:rsidRDefault="002E2C69" w:rsidP="002E2C69">
      <w:pPr>
        <w:rPr>
          <w:rFonts w:ascii="Arial" w:hAnsi="Arial"/>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0"/>
      </w:tblGrid>
      <w:tr w:rsidR="002E2C69" w14:paraId="5DF273BB" w14:textId="77777777" w:rsidTr="00731A8F">
        <w:trPr>
          <w:trHeight w:val="317"/>
        </w:trPr>
        <w:tc>
          <w:tcPr>
            <w:tcW w:w="8280" w:type="dxa"/>
          </w:tcPr>
          <w:p w14:paraId="3203FC4A" w14:textId="7073C785" w:rsidR="002E2C69" w:rsidRDefault="002E2C69" w:rsidP="00731A8F">
            <w:pPr>
              <w:rPr>
                <w:rFonts w:ascii="Arial" w:hAnsi="Arial"/>
                <w:sz w:val="22"/>
              </w:rPr>
            </w:pPr>
          </w:p>
        </w:tc>
      </w:tr>
    </w:tbl>
    <w:p w14:paraId="394EA666" w14:textId="77777777" w:rsidR="002E2C69" w:rsidRDefault="002E2C69" w:rsidP="002E2C69">
      <w:pPr>
        <w:rPr>
          <w:rFonts w:ascii="Arial" w:hAnsi="Arial"/>
          <w:sz w:val="22"/>
        </w:rPr>
      </w:pPr>
    </w:p>
    <w:p w14:paraId="19526C40" w14:textId="77777777" w:rsidR="002E2C69" w:rsidRDefault="002E2C69" w:rsidP="002E2C69">
      <w:pPr>
        <w:rPr>
          <w:rFonts w:ascii="Arial" w:hAnsi="Arial"/>
          <w:sz w:val="22"/>
        </w:rPr>
      </w:pPr>
      <w:r>
        <w:rPr>
          <w:rFonts w:ascii="Arial" w:hAnsi="Arial"/>
          <w:sz w:val="22"/>
        </w:rPr>
        <w:t>Condition 4 in section 62(5) of the Licensing Act 2003</w:t>
      </w:r>
      <w:r>
        <w:rPr>
          <w:rFonts w:ascii="Arial" w:hAnsi="Arial"/>
          <w:sz w:val="22"/>
        </w:rPr>
        <w:tab/>
      </w:r>
      <w:r>
        <w:rPr>
          <w:rFonts w:ascii="Arial" w:hAnsi="Arial"/>
          <w:sz w:val="22"/>
        </w:rPr>
        <w:tab/>
      </w:r>
      <w:r>
        <w:rPr>
          <w:rFonts w:ascii="Arial" w:hAnsi="Arial"/>
          <w:sz w:val="22"/>
        </w:rPr>
        <w:tab/>
      </w:r>
      <w:r>
        <w:rPr>
          <w:rFonts w:ascii="Arial" w:hAnsi="Arial"/>
          <w:sz w:val="22"/>
        </w:rPr>
        <w:tab/>
      </w:r>
      <w:r w:rsidR="00034F48">
        <w:rPr>
          <w:rFonts w:ascii="Arial" w:hAnsi="Arial"/>
          <w:sz w:val="22"/>
        </w:rPr>
        <w:fldChar w:fldCharType="begin">
          <w:ffData>
            <w:name w:val="Check3"/>
            <w:enabled/>
            <w:calcOnExit w:val="0"/>
            <w:checkBox>
              <w:sizeAuto/>
              <w:default w:val="0"/>
            </w:checkBox>
          </w:ffData>
        </w:fldChar>
      </w:r>
      <w:bookmarkStart w:id="2" w:name="Check3"/>
      <w:r>
        <w:rPr>
          <w:rFonts w:ascii="Arial" w:hAnsi="Arial"/>
          <w:sz w:val="22"/>
        </w:rPr>
        <w:instrText xml:space="preserve"> FORMCHECKBOX </w:instrText>
      </w:r>
      <w:r w:rsidR="00034F48">
        <w:rPr>
          <w:rFonts w:ascii="Arial" w:hAnsi="Arial"/>
          <w:sz w:val="22"/>
        </w:rPr>
      </w:r>
      <w:r w:rsidR="00034F48">
        <w:rPr>
          <w:rFonts w:ascii="Arial" w:hAnsi="Arial"/>
          <w:sz w:val="22"/>
        </w:rPr>
        <w:fldChar w:fldCharType="separate"/>
      </w:r>
      <w:r w:rsidR="00034F48">
        <w:rPr>
          <w:rFonts w:ascii="Arial" w:hAnsi="Arial"/>
          <w:sz w:val="22"/>
        </w:rPr>
        <w:fldChar w:fldCharType="end"/>
      </w:r>
      <w:bookmarkEnd w:id="2"/>
    </w:p>
    <w:p w14:paraId="0A0F9AE3" w14:textId="77777777" w:rsidR="002E2C69" w:rsidRDefault="002E2C69" w:rsidP="002E2C69">
      <w:pPr>
        <w:rPr>
          <w:rFonts w:ascii="Arial" w:hAnsi="Arial"/>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0"/>
      </w:tblGrid>
      <w:tr w:rsidR="002E2C69" w14:paraId="393FEB81" w14:textId="77777777" w:rsidTr="00731A8F">
        <w:trPr>
          <w:trHeight w:val="317"/>
        </w:trPr>
        <w:tc>
          <w:tcPr>
            <w:tcW w:w="8280" w:type="dxa"/>
          </w:tcPr>
          <w:p w14:paraId="13B59C75" w14:textId="24BA36D3" w:rsidR="002E2C69" w:rsidRDefault="002E2C69" w:rsidP="00731A8F">
            <w:pPr>
              <w:rPr>
                <w:rFonts w:ascii="Arial" w:hAnsi="Arial"/>
                <w:sz w:val="22"/>
              </w:rPr>
            </w:pPr>
          </w:p>
        </w:tc>
      </w:tr>
    </w:tbl>
    <w:p w14:paraId="643A73C6" w14:textId="77777777" w:rsidR="002E2C69" w:rsidRDefault="002E2C69" w:rsidP="002E2C69">
      <w:pPr>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p>
    <w:p w14:paraId="317870CF" w14:textId="77777777" w:rsidR="002E2C69" w:rsidRDefault="002E2C69" w:rsidP="002E2C69">
      <w:pPr>
        <w:rPr>
          <w:rFonts w:ascii="Arial" w:hAnsi="Arial"/>
          <w:sz w:val="22"/>
        </w:rPr>
      </w:pPr>
    </w:p>
    <w:p w14:paraId="748C9508" w14:textId="77777777" w:rsidR="002E2C69" w:rsidRDefault="002E2C69" w:rsidP="002E2C69">
      <w:pPr>
        <w:rPr>
          <w:rFonts w:ascii="Arial" w:hAnsi="Arial"/>
          <w:sz w:val="22"/>
        </w:rPr>
      </w:pPr>
      <w:r>
        <w:rPr>
          <w:rFonts w:ascii="Arial" w:hAnsi="Arial"/>
          <w:sz w:val="22"/>
        </w:rPr>
        <w:t>Does the club wish to supply alcohol to members and guests?</w:t>
      </w:r>
      <w:r>
        <w:rPr>
          <w:rFonts w:ascii="Arial" w:hAnsi="Arial"/>
          <w:sz w:val="22"/>
        </w:rPr>
        <w:tab/>
      </w:r>
      <w:r>
        <w:rPr>
          <w:rFonts w:ascii="Arial" w:hAnsi="Arial"/>
          <w:sz w:val="22"/>
        </w:rPr>
        <w:tab/>
      </w:r>
      <w:r>
        <w:rPr>
          <w:rFonts w:ascii="Arial" w:hAnsi="Arial"/>
          <w:sz w:val="22"/>
        </w:rPr>
        <w:tab/>
      </w:r>
      <w:r w:rsidR="00034F48">
        <w:rPr>
          <w:rFonts w:ascii="Arial" w:hAnsi="Arial"/>
          <w:sz w:val="22"/>
        </w:rPr>
        <w:fldChar w:fldCharType="begin">
          <w:ffData>
            <w:name w:val="Check4"/>
            <w:enabled/>
            <w:calcOnExit w:val="0"/>
            <w:checkBox>
              <w:sizeAuto/>
              <w:default w:val="0"/>
            </w:checkBox>
          </w:ffData>
        </w:fldChar>
      </w:r>
      <w:bookmarkStart w:id="3" w:name="Check4"/>
      <w:r>
        <w:rPr>
          <w:rFonts w:ascii="Arial" w:hAnsi="Arial"/>
          <w:sz w:val="22"/>
        </w:rPr>
        <w:instrText xml:space="preserve"> FORMCHECKBOX </w:instrText>
      </w:r>
      <w:r w:rsidR="00034F48">
        <w:rPr>
          <w:rFonts w:ascii="Arial" w:hAnsi="Arial"/>
          <w:sz w:val="22"/>
        </w:rPr>
      </w:r>
      <w:r w:rsidR="00034F48">
        <w:rPr>
          <w:rFonts w:ascii="Arial" w:hAnsi="Arial"/>
          <w:sz w:val="22"/>
        </w:rPr>
        <w:fldChar w:fldCharType="separate"/>
      </w:r>
      <w:r w:rsidR="00034F48">
        <w:rPr>
          <w:rFonts w:ascii="Arial" w:hAnsi="Arial"/>
          <w:sz w:val="22"/>
        </w:rPr>
        <w:fldChar w:fldCharType="end"/>
      </w:r>
      <w:bookmarkEnd w:id="3"/>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p>
    <w:p w14:paraId="503E39F5" w14:textId="77777777" w:rsidR="002E2C69" w:rsidRDefault="002E2C69" w:rsidP="002E2C69">
      <w:pPr>
        <w:jc w:val="both"/>
        <w:rPr>
          <w:rFonts w:ascii="Arial" w:hAnsi="Arial"/>
          <w:sz w:val="22"/>
        </w:rPr>
      </w:pPr>
      <w:r>
        <w:rPr>
          <w:rFonts w:ascii="Arial" w:hAnsi="Arial"/>
          <w:sz w:val="22"/>
        </w:rPr>
        <w:t xml:space="preserve">If yes the club declares that - </w:t>
      </w:r>
    </w:p>
    <w:p w14:paraId="7E425520" w14:textId="77777777" w:rsidR="002E2C69" w:rsidRDefault="002E2C69" w:rsidP="002E2C69">
      <w:pPr>
        <w:rPr>
          <w:rFonts w:ascii="Arial" w:hAnsi="Arial"/>
          <w:sz w:val="22"/>
        </w:rPr>
      </w:pPr>
    </w:p>
    <w:p w14:paraId="51C8A6C2" w14:textId="77777777" w:rsidR="002E2C69" w:rsidRDefault="002E2C69" w:rsidP="002E2C69">
      <w:pPr>
        <w:rPr>
          <w:rFonts w:ascii="Arial" w:hAnsi="Arial"/>
          <w:sz w:val="22"/>
        </w:rPr>
      </w:pPr>
      <w:r>
        <w:rPr>
          <w:rFonts w:ascii="Arial" w:hAnsi="Arial"/>
          <w:sz w:val="22"/>
        </w:rPr>
        <w:t>The purchase of alcohol for the club and the supply of alcohol by the club is under the control of the members or of a committee appointed by the members</w:t>
      </w:r>
      <w:r>
        <w:rPr>
          <w:rFonts w:ascii="Arial" w:hAnsi="Arial"/>
          <w:sz w:val="22"/>
        </w:rPr>
        <w:tab/>
      </w:r>
      <w:r>
        <w:rPr>
          <w:rFonts w:ascii="Arial" w:hAnsi="Arial"/>
          <w:sz w:val="22"/>
        </w:rPr>
        <w:tab/>
      </w:r>
      <w:r w:rsidR="00026CA1">
        <w:rPr>
          <w:rFonts w:ascii="Arial" w:hAnsi="Arial"/>
          <w:sz w:val="22"/>
        </w:rPr>
        <w:tab/>
      </w:r>
      <w:r w:rsidR="00026CA1">
        <w:rPr>
          <w:rFonts w:ascii="Arial" w:hAnsi="Arial"/>
          <w:sz w:val="22"/>
        </w:rPr>
        <w:tab/>
      </w:r>
      <w:r w:rsidR="00034F48">
        <w:rPr>
          <w:rFonts w:ascii="Arial" w:hAnsi="Arial"/>
          <w:sz w:val="22"/>
        </w:rPr>
        <w:fldChar w:fldCharType="begin">
          <w:ffData>
            <w:name w:val="Check5"/>
            <w:enabled/>
            <w:calcOnExit w:val="0"/>
            <w:checkBox>
              <w:sizeAuto/>
              <w:default w:val="0"/>
            </w:checkBox>
          </w:ffData>
        </w:fldChar>
      </w:r>
      <w:bookmarkStart w:id="4" w:name="Check5"/>
      <w:r>
        <w:rPr>
          <w:rFonts w:ascii="Arial" w:hAnsi="Arial"/>
          <w:sz w:val="22"/>
        </w:rPr>
        <w:instrText xml:space="preserve"> FORMCHECKBOX </w:instrText>
      </w:r>
      <w:r w:rsidR="00034F48">
        <w:rPr>
          <w:rFonts w:ascii="Arial" w:hAnsi="Arial"/>
          <w:sz w:val="22"/>
        </w:rPr>
      </w:r>
      <w:r w:rsidR="00034F48">
        <w:rPr>
          <w:rFonts w:ascii="Arial" w:hAnsi="Arial"/>
          <w:sz w:val="22"/>
        </w:rPr>
        <w:fldChar w:fldCharType="separate"/>
      </w:r>
      <w:r w:rsidR="00034F48">
        <w:rPr>
          <w:rFonts w:ascii="Arial" w:hAnsi="Arial"/>
          <w:sz w:val="22"/>
        </w:rPr>
        <w:fldChar w:fldCharType="end"/>
      </w:r>
      <w:bookmarkEnd w:id="4"/>
    </w:p>
    <w:p w14:paraId="19B23D51" w14:textId="77777777" w:rsidR="002E2C69" w:rsidRDefault="002E2C69" w:rsidP="002E2C69">
      <w:pPr>
        <w:rPr>
          <w:rFonts w:ascii="Arial" w:hAnsi="Arial"/>
          <w:sz w:val="22"/>
        </w:rPr>
      </w:pPr>
    </w:p>
    <w:p w14:paraId="65E701EC" w14:textId="77777777" w:rsidR="002E2C69" w:rsidRDefault="002E2C69" w:rsidP="002E2C69">
      <w:pPr>
        <w:rPr>
          <w:rFonts w:ascii="Arial" w:hAnsi="Arial"/>
          <w:sz w:val="22"/>
        </w:rPr>
      </w:pPr>
      <w:r>
        <w:rPr>
          <w:rFonts w:ascii="Arial" w:hAnsi="Arial"/>
          <w:sz w:val="22"/>
        </w:rPr>
        <w:t>Please give relevant club rule number(s), if any</w:t>
      </w:r>
      <w:r>
        <w:rPr>
          <w:rFonts w:ascii="Arial" w:hAnsi="Arial"/>
          <w:sz w:val="22"/>
        </w:rPr>
        <w:br/>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0"/>
      </w:tblGrid>
      <w:tr w:rsidR="002E2C69" w14:paraId="74E72F4A" w14:textId="77777777" w:rsidTr="00731A8F">
        <w:trPr>
          <w:trHeight w:val="317"/>
        </w:trPr>
        <w:tc>
          <w:tcPr>
            <w:tcW w:w="8280" w:type="dxa"/>
          </w:tcPr>
          <w:p w14:paraId="6A41AF19" w14:textId="16D5F9B9" w:rsidR="002E2C69" w:rsidRDefault="002E2C69" w:rsidP="00731A8F">
            <w:pPr>
              <w:rPr>
                <w:rFonts w:ascii="Arial" w:hAnsi="Arial"/>
                <w:sz w:val="22"/>
              </w:rPr>
            </w:pPr>
          </w:p>
        </w:tc>
      </w:tr>
    </w:tbl>
    <w:p w14:paraId="640E2896" w14:textId="77777777" w:rsidR="002E2C69" w:rsidRDefault="002E2C69" w:rsidP="002E2C69">
      <w:pPr>
        <w:rPr>
          <w:rFonts w:ascii="Arial" w:hAnsi="Arial"/>
          <w:sz w:val="22"/>
        </w:rPr>
      </w:pPr>
    </w:p>
    <w:p w14:paraId="0E37E254" w14:textId="77777777" w:rsidR="002E2C69" w:rsidRDefault="002E2C69" w:rsidP="002E2C69">
      <w:pPr>
        <w:rPr>
          <w:rFonts w:ascii="Arial" w:hAnsi="Arial"/>
          <w:sz w:val="22"/>
        </w:rPr>
      </w:pPr>
    </w:p>
    <w:p w14:paraId="10F27035" w14:textId="77777777" w:rsidR="002E2C69" w:rsidRDefault="002E2C69" w:rsidP="002E2C69">
      <w:pPr>
        <w:pStyle w:val="Heading1"/>
        <w:numPr>
          <w:ilvl w:val="0"/>
          <w:numId w:val="1"/>
        </w:numPr>
        <w:rPr>
          <w:rFonts w:ascii="Arial" w:hAnsi="Arial"/>
          <w:sz w:val="22"/>
        </w:rPr>
      </w:pPr>
      <w:r>
        <w:rPr>
          <w:rFonts w:ascii="Arial" w:hAnsi="Arial"/>
          <w:sz w:val="22"/>
        </w:rPr>
        <w:t xml:space="preserve">Where the club to which this application relates is: </w:t>
      </w:r>
    </w:p>
    <w:p w14:paraId="3FC763DE" w14:textId="77777777" w:rsidR="002E2C69" w:rsidRDefault="002E2C69" w:rsidP="002E2C69">
      <w:pPr>
        <w:pStyle w:val="Heading1"/>
        <w:ind w:left="360"/>
        <w:rPr>
          <w:rFonts w:ascii="Arial" w:hAnsi="Arial"/>
          <w:sz w:val="22"/>
        </w:rPr>
      </w:pPr>
      <w:r>
        <w:rPr>
          <w:rFonts w:ascii="Arial" w:hAnsi="Arial"/>
          <w:sz w:val="22"/>
        </w:rPr>
        <w:t>an association organised for the social well-being and recreation of persons employed in or about coal mines,</w:t>
      </w:r>
      <w:r>
        <w:rPr>
          <w:rFonts w:ascii="Arial" w:hAnsi="Arial"/>
          <w:b w:val="0"/>
          <w:sz w:val="22"/>
        </w:rPr>
        <w:t xml:space="preserve"> </w:t>
      </w:r>
      <w:r>
        <w:rPr>
          <w:rFonts w:ascii="Arial" w:hAnsi="Arial"/>
          <w:sz w:val="22"/>
        </w:rPr>
        <w:t>the club declares that the club satisfies:</w:t>
      </w:r>
    </w:p>
    <w:p w14:paraId="5F4F017B" w14:textId="77777777" w:rsidR="002E2C69" w:rsidRDefault="002E2C69" w:rsidP="002E2C69">
      <w:pPr>
        <w:pStyle w:val="Heading4"/>
      </w:pPr>
      <w:r>
        <w:tab/>
      </w:r>
      <w:r>
        <w:tab/>
      </w:r>
      <w:r>
        <w:tab/>
      </w:r>
      <w:r>
        <w:tab/>
      </w:r>
      <w:r>
        <w:tab/>
      </w:r>
      <w:r>
        <w:tab/>
      </w:r>
      <w:r>
        <w:tab/>
      </w:r>
      <w:r>
        <w:tab/>
      </w:r>
      <w:r>
        <w:tab/>
        <w:t>Please tick Yes</w:t>
      </w:r>
    </w:p>
    <w:p w14:paraId="74F8B09C" w14:textId="77777777" w:rsidR="002E2C69" w:rsidRDefault="002E2C69" w:rsidP="002E2C69">
      <w:pPr>
        <w:pStyle w:val="Heading1"/>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p>
    <w:p w14:paraId="039C4437" w14:textId="77777777" w:rsidR="002E2C69" w:rsidRDefault="002E2C69" w:rsidP="002E2C69">
      <w:pPr>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p>
    <w:p w14:paraId="1CF1A90E" w14:textId="77777777" w:rsidR="002E2C69" w:rsidRDefault="002E2C69" w:rsidP="002E2C69">
      <w:pPr>
        <w:jc w:val="both"/>
        <w:rPr>
          <w:rFonts w:ascii="Arial" w:hAnsi="Arial"/>
          <w:sz w:val="22"/>
        </w:rPr>
      </w:pPr>
      <w:r>
        <w:rPr>
          <w:rFonts w:ascii="Arial" w:hAnsi="Arial"/>
          <w:sz w:val="22"/>
        </w:rPr>
        <w:t>Condition 1 in section 62(2) of the Licensing Act 2003</w:t>
      </w:r>
      <w:r>
        <w:rPr>
          <w:rFonts w:ascii="Arial" w:hAnsi="Arial"/>
          <w:sz w:val="22"/>
        </w:rPr>
        <w:tab/>
      </w:r>
      <w:r>
        <w:rPr>
          <w:rFonts w:ascii="Arial" w:hAnsi="Arial"/>
          <w:sz w:val="22"/>
        </w:rPr>
        <w:tab/>
      </w:r>
      <w:r>
        <w:rPr>
          <w:rFonts w:ascii="Arial" w:hAnsi="Arial"/>
          <w:sz w:val="22"/>
        </w:rPr>
        <w:tab/>
      </w:r>
      <w:r>
        <w:rPr>
          <w:rFonts w:ascii="Arial" w:hAnsi="Arial"/>
          <w:sz w:val="22"/>
        </w:rPr>
        <w:tab/>
      </w:r>
      <w:r w:rsidR="00034F48">
        <w:rPr>
          <w:rFonts w:ascii="Arial" w:hAnsi="Arial"/>
          <w:sz w:val="22"/>
        </w:rPr>
        <w:fldChar w:fldCharType="begin">
          <w:ffData>
            <w:name w:val="Check6"/>
            <w:enabled/>
            <w:calcOnExit w:val="0"/>
            <w:checkBox>
              <w:sizeAuto/>
              <w:default w:val="0"/>
            </w:checkBox>
          </w:ffData>
        </w:fldChar>
      </w:r>
      <w:bookmarkStart w:id="5" w:name="Check6"/>
      <w:r>
        <w:rPr>
          <w:rFonts w:ascii="Arial" w:hAnsi="Arial"/>
          <w:sz w:val="22"/>
        </w:rPr>
        <w:instrText xml:space="preserve"> FORMCHECKBOX </w:instrText>
      </w:r>
      <w:r w:rsidR="00034F48">
        <w:rPr>
          <w:rFonts w:ascii="Arial" w:hAnsi="Arial"/>
          <w:sz w:val="22"/>
        </w:rPr>
      </w:r>
      <w:r w:rsidR="00034F48">
        <w:rPr>
          <w:rFonts w:ascii="Arial" w:hAnsi="Arial"/>
          <w:sz w:val="22"/>
        </w:rPr>
        <w:fldChar w:fldCharType="separate"/>
      </w:r>
      <w:r w:rsidR="00034F48">
        <w:rPr>
          <w:rFonts w:ascii="Arial" w:hAnsi="Arial"/>
          <w:sz w:val="22"/>
        </w:rPr>
        <w:fldChar w:fldCharType="end"/>
      </w:r>
      <w:bookmarkEnd w:id="5"/>
    </w:p>
    <w:p w14:paraId="7DEF44F7" w14:textId="77777777" w:rsidR="002E2C69" w:rsidRDefault="002E2C69" w:rsidP="002E2C69">
      <w:pPr>
        <w:tabs>
          <w:tab w:val="left" w:pos="0"/>
        </w:tabs>
        <w:jc w:val="both"/>
        <w:rPr>
          <w:rFonts w:ascii="Arial" w:hAnsi="Arial"/>
          <w:sz w:val="22"/>
        </w:rPr>
      </w:pPr>
    </w:p>
    <w:p w14:paraId="5F35B17D" w14:textId="77777777" w:rsidR="002E2C69" w:rsidRDefault="002E2C69" w:rsidP="002E2C69">
      <w:pPr>
        <w:tabs>
          <w:tab w:val="left" w:pos="0"/>
        </w:tabs>
        <w:jc w:val="both"/>
        <w:rPr>
          <w:rFonts w:ascii="Arial" w:hAnsi="Arial"/>
          <w:sz w:val="22"/>
        </w:rPr>
      </w:pPr>
      <w:r>
        <w:rPr>
          <w:rFonts w:ascii="Arial" w:hAnsi="Arial"/>
          <w:sz w:val="22"/>
        </w:rPr>
        <w:t>Please give relevant club rule number(s)</w:t>
      </w:r>
    </w:p>
    <w:p w14:paraId="29E6E8B2" w14:textId="77777777" w:rsidR="002E2C69" w:rsidRDefault="002E2C69" w:rsidP="002E2C69">
      <w:pPr>
        <w:tabs>
          <w:tab w:val="left" w:pos="0"/>
        </w:tabs>
        <w:jc w:val="both"/>
        <w:rPr>
          <w:rFonts w:ascii="Arial" w:hAnsi="Arial"/>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0"/>
      </w:tblGrid>
      <w:tr w:rsidR="002E2C69" w14:paraId="4A8D03B8" w14:textId="77777777" w:rsidTr="00731A8F">
        <w:trPr>
          <w:trHeight w:val="317"/>
        </w:trPr>
        <w:tc>
          <w:tcPr>
            <w:tcW w:w="8280" w:type="dxa"/>
          </w:tcPr>
          <w:p w14:paraId="1A79B7CD" w14:textId="03DDCA0B" w:rsidR="002E2C69" w:rsidRDefault="002E2C69" w:rsidP="00731A8F">
            <w:pPr>
              <w:rPr>
                <w:rFonts w:ascii="Arial" w:hAnsi="Arial"/>
                <w:sz w:val="22"/>
              </w:rPr>
            </w:pPr>
          </w:p>
        </w:tc>
      </w:tr>
    </w:tbl>
    <w:p w14:paraId="1ED4984A" w14:textId="77777777" w:rsidR="002E2C69" w:rsidRDefault="002E2C69" w:rsidP="002E2C69">
      <w:pPr>
        <w:jc w:val="both"/>
        <w:rPr>
          <w:rFonts w:ascii="Arial" w:hAnsi="Arial"/>
          <w:sz w:val="22"/>
        </w:rPr>
      </w:pPr>
    </w:p>
    <w:p w14:paraId="5CE31EAE" w14:textId="77777777" w:rsidR="002E2C69" w:rsidRDefault="002E2C69" w:rsidP="002E2C69">
      <w:pPr>
        <w:jc w:val="both"/>
        <w:rPr>
          <w:rFonts w:ascii="Arial" w:hAnsi="Arial"/>
          <w:sz w:val="22"/>
        </w:rPr>
      </w:pPr>
    </w:p>
    <w:p w14:paraId="101CE436" w14:textId="77777777" w:rsidR="002E2C69" w:rsidRDefault="002E2C69" w:rsidP="002E2C69">
      <w:pPr>
        <w:jc w:val="both"/>
        <w:rPr>
          <w:rFonts w:ascii="Arial" w:hAnsi="Arial"/>
          <w:sz w:val="22"/>
        </w:rPr>
      </w:pPr>
      <w:r>
        <w:rPr>
          <w:rFonts w:ascii="Arial" w:hAnsi="Arial"/>
          <w:sz w:val="22"/>
        </w:rPr>
        <w:t>Condition 2 in section 62(3) of the Licensing Act 2003</w:t>
      </w:r>
      <w:r>
        <w:rPr>
          <w:rFonts w:ascii="Arial" w:hAnsi="Arial"/>
          <w:sz w:val="22"/>
        </w:rPr>
        <w:tab/>
      </w:r>
      <w:r>
        <w:rPr>
          <w:rFonts w:ascii="Arial" w:hAnsi="Arial"/>
          <w:sz w:val="22"/>
        </w:rPr>
        <w:tab/>
      </w:r>
      <w:r>
        <w:rPr>
          <w:rFonts w:ascii="Arial" w:hAnsi="Arial"/>
          <w:sz w:val="22"/>
        </w:rPr>
        <w:tab/>
      </w:r>
      <w:r>
        <w:rPr>
          <w:rFonts w:ascii="Arial" w:hAnsi="Arial"/>
          <w:sz w:val="22"/>
        </w:rPr>
        <w:tab/>
      </w:r>
      <w:r w:rsidR="00034F48">
        <w:rPr>
          <w:rFonts w:ascii="Arial" w:hAnsi="Arial"/>
          <w:sz w:val="22"/>
        </w:rPr>
        <w:fldChar w:fldCharType="begin">
          <w:ffData>
            <w:name w:val="Check7"/>
            <w:enabled/>
            <w:calcOnExit w:val="0"/>
            <w:checkBox>
              <w:sizeAuto/>
              <w:default w:val="0"/>
            </w:checkBox>
          </w:ffData>
        </w:fldChar>
      </w:r>
      <w:bookmarkStart w:id="6" w:name="Check7"/>
      <w:r>
        <w:rPr>
          <w:rFonts w:ascii="Arial" w:hAnsi="Arial"/>
          <w:sz w:val="22"/>
        </w:rPr>
        <w:instrText xml:space="preserve"> FORMCHECKBOX </w:instrText>
      </w:r>
      <w:r w:rsidR="00034F48">
        <w:rPr>
          <w:rFonts w:ascii="Arial" w:hAnsi="Arial"/>
          <w:sz w:val="22"/>
        </w:rPr>
      </w:r>
      <w:r w:rsidR="00034F48">
        <w:rPr>
          <w:rFonts w:ascii="Arial" w:hAnsi="Arial"/>
          <w:sz w:val="22"/>
        </w:rPr>
        <w:fldChar w:fldCharType="separate"/>
      </w:r>
      <w:r w:rsidR="00034F48">
        <w:rPr>
          <w:rFonts w:ascii="Arial" w:hAnsi="Arial"/>
          <w:sz w:val="22"/>
        </w:rPr>
        <w:fldChar w:fldCharType="end"/>
      </w:r>
      <w:bookmarkEnd w:id="6"/>
    </w:p>
    <w:p w14:paraId="3F6BADC7" w14:textId="77777777" w:rsidR="002E2C69" w:rsidRDefault="002E2C69" w:rsidP="002E2C69">
      <w:pPr>
        <w:jc w:val="both"/>
        <w:rPr>
          <w:rFonts w:ascii="Arial" w:hAnsi="Arial"/>
          <w:sz w:val="22"/>
        </w:rPr>
      </w:pPr>
    </w:p>
    <w:p w14:paraId="20F6940C" w14:textId="77777777" w:rsidR="002E2C69" w:rsidRDefault="002E2C69" w:rsidP="002E2C69">
      <w:pPr>
        <w:jc w:val="both"/>
        <w:rPr>
          <w:rFonts w:ascii="Arial" w:hAnsi="Arial"/>
          <w:sz w:val="22"/>
        </w:rPr>
      </w:pPr>
    </w:p>
    <w:p w14:paraId="2E9A414A" w14:textId="77777777" w:rsidR="002E2C69" w:rsidRDefault="002E2C69" w:rsidP="002E2C69">
      <w:pPr>
        <w:jc w:val="both"/>
        <w:rPr>
          <w:rFonts w:ascii="Arial" w:hAnsi="Arial"/>
          <w:sz w:val="22"/>
        </w:rPr>
      </w:pPr>
    </w:p>
    <w:p w14:paraId="6EC77ECF" w14:textId="77777777" w:rsidR="002E2C69" w:rsidRDefault="002E2C69" w:rsidP="002E2C69">
      <w:pPr>
        <w:jc w:val="both"/>
        <w:rPr>
          <w:rFonts w:ascii="Arial" w:hAnsi="Arial"/>
          <w:sz w:val="22"/>
        </w:rPr>
      </w:pPr>
      <w:r>
        <w:rPr>
          <w:rFonts w:ascii="Arial" w:hAnsi="Arial"/>
          <w:sz w:val="22"/>
        </w:rPr>
        <w:t>Please give relevant club rule number(s)</w:t>
      </w:r>
    </w:p>
    <w:p w14:paraId="7658BD9D" w14:textId="77777777" w:rsidR="002E2C69" w:rsidRDefault="002E2C69" w:rsidP="002E2C69">
      <w:pPr>
        <w:jc w:val="both"/>
        <w:rPr>
          <w:rFonts w:ascii="Arial" w:hAnsi="Arial"/>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0"/>
      </w:tblGrid>
      <w:tr w:rsidR="002E2C69" w14:paraId="51F70FCF" w14:textId="77777777" w:rsidTr="00731A8F">
        <w:trPr>
          <w:trHeight w:val="317"/>
        </w:trPr>
        <w:tc>
          <w:tcPr>
            <w:tcW w:w="8280" w:type="dxa"/>
          </w:tcPr>
          <w:p w14:paraId="456F17F6" w14:textId="6E9CC5F6" w:rsidR="002E2C69" w:rsidRDefault="002E2C69" w:rsidP="00731A8F">
            <w:pPr>
              <w:rPr>
                <w:rFonts w:ascii="Arial" w:hAnsi="Arial"/>
                <w:sz w:val="22"/>
              </w:rPr>
            </w:pPr>
          </w:p>
        </w:tc>
      </w:tr>
    </w:tbl>
    <w:p w14:paraId="0E265111" w14:textId="77777777" w:rsidR="002E2C69" w:rsidRDefault="002E2C69" w:rsidP="002E2C69">
      <w:pPr>
        <w:jc w:val="both"/>
        <w:rPr>
          <w:rFonts w:ascii="Arial" w:hAnsi="Arial"/>
          <w:sz w:val="22"/>
        </w:rPr>
      </w:pPr>
    </w:p>
    <w:p w14:paraId="6F00BCFC" w14:textId="77777777" w:rsidR="002E2C69" w:rsidRDefault="002E2C69" w:rsidP="002E2C69">
      <w:pPr>
        <w:rPr>
          <w:rFonts w:ascii="Arial" w:hAnsi="Arial"/>
          <w:sz w:val="22"/>
        </w:rPr>
      </w:pPr>
    </w:p>
    <w:p w14:paraId="0A5EF826" w14:textId="77777777" w:rsidR="002E2C69" w:rsidRDefault="002E2C69" w:rsidP="002E2C69">
      <w:pPr>
        <w:rPr>
          <w:rFonts w:ascii="Arial" w:hAnsi="Arial"/>
          <w:sz w:val="22"/>
        </w:rPr>
      </w:pPr>
      <w:r>
        <w:rPr>
          <w:rFonts w:ascii="Arial" w:hAnsi="Arial"/>
          <w:sz w:val="22"/>
        </w:rPr>
        <w:t>Does the club wish to supply alcohol to members and guests?</w:t>
      </w:r>
      <w:r>
        <w:rPr>
          <w:rFonts w:ascii="Arial" w:hAnsi="Arial"/>
          <w:sz w:val="22"/>
        </w:rPr>
        <w:tab/>
      </w:r>
      <w:r>
        <w:rPr>
          <w:rFonts w:ascii="Arial" w:hAnsi="Arial"/>
          <w:sz w:val="22"/>
        </w:rPr>
        <w:tab/>
      </w:r>
      <w:r>
        <w:rPr>
          <w:rFonts w:ascii="Arial" w:hAnsi="Arial"/>
          <w:sz w:val="22"/>
        </w:rPr>
        <w:tab/>
      </w:r>
      <w:r w:rsidR="00034F48">
        <w:rPr>
          <w:rFonts w:ascii="Arial" w:hAnsi="Arial"/>
          <w:sz w:val="22"/>
        </w:rPr>
        <w:fldChar w:fldCharType="begin">
          <w:ffData>
            <w:name w:val="Check8"/>
            <w:enabled/>
            <w:calcOnExit w:val="0"/>
            <w:checkBox>
              <w:sizeAuto/>
              <w:default w:val="0"/>
            </w:checkBox>
          </w:ffData>
        </w:fldChar>
      </w:r>
      <w:bookmarkStart w:id="7" w:name="Check8"/>
      <w:r>
        <w:rPr>
          <w:rFonts w:ascii="Arial" w:hAnsi="Arial"/>
          <w:sz w:val="22"/>
        </w:rPr>
        <w:instrText xml:space="preserve"> FORMCHECKBOX </w:instrText>
      </w:r>
      <w:r w:rsidR="00034F48">
        <w:rPr>
          <w:rFonts w:ascii="Arial" w:hAnsi="Arial"/>
          <w:sz w:val="22"/>
        </w:rPr>
      </w:r>
      <w:r w:rsidR="00034F48">
        <w:rPr>
          <w:rFonts w:ascii="Arial" w:hAnsi="Arial"/>
          <w:sz w:val="22"/>
        </w:rPr>
        <w:fldChar w:fldCharType="separate"/>
      </w:r>
      <w:r w:rsidR="00034F48">
        <w:rPr>
          <w:rFonts w:ascii="Arial" w:hAnsi="Arial"/>
          <w:sz w:val="22"/>
        </w:rPr>
        <w:fldChar w:fldCharType="end"/>
      </w:r>
      <w:bookmarkEnd w:id="7"/>
      <w:r>
        <w:rPr>
          <w:rFonts w:ascii="Arial" w:hAnsi="Arial"/>
          <w:sz w:val="22"/>
        </w:rPr>
        <w:tab/>
      </w:r>
      <w:r>
        <w:rPr>
          <w:rFonts w:ascii="Arial" w:hAnsi="Arial"/>
          <w:sz w:val="22"/>
        </w:rPr>
        <w:tab/>
      </w:r>
    </w:p>
    <w:p w14:paraId="78629328" w14:textId="77777777" w:rsidR="002E2C69" w:rsidRDefault="002E2C69" w:rsidP="002E2C69">
      <w:pPr>
        <w:jc w:val="both"/>
        <w:rPr>
          <w:rFonts w:ascii="Arial" w:hAnsi="Arial"/>
          <w:sz w:val="22"/>
        </w:rPr>
      </w:pPr>
      <w:r>
        <w:rPr>
          <w:rFonts w:ascii="Arial" w:hAnsi="Arial"/>
          <w:sz w:val="22"/>
        </w:rPr>
        <w:t>If yes the club declares that it satisfies -</w:t>
      </w:r>
    </w:p>
    <w:p w14:paraId="78B45F10" w14:textId="77777777" w:rsidR="002E2C69" w:rsidRDefault="002E2C69" w:rsidP="002E2C69">
      <w:pPr>
        <w:jc w:val="both"/>
        <w:rPr>
          <w:rFonts w:ascii="Arial" w:hAnsi="Arial"/>
          <w:sz w:val="22"/>
        </w:rPr>
      </w:pPr>
    </w:p>
    <w:p w14:paraId="3AAFDAA1" w14:textId="77777777" w:rsidR="002E2C69" w:rsidRDefault="002E2C69" w:rsidP="002E2C69">
      <w:pPr>
        <w:jc w:val="both"/>
        <w:rPr>
          <w:rFonts w:ascii="Arial" w:hAnsi="Arial"/>
          <w:sz w:val="22"/>
        </w:rPr>
      </w:pPr>
      <w:r>
        <w:rPr>
          <w:rFonts w:ascii="Arial" w:hAnsi="Arial"/>
          <w:sz w:val="22"/>
        </w:rPr>
        <w:t>First condition in section 66(4) of the Licensing Act 2003</w:t>
      </w:r>
      <w:r>
        <w:rPr>
          <w:rFonts w:ascii="Arial" w:hAnsi="Arial"/>
          <w:sz w:val="22"/>
        </w:rPr>
        <w:tab/>
      </w:r>
      <w:r>
        <w:rPr>
          <w:rFonts w:ascii="Arial" w:hAnsi="Arial"/>
          <w:sz w:val="22"/>
        </w:rPr>
        <w:tab/>
      </w:r>
      <w:r>
        <w:rPr>
          <w:rFonts w:ascii="Arial" w:hAnsi="Arial"/>
          <w:sz w:val="22"/>
        </w:rPr>
        <w:tab/>
      </w:r>
      <w:r>
        <w:rPr>
          <w:rFonts w:ascii="Arial" w:hAnsi="Arial"/>
          <w:sz w:val="22"/>
        </w:rPr>
        <w:tab/>
      </w:r>
      <w:r w:rsidR="00034F48">
        <w:rPr>
          <w:rFonts w:ascii="Arial" w:hAnsi="Arial"/>
          <w:sz w:val="22"/>
        </w:rPr>
        <w:fldChar w:fldCharType="begin">
          <w:ffData>
            <w:name w:val="Check9"/>
            <w:enabled/>
            <w:calcOnExit w:val="0"/>
            <w:checkBox>
              <w:sizeAuto/>
              <w:default w:val="0"/>
            </w:checkBox>
          </w:ffData>
        </w:fldChar>
      </w:r>
      <w:bookmarkStart w:id="8" w:name="Check9"/>
      <w:r>
        <w:rPr>
          <w:rFonts w:ascii="Arial" w:hAnsi="Arial"/>
          <w:sz w:val="22"/>
        </w:rPr>
        <w:instrText xml:space="preserve"> FORMCHECKBOX </w:instrText>
      </w:r>
      <w:r w:rsidR="00034F48">
        <w:rPr>
          <w:rFonts w:ascii="Arial" w:hAnsi="Arial"/>
          <w:sz w:val="22"/>
        </w:rPr>
      </w:r>
      <w:r w:rsidR="00034F48">
        <w:rPr>
          <w:rFonts w:ascii="Arial" w:hAnsi="Arial"/>
          <w:sz w:val="22"/>
        </w:rPr>
        <w:fldChar w:fldCharType="separate"/>
      </w:r>
      <w:r w:rsidR="00034F48">
        <w:rPr>
          <w:rFonts w:ascii="Arial" w:hAnsi="Arial"/>
          <w:sz w:val="22"/>
        </w:rPr>
        <w:fldChar w:fldCharType="end"/>
      </w:r>
      <w:bookmarkEnd w:id="8"/>
      <w:r>
        <w:rPr>
          <w:rFonts w:ascii="Arial" w:hAnsi="Arial"/>
          <w:sz w:val="22"/>
        </w:rPr>
        <w:tab/>
      </w:r>
      <w:r>
        <w:rPr>
          <w:rFonts w:ascii="Arial" w:hAnsi="Arial"/>
          <w:sz w:val="22"/>
        </w:rPr>
        <w:tab/>
      </w:r>
      <w:r>
        <w:rPr>
          <w:rFonts w:ascii="Arial" w:hAnsi="Arial"/>
          <w:sz w:val="22"/>
        </w:rPr>
        <w:tab/>
      </w:r>
      <w:r>
        <w:rPr>
          <w:rFonts w:ascii="Arial" w:hAnsi="Arial"/>
          <w:sz w:val="22"/>
        </w:rPr>
        <w:tab/>
      </w:r>
    </w:p>
    <w:p w14:paraId="07632909" w14:textId="77777777" w:rsidR="005121B8" w:rsidRDefault="005121B8" w:rsidP="002E2C69">
      <w:pPr>
        <w:rPr>
          <w:rFonts w:ascii="Arial" w:hAnsi="Arial"/>
          <w:sz w:val="22"/>
        </w:rPr>
      </w:pPr>
    </w:p>
    <w:p w14:paraId="0229E9E2" w14:textId="77777777" w:rsidR="002E2C69" w:rsidRDefault="002E2C69" w:rsidP="002E2C69">
      <w:pPr>
        <w:rPr>
          <w:rFonts w:ascii="Arial" w:hAnsi="Arial"/>
          <w:sz w:val="22"/>
        </w:rPr>
      </w:pPr>
      <w:r>
        <w:rPr>
          <w:rFonts w:ascii="Arial" w:hAnsi="Arial"/>
          <w:sz w:val="22"/>
        </w:rPr>
        <w:t>Please give relevant club rule number(s), if any</w:t>
      </w:r>
    </w:p>
    <w:p w14:paraId="1CFE2BA4" w14:textId="77777777" w:rsidR="002E2C69" w:rsidRDefault="002E2C69" w:rsidP="002E2C69">
      <w:pPr>
        <w:rPr>
          <w:rFonts w:ascii="Arial" w:hAnsi="Arial"/>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0"/>
      </w:tblGrid>
      <w:tr w:rsidR="002E2C69" w14:paraId="7FFC5E0A" w14:textId="77777777" w:rsidTr="00731A8F">
        <w:trPr>
          <w:trHeight w:val="317"/>
        </w:trPr>
        <w:tc>
          <w:tcPr>
            <w:tcW w:w="8280" w:type="dxa"/>
          </w:tcPr>
          <w:p w14:paraId="5DDCF052" w14:textId="0F635087" w:rsidR="002E2C69" w:rsidRDefault="002E2C69" w:rsidP="00731A8F">
            <w:pPr>
              <w:rPr>
                <w:rFonts w:ascii="Arial" w:hAnsi="Arial"/>
                <w:sz w:val="22"/>
              </w:rPr>
            </w:pPr>
          </w:p>
        </w:tc>
      </w:tr>
    </w:tbl>
    <w:p w14:paraId="0FB0A730" w14:textId="77777777" w:rsidR="002E2C69" w:rsidRDefault="002E2C69" w:rsidP="002E2C69">
      <w:pPr>
        <w:rPr>
          <w:rFonts w:ascii="Arial" w:hAnsi="Arial"/>
          <w:sz w:val="22"/>
        </w:rPr>
      </w:pPr>
    </w:p>
    <w:p w14:paraId="070A922A" w14:textId="77777777" w:rsidR="002E2C69" w:rsidRDefault="002E2C69" w:rsidP="002E2C69">
      <w:pPr>
        <w:jc w:val="both"/>
        <w:rPr>
          <w:rFonts w:ascii="Arial" w:hAnsi="Arial"/>
          <w:sz w:val="22"/>
        </w:rPr>
      </w:pPr>
    </w:p>
    <w:p w14:paraId="3B9611CD" w14:textId="77777777" w:rsidR="002E2C69" w:rsidRDefault="002E2C69" w:rsidP="002E2C69">
      <w:pPr>
        <w:jc w:val="both"/>
        <w:rPr>
          <w:rFonts w:ascii="Arial" w:hAnsi="Arial"/>
          <w:sz w:val="22"/>
        </w:rPr>
      </w:pPr>
      <w:r>
        <w:rPr>
          <w:rFonts w:ascii="Arial" w:hAnsi="Arial"/>
          <w:sz w:val="22"/>
        </w:rPr>
        <w:t>Second condition in section 66(5) of the Licensing Act 2003</w:t>
      </w:r>
      <w:r>
        <w:rPr>
          <w:rFonts w:ascii="Arial" w:hAnsi="Arial"/>
          <w:sz w:val="22"/>
        </w:rPr>
        <w:tab/>
      </w:r>
      <w:r>
        <w:rPr>
          <w:rFonts w:ascii="Arial" w:hAnsi="Arial"/>
          <w:sz w:val="22"/>
        </w:rPr>
        <w:tab/>
      </w:r>
      <w:r>
        <w:rPr>
          <w:rFonts w:ascii="Arial" w:hAnsi="Arial"/>
          <w:sz w:val="22"/>
        </w:rPr>
        <w:tab/>
      </w:r>
      <w:r w:rsidR="00034F48">
        <w:rPr>
          <w:rFonts w:ascii="Arial" w:hAnsi="Arial"/>
          <w:sz w:val="22"/>
        </w:rPr>
        <w:fldChar w:fldCharType="begin">
          <w:ffData>
            <w:name w:val="Check10"/>
            <w:enabled/>
            <w:calcOnExit w:val="0"/>
            <w:checkBox>
              <w:sizeAuto/>
              <w:default w:val="0"/>
            </w:checkBox>
          </w:ffData>
        </w:fldChar>
      </w:r>
      <w:bookmarkStart w:id="9" w:name="Check10"/>
      <w:r>
        <w:rPr>
          <w:rFonts w:ascii="Arial" w:hAnsi="Arial"/>
          <w:sz w:val="22"/>
        </w:rPr>
        <w:instrText xml:space="preserve"> FORMCHECKBOX </w:instrText>
      </w:r>
      <w:r w:rsidR="00034F48">
        <w:rPr>
          <w:rFonts w:ascii="Arial" w:hAnsi="Arial"/>
          <w:sz w:val="22"/>
        </w:rPr>
      </w:r>
      <w:r w:rsidR="00034F48">
        <w:rPr>
          <w:rFonts w:ascii="Arial" w:hAnsi="Arial"/>
          <w:sz w:val="22"/>
        </w:rPr>
        <w:fldChar w:fldCharType="separate"/>
      </w:r>
      <w:r w:rsidR="00034F48">
        <w:rPr>
          <w:rFonts w:ascii="Arial" w:hAnsi="Arial"/>
          <w:sz w:val="22"/>
        </w:rPr>
        <w:fldChar w:fldCharType="end"/>
      </w:r>
      <w:bookmarkEnd w:id="9"/>
      <w:r>
        <w:rPr>
          <w:rFonts w:ascii="Arial" w:hAnsi="Arial"/>
          <w:sz w:val="22"/>
        </w:rPr>
        <w:tab/>
      </w:r>
      <w:r>
        <w:rPr>
          <w:rFonts w:ascii="Arial" w:hAnsi="Arial"/>
          <w:sz w:val="22"/>
        </w:rPr>
        <w:tab/>
      </w:r>
    </w:p>
    <w:p w14:paraId="0735B653" w14:textId="77777777" w:rsidR="002E2C69" w:rsidRDefault="002E2C69" w:rsidP="002E2C69">
      <w:pPr>
        <w:rPr>
          <w:rFonts w:ascii="Arial" w:hAnsi="Arial"/>
          <w:sz w:val="22"/>
        </w:rPr>
      </w:pPr>
      <w:r>
        <w:rPr>
          <w:rFonts w:ascii="Arial" w:hAnsi="Arial"/>
          <w:sz w:val="22"/>
        </w:rPr>
        <w:t>Please give relevant club rule number(s), if any</w:t>
      </w:r>
    </w:p>
    <w:p w14:paraId="32A04141" w14:textId="77777777" w:rsidR="002E2C69" w:rsidRDefault="002E2C69" w:rsidP="002E2C69">
      <w:pPr>
        <w:rPr>
          <w:rFonts w:ascii="Arial" w:hAnsi="Arial"/>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0"/>
      </w:tblGrid>
      <w:tr w:rsidR="002E2C69" w14:paraId="5ADADFD4" w14:textId="77777777" w:rsidTr="00731A8F">
        <w:trPr>
          <w:trHeight w:val="317"/>
        </w:trPr>
        <w:tc>
          <w:tcPr>
            <w:tcW w:w="8280" w:type="dxa"/>
          </w:tcPr>
          <w:p w14:paraId="48F42FCE" w14:textId="7014FCB8" w:rsidR="002E2C69" w:rsidRDefault="002E2C69" w:rsidP="00731A8F">
            <w:pPr>
              <w:rPr>
                <w:rFonts w:ascii="Arial" w:hAnsi="Arial"/>
                <w:sz w:val="22"/>
              </w:rPr>
            </w:pPr>
          </w:p>
        </w:tc>
      </w:tr>
    </w:tbl>
    <w:p w14:paraId="19C9BABC" w14:textId="77777777" w:rsidR="002E2C69" w:rsidRDefault="002E2C69" w:rsidP="002E2C69">
      <w:pPr>
        <w:rPr>
          <w:rFonts w:ascii="Arial" w:hAnsi="Arial"/>
          <w:sz w:val="22"/>
        </w:rPr>
      </w:pPr>
    </w:p>
    <w:p w14:paraId="6B0D754B" w14:textId="77777777" w:rsidR="002E2C69" w:rsidRDefault="002E2C69" w:rsidP="002E2C69">
      <w:pPr>
        <w:pStyle w:val="Heading1"/>
        <w:ind w:left="7200"/>
        <w:rPr>
          <w:rFonts w:ascii="Arial" w:hAnsi="Arial"/>
          <w:sz w:val="22"/>
        </w:rPr>
      </w:pPr>
    </w:p>
    <w:p w14:paraId="7E59A485" w14:textId="77777777" w:rsidR="002E2C69" w:rsidRDefault="002E2C69" w:rsidP="002E2C69">
      <w:pPr>
        <w:pStyle w:val="Heading1"/>
        <w:ind w:left="7200"/>
        <w:rPr>
          <w:rFonts w:ascii="Arial" w:hAnsi="Arial"/>
          <w:sz w:val="22"/>
        </w:rPr>
      </w:pPr>
      <w:r>
        <w:rPr>
          <w:rFonts w:ascii="Arial" w:hAnsi="Arial"/>
          <w:sz w:val="22"/>
        </w:rPr>
        <w:tab/>
      </w:r>
      <w:r>
        <w:rPr>
          <w:rFonts w:ascii="Arial" w:hAnsi="Arial"/>
          <w:sz w:val="22"/>
        </w:rPr>
        <w:tab/>
      </w:r>
    </w:p>
    <w:p w14:paraId="50098045" w14:textId="77777777" w:rsidR="002E2C69" w:rsidRDefault="002E2C69" w:rsidP="002E2C69">
      <w:pPr>
        <w:pStyle w:val="Heading1"/>
        <w:numPr>
          <w:ilvl w:val="0"/>
          <w:numId w:val="1"/>
        </w:numPr>
        <w:spacing w:after="120"/>
        <w:ind w:left="357" w:hanging="357"/>
        <w:rPr>
          <w:rFonts w:ascii="Arial" w:hAnsi="Arial"/>
          <w:sz w:val="22"/>
        </w:rPr>
      </w:pPr>
      <w:r>
        <w:rPr>
          <w:rFonts w:ascii="Arial" w:hAnsi="Arial"/>
          <w:sz w:val="22"/>
        </w:rPr>
        <w:t>Where the club to which this application relates does not fall into the categories in 1 or 2 above, the club declares that the club satisfies:</w:t>
      </w:r>
    </w:p>
    <w:p w14:paraId="178ABDF2" w14:textId="77777777" w:rsidR="002E2C69" w:rsidRDefault="002E2C69" w:rsidP="002E2C69">
      <w:pPr>
        <w:pStyle w:val="Heading6"/>
      </w:pPr>
      <w:r>
        <w:t>Please tick Yes</w:t>
      </w:r>
    </w:p>
    <w:p w14:paraId="40A5AF73" w14:textId="77777777" w:rsidR="002E2C69" w:rsidRDefault="002E2C69" w:rsidP="002E2C69">
      <w:pPr>
        <w:jc w:val="both"/>
        <w:rPr>
          <w:rFonts w:ascii="Arial" w:hAnsi="Arial"/>
          <w:sz w:val="22"/>
        </w:rPr>
      </w:pPr>
    </w:p>
    <w:p w14:paraId="2F48B402" w14:textId="77777777" w:rsidR="002E2C69" w:rsidRDefault="002E2C69" w:rsidP="002E2C69">
      <w:pPr>
        <w:jc w:val="both"/>
        <w:rPr>
          <w:rFonts w:ascii="Arial" w:hAnsi="Arial"/>
          <w:sz w:val="22"/>
        </w:rPr>
      </w:pPr>
      <w:r>
        <w:rPr>
          <w:rFonts w:ascii="Arial" w:hAnsi="Arial"/>
          <w:sz w:val="22"/>
        </w:rPr>
        <w:t>Condition 1 in section 62(2) of the Licensing Act 2003</w:t>
      </w:r>
      <w:r>
        <w:rPr>
          <w:rFonts w:ascii="Arial" w:hAnsi="Arial"/>
          <w:sz w:val="22"/>
        </w:rPr>
        <w:tab/>
      </w:r>
      <w:r>
        <w:rPr>
          <w:rFonts w:ascii="Arial" w:hAnsi="Arial"/>
          <w:sz w:val="22"/>
        </w:rPr>
        <w:tab/>
      </w:r>
      <w:r>
        <w:rPr>
          <w:rFonts w:ascii="Arial" w:hAnsi="Arial"/>
          <w:sz w:val="22"/>
        </w:rPr>
        <w:tab/>
      </w:r>
      <w:r>
        <w:rPr>
          <w:rFonts w:ascii="Arial" w:hAnsi="Arial"/>
          <w:sz w:val="22"/>
        </w:rPr>
        <w:tab/>
      </w:r>
      <w:r w:rsidR="00034F48">
        <w:rPr>
          <w:rFonts w:ascii="Arial" w:hAnsi="Arial"/>
          <w:sz w:val="22"/>
        </w:rPr>
        <w:fldChar w:fldCharType="begin">
          <w:ffData>
            <w:name w:val="Check11"/>
            <w:enabled/>
            <w:calcOnExit w:val="0"/>
            <w:checkBox>
              <w:sizeAuto/>
              <w:default w:val="0"/>
            </w:checkBox>
          </w:ffData>
        </w:fldChar>
      </w:r>
      <w:bookmarkStart w:id="10" w:name="Check11"/>
      <w:r>
        <w:rPr>
          <w:rFonts w:ascii="Arial" w:hAnsi="Arial"/>
          <w:sz w:val="22"/>
        </w:rPr>
        <w:instrText xml:space="preserve"> FORMCHECKBOX </w:instrText>
      </w:r>
      <w:r w:rsidR="00034F48">
        <w:rPr>
          <w:rFonts w:ascii="Arial" w:hAnsi="Arial"/>
          <w:sz w:val="22"/>
        </w:rPr>
      </w:r>
      <w:r w:rsidR="00034F48">
        <w:rPr>
          <w:rFonts w:ascii="Arial" w:hAnsi="Arial"/>
          <w:sz w:val="22"/>
        </w:rPr>
        <w:fldChar w:fldCharType="separate"/>
      </w:r>
      <w:r w:rsidR="00034F48">
        <w:rPr>
          <w:rFonts w:ascii="Arial" w:hAnsi="Arial"/>
          <w:sz w:val="22"/>
        </w:rPr>
        <w:fldChar w:fldCharType="end"/>
      </w:r>
      <w:bookmarkEnd w:id="10"/>
    </w:p>
    <w:p w14:paraId="132E736A" w14:textId="77777777" w:rsidR="002E2C69" w:rsidRDefault="002E2C69" w:rsidP="002E2C69">
      <w:pPr>
        <w:jc w:val="both"/>
        <w:rPr>
          <w:rFonts w:ascii="Arial" w:hAnsi="Arial"/>
          <w:sz w:val="22"/>
        </w:rPr>
      </w:pPr>
    </w:p>
    <w:p w14:paraId="780E764E" w14:textId="77777777" w:rsidR="002E2C69" w:rsidRDefault="002E2C69" w:rsidP="002E2C69">
      <w:pPr>
        <w:jc w:val="both"/>
        <w:rPr>
          <w:rFonts w:ascii="Arial" w:hAnsi="Arial"/>
          <w:sz w:val="22"/>
        </w:rPr>
      </w:pPr>
      <w:r>
        <w:rPr>
          <w:rFonts w:ascii="Arial" w:hAnsi="Arial"/>
          <w:sz w:val="22"/>
        </w:rPr>
        <w:t>Please give relevant club rule number(s)</w:t>
      </w:r>
    </w:p>
    <w:p w14:paraId="5DDD9581" w14:textId="77777777" w:rsidR="002E2C69" w:rsidRDefault="002E2C69" w:rsidP="002E2C69">
      <w:pPr>
        <w:jc w:val="both"/>
        <w:rPr>
          <w:rFonts w:ascii="Arial" w:hAnsi="Arial"/>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0"/>
      </w:tblGrid>
      <w:tr w:rsidR="002E2C69" w14:paraId="358FD10F" w14:textId="77777777" w:rsidTr="00731A8F">
        <w:trPr>
          <w:trHeight w:val="317"/>
        </w:trPr>
        <w:tc>
          <w:tcPr>
            <w:tcW w:w="8280" w:type="dxa"/>
          </w:tcPr>
          <w:p w14:paraId="18BD69C8" w14:textId="70300917" w:rsidR="002E2C69" w:rsidRDefault="002E2C69" w:rsidP="00731A8F">
            <w:pPr>
              <w:rPr>
                <w:rFonts w:ascii="Arial" w:hAnsi="Arial"/>
                <w:sz w:val="22"/>
              </w:rPr>
            </w:pPr>
          </w:p>
        </w:tc>
      </w:tr>
    </w:tbl>
    <w:p w14:paraId="6953F727" w14:textId="77777777" w:rsidR="002E2C69" w:rsidRDefault="002E2C69" w:rsidP="002E2C69">
      <w:pPr>
        <w:jc w:val="both"/>
        <w:rPr>
          <w:rFonts w:ascii="Arial" w:hAnsi="Arial"/>
          <w:sz w:val="22"/>
        </w:rPr>
      </w:pPr>
    </w:p>
    <w:p w14:paraId="553D70AD" w14:textId="77777777" w:rsidR="002E2C69" w:rsidRDefault="002E2C69" w:rsidP="002E2C69">
      <w:pPr>
        <w:jc w:val="both"/>
        <w:rPr>
          <w:rFonts w:ascii="Arial" w:hAnsi="Arial"/>
          <w:sz w:val="22"/>
        </w:rPr>
      </w:pPr>
    </w:p>
    <w:p w14:paraId="31189110" w14:textId="77777777" w:rsidR="002E2C69" w:rsidRDefault="002E2C69" w:rsidP="002E2C69">
      <w:pPr>
        <w:jc w:val="both"/>
        <w:rPr>
          <w:rFonts w:ascii="Arial" w:hAnsi="Arial"/>
          <w:sz w:val="22"/>
        </w:rPr>
      </w:pPr>
    </w:p>
    <w:p w14:paraId="1681E217" w14:textId="77777777" w:rsidR="002E2C69" w:rsidRDefault="002E2C69" w:rsidP="002E2C69">
      <w:pPr>
        <w:jc w:val="both"/>
        <w:rPr>
          <w:rFonts w:ascii="Arial" w:hAnsi="Arial"/>
          <w:sz w:val="22"/>
        </w:rPr>
      </w:pPr>
      <w:r>
        <w:rPr>
          <w:rFonts w:ascii="Arial" w:hAnsi="Arial"/>
          <w:sz w:val="22"/>
        </w:rPr>
        <w:t>Condition 2 in section 62(3) of the Licensing Act 2003</w:t>
      </w:r>
      <w:r>
        <w:rPr>
          <w:rFonts w:ascii="Arial" w:hAnsi="Arial"/>
          <w:sz w:val="22"/>
        </w:rPr>
        <w:tab/>
      </w:r>
      <w:r>
        <w:rPr>
          <w:rFonts w:ascii="Arial" w:hAnsi="Arial"/>
          <w:sz w:val="22"/>
        </w:rPr>
        <w:tab/>
      </w:r>
      <w:r>
        <w:rPr>
          <w:rFonts w:ascii="Arial" w:hAnsi="Arial"/>
          <w:sz w:val="22"/>
        </w:rPr>
        <w:tab/>
      </w:r>
      <w:r>
        <w:rPr>
          <w:rFonts w:ascii="Arial" w:hAnsi="Arial"/>
          <w:sz w:val="22"/>
        </w:rPr>
        <w:tab/>
      </w:r>
      <w:r w:rsidR="00034F48">
        <w:rPr>
          <w:rFonts w:ascii="Arial" w:hAnsi="Arial"/>
          <w:sz w:val="22"/>
        </w:rPr>
        <w:fldChar w:fldCharType="begin">
          <w:ffData>
            <w:name w:val="Check12"/>
            <w:enabled/>
            <w:calcOnExit w:val="0"/>
            <w:checkBox>
              <w:sizeAuto/>
              <w:default w:val="0"/>
            </w:checkBox>
          </w:ffData>
        </w:fldChar>
      </w:r>
      <w:bookmarkStart w:id="11" w:name="Check12"/>
      <w:r>
        <w:rPr>
          <w:rFonts w:ascii="Arial" w:hAnsi="Arial"/>
          <w:sz w:val="22"/>
        </w:rPr>
        <w:instrText xml:space="preserve"> FORMCHECKBOX </w:instrText>
      </w:r>
      <w:r w:rsidR="00034F48">
        <w:rPr>
          <w:rFonts w:ascii="Arial" w:hAnsi="Arial"/>
          <w:sz w:val="22"/>
        </w:rPr>
      </w:r>
      <w:r w:rsidR="00034F48">
        <w:rPr>
          <w:rFonts w:ascii="Arial" w:hAnsi="Arial"/>
          <w:sz w:val="22"/>
        </w:rPr>
        <w:fldChar w:fldCharType="separate"/>
      </w:r>
      <w:r w:rsidR="00034F48">
        <w:rPr>
          <w:rFonts w:ascii="Arial" w:hAnsi="Arial"/>
          <w:sz w:val="22"/>
        </w:rPr>
        <w:fldChar w:fldCharType="end"/>
      </w:r>
      <w:bookmarkEnd w:id="11"/>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p>
    <w:p w14:paraId="0FCB4694" w14:textId="77777777" w:rsidR="002E2C69" w:rsidRDefault="002E2C69" w:rsidP="002E2C69">
      <w:pPr>
        <w:jc w:val="both"/>
        <w:rPr>
          <w:rFonts w:ascii="Arial" w:hAnsi="Arial"/>
          <w:sz w:val="22"/>
        </w:rPr>
      </w:pPr>
    </w:p>
    <w:p w14:paraId="045F546A" w14:textId="77777777" w:rsidR="002E2C69" w:rsidRDefault="002E2C69" w:rsidP="002E2C69">
      <w:pPr>
        <w:jc w:val="both"/>
        <w:rPr>
          <w:rFonts w:ascii="Arial" w:hAnsi="Arial"/>
          <w:sz w:val="22"/>
        </w:rPr>
      </w:pPr>
      <w:r>
        <w:rPr>
          <w:rFonts w:ascii="Arial" w:hAnsi="Arial"/>
          <w:sz w:val="22"/>
        </w:rPr>
        <w:t>Please give relevant club rule number(s)</w:t>
      </w:r>
    </w:p>
    <w:p w14:paraId="58362645" w14:textId="77777777" w:rsidR="002E2C69" w:rsidRDefault="002E2C69" w:rsidP="002E2C69">
      <w:pPr>
        <w:jc w:val="both"/>
        <w:rPr>
          <w:rFonts w:ascii="Arial" w:hAnsi="Arial"/>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0"/>
      </w:tblGrid>
      <w:tr w:rsidR="002E2C69" w14:paraId="7D9DD5CC" w14:textId="77777777" w:rsidTr="00731A8F">
        <w:trPr>
          <w:trHeight w:val="317"/>
        </w:trPr>
        <w:tc>
          <w:tcPr>
            <w:tcW w:w="8280" w:type="dxa"/>
          </w:tcPr>
          <w:p w14:paraId="30671503" w14:textId="7DD9A712" w:rsidR="002E2C69" w:rsidRDefault="002E2C69" w:rsidP="00731A8F">
            <w:pPr>
              <w:rPr>
                <w:rFonts w:ascii="Arial" w:hAnsi="Arial"/>
                <w:sz w:val="22"/>
              </w:rPr>
            </w:pPr>
          </w:p>
        </w:tc>
      </w:tr>
    </w:tbl>
    <w:p w14:paraId="2B1FFEC7" w14:textId="77777777" w:rsidR="002E2C69" w:rsidRDefault="002E2C69" w:rsidP="002E2C69">
      <w:pPr>
        <w:jc w:val="both"/>
        <w:rPr>
          <w:rFonts w:ascii="Arial" w:hAnsi="Arial"/>
          <w:sz w:val="22"/>
        </w:rPr>
      </w:pPr>
    </w:p>
    <w:p w14:paraId="057DE1F4" w14:textId="77777777" w:rsidR="002E2C69" w:rsidRDefault="002E2C69" w:rsidP="002E2C69">
      <w:pPr>
        <w:jc w:val="both"/>
        <w:rPr>
          <w:rFonts w:ascii="Arial" w:hAnsi="Arial"/>
          <w:sz w:val="22"/>
        </w:rPr>
      </w:pPr>
    </w:p>
    <w:p w14:paraId="4951EFF5" w14:textId="77777777" w:rsidR="002E2C69" w:rsidRDefault="002E2C69" w:rsidP="002E2C69">
      <w:pPr>
        <w:jc w:val="both"/>
        <w:rPr>
          <w:rFonts w:ascii="Arial" w:hAnsi="Arial"/>
          <w:sz w:val="22"/>
        </w:rPr>
      </w:pPr>
      <w:r>
        <w:rPr>
          <w:rFonts w:ascii="Arial" w:hAnsi="Arial"/>
          <w:sz w:val="22"/>
        </w:rPr>
        <w:t>Condition 3 in section 62(4) of the Licensing Act 2003</w:t>
      </w:r>
      <w:r>
        <w:rPr>
          <w:rFonts w:ascii="Arial" w:hAnsi="Arial"/>
          <w:sz w:val="22"/>
        </w:rPr>
        <w:tab/>
      </w:r>
      <w:r>
        <w:rPr>
          <w:rFonts w:ascii="Arial" w:hAnsi="Arial"/>
          <w:sz w:val="22"/>
        </w:rPr>
        <w:tab/>
      </w:r>
      <w:r>
        <w:rPr>
          <w:rFonts w:ascii="Arial" w:hAnsi="Arial"/>
          <w:sz w:val="22"/>
        </w:rPr>
        <w:tab/>
      </w:r>
      <w:r>
        <w:rPr>
          <w:rFonts w:ascii="Arial" w:hAnsi="Arial"/>
          <w:sz w:val="22"/>
        </w:rPr>
        <w:tab/>
      </w:r>
      <w:r w:rsidR="00034F48">
        <w:rPr>
          <w:rFonts w:ascii="Arial" w:hAnsi="Arial"/>
          <w:sz w:val="22"/>
        </w:rPr>
        <w:fldChar w:fldCharType="begin">
          <w:ffData>
            <w:name w:val="Check13"/>
            <w:enabled/>
            <w:calcOnExit w:val="0"/>
            <w:checkBox>
              <w:sizeAuto/>
              <w:default w:val="0"/>
            </w:checkBox>
          </w:ffData>
        </w:fldChar>
      </w:r>
      <w:bookmarkStart w:id="12" w:name="Check13"/>
      <w:r>
        <w:rPr>
          <w:rFonts w:ascii="Arial" w:hAnsi="Arial"/>
          <w:sz w:val="22"/>
        </w:rPr>
        <w:instrText xml:space="preserve"> FORMCHECKBOX </w:instrText>
      </w:r>
      <w:r w:rsidR="00034F48">
        <w:rPr>
          <w:rFonts w:ascii="Arial" w:hAnsi="Arial"/>
          <w:sz w:val="22"/>
        </w:rPr>
      </w:r>
      <w:r w:rsidR="00034F48">
        <w:rPr>
          <w:rFonts w:ascii="Arial" w:hAnsi="Arial"/>
          <w:sz w:val="22"/>
        </w:rPr>
        <w:fldChar w:fldCharType="separate"/>
      </w:r>
      <w:r w:rsidR="00034F48">
        <w:rPr>
          <w:rFonts w:ascii="Arial" w:hAnsi="Arial"/>
          <w:sz w:val="22"/>
        </w:rPr>
        <w:fldChar w:fldCharType="end"/>
      </w:r>
      <w:bookmarkEnd w:id="12"/>
    </w:p>
    <w:p w14:paraId="676F6B2F" w14:textId="77777777" w:rsidR="002E2C69" w:rsidRDefault="002E2C69" w:rsidP="002E2C69">
      <w:pPr>
        <w:jc w:val="both"/>
        <w:rPr>
          <w:rFonts w:ascii="Arial" w:hAnsi="Arial"/>
          <w:sz w:val="22"/>
        </w:rPr>
      </w:pPr>
    </w:p>
    <w:p w14:paraId="386FDA78" w14:textId="77777777" w:rsidR="002E2C69" w:rsidRDefault="002E2C69" w:rsidP="002E2C69">
      <w:pPr>
        <w:ind w:right="26"/>
        <w:jc w:val="both"/>
        <w:rPr>
          <w:rFonts w:ascii="Arial" w:hAnsi="Arial"/>
          <w:sz w:val="22"/>
        </w:rPr>
      </w:pPr>
    </w:p>
    <w:p w14:paraId="361CF2C1" w14:textId="77777777" w:rsidR="002E2C69" w:rsidRDefault="002E2C69" w:rsidP="002E2C69">
      <w:pPr>
        <w:ind w:right="26"/>
        <w:jc w:val="both"/>
        <w:rPr>
          <w:rFonts w:ascii="Arial" w:hAnsi="Arial"/>
          <w:sz w:val="22"/>
        </w:rPr>
      </w:pPr>
    </w:p>
    <w:p w14:paraId="0F99A2B1" w14:textId="77777777" w:rsidR="002E2C69" w:rsidRDefault="002E2C69" w:rsidP="002E2C69">
      <w:pPr>
        <w:ind w:right="26"/>
        <w:jc w:val="both"/>
        <w:rPr>
          <w:rFonts w:ascii="Arial" w:hAnsi="Arial"/>
          <w:sz w:val="22"/>
        </w:rPr>
      </w:pPr>
      <w:r>
        <w:rPr>
          <w:rFonts w:ascii="Arial" w:hAnsi="Arial"/>
          <w:sz w:val="22"/>
        </w:rPr>
        <w:t>The club’s arrangements for restricting the club’s freedom of purchase of alcohol are:</w:t>
      </w:r>
    </w:p>
    <w:p w14:paraId="14032C35" w14:textId="77777777" w:rsidR="002E2C69" w:rsidRDefault="002E2C69" w:rsidP="002E2C69">
      <w:pPr>
        <w:ind w:right="26"/>
        <w:jc w:val="both"/>
        <w:rPr>
          <w:rFonts w:ascii="Arial" w:hAnsi="Arial"/>
          <w:sz w:val="22"/>
        </w:rPr>
      </w:pPr>
    </w:p>
    <w:p w14:paraId="58C3A0CE" w14:textId="77777777" w:rsidR="002E2C69" w:rsidRDefault="002E2C69" w:rsidP="002E2C69">
      <w:pPr>
        <w:ind w:right="26"/>
        <w:jc w:val="both"/>
        <w:rPr>
          <w:rFonts w:ascii="Arial" w:hAnsi="Arial"/>
          <w:sz w:val="22"/>
        </w:rPr>
      </w:pPr>
      <w:r>
        <w:rPr>
          <w:rFonts w:ascii="Arial" w:hAnsi="Arial"/>
          <w:sz w:val="22"/>
        </w:rPr>
        <w:t xml:space="preserve">(a)   contained in club rule number(s), </w:t>
      </w:r>
      <w:r>
        <w:rPr>
          <w:rFonts w:ascii="Arial" w:hAnsi="Arial"/>
          <w:sz w:val="22"/>
        </w:rPr>
        <w:tab/>
        <w:t xml:space="preserve">  </w:t>
      </w:r>
    </w:p>
    <w:p w14:paraId="63FCD779" w14:textId="77777777" w:rsidR="002E2C69" w:rsidRDefault="002E2C69" w:rsidP="002E2C69">
      <w:pPr>
        <w:ind w:right="26"/>
        <w:jc w:val="both"/>
        <w:rPr>
          <w:rFonts w:ascii="Arial" w:hAnsi="Arial"/>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0"/>
      </w:tblGrid>
      <w:tr w:rsidR="002E2C69" w14:paraId="28FEC775" w14:textId="77777777" w:rsidTr="00731A8F">
        <w:trPr>
          <w:trHeight w:val="317"/>
        </w:trPr>
        <w:tc>
          <w:tcPr>
            <w:tcW w:w="8280" w:type="dxa"/>
          </w:tcPr>
          <w:p w14:paraId="75E33896" w14:textId="21EB5726" w:rsidR="002E2C69" w:rsidRDefault="002E2C69" w:rsidP="00731A8F">
            <w:pPr>
              <w:rPr>
                <w:rFonts w:ascii="Arial" w:hAnsi="Arial"/>
                <w:sz w:val="22"/>
              </w:rPr>
            </w:pPr>
          </w:p>
        </w:tc>
      </w:tr>
    </w:tbl>
    <w:p w14:paraId="51369BCF" w14:textId="77777777" w:rsidR="00026CA1" w:rsidRDefault="00026CA1" w:rsidP="002E2C69">
      <w:pPr>
        <w:ind w:right="26"/>
        <w:jc w:val="both"/>
        <w:rPr>
          <w:rFonts w:ascii="Arial" w:hAnsi="Arial"/>
          <w:sz w:val="22"/>
        </w:rPr>
      </w:pPr>
    </w:p>
    <w:p w14:paraId="370438E7" w14:textId="77777777" w:rsidR="002E2C69" w:rsidRDefault="002E2C69" w:rsidP="002E2C69">
      <w:pPr>
        <w:ind w:right="26"/>
        <w:jc w:val="both"/>
        <w:rPr>
          <w:rFonts w:ascii="Arial" w:hAnsi="Arial"/>
          <w:sz w:val="22"/>
        </w:rPr>
      </w:pPr>
      <w:r>
        <w:rPr>
          <w:rFonts w:ascii="Arial" w:hAnsi="Arial"/>
          <w:sz w:val="22"/>
        </w:rPr>
        <w:t>(b) or,  as follows</w:t>
      </w:r>
    </w:p>
    <w:p w14:paraId="3807D48E" w14:textId="77777777" w:rsidR="002E2C69" w:rsidRDefault="002E2C69" w:rsidP="002E2C69">
      <w:pPr>
        <w:ind w:right="26"/>
        <w:jc w:val="both"/>
        <w:rPr>
          <w:rFonts w:ascii="Arial" w:hAnsi="Arial"/>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0"/>
      </w:tblGrid>
      <w:tr w:rsidR="002E2C69" w14:paraId="309DE75E" w14:textId="77777777" w:rsidTr="00731A8F">
        <w:trPr>
          <w:trHeight w:val="1607"/>
        </w:trPr>
        <w:tc>
          <w:tcPr>
            <w:tcW w:w="8280" w:type="dxa"/>
          </w:tcPr>
          <w:p w14:paraId="1F720EE0" w14:textId="77777777" w:rsidR="002E2C69" w:rsidRDefault="002E2C69" w:rsidP="00731A8F">
            <w:pPr>
              <w:rPr>
                <w:rFonts w:ascii="Arial" w:hAnsi="Arial"/>
                <w:sz w:val="22"/>
              </w:rPr>
            </w:pPr>
            <w:r>
              <w:rPr>
                <w:rFonts w:ascii="Arial" w:hAnsi="Arial"/>
                <w:sz w:val="22"/>
              </w:rPr>
              <w:t>(please provide a short description)</w:t>
            </w:r>
          </w:p>
          <w:p w14:paraId="75B15F32" w14:textId="5C7B1F26" w:rsidR="002E2C69" w:rsidRDefault="002E2C69" w:rsidP="00731A8F">
            <w:pPr>
              <w:rPr>
                <w:rFonts w:ascii="Arial" w:hAnsi="Arial"/>
                <w:sz w:val="22"/>
              </w:rPr>
            </w:pPr>
          </w:p>
        </w:tc>
      </w:tr>
    </w:tbl>
    <w:p w14:paraId="34C1D1B3" w14:textId="77777777" w:rsidR="002E2C69" w:rsidRDefault="002E2C69" w:rsidP="002E2C69">
      <w:pPr>
        <w:ind w:right="26"/>
        <w:jc w:val="both"/>
        <w:rPr>
          <w:rFonts w:ascii="Arial" w:hAnsi="Arial"/>
          <w:sz w:val="22"/>
        </w:rPr>
      </w:pPr>
    </w:p>
    <w:p w14:paraId="0A967D9F" w14:textId="77777777" w:rsidR="002E2C69" w:rsidRDefault="002E2C69" w:rsidP="002E2C69">
      <w:pPr>
        <w:jc w:val="both"/>
        <w:rPr>
          <w:rFonts w:ascii="Arial" w:hAnsi="Arial"/>
          <w:sz w:val="22"/>
        </w:rPr>
      </w:pPr>
    </w:p>
    <w:p w14:paraId="4A5DFC13" w14:textId="77777777" w:rsidR="002E2C69" w:rsidRDefault="002E2C69" w:rsidP="002E2C69">
      <w:pPr>
        <w:jc w:val="both"/>
        <w:rPr>
          <w:rFonts w:ascii="Arial" w:hAnsi="Arial"/>
          <w:sz w:val="22"/>
        </w:rPr>
      </w:pPr>
    </w:p>
    <w:p w14:paraId="129C5167" w14:textId="77777777" w:rsidR="005121B8" w:rsidRDefault="005121B8" w:rsidP="002E2C69">
      <w:pPr>
        <w:jc w:val="both"/>
        <w:rPr>
          <w:rFonts w:ascii="Arial" w:hAnsi="Arial"/>
          <w:sz w:val="22"/>
        </w:rPr>
      </w:pPr>
    </w:p>
    <w:p w14:paraId="11EB907F" w14:textId="77777777" w:rsidR="005121B8" w:rsidRDefault="005121B8" w:rsidP="002E2C69">
      <w:pPr>
        <w:jc w:val="both"/>
        <w:rPr>
          <w:rFonts w:ascii="Arial" w:hAnsi="Arial"/>
          <w:sz w:val="22"/>
        </w:rPr>
      </w:pPr>
    </w:p>
    <w:p w14:paraId="151314D5" w14:textId="77777777" w:rsidR="002E2C69" w:rsidRDefault="002E2C69" w:rsidP="002E2C69">
      <w:pPr>
        <w:jc w:val="both"/>
        <w:rPr>
          <w:rFonts w:ascii="Arial" w:hAnsi="Arial"/>
          <w:sz w:val="22"/>
        </w:rPr>
      </w:pPr>
      <w:r>
        <w:rPr>
          <w:rFonts w:ascii="Arial" w:hAnsi="Arial"/>
          <w:sz w:val="22"/>
        </w:rPr>
        <w:t>The club’s provisions by which money or property of the club or any gain arising from the carrying on of the club is or may be applied for charitable benevolent or political purposes are:</w:t>
      </w:r>
    </w:p>
    <w:p w14:paraId="1812E7CD" w14:textId="77777777" w:rsidR="002E2C69" w:rsidRDefault="002E2C69" w:rsidP="002E2C69">
      <w:pPr>
        <w:jc w:val="both"/>
        <w:rPr>
          <w:rFonts w:ascii="Arial" w:hAnsi="Arial"/>
          <w:i/>
          <w:sz w:val="22"/>
        </w:rPr>
      </w:pPr>
    </w:p>
    <w:p w14:paraId="285374B2" w14:textId="77777777" w:rsidR="002E2C69" w:rsidRDefault="002E2C69" w:rsidP="002E2C69">
      <w:pPr>
        <w:jc w:val="both"/>
        <w:rPr>
          <w:rFonts w:ascii="Arial" w:hAnsi="Arial"/>
          <w:sz w:val="22"/>
        </w:rPr>
      </w:pPr>
      <w:r>
        <w:rPr>
          <w:rFonts w:ascii="Arial" w:hAnsi="Arial"/>
          <w:sz w:val="22"/>
        </w:rPr>
        <w:t>(a) contained in club rule number(s),</w:t>
      </w:r>
    </w:p>
    <w:p w14:paraId="24B0A69C" w14:textId="77777777" w:rsidR="002E2C69" w:rsidRDefault="002E2C69" w:rsidP="002E2C69">
      <w:pPr>
        <w:jc w:val="both"/>
        <w:rPr>
          <w:rFonts w:ascii="Arial" w:hAnsi="Arial"/>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0"/>
      </w:tblGrid>
      <w:tr w:rsidR="002E2C69" w14:paraId="675D26D8" w14:textId="77777777" w:rsidTr="00731A8F">
        <w:trPr>
          <w:trHeight w:val="317"/>
        </w:trPr>
        <w:tc>
          <w:tcPr>
            <w:tcW w:w="8280" w:type="dxa"/>
          </w:tcPr>
          <w:p w14:paraId="27F46F43" w14:textId="7A66E68B" w:rsidR="002E2C69" w:rsidRDefault="002E2C69" w:rsidP="00731A8F">
            <w:pPr>
              <w:rPr>
                <w:rFonts w:ascii="Arial" w:hAnsi="Arial"/>
                <w:sz w:val="22"/>
              </w:rPr>
            </w:pPr>
          </w:p>
        </w:tc>
      </w:tr>
    </w:tbl>
    <w:p w14:paraId="7BA80D93" w14:textId="77777777" w:rsidR="002E2C69" w:rsidRDefault="002E2C69" w:rsidP="002E2C69">
      <w:pPr>
        <w:jc w:val="both"/>
        <w:rPr>
          <w:rFonts w:ascii="Arial" w:hAnsi="Arial"/>
          <w:sz w:val="22"/>
        </w:rPr>
      </w:pPr>
      <w:r>
        <w:rPr>
          <w:rFonts w:ascii="Arial" w:hAnsi="Arial"/>
          <w:sz w:val="22"/>
        </w:rPr>
        <w:tab/>
      </w:r>
    </w:p>
    <w:p w14:paraId="791DA9D3" w14:textId="77777777" w:rsidR="002E2C69" w:rsidRDefault="002E2C69" w:rsidP="002E2C69">
      <w:pPr>
        <w:jc w:val="both"/>
        <w:rPr>
          <w:rFonts w:ascii="Arial" w:hAnsi="Arial"/>
          <w:sz w:val="22"/>
        </w:rPr>
      </w:pPr>
    </w:p>
    <w:p w14:paraId="0208F360" w14:textId="77777777" w:rsidR="002E2C69" w:rsidRDefault="002E2C69" w:rsidP="002E2C69">
      <w:pPr>
        <w:numPr>
          <w:ilvl w:val="0"/>
          <w:numId w:val="2"/>
        </w:numPr>
        <w:tabs>
          <w:tab w:val="clear" w:pos="720"/>
          <w:tab w:val="num" w:pos="360"/>
        </w:tabs>
        <w:ind w:right="26" w:hanging="720"/>
        <w:jc w:val="both"/>
        <w:rPr>
          <w:rFonts w:ascii="Arial" w:hAnsi="Arial"/>
          <w:sz w:val="22"/>
        </w:rPr>
      </w:pPr>
      <w:r>
        <w:rPr>
          <w:rFonts w:ascii="Arial" w:hAnsi="Arial"/>
          <w:sz w:val="22"/>
        </w:rPr>
        <w:t>or, as follows</w:t>
      </w:r>
    </w:p>
    <w:p w14:paraId="2C6D56C2" w14:textId="77777777" w:rsidR="002E2C69" w:rsidRDefault="002E2C69" w:rsidP="002E2C69">
      <w:pPr>
        <w:jc w:val="both"/>
        <w:rPr>
          <w:rFonts w:ascii="Arial" w:hAnsi="Arial"/>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0"/>
      </w:tblGrid>
      <w:tr w:rsidR="002E2C69" w14:paraId="2FA344D0" w14:textId="77777777" w:rsidTr="00731A8F">
        <w:trPr>
          <w:trHeight w:val="1909"/>
        </w:trPr>
        <w:tc>
          <w:tcPr>
            <w:tcW w:w="8280" w:type="dxa"/>
          </w:tcPr>
          <w:p w14:paraId="79A622BF" w14:textId="77777777" w:rsidR="002E2C69" w:rsidRDefault="002E2C69" w:rsidP="00731A8F">
            <w:pPr>
              <w:rPr>
                <w:rFonts w:ascii="Arial" w:hAnsi="Arial"/>
                <w:sz w:val="22"/>
              </w:rPr>
            </w:pPr>
            <w:r>
              <w:rPr>
                <w:rFonts w:ascii="Arial" w:hAnsi="Arial"/>
                <w:sz w:val="22"/>
              </w:rPr>
              <w:t>(please provide a short description)</w:t>
            </w:r>
          </w:p>
          <w:p w14:paraId="758FFB29" w14:textId="58A7585B" w:rsidR="002E2C69" w:rsidRDefault="002E2C69" w:rsidP="00731A8F">
            <w:pPr>
              <w:rPr>
                <w:rFonts w:ascii="Arial" w:hAnsi="Arial"/>
                <w:sz w:val="22"/>
              </w:rPr>
            </w:pPr>
          </w:p>
        </w:tc>
      </w:tr>
    </w:tbl>
    <w:p w14:paraId="2593AF37" w14:textId="77777777" w:rsidR="002E2C69" w:rsidRDefault="002E2C69" w:rsidP="002E2C69">
      <w:pPr>
        <w:jc w:val="both"/>
        <w:rPr>
          <w:rFonts w:ascii="Arial" w:hAnsi="Arial"/>
          <w:sz w:val="22"/>
        </w:rPr>
      </w:pPr>
    </w:p>
    <w:p w14:paraId="2DB587AE" w14:textId="77777777" w:rsidR="002E2C69" w:rsidRDefault="002E2C69" w:rsidP="002E2C69">
      <w:pPr>
        <w:jc w:val="both"/>
        <w:rPr>
          <w:rFonts w:ascii="Arial" w:hAnsi="Arial"/>
          <w:sz w:val="22"/>
        </w:rPr>
      </w:pPr>
    </w:p>
    <w:p w14:paraId="2822E89E" w14:textId="77777777" w:rsidR="002E2C69" w:rsidRDefault="002E2C69" w:rsidP="002E2C69">
      <w:pPr>
        <w:jc w:val="both"/>
        <w:rPr>
          <w:rFonts w:ascii="Arial" w:hAnsi="Arial"/>
          <w:sz w:val="22"/>
        </w:rPr>
      </w:pPr>
      <w:r>
        <w:rPr>
          <w:rFonts w:ascii="Arial" w:hAnsi="Arial"/>
          <w:sz w:val="22"/>
        </w:rPr>
        <w:t>The arrangements for giving members information about the finances of the club are:</w:t>
      </w:r>
    </w:p>
    <w:p w14:paraId="5E42B709" w14:textId="77777777" w:rsidR="002E2C69" w:rsidRDefault="002E2C69" w:rsidP="002E2C69">
      <w:pPr>
        <w:jc w:val="both"/>
        <w:rPr>
          <w:rFonts w:ascii="Arial" w:hAnsi="Arial"/>
          <w:sz w:val="22"/>
        </w:rPr>
      </w:pPr>
    </w:p>
    <w:p w14:paraId="4074B29B" w14:textId="77777777" w:rsidR="002E2C69" w:rsidRDefault="002E2C69" w:rsidP="002E2C69">
      <w:pPr>
        <w:numPr>
          <w:ilvl w:val="0"/>
          <w:numId w:val="3"/>
        </w:numPr>
        <w:tabs>
          <w:tab w:val="clear" w:pos="720"/>
          <w:tab w:val="num" w:pos="360"/>
        </w:tabs>
        <w:ind w:hanging="720"/>
        <w:jc w:val="both"/>
        <w:rPr>
          <w:rFonts w:ascii="Arial" w:hAnsi="Arial"/>
          <w:sz w:val="22"/>
        </w:rPr>
      </w:pPr>
      <w:r>
        <w:rPr>
          <w:rFonts w:ascii="Arial" w:hAnsi="Arial"/>
          <w:sz w:val="22"/>
        </w:rPr>
        <w:t xml:space="preserve">contained in club rule number(s), </w:t>
      </w:r>
    </w:p>
    <w:p w14:paraId="57F4B215" w14:textId="77777777" w:rsidR="002E2C69" w:rsidRDefault="002E2C69" w:rsidP="002E2C69">
      <w:pPr>
        <w:ind w:left="360"/>
        <w:jc w:val="both"/>
        <w:rPr>
          <w:rFonts w:ascii="Arial" w:hAnsi="Arial"/>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0"/>
      </w:tblGrid>
      <w:tr w:rsidR="002E2C69" w14:paraId="57714E50" w14:textId="77777777" w:rsidTr="00731A8F">
        <w:trPr>
          <w:trHeight w:val="317"/>
        </w:trPr>
        <w:tc>
          <w:tcPr>
            <w:tcW w:w="8280" w:type="dxa"/>
          </w:tcPr>
          <w:p w14:paraId="6160BE4C" w14:textId="26F5909F" w:rsidR="002E2C69" w:rsidRDefault="002E2C69" w:rsidP="00731A8F">
            <w:pPr>
              <w:rPr>
                <w:rFonts w:ascii="Arial" w:hAnsi="Arial"/>
                <w:sz w:val="22"/>
              </w:rPr>
            </w:pPr>
          </w:p>
        </w:tc>
      </w:tr>
    </w:tbl>
    <w:p w14:paraId="30D631B3" w14:textId="77777777" w:rsidR="002E2C69" w:rsidRDefault="002E2C69" w:rsidP="002E2C69">
      <w:pPr>
        <w:jc w:val="both"/>
        <w:rPr>
          <w:rFonts w:ascii="Arial" w:hAnsi="Arial"/>
          <w:i/>
          <w:sz w:val="22"/>
        </w:rPr>
      </w:pPr>
    </w:p>
    <w:p w14:paraId="243D6351" w14:textId="77777777" w:rsidR="002E2C69" w:rsidRDefault="002E2C69" w:rsidP="002E2C69">
      <w:pPr>
        <w:jc w:val="both"/>
        <w:rPr>
          <w:rFonts w:ascii="Arial" w:hAnsi="Arial"/>
          <w:sz w:val="22"/>
        </w:rPr>
      </w:pPr>
      <w:r>
        <w:rPr>
          <w:rFonts w:ascii="Arial" w:hAnsi="Arial"/>
          <w:sz w:val="22"/>
        </w:rPr>
        <w:t>or, as follows</w:t>
      </w:r>
    </w:p>
    <w:p w14:paraId="6217D23F" w14:textId="77777777" w:rsidR="002E2C69" w:rsidRDefault="002E2C69" w:rsidP="002E2C69">
      <w:pPr>
        <w:ind w:right="26"/>
        <w:jc w:val="both"/>
        <w:rPr>
          <w:rFonts w:ascii="Arial" w:hAnsi="Arial"/>
          <w:i/>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0"/>
      </w:tblGrid>
      <w:tr w:rsidR="002E2C69" w14:paraId="222FE4E0" w14:textId="77777777" w:rsidTr="00731A8F">
        <w:trPr>
          <w:trHeight w:val="1909"/>
        </w:trPr>
        <w:tc>
          <w:tcPr>
            <w:tcW w:w="8280" w:type="dxa"/>
          </w:tcPr>
          <w:p w14:paraId="46E9A117" w14:textId="77777777" w:rsidR="002E2C69" w:rsidRDefault="002E2C69" w:rsidP="00731A8F">
            <w:pPr>
              <w:rPr>
                <w:rFonts w:ascii="Arial" w:hAnsi="Arial"/>
                <w:sz w:val="22"/>
              </w:rPr>
            </w:pPr>
            <w:r>
              <w:rPr>
                <w:rFonts w:ascii="Arial" w:hAnsi="Arial"/>
                <w:sz w:val="22"/>
              </w:rPr>
              <w:t>(please provide a short description)</w:t>
            </w:r>
          </w:p>
          <w:p w14:paraId="0BD5BFE8" w14:textId="35B9FD60" w:rsidR="002E2C69" w:rsidRDefault="002E2C69" w:rsidP="00731A8F">
            <w:pPr>
              <w:rPr>
                <w:rFonts w:ascii="Arial" w:hAnsi="Arial"/>
                <w:sz w:val="22"/>
              </w:rPr>
            </w:pPr>
          </w:p>
        </w:tc>
      </w:tr>
    </w:tbl>
    <w:p w14:paraId="226C24B1" w14:textId="77777777" w:rsidR="002E2C69" w:rsidRDefault="002E2C69" w:rsidP="002E2C69">
      <w:pPr>
        <w:jc w:val="both"/>
        <w:rPr>
          <w:rFonts w:ascii="Arial" w:hAnsi="Arial"/>
          <w:i/>
          <w:sz w:val="22"/>
        </w:rPr>
      </w:pPr>
    </w:p>
    <w:p w14:paraId="29C8606F" w14:textId="77777777" w:rsidR="002E2C69" w:rsidRDefault="002E2C69" w:rsidP="002E2C69">
      <w:pPr>
        <w:jc w:val="both"/>
        <w:rPr>
          <w:rFonts w:ascii="Arial" w:hAnsi="Arial"/>
          <w:sz w:val="22"/>
        </w:rPr>
      </w:pPr>
    </w:p>
    <w:p w14:paraId="07285CC4" w14:textId="77777777" w:rsidR="00026CA1" w:rsidRDefault="00026CA1" w:rsidP="002E2C69">
      <w:pPr>
        <w:jc w:val="both"/>
        <w:rPr>
          <w:rFonts w:ascii="Arial" w:hAnsi="Arial"/>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0"/>
      </w:tblGrid>
      <w:tr w:rsidR="002E2C69" w14:paraId="48193AFA" w14:textId="77777777" w:rsidTr="00731A8F">
        <w:trPr>
          <w:trHeight w:val="526"/>
        </w:trPr>
        <w:tc>
          <w:tcPr>
            <w:tcW w:w="8280" w:type="dxa"/>
            <w:tcBorders>
              <w:bottom w:val="nil"/>
            </w:tcBorders>
          </w:tcPr>
          <w:p w14:paraId="327B87E5" w14:textId="77777777" w:rsidR="002E2C69" w:rsidRDefault="002E2C69" w:rsidP="00731A8F">
            <w:pPr>
              <w:jc w:val="both"/>
              <w:rPr>
                <w:rFonts w:ascii="Arial" w:hAnsi="Arial"/>
                <w:sz w:val="22"/>
              </w:rPr>
            </w:pPr>
            <w:r>
              <w:rPr>
                <w:rFonts w:ascii="Arial" w:hAnsi="Arial"/>
                <w:sz w:val="22"/>
              </w:rPr>
              <w:t>Please describe details of the books of account and other records kept to ensure the accuracy of the information about finances given to members of the club or give the relevant rule number(s)</w:t>
            </w:r>
          </w:p>
        </w:tc>
      </w:tr>
      <w:tr w:rsidR="002E2C69" w14:paraId="74A32DF0" w14:textId="77777777" w:rsidTr="00731A8F">
        <w:trPr>
          <w:trHeight w:val="2691"/>
        </w:trPr>
        <w:tc>
          <w:tcPr>
            <w:tcW w:w="8280" w:type="dxa"/>
            <w:tcBorders>
              <w:top w:val="nil"/>
            </w:tcBorders>
          </w:tcPr>
          <w:p w14:paraId="0AF85A0C" w14:textId="3B3A2F01" w:rsidR="002E2C69" w:rsidRDefault="002E2C69" w:rsidP="00731A8F">
            <w:pPr>
              <w:jc w:val="both"/>
              <w:rPr>
                <w:rFonts w:ascii="Arial" w:hAnsi="Arial"/>
                <w:sz w:val="22"/>
              </w:rPr>
            </w:pPr>
          </w:p>
        </w:tc>
      </w:tr>
    </w:tbl>
    <w:p w14:paraId="33263724" w14:textId="77777777" w:rsidR="002E2C69" w:rsidRDefault="002E2C69" w:rsidP="002E2C69">
      <w:pPr>
        <w:jc w:val="both"/>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p>
    <w:p w14:paraId="5C1E29BB" w14:textId="77777777" w:rsidR="002E2C69" w:rsidRDefault="002E2C69" w:rsidP="002E2C69">
      <w:pPr>
        <w:ind w:left="720"/>
        <w:jc w:val="both"/>
        <w:rPr>
          <w:rFonts w:ascii="Arial" w:hAnsi="Arial"/>
          <w:sz w:val="22"/>
        </w:rPr>
      </w:pPr>
    </w:p>
    <w:p w14:paraId="0C33D9FB" w14:textId="77777777" w:rsidR="005121B8" w:rsidRDefault="005121B8" w:rsidP="002E2C69">
      <w:pPr>
        <w:ind w:left="720"/>
        <w:jc w:val="both"/>
        <w:rPr>
          <w:rFonts w:ascii="Arial" w:hAnsi="Arial"/>
          <w:sz w:val="22"/>
        </w:rPr>
      </w:pPr>
    </w:p>
    <w:p w14:paraId="3C3E2D01" w14:textId="77777777" w:rsidR="005121B8" w:rsidRDefault="005121B8" w:rsidP="002E2C69">
      <w:pPr>
        <w:ind w:left="720"/>
        <w:jc w:val="both"/>
        <w:rPr>
          <w:rFonts w:ascii="Arial" w:hAnsi="Arial"/>
          <w:sz w:val="22"/>
        </w:rPr>
      </w:pPr>
    </w:p>
    <w:p w14:paraId="38514965" w14:textId="77777777" w:rsidR="005121B8" w:rsidRDefault="005121B8" w:rsidP="002E2C69">
      <w:pPr>
        <w:ind w:left="720"/>
        <w:jc w:val="both"/>
        <w:rPr>
          <w:rFonts w:ascii="Arial" w:hAnsi="Arial"/>
          <w:sz w:val="22"/>
        </w:rPr>
      </w:pPr>
    </w:p>
    <w:p w14:paraId="21796CDA" w14:textId="77777777" w:rsidR="002E2C69" w:rsidRDefault="002E2C69" w:rsidP="002E2C69">
      <w:pPr>
        <w:jc w:val="both"/>
        <w:rPr>
          <w:rFonts w:ascii="Arial" w:hAnsi="Arial"/>
          <w:sz w:val="22"/>
        </w:rPr>
      </w:pPr>
      <w:r>
        <w:rPr>
          <w:rFonts w:ascii="Arial" w:hAnsi="Arial"/>
          <w:sz w:val="22"/>
        </w:rPr>
        <w:tab/>
      </w:r>
      <w:r>
        <w:rPr>
          <w:rFonts w:ascii="Arial" w:hAnsi="Arial"/>
          <w:sz w:val="22"/>
        </w:rPr>
        <w:tab/>
      </w:r>
    </w:p>
    <w:p w14:paraId="4A51B3C6" w14:textId="77777777" w:rsidR="002E2C69" w:rsidRDefault="002E2C69" w:rsidP="002E2C69">
      <w:pPr>
        <w:ind w:left="5760" w:firstLine="720"/>
        <w:jc w:val="both"/>
        <w:rPr>
          <w:rFonts w:ascii="Arial" w:hAnsi="Arial"/>
          <w:sz w:val="22"/>
        </w:rPr>
      </w:pPr>
      <w:r>
        <w:rPr>
          <w:rFonts w:ascii="Arial" w:hAnsi="Arial"/>
          <w:b/>
          <w:sz w:val="22"/>
        </w:rPr>
        <w:t>Please tick Yes</w:t>
      </w:r>
    </w:p>
    <w:p w14:paraId="3B6A7ED5" w14:textId="77777777" w:rsidR="002E2C69" w:rsidRDefault="002E2C69" w:rsidP="002E2C69">
      <w:pPr>
        <w:jc w:val="both"/>
        <w:rPr>
          <w:rFonts w:ascii="Arial" w:hAnsi="Arial"/>
          <w:sz w:val="22"/>
        </w:rPr>
      </w:pPr>
    </w:p>
    <w:p w14:paraId="7F908B4A" w14:textId="77777777" w:rsidR="002E2C69" w:rsidRDefault="002E2C69" w:rsidP="002E2C69">
      <w:pPr>
        <w:jc w:val="both"/>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p>
    <w:p w14:paraId="673C94E2" w14:textId="77777777" w:rsidR="002E2C69" w:rsidRDefault="002E2C69" w:rsidP="002E2C69">
      <w:pPr>
        <w:jc w:val="both"/>
        <w:rPr>
          <w:rFonts w:ascii="Arial" w:hAnsi="Arial"/>
          <w:sz w:val="22"/>
        </w:rPr>
      </w:pPr>
      <w:r>
        <w:rPr>
          <w:rFonts w:ascii="Arial" w:hAnsi="Arial"/>
          <w:sz w:val="22"/>
        </w:rPr>
        <w:t>Condition 4 in section 62(5) of the Licensing Act 2003</w:t>
      </w:r>
      <w:r>
        <w:rPr>
          <w:rFonts w:ascii="Arial" w:hAnsi="Arial"/>
          <w:sz w:val="22"/>
        </w:rPr>
        <w:tab/>
      </w:r>
      <w:r>
        <w:rPr>
          <w:rFonts w:ascii="Arial" w:hAnsi="Arial"/>
          <w:sz w:val="22"/>
        </w:rPr>
        <w:tab/>
      </w:r>
      <w:r>
        <w:rPr>
          <w:rFonts w:ascii="Arial" w:hAnsi="Arial"/>
          <w:sz w:val="22"/>
        </w:rPr>
        <w:tab/>
      </w:r>
      <w:r>
        <w:rPr>
          <w:rFonts w:ascii="Arial" w:hAnsi="Arial"/>
          <w:sz w:val="22"/>
        </w:rPr>
        <w:tab/>
      </w:r>
      <w:r w:rsidR="00034F48">
        <w:rPr>
          <w:rFonts w:ascii="Arial" w:hAnsi="Arial"/>
          <w:sz w:val="22"/>
        </w:rPr>
        <w:fldChar w:fldCharType="begin">
          <w:ffData>
            <w:name w:val="Check14"/>
            <w:enabled/>
            <w:calcOnExit w:val="0"/>
            <w:checkBox>
              <w:sizeAuto/>
              <w:default w:val="0"/>
            </w:checkBox>
          </w:ffData>
        </w:fldChar>
      </w:r>
      <w:bookmarkStart w:id="13" w:name="Check14"/>
      <w:r>
        <w:rPr>
          <w:rFonts w:ascii="Arial" w:hAnsi="Arial"/>
          <w:sz w:val="22"/>
        </w:rPr>
        <w:instrText xml:space="preserve"> FORMCHECKBOX </w:instrText>
      </w:r>
      <w:r w:rsidR="00034F48">
        <w:rPr>
          <w:rFonts w:ascii="Arial" w:hAnsi="Arial"/>
          <w:sz w:val="22"/>
        </w:rPr>
      </w:r>
      <w:r w:rsidR="00034F48">
        <w:rPr>
          <w:rFonts w:ascii="Arial" w:hAnsi="Arial"/>
          <w:sz w:val="22"/>
        </w:rPr>
        <w:fldChar w:fldCharType="separate"/>
      </w:r>
      <w:r w:rsidR="00034F48">
        <w:rPr>
          <w:rFonts w:ascii="Arial" w:hAnsi="Arial"/>
          <w:sz w:val="22"/>
        </w:rPr>
        <w:fldChar w:fldCharType="end"/>
      </w:r>
      <w:bookmarkEnd w:id="13"/>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p>
    <w:p w14:paraId="1A289DD0" w14:textId="77777777" w:rsidR="002E2C69" w:rsidRDefault="002E2C69" w:rsidP="002E2C69">
      <w:pPr>
        <w:jc w:val="both"/>
        <w:rPr>
          <w:rFonts w:ascii="Arial" w:hAnsi="Arial"/>
          <w:sz w:val="22"/>
        </w:rPr>
      </w:pPr>
    </w:p>
    <w:p w14:paraId="233AE3C5" w14:textId="77777777" w:rsidR="002E2C69" w:rsidRDefault="002E2C69" w:rsidP="002E2C69">
      <w:pPr>
        <w:jc w:val="both"/>
        <w:rPr>
          <w:rFonts w:ascii="Arial" w:hAnsi="Arial"/>
          <w:sz w:val="22"/>
        </w:rPr>
      </w:pPr>
      <w:r>
        <w:rPr>
          <w:rFonts w:ascii="Arial" w:hAnsi="Arial"/>
          <w:sz w:val="22"/>
        </w:rPr>
        <w:t>Condition 5 in section 62(6) of the Licensing Act 2003</w:t>
      </w:r>
      <w:r>
        <w:rPr>
          <w:rFonts w:ascii="Arial" w:hAnsi="Arial"/>
          <w:sz w:val="22"/>
        </w:rPr>
        <w:tab/>
      </w:r>
      <w:r>
        <w:rPr>
          <w:rFonts w:ascii="Arial" w:hAnsi="Arial"/>
          <w:sz w:val="22"/>
        </w:rPr>
        <w:tab/>
      </w:r>
      <w:r>
        <w:rPr>
          <w:rFonts w:ascii="Arial" w:hAnsi="Arial"/>
          <w:sz w:val="22"/>
        </w:rPr>
        <w:tab/>
      </w:r>
      <w:r>
        <w:rPr>
          <w:rFonts w:ascii="Arial" w:hAnsi="Arial"/>
          <w:sz w:val="22"/>
        </w:rPr>
        <w:tab/>
      </w:r>
      <w:r w:rsidR="00034F48">
        <w:rPr>
          <w:rFonts w:ascii="Arial" w:hAnsi="Arial"/>
          <w:sz w:val="22"/>
        </w:rPr>
        <w:fldChar w:fldCharType="begin">
          <w:ffData>
            <w:name w:val="Check15"/>
            <w:enabled/>
            <w:calcOnExit w:val="0"/>
            <w:checkBox>
              <w:sizeAuto/>
              <w:default w:val="0"/>
            </w:checkBox>
          </w:ffData>
        </w:fldChar>
      </w:r>
      <w:bookmarkStart w:id="14" w:name="Check15"/>
      <w:r>
        <w:rPr>
          <w:rFonts w:ascii="Arial" w:hAnsi="Arial"/>
          <w:sz w:val="22"/>
        </w:rPr>
        <w:instrText xml:space="preserve"> FORMCHECKBOX </w:instrText>
      </w:r>
      <w:r w:rsidR="00034F48">
        <w:rPr>
          <w:rFonts w:ascii="Arial" w:hAnsi="Arial"/>
          <w:sz w:val="22"/>
        </w:rPr>
      </w:r>
      <w:r w:rsidR="00034F48">
        <w:rPr>
          <w:rFonts w:ascii="Arial" w:hAnsi="Arial"/>
          <w:sz w:val="22"/>
        </w:rPr>
        <w:fldChar w:fldCharType="separate"/>
      </w:r>
      <w:r w:rsidR="00034F48">
        <w:rPr>
          <w:rFonts w:ascii="Arial" w:hAnsi="Arial"/>
          <w:sz w:val="22"/>
        </w:rPr>
        <w:fldChar w:fldCharType="end"/>
      </w:r>
      <w:bookmarkEnd w:id="14"/>
      <w:r>
        <w:rPr>
          <w:rFonts w:ascii="Arial" w:hAnsi="Arial"/>
          <w:sz w:val="22"/>
        </w:rPr>
        <w:tab/>
      </w:r>
      <w:r>
        <w:rPr>
          <w:rFonts w:ascii="Arial" w:hAnsi="Arial"/>
          <w:sz w:val="22"/>
        </w:rPr>
        <w:tab/>
      </w:r>
      <w:r>
        <w:rPr>
          <w:rFonts w:ascii="Arial" w:hAnsi="Arial"/>
          <w:sz w:val="22"/>
        </w:rPr>
        <w:tab/>
      </w:r>
      <w:r>
        <w:rPr>
          <w:rFonts w:ascii="Arial" w:hAnsi="Arial"/>
          <w:sz w:val="22"/>
        </w:rPr>
        <w:tab/>
      </w:r>
    </w:p>
    <w:p w14:paraId="2540C0AE" w14:textId="77777777" w:rsidR="002E2C69" w:rsidRDefault="002E2C69" w:rsidP="002E2C69">
      <w:pPr>
        <w:rPr>
          <w:rFonts w:ascii="Arial" w:hAnsi="Arial"/>
          <w:sz w:val="22"/>
        </w:rPr>
      </w:pPr>
    </w:p>
    <w:p w14:paraId="402C8AF5" w14:textId="77777777" w:rsidR="002E2C69" w:rsidRDefault="002E2C69" w:rsidP="002E2C69">
      <w:pPr>
        <w:rPr>
          <w:rFonts w:ascii="Arial" w:hAnsi="Arial"/>
          <w:sz w:val="22"/>
        </w:rPr>
      </w:pPr>
      <w:r>
        <w:rPr>
          <w:rFonts w:ascii="Arial" w:hAnsi="Arial"/>
          <w:sz w:val="22"/>
        </w:rPr>
        <w:t>The club proposes to supply alcohol to members and guests</w:t>
      </w:r>
      <w:r>
        <w:rPr>
          <w:rFonts w:ascii="Arial" w:hAnsi="Arial"/>
          <w:sz w:val="22"/>
        </w:rPr>
        <w:tab/>
      </w:r>
      <w:r>
        <w:rPr>
          <w:rFonts w:ascii="Arial" w:hAnsi="Arial"/>
          <w:sz w:val="22"/>
        </w:rPr>
        <w:tab/>
      </w:r>
      <w:r>
        <w:rPr>
          <w:rFonts w:ascii="Arial" w:hAnsi="Arial"/>
          <w:sz w:val="22"/>
        </w:rPr>
        <w:tab/>
      </w:r>
      <w:r w:rsidR="00034F48">
        <w:rPr>
          <w:rFonts w:ascii="Arial" w:hAnsi="Arial"/>
          <w:sz w:val="22"/>
        </w:rPr>
        <w:fldChar w:fldCharType="begin">
          <w:ffData>
            <w:name w:val="Check16"/>
            <w:enabled/>
            <w:calcOnExit w:val="0"/>
            <w:checkBox>
              <w:sizeAuto/>
              <w:default w:val="0"/>
            </w:checkBox>
          </w:ffData>
        </w:fldChar>
      </w:r>
      <w:bookmarkStart w:id="15" w:name="Check16"/>
      <w:r>
        <w:rPr>
          <w:rFonts w:ascii="Arial" w:hAnsi="Arial"/>
          <w:sz w:val="22"/>
        </w:rPr>
        <w:instrText xml:space="preserve"> FORMCHECKBOX </w:instrText>
      </w:r>
      <w:r w:rsidR="00034F48">
        <w:rPr>
          <w:rFonts w:ascii="Arial" w:hAnsi="Arial"/>
          <w:sz w:val="22"/>
        </w:rPr>
      </w:r>
      <w:r w:rsidR="00034F48">
        <w:rPr>
          <w:rFonts w:ascii="Arial" w:hAnsi="Arial"/>
          <w:sz w:val="22"/>
        </w:rPr>
        <w:fldChar w:fldCharType="separate"/>
      </w:r>
      <w:r w:rsidR="00034F48">
        <w:rPr>
          <w:rFonts w:ascii="Arial" w:hAnsi="Arial"/>
          <w:sz w:val="22"/>
        </w:rPr>
        <w:fldChar w:fldCharType="end"/>
      </w:r>
      <w:bookmarkEnd w:id="15"/>
      <w:r>
        <w:rPr>
          <w:rFonts w:ascii="Arial" w:hAnsi="Arial"/>
          <w:sz w:val="22"/>
        </w:rPr>
        <w:tab/>
      </w:r>
      <w:r>
        <w:rPr>
          <w:rFonts w:ascii="Arial" w:hAnsi="Arial"/>
          <w:sz w:val="22"/>
        </w:rPr>
        <w:tab/>
      </w:r>
      <w:r>
        <w:rPr>
          <w:rFonts w:ascii="Arial" w:hAnsi="Arial"/>
          <w:sz w:val="22"/>
        </w:rPr>
        <w:tab/>
      </w:r>
      <w:r>
        <w:rPr>
          <w:rFonts w:ascii="Arial" w:hAnsi="Arial"/>
          <w:sz w:val="22"/>
        </w:rPr>
        <w:tab/>
      </w:r>
    </w:p>
    <w:p w14:paraId="07DBB83E" w14:textId="77777777" w:rsidR="002E2C69" w:rsidRDefault="002E2C69" w:rsidP="002E2C69">
      <w:pPr>
        <w:jc w:val="both"/>
        <w:rPr>
          <w:rFonts w:ascii="Arial" w:hAnsi="Arial"/>
          <w:sz w:val="22"/>
        </w:rPr>
      </w:pPr>
      <w:r>
        <w:rPr>
          <w:rFonts w:ascii="Arial" w:hAnsi="Arial"/>
          <w:sz w:val="22"/>
        </w:rPr>
        <w:t>and declares that the club satisfies:</w:t>
      </w:r>
      <w:r>
        <w:rPr>
          <w:rFonts w:ascii="Arial" w:hAnsi="Arial"/>
          <w:sz w:val="22"/>
        </w:rPr>
        <w:tab/>
      </w:r>
    </w:p>
    <w:p w14:paraId="1337D0D5" w14:textId="77777777" w:rsidR="002E2C69" w:rsidRDefault="002E2C69" w:rsidP="002E2C69">
      <w:pPr>
        <w:jc w:val="both"/>
        <w:rPr>
          <w:rFonts w:ascii="Arial" w:hAnsi="Arial"/>
          <w:sz w:val="22"/>
        </w:rPr>
      </w:pPr>
    </w:p>
    <w:p w14:paraId="5F533898" w14:textId="77777777" w:rsidR="002E2C69" w:rsidRDefault="002E2C69" w:rsidP="002E2C69">
      <w:pPr>
        <w:jc w:val="both"/>
        <w:rPr>
          <w:rFonts w:ascii="Arial" w:hAnsi="Arial"/>
          <w:sz w:val="22"/>
        </w:rPr>
      </w:pPr>
      <w:r>
        <w:rPr>
          <w:rFonts w:ascii="Arial" w:hAnsi="Arial"/>
          <w:sz w:val="22"/>
        </w:rPr>
        <w:t>additional condition 1 in section 64(2) of the Licensing Act 2003</w:t>
      </w:r>
      <w:r>
        <w:rPr>
          <w:rFonts w:ascii="Arial" w:hAnsi="Arial"/>
          <w:sz w:val="22"/>
        </w:rPr>
        <w:tab/>
      </w:r>
      <w:r>
        <w:rPr>
          <w:rFonts w:ascii="Arial" w:hAnsi="Arial"/>
          <w:sz w:val="22"/>
        </w:rPr>
        <w:tab/>
      </w:r>
      <w:r>
        <w:rPr>
          <w:rFonts w:ascii="Arial" w:hAnsi="Arial"/>
          <w:sz w:val="22"/>
        </w:rPr>
        <w:tab/>
      </w:r>
      <w:r w:rsidR="00034F48">
        <w:rPr>
          <w:rFonts w:ascii="Arial" w:hAnsi="Arial"/>
          <w:sz w:val="22"/>
        </w:rPr>
        <w:fldChar w:fldCharType="begin">
          <w:ffData>
            <w:name w:val="Check17"/>
            <w:enabled/>
            <w:calcOnExit w:val="0"/>
            <w:checkBox>
              <w:sizeAuto/>
              <w:default w:val="0"/>
            </w:checkBox>
          </w:ffData>
        </w:fldChar>
      </w:r>
      <w:bookmarkStart w:id="16" w:name="Check17"/>
      <w:r>
        <w:rPr>
          <w:rFonts w:ascii="Arial" w:hAnsi="Arial"/>
          <w:sz w:val="22"/>
        </w:rPr>
        <w:instrText xml:space="preserve"> FORMCHECKBOX </w:instrText>
      </w:r>
      <w:r w:rsidR="00034F48">
        <w:rPr>
          <w:rFonts w:ascii="Arial" w:hAnsi="Arial"/>
          <w:sz w:val="22"/>
        </w:rPr>
      </w:r>
      <w:r w:rsidR="00034F48">
        <w:rPr>
          <w:rFonts w:ascii="Arial" w:hAnsi="Arial"/>
          <w:sz w:val="22"/>
        </w:rPr>
        <w:fldChar w:fldCharType="separate"/>
      </w:r>
      <w:r w:rsidR="00034F48">
        <w:rPr>
          <w:rFonts w:ascii="Arial" w:hAnsi="Arial"/>
          <w:sz w:val="22"/>
        </w:rPr>
        <w:fldChar w:fldCharType="end"/>
      </w:r>
      <w:bookmarkEnd w:id="16"/>
      <w:r>
        <w:rPr>
          <w:rFonts w:ascii="Arial" w:hAnsi="Arial"/>
          <w:sz w:val="22"/>
        </w:rPr>
        <w:tab/>
      </w:r>
      <w:r>
        <w:rPr>
          <w:rFonts w:ascii="Arial" w:hAnsi="Arial"/>
          <w:sz w:val="22"/>
        </w:rPr>
        <w:tab/>
      </w:r>
      <w:r>
        <w:rPr>
          <w:rFonts w:ascii="Arial" w:hAnsi="Arial"/>
          <w:sz w:val="22"/>
        </w:rPr>
        <w:tab/>
      </w:r>
    </w:p>
    <w:p w14:paraId="16AF086C" w14:textId="77777777" w:rsidR="002E2C69" w:rsidRDefault="002E2C69" w:rsidP="002E2C69">
      <w:pPr>
        <w:jc w:val="both"/>
        <w:rPr>
          <w:rFonts w:ascii="Arial" w:hAnsi="Arial"/>
          <w:sz w:val="22"/>
        </w:rPr>
      </w:pPr>
    </w:p>
    <w:p w14:paraId="53E2CB9C" w14:textId="77777777" w:rsidR="002E2C69" w:rsidRDefault="002E2C69" w:rsidP="002E2C69">
      <w:pPr>
        <w:jc w:val="both"/>
        <w:rPr>
          <w:rFonts w:ascii="Arial" w:hAnsi="Arial"/>
          <w:sz w:val="22"/>
        </w:rPr>
      </w:pPr>
      <w:r>
        <w:rPr>
          <w:rFonts w:ascii="Arial" w:hAnsi="Arial"/>
          <w:sz w:val="22"/>
        </w:rPr>
        <w:t>Please give relevant club rule number(s), if any</w:t>
      </w:r>
    </w:p>
    <w:p w14:paraId="3EA9F83D" w14:textId="77777777" w:rsidR="002E2C69" w:rsidRDefault="002E2C69" w:rsidP="002E2C69">
      <w:pPr>
        <w:jc w:val="both"/>
        <w:rPr>
          <w:rFonts w:ascii="Arial" w:hAnsi="Arial"/>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0"/>
      </w:tblGrid>
      <w:tr w:rsidR="002E2C69" w14:paraId="6B8F2396" w14:textId="77777777" w:rsidTr="00731A8F">
        <w:trPr>
          <w:trHeight w:val="317"/>
        </w:trPr>
        <w:tc>
          <w:tcPr>
            <w:tcW w:w="8280" w:type="dxa"/>
          </w:tcPr>
          <w:p w14:paraId="19A50A76" w14:textId="422A1F1E" w:rsidR="002E2C69" w:rsidRDefault="002E2C69" w:rsidP="00731A8F">
            <w:pPr>
              <w:rPr>
                <w:rFonts w:ascii="Arial" w:hAnsi="Arial"/>
                <w:sz w:val="22"/>
              </w:rPr>
            </w:pPr>
          </w:p>
        </w:tc>
      </w:tr>
    </w:tbl>
    <w:p w14:paraId="6D551FB6" w14:textId="77777777" w:rsidR="002E2C69" w:rsidRDefault="002E2C69" w:rsidP="002E2C69">
      <w:pPr>
        <w:jc w:val="both"/>
        <w:rPr>
          <w:rFonts w:ascii="Arial" w:hAnsi="Arial"/>
          <w:sz w:val="22"/>
        </w:rPr>
      </w:pPr>
      <w:r>
        <w:rPr>
          <w:rFonts w:ascii="Arial" w:hAnsi="Arial"/>
          <w:sz w:val="22"/>
        </w:rPr>
        <w:tab/>
      </w:r>
      <w:r>
        <w:rPr>
          <w:rFonts w:ascii="Arial" w:hAnsi="Arial"/>
          <w:sz w:val="22"/>
        </w:rPr>
        <w:tab/>
      </w:r>
      <w:r>
        <w:rPr>
          <w:rFonts w:ascii="Arial" w:hAnsi="Arial"/>
          <w:sz w:val="22"/>
        </w:rPr>
        <w:tab/>
      </w:r>
    </w:p>
    <w:p w14:paraId="75AE6A72" w14:textId="77777777" w:rsidR="002E2C69" w:rsidRDefault="002E2C69" w:rsidP="002E2C69">
      <w:pPr>
        <w:jc w:val="both"/>
        <w:rPr>
          <w:rFonts w:ascii="Arial" w:hAnsi="Arial"/>
          <w:sz w:val="22"/>
        </w:rPr>
      </w:pPr>
    </w:p>
    <w:p w14:paraId="3F3695D2" w14:textId="77777777" w:rsidR="002E2C69" w:rsidRDefault="002E2C69" w:rsidP="002E2C69">
      <w:pPr>
        <w:jc w:val="both"/>
        <w:rPr>
          <w:rFonts w:ascii="Arial" w:hAnsi="Arial"/>
          <w:sz w:val="22"/>
        </w:rPr>
      </w:pPr>
    </w:p>
    <w:p w14:paraId="2C1E5D40" w14:textId="77777777" w:rsidR="002E2C69" w:rsidRDefault="002E2C69" w:rsidP="002E2C69">
      <w:pPr>
        <w:jc w:val="both"/>
        <w:rPr>
          <w:rFonts w:ascii="Arial" w:hAnsi="Arial"/>
          <w:sz w:val="22"/>
        </w:rPr>
      </w:pPr>
      <w:r>
        <w:rPr>
          <w:rFonts w:ascii="Arial" w:hAnsi="Arial"/>
          <w:sz w:val="22"/>
        </w:rPr>
        <w:t>additional condition 2 in section 64(3) of the Licensing Act 2003</w:t>
      </w:r>
      <w:r>
        <w:rPr>
          <w:rFonts w:ascii="Arial" w:hAnsi="Arial"/>
          <w:sz w:val="22"/>
        </w:rPr>
        <w:tab/>
      </w:r>
      <w:r>
        <w:rPr>
          <w:rFonts w:ascii="Arial" w:hAnsi="Arial"/>
          <w:sz w:val="22"/>
        </w:rPr>
        <w:tab/>
      </w:r>
      <w:r>
        <w:rPr>
          <w:rFonts w:ascii="Arial" w:hAnsi="Arial"/>
          <w:sz w:val="22"/>
        </w:rPr>
        <w:tab/>
      </w:r>
      <w:r w:rsidR="00034F48">
        <w:rPr>
          <w:rFonts w:ascii="Arial" w:hAnsi="Arial"/>
          <w:sz w:val="22"/>
        </w:rPr>
        <w:fldChar w:fldCharType="begin">
          <w:ffData>
            <w:name w:val="Check18"/>
            <w:enabled/>
            <w:calcOnExit w:val="0"/>
            <w:checkBox>
              <w:sizeAuto/>
              <w:default w:val="0"/>
            </w:checkBox>
          </w:ffData>
        </w:fldChar>
      </w:r>
      <w:bookmarkStart w:id="17" w:name="Check18"/>
      <w:r>
        <w:rPr>
          <w:rFonts w:ascii="Arial" w:hAnsi="Arial"/>
          <w:sz w:val="22"/>
        </w:rPr>
        <w:instrText xml:space="preserve"> FORMCHECKBOX </w:instrText>
      </w:r>
      <w:r w:rsidR="00034F48">
        <w:rPr>
          <w:rFonts w:ascii="Arial" w:hAnsi="Arial"/>
          <w:sz w:val="22"/>
        </w:rPr>
      </w:r>
      <w:r w:rsidR="00034F48">
        <w:rPr>
          <w:rFonts w:ascii="Arial" w:hAnsi="Arial"/>
          <w:sz w:val="22"/>
        </w:rPr>
        <w:fldChar w:fldCharType="separate"/>
      </w:r>
      <w:r w:rsidR="00034F48">
        <w:rPr>
          <w:rFonts w:ascii="Arial" w:hAnsi="Arial"/>
          <w:sz w:val="22"/>
        </w:rPr>
        <w:fldChar w:fldCharType="end"/>
      </w:r>
      <w:bookmarkEnd w:id="17"/>
      <w:r>
        <w:rPr>
          <w:rFonts w:ascii="Arial" w:hAnsi="Arial"/>
          <w:sz w:val="22"/>
        </w:rPr>
        <w:tab/>
      </w:r>
      <w:r>
        <w:rPr>
          <w:rFonts w:ascii="Arial" w:hAnsi="Arial"/>
          <w:sz w:val="22"/>
        </w:rPr>
        <w:tab/>
      </w:r>
    </w:p>
    <w:p w14:paraId="23EC306D" w14:textId="77777777" w:rsidR="002E2C69" w:rsidRDefault="002E2C69" w:rsidP="002E2C69">
      <w:pPr>
        <w:jc w:val="both"/>
        <w:rPr>
          <w:rFonts w:ascii="Arial" w:hAnsi="Arial"/>
          <w:sz w:val="22"/>
        </w:rPr>
      </w:pPr>
    </w:p>
    <w:p w14:paraId="370A86B6" w14:textId="77777777" w:rsidR="002E2C69" w:rsidRDefault="002E2C69" w:rsidP="002E2C69">
      <w:pPr>
        <w:jc w:val="both"/>
        <w:rPr>
          <w:rFonts w:ascii="Arial" w:hAnsi="Arial"/>
          <w:sz w:val="22"/>
        </w:rPr>
      </w:pPr>
      <w:r>
        <w:rPr>
          <w:rFonts w:ascii="Arial" w:hAnsi="Arial"/>
          <w:sz w:val="22"/>
        </w:rPr>
        <w:t>Please give relevant rule number(s), if any</w:t>
      </w:r>
    </w:p>
    <w:p w14:paraId="29DEC80A" w14:textId="77777777" w:rsidR="002E2C69" w:rsidRDefault="002E2C69" w:rsidP="002E2C69">
      <w:pPr>
        <w:jc w:val="both"/>
        <w:rPr>
          <w:rFonts w:ascii="Arial" w:hAnsi="Arial"/>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0"/>
      </w:tblGrid>
      <w:tr w:rsidR="002E2C69" w14:paraId="1EE275E1" w14:textId="77777777" w:rsidTr="00731A8F">
        <w:trPr>
          <w:trHeight w:val="317"/>
        </w:trPr>
        <w:tc>
          <w:tcPr>
            <w:tcW w:w="8280" w:type="dxa"/>
          </w:tcPr>
          <w:p w14:paraId="62ACEBE4" w14:textId="3D457A45" w:rsidR="002E2C69" w:rsidRDefault="002E2C69" w:rsidP="00731A8F">
            <w:pPr>
              <w:rPr>
                <w:rFonts w:ascii="Arial" w:hAnsi="Arial"/>
                <w:sz w:val="22"/>
              </w:rPr>
            </w:pPr>
          </w:p>
        </w:tc>
      </w:tr>
    </w:tbl>
    <w:p w14:paraId="70D0E95D" w14:textId="77777777" w:rsidR="002E2C69" w:rsidRDefault="002E2C69" w:rsidP="002E2C69">
      <w:pPr>
        <w:jc w:val="both"/>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p>
    <w:p w14:paraId="19959092" w14:textId="77777777" w:rsidR="002E2C69" w:rsidRDefault="002E2C69" w:rsidP="002E2C69">
      <w:pPr>
        <w:jc w:val="both"/>
        <w:rPr>
          <w:rFonts w:ascii="Arial" w:hAnsi="Arial"/>
          <w:sz w:val="22"/>
        </w:rPr>
      </w:pPr>
    </w:p>
    <w:p w14:paraId="19D7E737" w14:textId="77777777" w:rsidR="002E2C69" w:rsidRDefault="002E2C69" w:rsidP="002E2C69">
      <w:pPr>
        <w:jc w:val="both"/>
        <w:rPr>
          <w:rFonts w:ascii="Arial" w:hAnsi="Arial"/>
          <w:sz w:val="22"/>
        </w:rPr>
      </w:pPr>
      <w:r>
        <w:rPr>
          <w:rFonts w:ascii="Arial" w:hAnsi="Arial"/>
          <w:sz w:val="22"/>
        </w:rPr>
        <w:t>additional condition 3 in section 64(4) of the Licensing Act 2003</w:t>
      </w:r>
      <w:r>
        <w:rPr>
          <w:rFonts w:ascii="Arial" w:hAnsi="Arial"/>
          <w:sz w:val="22"/>
        </w:rPr>
        <w:tab/>
      </w:r>
      <w:r>
        <w:rPr>
          <w:rFonts w:ascii="Arial" w:hAnsi="Arial"/>
          <w:sz w:val="22"/>
        </w:rPr>
        <w:tab/>
      </w:r>
      <w:r>
        <w:rPr>
          <w:rFonts w:ascii="Arial" w:hAnsi="Arial"/>
          <w:sz w:val="22"/>
        </w:rPr>
        <w:tab/>
      </w:r>
      <w:r w:rsidR="00034F48">
        <w:rPr>
          <w:rFonts w:ascii="Arial" w:hAnsi="Arial"/>
          <w:sz w:val="22"/>
        </w:rPr>
        <w:fldChar w:fldCharType="begin">
          <w:ffData>
            <w:name w:val="Check19"/>
            <w:enabled/>
            <w:calcOnExit w:val="0"/>
            <w:checkBox>
              <w:sizeAuto/>
              <w:default w:val="0"/>
            </w:checkBox>
          </w:ffData>
        </w:fldChar>
      </w:r>
      <w:bookmarkStart w:id="18" w:name="Check19"/>
      <w:r>
        <w:rPr>
          <w:rFonts w:ascii="Arial" w:hAnsi="Arial"/>
          <w:sz w:val="22"/>
        </w:rPr>
        <w:instrText xml:space="preserve"> FORMCHECKBOX </w:instrText>
      </w:r>
      <w:r w:rsidR="00034F48">
        <w:rPr>
          <w:rFonts w:ascii="Arial" w:hAnsi="Arial"/>
          <w:sz w:val="22"/>
        </w:rPr>
      </w:r>
      <w:r w:rsidR="00034F48">
        <w:rPr>
          <w:rFonts w:ascii="Arial" w:hAnsi="Arial"/>
          <w:sz w:val="22"/>
        </w:rPr>
        <w:fldChar w:fldCharType="separate"/>
      </w:r>
      <w:r w:rsidR="00034F48">
        <w:rPr>
          <w:rFonts w:ascii="Arial" w:hAnsi="Arial"/>
          <w:sz w:val="22"/>
        </w:rPr>
        <w:fldChar w:fldCharType="end"/>
      </w:r>
      <w:bookmarkEnd w:id="18"/>
      <w:r>
        <w:rPr>
          <w:rFonts w:ascii="Arial" w:hAnsi="Arial"/>
          <w:sz w:val="22"/>
        </w:rPr>
        <w:tab/>
      </w:r>
    </w:p>
    <w:p w14:paraId="0ACDE8F9" w14:textId="77777777" w:rsidR="002E2C69" w:rsidRDefault="002E2C69" w:rsidP="002E2C69">
      <w:pPr>
        <w:jc w:val="both"/>
        <w:rPr>
          <w:rFonts w:ascii="Arial" w:hAnsi="Arial"/>
          <w:sz w:val="22"/>
        </w:rPr>
      </w:pPr>
    </w:p>
    <w:p w14:paraId="186F5095" w14:textId="77777777" w:rsidR="002E2C69" w:rsidRDefault="002E2C69" w:rsidP="002E2C69">
      <w:pPr>
        <w:jc w:val="both"/>
        <w:rPr>
          <w:rFonts w:ascii="Arial" w:hAnsi="Arial"/>
          <w:sz w:val="22"/>
        </w:rPr>
      </w:pPr>
      <w:r>
        <w:rPr>
          <w:rFonts w:ascii="Arial" w:hAnsi="Arial"/>
          <w:sz w:val="22"/>
        </w:rPr>
        <w:t>Please give relevant club rule number(s), if any</w:t>
      </w:r>
    </w:p>
    <w:p w14:paraId="0173197B" w14:textId="77777777" w:rsidR="002E2C69" w:rsidRDefault="002E2C69" w:rsidP="002E2C69">
      <w:pPr>
        <w:jc w:val="both"/>
        <w:rPr>
          <w:rFonts w:ascii="Arial" w:hAnsi="Arial"/>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0"/>
      </w:tblGrid>
      <w:tr w:rsidR="002E2C69" w14:paraId="5A24DBD7" w14:textId="77777777" w:rsidTr="00731A8F">
        <w:trPr>
          <w:trHeight w:val="317"/>
        </w:trPr>
        <w:tc>
          <w:tcPr>
            <w:tcW w:w="8280" w:type="dxa"/>
          </w:tcPr>
          <w:p w14:paraId="37A543C0" w14:textId="2D7080E2" w:rsidR="002E2C69" w:rsidRDefault="002E2C69" w:rsidP="00731A8F">
            <w:pPr>
              <w:rPr>
                <w:rFonts w:ascii="Arial" w:hAnsi="Arial"/>
                <w:sz w:val="22"/>
              </w:rPr>
            </w:pPr>
          </w:p>
        </w:tc>
      </w:tr>
    </w:tbl>
    <w:p w14:paraId="5312AA29" w14:textId="77777777" w:rsidR="002E2C69" w:rsidRDefault="002E2C69" w:rsidP="002E2C69">
      <w:pPr>
        <w:jc w:val="both"/>
        <w:rPr>
          <w:rFonts w:ascii="Arial" w:hAnsi="Arial"/>
          <w:sz w:val="22"/>
        </w:rPr>
      </w:pPr>
    </w:p>
    <w:p w14:paraId="0E16C5AF" w14:textId="77777777" w:rsidR="002E2C69" w:rsidRDefault="002E2C69" w:rsidP="002E2C69">
      <w:pPr>
        <w:ind w:firstLine="720"/>
        <w:jc w:val="both"/>
        <w:rPr>
          <w:rFonts w:ascii="Arial" w:hAnsi="Arial"/>
          <w:sz w:val="22"/>
        </w:rPr>
      </w:pPr>
      <w:r>
        <w:rPr>
          <w:rFonts w:ascii="Arial" w:hAnsi="Arial"/>
          <w:sz w:val="22"/>
        </w:rPr>
        <w:tab/>
      </w:r>
      <w:r>
        <w:rPr>
          <w:rFonts w:ascii="Arial" w:hAnsi="Arial"/>
          <w:sz w:val="22"/>
        </w:rPr>
        <w:tab/>
      </w:r>
    </w:p>
    <w:p w14:paraId="1AAA7570" w14:textId="77777777" w:rsidR="002E2C69" w:rsidRDefault="00646C26" w:rsidP="002E2C69">
      <w:pPr>
        <w:rPr>
          <w:rFonts w:ascii="Arial" w:hAnsi="Arial"/>
          <w:b/>
          <w:sz w:val="22"/>
        </w:rPr>
      </w:pPr>
      <w:r>
        <w:rPr>
          <w:b/>
          <w:bCs/>
        </w:rPr>
        <w:t>IT</w:t>
      </w:r>
      <w:r w:rsidRPr="00F84CA1">
        <w:rPr>
          <w:b/>
          <w:bCs/>
        </w:rPr>
        <w:t xml:space="preserve"> </w:t>
      </w:r>
      <w:r>
        <w:rPr>
          <w:b/>
          <w:bCs/>
        </w:rPr>
        <w:t>IS</w:t>
      </w:r>
      <w:r w:rsidRPr="00F84CA1">
        <w:rPr>
          <w:b/>
          <w:bCs/>
        </w:rPr>
        <w:t xml:space="preserve"> </w:t>
      </w:r>
      <w:r>
        <w:rPr>
          <w:b/>
          <w:bCs/>
        </w:rPr>
        <w:t>AN</w:t>
      </w:r>
      <w:r w:rsidRPr="00F84CA1">
        <w:rPr>
          <w:b/>
          <w:bCs/>
        </w:rPr>
        <w:t xml:space="preserve"> </w:t>
      </w:r>
      <w:r>
        <w:rPr>
          <w:b/>
          <w:bCs/>
        </w:rPr>
        <w:t>OFFENCE,</w:t>
      </w:r>
      <w:r w:rsidRPr="00F84CA1">
        <w:rPr>
          <w:b/>
          <w:bCs/>
        </w:rPr>
        <w:t xml:space="preserve"> </w:t>
      </w:r>
      <w:r>
        <w:rPr>
          <w:b/>
          <w:bCs/>
        </w:rPr>
        <w:t>UNDER</w:t>
      </w:r>
      <w:r w:rsidRPr="00F84CA1">
        <w:rPr>
          <w:b/>
          <w:bCs/>
        </w:rPr>
        <w:t xml:space="preserve"> </w:t>
      </w:r>
      <w:r>
        <w:rPr>
          <w:b/>
          <w:bCs/>
        </w:rPr>
        <w:t>SECTION</w:t>
      </w:r>
      <w:r w:rsidRPr="00F84CA1">
        <w:rPr>
          <w:b/>
          <w:bCs/>
        </w:rPr>
        <w:t xml:space="preserve"> </w:t>
      </w:r>
      <w:r>
        <w:rPr>
          <w:b/>
          <w:bCs/>
        </w:rPr>
        <w:t>158</w:t>
      </w:r>
      <w:r w:rsidRPr="00F84CA1">
        <w:rPr>
          <w:b/>
          <w:bCs/>
        </w:rPr>
        <w:t xml:space="preserve"> </w:t>
      </w:r>
      <w:r>
        <w:rPr>
          <w:b/>
          <w:bCs/>
        </w:rPr>
        <w:t>OF</w:t>
      </w:r>
      <w:r w:rsidRPr="00F84CA1">
        <w:rPr>
          <w:b/>
          <w:bCs/>
        </w:rPr>
        <w:t xml:space="preserve"> </w:t>
      </w:r>
      <w:r>
        <w:rPr>
          <w:b/>
          <w:bCs/>
        </w:rPr>
        <w:t>THE</w:t>
      </w:r>
      <w:r w:rsidRPr="00F84CA1">
        <w:rPr>
          <w:b/>
          <w:bCs/>
        </w:rPr>
        <w:t xml:space="preserve"> </w:t>
      </w:r>
      <w:r>
        <w:rPr>
          <w:b/>
          <w:bCs/>
        </w:rPr>
        <w:t>LICENSING</w:t>
      </w:r>
      <w:r w:rsidRPr="00F84CA1">
        <w:rPr>
          <w:b/>
          <w:bCs/>
        </w:rPr>
        <w:t xml:space="preserve"> </w:t>
      </w:r>
      <w:r>
        <w:rPr>
          <w:b/>
          <w:bCs/>
        </w:rPr>
        <w:t>ACT</w:t>
      </w:r>
      <w:r w:rsidRPr="00F84CA1">
        <w:rPr>
          <w:b/>
          <w:bCs/>
        </w:rPr>
        <w:t xml:space="preserve"> </w:t>
      </w:r>
      <w:r>
        <w:rPr>
          <w:b/>
          <w:bCs/>
        </w:rPr>
        <w:t>2003,</w:t>
      </w:r>
      <w:r w:rsidRPr="00F84CA1">
        <w:rPr>
          <w:b/>
          <w:bCs/>
        </w:rPr>
        <w:t xml:space="preserve"> </w:t>
      </w:r>
      <w:r>
        <w:rPr>
          <w:b/>
          <w:bCs/>
        </w:rPr>
        <w:t>TO</w:t>
      </w:r>
      <w:r w:rsidRPr="00F84CA1">
        <w:rPr>
          <w:b/>
          <w:bCs/>
        </w:rPr>
        <w:t xml:space="preserve"> </w:t>
      </w:r>
      <w:r>
        <w:rPr>
          <w:b/>
          <w:bCs/>
        </w:rPr>
        <w:t>MAKE</w:t>
      </w:r>
      <w:r w:rsidRPr="00F84CA1">
        <w:rPr>
          <w:b/>
          <w:bCs/>
        </w:rPr>
        <w:t xml:space="preserve"> </w:t>
      </w:r>
      <w:r>
        <w:rPr>
          <w:b/>
          <w:bCs/>
        </w:rPr>
        <w:t>A</w:t>
      </w:r>
      <w:r w:rsidRPr="00F84CA1">
        <w:rPr>
          <w:b/>
          <w:bCs/>
        </w:rPr>
        <w:t xml:space="preserve"> </w:t>
      </w:r>
      <w:r>
        <w:rPr>
          <w:b/>
          <w:bCs/>
        </w:rPr>
        <w:t>FALSE</w:t>
      </w:r>
      <w:r w:rsidRPr="00F84CA1">
        <w:rPr>
          <w:b/>
          <w:bCs/>
        </w:rPr>
        <w:t xml:space="preserve"> </w:t>
      </w:r>
      <w:r>
        <w:rPr>
          <w:b/>
          <w:bCs/>
        </w:rPr>
        <w:t>STATEMENT</w:t>
      </w:r>
      <w:r w:rsidRPr="00F84CA1">
        <w:rPr>
          <w:b/>
          <w:bCs/>
        </w:rPr>
        <w:t xml:space="preserve"> </w:t>
      </w:r>
      <w:r>
        <w:rPr>
          <w:b/>
          <w:bCs/>
        </w:rPr>
        <w:t>IN</w:t>
      </w:r>
      <w:r w:rsidRPr="00F84CA1">
        <w:rPr>
          <w:b/>
          <w:bCs/>
        </w:rPr>
        <w:t xml:space="preserve"> </w:t>
      </w:r>
      <w:r>
        <w:rPr>
          <w:b/>
          <w:bCs/>
        </w:rPr>
        <w:t>OR</w:t>
      </w:r>
      <w:r w:rsidRPr="00F84CA1">
        <w:rPr>
          <w:b/>
          <w:bCs/>
        </w:rPr>
        <w:t xml:space="preserve"> </w:t>
      </w:r>
      <w:r>
        <w:rPr>
          <w:b/>
          <w:bCs/>
        </w:rPr>
        <w:t>IN</w:t>
      </w:r>
      <w:r w:rsidRPr="00F84CA1">
        <w:rPr>
          <w:b/>
          <w:bCs/>
        </w:rPr>
        <w:t xml:space="preserve"> </w:t>
      </w:r>
      <w:r>
        <w:rPr>
          <w:b/>
          <w:bCs/>
        </w:rPr>
        <w:t>CONNECTION</w:t>
      </w:r>
      <w:r w:rsidRPr="00F84CA1">
        <w:rPr>
          <w:b/>
          <w:bCs/>
        </w:rPr>
        <w:t xml:space="preserve"> </w:t>
      </w:r>
      <w:r>
        <w:rPr>
          <w:b/>
          <w:bCs/>
        </w:rPr>
        <w:t>WITH</w:t>
      </w:r>
      <w:r w:rsidRPr="00F84CA1">
        <w:rPr>
          <w:b/>
          <w:bCs/>
        </w:rPr>
        <w:t xml:space="preserve"> </w:t>
      </w:r>
      <w:r>
        <w:rPr>
          <w:b/>
          <w:bCs/>
        </w:rPr>
        <w:t>THIS</w:t>
      </w:r>
      <w:r w:rsidRPr="00F84CA1">
        <w:rPr>
          <w:b/>
          <w:bCs/>
        </w:rPr>
        <w:t xml:space="preserve"> </w:t>
      </w:r>
      <w:r>
        <w:rPr>
          <w:b/>
          <w:bCs/>
        </w:rPr>
        <w:t>APPLICATION. THOSE WHO MAKE A FALSE STATEMENT MAY BE LIABLE</w:t>
      </w:r>
      <w:r w:rsidRPr="00F84CA1">
        <w:rPr>
          <w:b/>
          <w:bCs/>
        </w:rPr>
        <w:t xml:space="preserve"> </w:t>
      </w:r>
      <w:r>
        <w:rPr>
          <w:b/>
          <w:bCs/>
        </w:rPr>
        <w:t>ON</w:t>
      </w:r>
      <w:r w:rsidRPr="00F84CA1">
        <w:rPr>
          <w:b/>
          <w:bCs/>
        </w:rPr>
        <w:t xml:space="preserve"> </w:t>
      </w:r>
      <w:r>
        <w:rPr>
          <w:b/>
          <w:bCs/>
        </w:rPr>
        <w:t>SUMMARY</w:t>
      </w:r>
      <w:r w:rsidRPr="00F84CA1">
        <w:rPr>
          <w:b/>
          <w:bCs/>
        </w:rPr>
        <w:t xml:space="preserve"> </w:t>
      </w:r>
      <w:r>
        <w:rPr>
          <w:b/>
          <w:bCs/>
        </w:rPr>
        <w:t>CONVICTION</w:t>
      </w:r>
      <w:r w:rsidRPr="00F84CA1">
        <w:rPr>
          <w:b/>
          <w:bCs/>
        </w:rPr>
        <w:t xml:space="preserve"> </w:t>
      </w:r>
      <w:r>
        <w:rPr>
          <w:b/>
          <w:bCs/>
        </w:rPr>
        <w:t>TO</w:t>
      </w:r>
      <w:r w:rsidRPr="00F84CA1">
        <w:rPr>
          <w:b/>
          <w:bCs/>
        </w:rPr>
        <w:t xml:space="preserve"> </w:t>
      </w:r>
      <w:r>
        <w:rPr>
          <w:b/>
          <w:bCs/>
        </w:rPr>
        <w:t>A</w:t>
      </w:r>
      <w:r w:rsidRPr="00F84CA1">
        <w:rPr>
          <w:b/>
          <w:bCs/>
        </w:rPr>
        <w:t xml:space="preserve"> </w:t>
      </w:r>
      <w:r>
        <w:rPr>
          <w:b/>
          <w:bCs/>
        </w:rPr>
        <w:t>FINE</w:t>
      </w:r>
      <w:r w:rsidRPr="00F84CA1">
        <w:rPr>
          <w:b/>
          <w:bCs/>
        </w:rPr>
        <w:t xml:space="preserve"> </w:t>
      </w:r>
      <w:r>
        <w:rPr>
          <w:b/>
          <w:bCs/>
        </w:rPr>
        <w:t>OF ANY AMOUNT.</w:t>
      </w:r>
      <w:r w:rsidRPr="00F84CA1">
        <w:rPr>
          <w:b/>
          <w:b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
        <w:gridCol w:w="8100"/>
      </w:tblGrid>
      <w:tr w:rsidR="002E2C69" w14:paraId="136AD28A" w14:textId="77777777" w:rsidTr="00731A8F">
        <w:trPr>
          <w:trHeight w:val="395"/>
        </w:trPr>
        <w:tc>
          <w:tcPr>
            <w:tcW w:w="288" w:type="dxa"/>
            <w:tcBorders>
              <w:top w:val="dashed" w:sz="4" w:space="0" w:color="FFFFFF"/>
              <w:left w:val="dashed" w:sz="4" w:space="0" w:color="FFFFFF"/>
              <w:bottom w:val="dashed" w:sz="4" w:space="0" w:color="FFFFFF"/>
              <w:right w:val="dashed" w:sz="4" w:space="0" w:color="FFFFFF"/>
            </w:tcBorders>
          </w:tcPr>
          <w:p w14:paraId="1867F945" w14:textId="77777777" w:rsidR="002E2C69" w:rsidRDefault="002E2C69" w:rsidP="00731A8F">
            <w:pPr>
              <w:pStyle w:val="Heading1"/>
              <w:rPr>
                <w:rFonts w:ascii="Arial" w:hAnsi="Arial"/>
                <w:sz w:val="22"/>
              </w:rPr>
            </w:pPr>
            <w:r>
              <w:rPr>
                <w:rFonts w:ascii="Arial" w:hAnsi="Arial"/>
                <w:sz w:val="22"/>
              </w:rPr>
              <w:t>I</w:t>
            </w:r>
          </w:p>
        </w:tc>
        <w:tc>
          <w:tcPr>
            <w:tcW w:w="8100" w:type="dxa"/>
            <w:tcBorders>
              <w:top w:val="dashed" w:sz="4" w:space="0" w:color="FFFFFF"/>
              <w:left w:val="dashed" w:sz="4" w:space="0" w:color="FFFFFF"/>
              <w:bottom w:val="dashed" w:sz="4" w:space="0" w:color="auto"/>
              <w:right w:val="dashed" w:sz="4" w:space="0" w:color="FFFFFF"/>
            </w:tcBorders>
          </w:tcPr>
          <w:p w14:paraId="67D28CA7" w14:textId="204BAE5B" w:rsidR="002E2C69" w:rsidRDefault="002E2C69" w:rsidP="00731A8F">
            <w:pPr>
              <w:pStyle w:val="Heading1"/>
              <w:rPr>
                <w:rFonts w:ascii="Arial" w:hAnsi="Arial"/>
                <w:sz w:val="22"/>
              </w:rPr>
            </w:pPr>
            <w:r>
              <w:rPr>
                <w:rFonts w:ascii="Arial" w:hAnsi="Arial"/>
                <w:sz w:val="22"/>
              </w:rPr>
              <w:t>,</w:t>
            </w:r>
          </w:p>
        </w:tc>
      </w:tr>
    </w:tbl>
    <w:p w14:paraId="041BB2E1" w14:textId="77777777" w:rsidR="002E2C69" w:rsidRDefault="002E2C69" w:rsidP="002E2C69">
      <w:pPr>
        <w:ind w:right="-328"/>
        <w:rPr>
          <w:rFonts w:ascii="Arial" w:hAnsi="Arial"/>
          <w:b/>
          <w:sz w:val="22"/>
        </w:rPr>
      </w:pPr>
      <w:r>
        <w:rPr>
          <w:rFonts w:ascii="Arial" w:hAnsi="Arial"/>
          <w:b/>
          <w:sz w:val="22"/>
        </w:rPr>
        <w:t>make this declaration on behalf of the club and have authority to bind the club</w:t>
      </w:r>
    </w:p>
    <w:p w14:paraId="35AA24CD" w14:textId="77777777" w:rsidR="002E2C69" w:rsidRDefault="002E2C69" w:rsidP="002E2C69">
      <w:pPr>
        <w:pStyle w:val="EndnoteText"/>
        <w:rPr>
          <w:rFonts w:ascii="Arial" w:hAnsi="Arial"/>
          <w:sz w:val="22"/>
        </w:rPr>
      </w:pPr>
    </w:p>
    <w:p w14:paraId="5B5295C0" w14:textId="77777777" w:rsidR="002E2C69" w:rsidRDefault="002E2C69" w:rsidP="002E2C69">
      <w:pPr>
        <w:rPr>
          <w:rFonts w:ascii="Arial" w:hAnsi="Arial"/>
          <w:sz w:val="22"/>
        </w:rPr>
      </w:pPr>
    </w:p>
    <w:p w14:paraId="0A47D952" w14:textId="77777777" w:rsidR="002E2C69" w:rsidRDefault="002E2C69" w:rsidP="002E2C69">
      <w:pPr>
        <w:rPr>
          <w:rFonts w:ascii="Arial" w:hAnsi="Arial"/>
          <w:sz w:val="22"/>
        </w:rPr>
      </w:pPr>
      <w:r>
        <w:rPr>
          <w:rFonts w:ascii="Arial" w:hAnsi="Arial"/>
          <w:sz w:val="22"/>
        </w:rPr>
        <w:t>Signature …………………………………………………………………………………………………</w:t>
      </w:r>
    </w:p>
    <w:p w14:paraId="0168C7DB" w14:textId="77777777" w:rsidR="002E2C69" w:rsidRDefault="002E2C69" w:rsidP="002E2C69">
      <w:pPr>
        <w:rPr>
          <w:rFonts w:ascii="Arial" w:hAnsi="Arial"/>
          <w:sz w:val="22"/>
        </w:rPr>
      </w:pPr>
    </w:p>
    <w:p w14:paraId="2BC7BE5A" w14:textId="77777777" w:rsidR="002E2C69" w:rsidRDefault="002E2C69" w:rsidP="002E2C69">
      <w:pPr>
        <w:rPr>
          <w:rFonts w:ascii="Arial" w:hAnsi="Arial"/>
          <w:sz w:val="22"/>
        </w:rPr>
      </w:pPr>
      <w:r>
        <w:rPr>
          <w:rFonts w:ascii="Arial" w:hAnsi="Arial"/>
          <w:sz w:val="22"/>
        </w:rPr>
        <w:t>Date</w:t>
      </w:r>
    </w:p>
    <w:p w14:paraId="28DE5977" w14:textId="77777777" w:rsidR="002E2C69" w:rsidRDefault="002E2C69" w:rsidP="002E2C69">
      <w:pPr>
        <w:rPr>
          <w:rFonts w:ascii="Arial" w:hAnsi="Arial"/>
          <w:sz w:val="22"/>
        </w:rPr>
      </w:pPr>
      <w:r>
        <w:rPr>
          <w:rFonts w:ascii="Arial" w:hAnsi="Arial"/>
          <w:sz w:val="22"/>
        </w:rPr>
        <w:t>……………………………………………………………………………………………</w:t>
      </w:r>
    </w:p>
    <w:p w14:paraId="751AF63E" w14:textId="77777777" w:rsidR="002E2C69" w:rsidRDefault="002E2C69" w:rsidP="002E2C69">
      <w:pPr>
        <w:rPr>
          <w:rFonts w:ascii="Arial" w:hAnsi="Arial"/>
          <w:sz w:val="22"/>
        </w:rPr>
      </w:pPr>
    </w:p>
    <w:p w14:paraId="2665A013" w14:textId="77777777" w:rsidR="002E2C69" w:rsidRDefault="002E2C69" w:rsidP="002E2C69">
      <w:pPr>
        <w:rPr>
          <w:rFonts w:ascii="Arial" w:hAnsi="Arial"/>
          <w:sz w:val="22"/>
        </w:rPr>
      </w:pPr>
      <w:r>
        <w:rPr>
          <w:rFonts w:ascii="Arial" w:hAnsi="Arial"/>
          <w:sz w:val="22"/>
        </w:rPr>
        <w:t xml:space="preserve">Capacity </w:t>
      </w:r>
    </w:p>
    <w:p w14:paraId="23BAB838" w14:textId="77777777" w:rsidR="002E2C69" w:rsidRDefault="002E2C69" w:rsidP="002E2C69">
      <w:pPr>
        <w:rPr>
          <w:rFonts w:ascii="Arial" w:hAnsi="Arial"/>
          <w:sz w:val="22"/>
        </w:rPr>
      </w:pPr>
      <w:r>
        <w:rPr>
          <w:rFonts w:ascii="Arial" w:hAnsi="Arial"/>
          <w:sz w:val="22"/>
        </w:rPr>
        <w:t>…………………………………………………………………………………………………</w:t>
      </w:r>
    </w:p>
    <w:p w14:paraId="4D3A027A" w14:textId="77777777" w:rsidR="002E2C69" w:rsidRDefault="002E2C69" w:rsidP="002E2C69">
      <w:pPr>
        <w:rPr>
          <w:rFonts w:ascii="Arial" w:hAnsi="Arial"/>
          <w:sz w:val="22"/>
        </w:rPr>
      </w:pPr>
    </w:p>
    <w:p w14:paraId="457DDCC2" w14:textId="77777777" w:rsidR="002E2C69" w:rsidRDefault="002E2C69" w:rsidP="002E2C69"/>
    <w:p w14:paraId="088AE189" w14:textId="77777777" w:rsidR="00026CA1" w:rsidRPr="00CE3974" w:rsidRDefault="00026CA1" w:rsidP="00026CA1">
      <w:pPr>
        <w:pStyle w:val="FormText"/>
        <w:pBdr>
          <w:top w:val="single" w:sz="4" w:space="1" w:color="auto"/>
          <w:left w:val="single" w:sz="4" w:space="4" w:color="auto"/>
          <w:bottom w:val="single" w:sz="4" w:space="1" w:color="auto"/>
          <w:right w:val="single" w:sz="4" w:space="0" w:color="auto"/>
        </w:pBdr>
        <w:tabs>
          <w:tab w:val="left" w:pos="2964"/>
        </w:tabs>
        <w:rPr>
          <w:sz w:val="18"/>
        </w:rPr>
      </w:pPr>
      <w:r w:rsidRPr="00CE3974">
        <w:rPr>
          <w:rFonts w:ascii="Arial" w:hAnsi="Arial" w:cs="Arial"/>
          <w:b/>
          <w:bCs/>
          <w:spacing w:val="-6"/>
          <w:sz w:val="20"/>
          <w:szCs w:val="22"/>
        </w:rPr>
        <w:t>T</w:t>
      </w:r>
      <w:r w:rsidRPr="00CE3974">
        <w:rPr>
          <w:rFonts w:ascii="Arial" w:hAnsi="Arial" w:cs="Arial"/>
          <w:b/>
          <w:bCs/>
          <w:sz w:val="20"/>
          <w:szCs w:val="22"/>
        </w:rPr>
        <w:t>his</w:t>
      </w:r>
      <w:r w:rsidRPr="00CE3974">
        <w:rPr>
          <w:rFonts w:ascii="Arial" w:hAnsi="Arial" w:cs="Arial"/>
          <w:b/>
          <w:bCs/>
          <w:spacing w:val="9"/>
          <w:sz w:val="20"/>
          <w:szCs w:val="22"/>
        </w:rPr>
        <w:t xml:space="preserve"> </w:t>
      </w:r>
      <w:r w:rsidRPr="00CE3974">
        <w:rPr>
          <w:rFonts w:ascii="Arial" w:hAnsi="Arial" w:cs="Arial"/>
          <w:b/>
          <w:bCs/>
          <w:spacing w:val="-13"/>
          <w:sz w:val="20"/>
          <w:szCs w:val="22"/>
        </w:rPr>
        <w:t>A</w:t>
      </w:r>
      <w:r w:rsidRPr="00CE3974">
        <w:rPr>
          <w:rFonts w:ascii="Arial" w:hAnsi="Arial" w:cs="Arial"/>
          <w:b/>
          <w:bCs/>
          <w:sz w:val="20"/>
          <w:szCs w:val="22"/>
        </w:rPr>
        <w:t>uthority</w:t>
      </w:r>
      <w:r w:rsidRPr="00CE3974">
        <w:rPr>
          <w:rFonts w:ascii="Arial" w:hAnsi="Arial" w:cs="Arial"/>
          <w:b/>
          <w:bCs/>
          <w:spacing w:val="-9"/>
          <w:sz w:val="20"/>
          <w:szCs w:val="22"/>
        </w:rPr>
        <w:t xml:space="preserve"> </w:t>
      </w:r>
      <w:r w:rsidRPr="00CE3974">
        <w:rPr>
          <w:rFonts w:ascii="Arial" w:hAnsi="Arial" w:cs="Arial"/>
          <w:b/>
          <w:bCs/>
          <w:sz w:val="20"/>
          <w:szCs w:val="22"/>
        </w:rPr>
        <w:t>is u</w:t>
      </w:r>
      <w:r w:rsidRPr="00CE3974">
        <w:rPr>
          <w:rFonts w:ascii="Arial" w:hAnsi="Arial" w:cs="Arial"/>
          <w:b/>
          <w:bCs/>
          <w:spacing w:val="-1"/>
          <w:sz w:val="20"/>
          <w:szCs w:val="22"/>
        </w:rPr>
        <w:t>nde</w:t>
      </w:r>
      <w:r w:rsidRPr="00CE3974">
        <w:rPr>
          <w:rFonts w:ascii="Arial" w:hAnsi="Arial" w:cs="Arial"/>
          <w:b/>
          <w:bCs/>
          <w:sz w:val="20"/>
          <w:szCs w:val="22"/>
        </w:rPr>
        <w:t>r</w:t>
      </w:r>
      <w:r w:rsidRPr="00CE3974">
        <w:rPr>
          <w:rFonts w:ascii="Arial" w:hAnsi="Arial" w:cs="Arial"/>
          <w:b/>
          <w:bCs/>
          <w:spacing w:val="-6"/>
          <w:sz w:val="20"/>
          <w:szCs w:val="22"/>
        </w:rPr>
        <w:t xml:space="preserve"> </w:t>
      </w:r>
      <w:r w:rsidRPr="00CE3974">
        <w:rPr>
          <w:rFonts w:ascii="Arial" w:hAnsi="Arial" w:cs="Arial"/>
          <w:b/>
          <w:bCs/>
          <w:sz w:val="20"/>
          <w:szCs w:val="22"/>
        </w:rPr>
        <w:t>a d</w:t>
      </w:r>
      <w:r w:rsidRPr="00CE3974">
        <w:rPr>
          <w:rFonts w:ascii="Arial" w:hAnsi="Arial" w:cs="Arial"/>
          <w:b/>
          <w:bCs/>
          <w:spacing w:val="-3"/>
          <w:sz w:val="20"/>
          <w:szCs w:val="22"/>
        </w:rPr>
        <w:t>u</w:t>
      </w:r>
      <w:r w:rsidRPr="00CE3974">
        <w:rPr>
          <w:rFonts w:ascii="Arial" w:hAnsi="Arial" w:cs="Arial"/>
          <w:b/>
          <w:bCs/>
          <w:sz w:val="20"/>
          <w:szCs w:val="22"/>
        </w:rPr>
        <w:t>ty</w:t>
      </w:r>
      <w:r w:rsidRPr="00CE3974">
        <w:rPr>
          <w:rFonts w:ascii="Arial" w:hAnsi="Arial" w:cs="Arial"/>
          <w:b/>
          <w:bCs/>
          <w:spacing w:val="-9"/>
          <w:sz w:val="20"/>
          <w:szCs w:val="22"/>
        </w:rPr>
        <w:t xml:space="preserve"> </w:t>
      </w:r>
      <w:r w:rsidRPr="00CE3974">
        <w:rPr>
          <w:rFonts w:ascii="Arial" w:hAnsi="Arial" w:cs="Arial"/>
          <w:b/>
          <w:bCs/>
          <w:sz w:val="20"/>
          <w:szCs w:val="22"/>
        </w:rPr>
        <w:t>to prot</w:t>
      </w:r>
      <w:r w:rsidRPr="00CE3974">
        <w:rPr>
          <w:rFonts w:ascii="Arial" w:hAnsi="Arial" w:cs="Arial"/>
          <w:b/>
          <w:bCs/>
          <w:spacing w:val="-2"/>
          <w:sz w:val="20"/>
          <w:szCs w:val="22"/>
        </w:rPr>
        <w:t>e</w:t>
      </w:r>
      <w:r w:rsidRPr="00CE3974">
        <w:rPr>
          <w:rFonts w:ascii="Arial" w:hAnsi="Arial" w:cs="Arial"/>
          <w:b/>
          <w:bCs/>
          <w:spacing w:val="-1"/>
          <w:sz w:val="20"/>
          <w:szCs w:val="22"/>
        </w:rPr>
        <w:t>c</w:t>
      </w:r>
      <w:r w:rsidRPr="00CE3974">
        <w:rPr>
          <w:rFonts w:ascii="Arial" w:hAnsi="Arial" w:cs="Arial"/>
          <w:b/>
          <w:bCs/>
          <w:sz w:val="20"/>
          <w:szCs w:val="22"/>
        </w:rPr>
        <w:t>t</w:t>
      </w:r>
      <w:r w:rsidRPr="00CE3974">
        <w:rPr>
          <w:rFonts w:ascii="Arial" w:hAnsi="Arial" w:cs="Arial"/>
          <w:b/>
          <w:bCs/>
          <w:spacing w:val="-3"/>
          <w:sz w:val="20"/>
          <w:szCs w:val="22"/>
        </w:rPr>
        <w:t xml:space="preserve"> </w:t>
      </w:r>
      <w:r w:rsidRPr="00CE3974">
        <w:rPr>
          <w:rFonts w:ascii="Arial" w:hAnsi="Arial" w:cs="Arial"/>
          <w:b/>
          <w:bCs/>
          <w:sz w:val="20"/>
          <w:szCs w:val="22"/>
        </w:rPr>
        <w:t>the</w:t>
      </w:r>
      <w:r w:rsidRPr="00CE3974">
        <w:rPr>
          <w:rFonts w:ascii="Arial" w:hAnsi="Arial" w:cs="Arial"/>
          <w:b/>
          <w:bCs/>
          <w:spacing w:val="-5"/>
          <w:sz w:val="20"/>
          <w:szCs w:val="22"/>
        </w:rPr>
        <w:t xml:space="preserve"> </w:t>
      </w:r>
      <w:r w:rsidRPr="00CE3974">
        <w:rPr>
          <w:rFonts w:ascii="Arial" w:hAnsi="Arial" w:cs="Arial"/>
          <w:b/>
          <w:bCs/>
          <w:spacing w:val="-3"/>
          <w:sz w:val="20"/>
          <w:szCs w:val="22"/>
        </w:rPr>
        <w:t>pub</w:t>
      </w:r>
      <w:r w:rsidRPr="00CE3974">
        <w:rPr>
          <w:rFonts w:ascii="Arial" w:hAnsi="Arial" w:cs="Arial"/>
          <w:b/>
          <w:bCs/>
          <w:spacing w:val="1"/>
          <w:sz w:val="20"/>
          <w:szCs w:val="22"/>
        </w:rPr>
        <w:t>li</w:t>
      </w:r>
      <w:r w:rsidRPr="00CE3974">
        <w:rPr>
          <w:rFonts w:ascii="Arial" w:hAnsi="Arial" w:cs="Arial"/>
          <w:b/>
          <w:bCs/>
          <w:sz w:val="20"/>
          <w:szCs w:val="22"/>
        </w:rPr>
        <w:t>c</w:t>
      </w:r>
      <w:r w:rsidRPr="00CE3974">
        <w:rPr>
          <w:rFonts w:ascii="Arial" w:hAnsi="Arial" w:cs="Arial"/>
          <w:b/>
          <w:bCs/>
          <w:spacing w:val="-4"/>
          <w:sz w:val="20"/>
          <w:szCs w:val="22"/>
        </w:rPr>
        <w:t xml:space="preserve"> </w:t>
      </w:r>
      <w:r w:rsidRPr="00CE3974">
        <w:rPr>
          <w:rFonts w:ascii="Arial" w:hAnsi="Arial" w:cs="Arial"/>
          <w:b/>
          <w:bCs/>
          <w:sz w:val="20"/>
          <w:szCs w:val="22"/>
        </w:rPr>
        <w:t>f</w:t>
      </w:r>
      <w:r w:rsidRPr="00CE3974">
        <w:rPr>
          <w:rFonts w:ascii="Arial" w:hAnsi="Arial" w:cs="Arial"/>
          <w:b/>
          <w:bCs/>
          <w:spacing w:val="-1"/>
          <w:sz w:val="20"/>
          <w:szCs w:val="22"/>
        </w:rPr>
        <w:t>u</w:t>
      </w:r>
      <w:r w:rsidRPr="00CE3974">
        <w:rPr>
          <w:rFonts w:ascii="Arial" w:hAnsi="Arial" w:cs="Arial"/>
          <w:b/>
          <w:bCs/>
          <w:spacing w:val="-3"/>
          <w:sz w:val="20"/>
          <w:szCs w:val="22"/>
        </w:rPr>
        <w:t>n</w:t>
      </w:r>
      <w:r w:rsidRPr="00CE3974">
        <w:rPr>
          <w:rFonts w:ascii="Arial" w:hAnsi="Arial" w:cs="Arial"/>
          <w:b/>
          <w:bCs/>
          <w:spacing w:val="-1"/>
          <w:sz w:val="20"/>
          <w:szCs w:val="22"/>
        </w:rPr>
        <w:t>d</w:t>
      </w:r>
      <w:r w:rsidRPr="00CE3974">
        <w:rPr>
          <w:rFonts w:ascii="Arial" w:hAnsi="Arial" w:cs="Arial"/>
          <w:b/>
          <w:bCs/>
          <w:sz w:val="20"/>
          <w:szCs w:val="22"/>
        </w:rPr>
        <w:t>s</w:t>
      </w:r>
      <w:r w:rsidRPr="00CE3974">
        <w:rPr>
          <w:rFonts w:ascii="Arial" w:hAnsi="Arial" w:cs="Arial"/>
          <w:b/>
          <w:bCs/>
          <w:spacing w:val="-4"/>
          <w:sz w:val="20"/>
          <w:szCs w:val="22"/>
        </w:rPr>
        <w:t xml:space="preserve"> </w:t>
      </w:r>
      <w:r w:rsidRPr="00CE3974">
        <w:rPr>
          <w:rFonts w:ascii="Arial" w:hAnsi="Arial" w:cs="Arial"/>
          <w:b/>
          <w:bCs/>
          <w:spacing w:val="-2"/>
          <w:sz w:val="20"/>
          <w:szCs w:val="22"/>
        </w:rPr>
        <w:t>i</w:t>
      </w:r>
      <w:r w:rsidRPr="00CE3974">
        <w:rPr>
          <w:rFonts w:ascii="Arial" w:hAnsi="Arial" w:cs="Arial"/>
          <w:b/>
          <w:bCs/>
          <w:sz w:val="20"/>
          <w:szCs w:val="22"/>
        </w:rPr>
        <w:t>t</w:t>
      </w:r>
      <w:r w:rsidRPr="00CE3974">
        <w:rPr>
          <w:rFonts w:ascii="Arial" w:hAnsi="Arial" w:cs="Arial"/>
          <w:b/>
          <w:bCs/>
          <w:spacing w:val="2"/>
          <w:sz w:val="20"/>
          <w:szCs w:val="22"/>
        </w:rPr>
        <w:t xml:space="preserve"> </w:t>
      </w:r>
      <w:r w:rsidRPr="00CE3974">
        <w:rPr>
          <w:rFonts w:ascii="Arial" w:hAnsi="Arial" w:cs="Arial"/>
          <w:b/>
          <w:bCs/>
          <w:spacing w:val="-1"/>
          <w:sz w:val="20"/>
          <w:szCs w:val="22"/>
        </w:rPr>
        <w:t>a</w:t>
      </w:r>
      <w:r w:rsidRPr="00CE3974">
        <w:rPr>
          <w:rFonts w:ascii="Arial" w:hAnsi="Arial" w:cs="Arial"/>
          <w:b/>
          <w:bCs/>
          <w:spacing w:val="-8"/>
          <w:sz w:val="20"/>
          <w:szCs w:val="22"/>
        </w:rPr>
        <w:t>d</w:t>
      </w:r>
      <w:r w:rsidRPr="00CE3974">
        <w:rPr>
          <w:rFonts w:ascii="Arial" w:hAnsi="Arial" w:cs="Arial"/>
          <w:b/>
          <w:bCs/>
          <w:sz w:val="20"/>
          <w:szCs w:val="22"/>
        </w:rPr>
        <w:t>m</w:t>
      </w:r>
      <w:r w:rsidRPr="00CE3974">
        <w:rPr>
          <w:rFonts w:ascii="Arial" w:hAnsi="Arial" w:cs="Arial"/>
          <w:b/>
          <w:bCs/>
          <w:spacing w:val="1"/>
          <w:sz w:val="20"/>
          <w:szCs w:val="22"/>
        </w:rPr>
        <w:t>i</w:t>
      </w:r>
      <w:r w:rsidRPr="00CE3974">
        <w:rPr>
          <w:rFonts w:ascii="Arial" w:hAnsi="Arial" w:cs="Arial"/>
          <w:b/>
          <w:bCs/>
          <w:spacing w:val="-3"/>
          <w:sz w:val="20"/>
          <w:szCs w:val="22"/>
        </w:rPr>
        <w:t>n</w:t>
      </w:r>
      <w:r w:rsidRPr="00CE3974">
        <w:rPr>
          <w:rFonts w:ascii="Arial" w:hAnsi="Arial" w:cs="Arial"/>
          <w:b/>
          <w:bCs/>
          <w:spacing w:val="1"/>
          <w:sz w:val="20"/>
          <w:szCs w:val="22"/>
        </w:rPr>
        <w:t>i</w:t>
      </w:r>
      <w:r w:rsidRPr="00CE3974">
        <w:rPr>
          <w:rFonts w:ascii="Arial" w:hAnsi="Arial" w:cs="Arial"/>
          <w:b/>
          <w:bCs/>
          <w:spacing w:val="-3"/>
          <w:sz w:val="20"/>
          <w:szCs w:val="22"/>
        </w:rPr>
        <w:t>s</w:t>
      </w:r>
      <w:r w:rsidRPr="00CE3974">
        <w:rPr>
          <w:rFonts w:ascii="Arial" w:hAnsi="Arial" w:cs="Arial"/>
          <w:b/>
          <w:bCs/>
          <w:spacing w:val="-2"/>
          <w:sz w:val="20"/>
          <w:szCs w:val="22"/>
        </w:rPr>
        <w:t>t</w:t>
      </w:r>
      <w:r w:rsidRPr="00CE3974">
        <w:rPr>
          <w:rFonts w:ascii="Arial" w:hAnsi="Arial" w:cs="Arial"/>
          <w:b/>
          <w:bCs/>
          <w:sz w:val="20"/>
          <w:szCs w:val="22"/>
        </w:rPr>
        <w:t>e</w:t>
      </w:r>
      <w:r w:rsidRPr="00CE3974">
        <w:rPr>
          <w:rFonts w:ascii="Arial" w:hAnsi="Arial" w:cs="Arial"/>
          <w:b/>
          <w:bCs/>
          <w:spacing w:val="-3"/>
          <w:sz w:val="20"/>
          <w:szCs w:val="22"/>
        </w:rPr>
        <w:t>r</w:t>
      </w:r>
      <w:r w:rsidRPr="00CE3974">
        <w:rPr>
          <w:rFonts w:ascii="Arial" w:hAnsi="Arial" w:cs="Arial"/>
          <w:b/>
          <w:bCs/>
          <w:sz w:val="20"/>
          <w:szCs w:val="22"/>
        </w:rPr>
        <w:t>s a</w:t>
      </w:r>
      <w:r w:rsidRPr="00CE3974">
        <w:rPr>
          <w:rFonts w:ascii="Arial" w:hAnsi="Arial" w:cs="Arial"/>
          <w:b/>
          <w:bCs/>
          <w:spacing w:val="-1"/>
          <w:sz w:val="20"/>
          <w:szCs w:val="22"/>
        </w:rPr>
        <w:t>n</w:t>
      </w:r>
      <w:r w:rsidRPr="00CE3974">
        <w:rPr>
          <w:rFonts w:ascii="Arial" w:hAnsi="Arial" w:cs="Arial"/>
          <w:b/>
          <w:bCs/>
          <w:sz w:val="20"/>
          <w:szCs w:val="22"/>
        </w:rPr>
        <w:t>d</w:t>
      </w:r>
      <w:r w:rsidRPr="00CE3974">
        <w:rPr>
          <w:rFonts w:ascii="Arial" w:hAnsi="Arial" w:cs="Arial"/>
          <w:b/>
          <w:bCs/>
          <w:spacing w:val="-5"/>
          <w:sz w:val="20"/>
          <w:szCs w:val="22"/>
        </w:rPr>
        <w:t xml:space="preserve"> </w:t>
      </w:r>
      <w:r w:rsidRPr="00CE3974">
        <w:rPr>
          <w:rFonts w:ascii="Arial" w:hAnsi="Arial" w:cs="Arial"/>
          <w:b/>
          <w:bCs/>
          <w:sz w:val="20"/>
          <w:szCs w:val="22"/>
        </w:rPr>
        <w:t>to</w:t>
      </w:r>
      <w:r w:rsidRPr="00CE3974">
        <w:rPr>
          <w:rFonts w:ascii="Arial" w:hAnsi="Arial" w:cs="Arial"/>
          <w:b/>
          <w:bCs/>
          <w:spacing w:val="-5"/>
          <w:sz w:val="20"/>
          <w:szCs w:val="22"/>
        </w:rPr>
        <w:t xml:space="preserve"> </w:t>
      </w:r>
      <w:r w:rsidRPr="00CE3974">
        <w:rPr>
          <w:rFonts w:ascii="Arial" w:hAnsi="Arial" w:cs="Arial"/>
          <w:b/>
          <w:bCs/>
          <w:sz w:val="20"/>
          <w:szCs w:val="22"/>
        </w:rPr>
        <w:t>t</w:t>
      </w:r>
      <w:r w:rsidRPr="00CE3974">
        <w:rPr>
          <w:rFonts w:ascii="Arial" w:hAnsi="Arial" w:cs="Arial"/>
          <w:b/>
          <w:bCs/>
          <w:spacing w:val="4"/>
          <w:sz w:val="20"/>
          <w:szCs w:val="22"/>
        </w:rPr>
        <w:t>h</w:t>
      </w:r>
      <w:r w:rsidRPr="00CE3974">
        <w:rPr>
          <w:rFonts w:ascii="Arial" w:hAnsi="Arial" w:cs="Arial"/>
          <w:b/>
          <w:bCs/>
          <w:spacing w:val="1"/>
          <w:sz w:val="20"/>
          <w:szCs w:val="22"/>
        </w:rPr>
        <w:t>i</w:t>
      </w:r>
      <w:r w:rsidRPr="00CE3974">
        <w:rPr>
          <w:rFonts w:ascii="Arial" w:hAnsi="Arial" w:cs="Arial"/>
          <w:b/>
          <w:bCs/>
          <w:sz w:val="20"/>
          <w:szCs w:val="22"/>
        </w:rPr>
        <w:t>s</w:t>
      </w:r>
      <w:r w:rsidRPr="00CE3974">
        <w:rPr>
          <w:rFonts w:ascii="Arial" w:hAnsi="Arial" w:cs="Arial"/>
          <w:b/>
          <w:bCs/>
          <w:spacing w:val="-1"/>
          <w:sz w:val="20"/>
          <w:szCs w:val="22"/>
        </w:rPr>
        <w:t xml:space="preserve"> </w:t>
      </w:r>
      <w:r w:rsidRPr="00CE3974">
        <w:rPr>
          <w:rFonts w:ascii="Arial" w:hAnsi="Arial" w:cs="Arial"/>
          <w:b/>
          <w:bCs/>
          <w:spacing w:val="-3"/>
          <w:sz w:val="20"/>
          <w:szCs w:val="22"/>
        </w:rPr>
        <w:t>e</w:t>
      </w:r>
      <w:r w:rsidRPr="00CE3974">
        <w:rPr>
          <w:rFonts w:ascii="Arial" w:hAnsi="Arial" w:cs="Arial"/>
          <w:b/>
          <w:bCs/>
          <w:spacing w:val="-1"/>
          <w:sz w:val="20"/>
          <w:szCs w:val="22"/>
        </w:rPr>
        <w:t>n</w:t>
      </w:r>
      <w:r w:rsidRPr="00CE3974">
        <w:rPr>
          <w:rFonts w:ascii="Arial" w:hAnsi="Arial" w:cs="Arial"/>
          <w:b/>
          <w:bCs/>
          <w:sz w:val="20"/>
          <w:szCs w:val="22"/>
        </w:rPr>
        <w:t>d</w:t>
      </w:r>
      <w:r w:rsidRPr="00CE3974">
        <w:rPr>
          <w:rFonts w:ascii="Arial" w:hAnsi="Arial" w:cs="Arial"/>
          <w:b/>
          <w:bCs/>
          <w:spacing w:val="-5"/>
          <w:sz w:val="20"/>
          <w:szCs w:val="22"/>
        </w:rPr>
        <w:t xml:space="preserve"> </w:t>
      </w:r>
      <w:r w:rsidRPr="00CE3974">
        <w:rPr>
          <w:rFonts w:ascii="Arial" w:hAnsi="Arial" w:cs="Arial"/>
          <w:b/>
          <w:bCs/>
          <w:sz w:val="20"/>
          <w:szCs w:val="22"/>
        </w:rPr>
        <w:t>m</w:t>
      </w:r>
      <w:r w:rsidRPr="00CE3974">
        <w:rPr>
          <w:rFonts w:ascii="Arial" w:hAnsi="Arial" w:cs="Arial"/>
          <w:b/>
          <w:bCs/>
          <w:spacing w:val="-3"/>
          <w:sz w:val="20"/>
          <w:szCs w:val="22"/>
        </w:rPr>
        <w:t>a</w:t>
      </w:r>
      <w:r w:rsidRPr="00CE3974">
        <w:rPr>
          <w:rFonts w:ascii="Arial" w:hAnsi="Arial" w:cs="Arial"/>
          <w:b/>
          <w:bCs/>
          <w:sz w:val="20"/>
          <w:szCs w:val="22"/>
        </w:rPr>
        <w:t>y</w:t>
      </w:r>
      <w:r w:rsidRPr="00CE3974">
        <w:rPr>
          <w:rFonts w:ascii="Arial" w:hAnsi="Arial" w:cs="Arial"/>
          <w:b/>
          <w:bCs/>
          <w:spacing w:val="-9"/>
          <w:sz w:val="20"/>
          <w:szCs w:val="22"/>
        </w:rPr>
        <w:t xml:space="preserve"> </w:t>
      </w:r>
      <w:r w:rsidRPr="00CE3974">
        <w:rPr>
          <w:rFonts w:ascii="Arial" w:hAnsi="Arial" w:cs="Arial"/>
          <w:b/>
          <w:bCs/>
          <w:spacing w:val="1"/>
          <w:sz w:val="20"/>
          <w:szCs w:val="22"/>
        </w:rPr>
        <w:t>u</w:t>
      </w:r>
      <w:r w:rsidRPr="00CE3974">
        <w:rPr>
          <w:rFonts w:ascii="Arial" w:hAnsi="Arial" w:cs="Arial"/>
          <w:b/>
          <w:bCs/>
          <w:spacing w:val="-1"/>
          <w:sz w:val="20"/>
          <w:szCs w:val="22"/>
        </w:rPr>
        <w:t>s</w:t>
      </w:r>
      <w:r w:rsidRPr="00CE3974">
        <w:rPr>
          <w:rFonts w:ascii="Arial" w:hAnsi="Arial" w:cs="Arial"/>
          <w:b/>
          <w:bCs/>
          <w:sz w:val="20"/>
          <w:szCs w:val="22"/>
        </w:rPr>
        <w:t>e the</w:t>
      </w:r>
      <w:r w:rsidRPr="00CE3974">
        <w:rPr>
          <w:rFonts w:ascii="Arial" w:hAnsi="Arial" w:cs="Arial"/>
          <w:b/>
          <w:bCs/>
          <w:spacing w:val="-2"/>
          <w:sz w:val="20"/>
          <w:szCs w:val="22"/>
        </w:rPr>
        <w:t xml:space="preserve"> </w:t>
      </w:r>
      <w:r w:rsidRPr="00CE3974">
        <w:rPr>
          <w:rFonts w:ascii="Arial" w:hAnsi="Arial" w:cs="Arial"/>
          <w:b/>
          <w:bCs/>
          <w:sz w:val="20"/>
          <w:szCs w:val="22"/>
        </w:rPr>
        <w:t>i</w:t>
      </w:r>
      <w:r w:rsidRPr="00CE3974">
        <w:rPr>
          <w:rFonts w:ascii="Arial" w:hAnsi="Arial" w:cs="Arial"/>
          <w:b/>
          <w:bCs/>
          <w:spacing w:val="-3"/>
          <w:sz w:val="20"/>
          <w:szCs w:val="22"/>
        </w:rPr>
        <w:t>n</w:t>
      </w:r>
      <w:r w:rsidRPr="00CE3974">
        <w:rPr>
          <w:rFonts w:ascii="Arial" w:hAnsi="Arial" w:cs="Arial"/>
          <w:b/>
          <w:bCs/>
          <w:sz w:val="20"/>
          <w:szCs w:val="22"/>
        </w:rPr>
        <w:t>fo</w:t>
      </w:r>
      <w:r w:rsidRPr="00CE3974">
        <w:rPr>
          <w:rFonts w:ascii="Arial" w:hAnsi="Arial" w:cs="Arial"/>
          <w:b/>
          <w:bCs/>
          <w:spacing w:val="-5"/>
          <w:sz w:val="20"/>
          <w:szCs w:val="22"/>
        </w:rPr>
        <w:t>r</w:t>
      </w:r>
      <w:r w:rsidRPr="00CE3974">
        <w:rPr>
          <w:rFonts w:ascii="Arial" w:hAnsi="Arial" w:cs="Arial"/>
          <w:b/>
          <w:bCs/>
          <w:sz w:val="20"/>
          <w:szCs w:val="22"/>
        </w:rPr>
        <w:t>m</w:t>
      </w:r>
      <w:r w:rsidRPr="00CE3974">
        <w:rPr>
          <w:rFonts w:ascii="Arial" w:hAnsi="Arial" w:cs="Arial"/>
          <w:b/>
          <w:bCs/>
          <w:spacing w:val="-1"/>
          <w:sz w:val="20"/>
          <w:szCs w:val="22"/>
        </w:rPr>
        <w:t>a</w:t>
      </w:r>
      <w:r w:rsidRPr="00CE3974">
        <w:rPr>
          <w:rFonts w:ascii="Arial" w:hAnsi="Arial" w:cs="Arial"/>
          <w:b/>
          <w:bCs/>
          <w:spacing w:val="-2"/>
          <w:sz w:val="20"/>
          <w:szCs w:val="22"/>
        </w:rPr>
        <w:t>t</w:t>
      </w:r>
      <w:r w:rsidRPr="00CE3974">
        <w:rPr>
          <w:rFonts w:ascii="Arial" w:hAnsi="Arial" w:cs="Arial"/>
          <w:b/>
          <w:bCs/>
          <w:sz w:val="20"/>
          <w:szCs w:val="22"/>
        </w:rPr>
        <w:t xml:space="preserve">ion </w:t>
      </w:r>
      <w:r w:rsidRPr="00CE3974">
        <w:rPr>
          <w:rFonts w:ascii="Arial" w:hAnsi="Arial" w:cs="Arial"/>
          <w:b/>
          <w:bCs/>
          <w:spacing w:val="-13"/>
          <w:sz w:val="20"/>
          <w:szCs w:val="22"/>
        </w:rPr>
        <w:t>y</w:t>
      </w:r>
      <w:r w:rsidRPr="00CE3974">
        <w:rPr>
          <w:rFonts w:ascii="Arial" w:hAnsi="Arial" w:cs="Arial"/>
          <w:b/>
          <w:bCs/>
          <w:sz w:val="20"/>
          <w:szCs w:val="22"/>
        </w:rPr>
        <w:t xml:space="preserve">ou </w:t>
      </w:r>
      <w:r w:rsidRPr="00CE3974">
        <w:rPr>
          <w:rFonts w:ascii="Arial" w:hAnsi="Arial" w:cs="Arial"/>
          <w:b/>
          <w:bCs/>
          <w:spacing w:val="-1"/>
          <w:sz w:val="20"/>
          <w:szCs w:val="22"/>
        </w:rPr>
        <w:t>ha</w:t>
      </w:r>
      <w:r w:rsidRPr="00CE3974">
        <w:rPr>
          <w:rFonts w:ascii="Arial" w:hAnsi="Arial" w:cs="Arial"/>
          <w:b/>
          <w:bCs/>
          <w:spacing w:val="-6"/>
          <w:sz w:val="20"/>
          <w:szCs w:val="22"/>
        </w:rPr>
        <w:t>v</w:t>
      </w:r>
      <w:r w:rsidRPr="00CE3974">
        <w:rPr>
          <w:rFonts w:ascii="Arial" w:hAnsi="Arial" w:cs="Arial"/>
          <w:b/>
          <w:bCs/>
          <w:sz w:val="20"/>
          <w:szCs w:val="22"/>
        </w:rPr>
        <w:t>e pro</w:t>
      </w:r>
      <w:r w:rsidRPr="00CE3974">
        <w:rPr>
          <w:rFonts w:ascii="Arial" w:hAnsi="Arial" w:cs="Arial"/>
          <w:b/>
          <w:bCs/>
          <w:spacing w:val="-6"/>
          <w:sz w:val="20"/>
          <w:szCs w:val="22"/>
        </w:rPr>
        <w:t>v</w:t>
      </w:r>
      <w:r w:rsidRPr="00CE3974">
        <w:rPr>
          <w:rFonts w:ascii="Arial" w:hAnsi="Arial" w:cs="Arial"/>
          <w:b/>
          <w:bCs/>
          <w:spacing w:val="1"/>
          <w:sz w:val="20"/>
          <w:szCs w:val="22"/>
        </w:rPr>
        <w:t>i</w:t>
      </w:r>
      <w:r w:rsidRPr="00CE3974">
        <w:rPr>
          <w:rFonts w:ascii="Arial" w:hAnsi="Arial" w:cs="Arial"/>
          <w:b/>
          <w:bCs/>
          <w:sz w:val="20"/>
          <w:szCs w:val="22"/>
        </w:rPr>
        <w:t>d</w:t>
      </w:r>
      <w:r w:rsidRPr="00CE3974">
        <w:rPr>
          <w:rFonts w:ascii="Arial" w:hAnsi="Arial" w:cs="Arial"/>
          <w:b/>
          <w:bCs/>
          <w:spacing w:val="-1"/>
          <w:sz w:val="20"/>
          <w:szCs w:val="22"/>
        </w:rPr>
        <w:t>e</w:t>
      </w:r>
      <w:r w:rsidRPr="00CE3974">
        <w:rPr>
          <w:rFonts w:ascii="Arial" w:hAnsi="Arial" w:cs="Arial"/>
          <w:b/>
          <w:bCs/>
          <w:sz w:val="20"/>
          <w:szCs w:val="22"/>
        </w:rPr>
        <w:t xml:space="preserve">d on </w:t>
      </w:r>
      <w:r w:rsidRPr="00CE3974">
        <w:rPr>
          <w:rFonts w:ascii="Arial" w:hAnsi="Arial" w:cs="Arial"/>
          <w:b/>
          <w:bCs/>
          <w:spacing w:val="-2"/>
          <w:sz w:val="20"/>
          <w:szCs w:val="22"/>
        </w:rPr>
        <w:t>t</w:t>
      </w:r>
      <w:r w:rsidRPr="00CE3974">
        <w:rPr>
          <w:rFonts w:ascii="Arial" w:hAnsi="Arial" w:cs="Arial"/>
          <w:b/>
          <w:bCs/>
          <w:spacing w:val="-3"/>
          <w:sz w:val="20"/>
          <w:szCs w:val="22"/>
        </w:rPr>
        <w:t>h</w:t>
      </w:r>
      <w:r w:rsidRPr="00CE3974">
        <w:rPr>
          <w:rFonts w:ascii="Arial" w:hAnsi="Arial" w:cs="Arial"/>
          <w:b/>
          <w:bCs/>
          <w:spacing w:val="1"/>
          <w:sz w:val="20"/>
          <w:szCs w:val="22"/>
        </w:rPr>
        <w:t>i</w:t>
      </w:r>
      <w:r w:rsidRPr="00CE3974">
        <w:rPr>
          <w:rFonts w:ascii="Arial" w:hAnsi="Arial" w:cs="Arial"/>
          <w:b/>
          <w:bCs/>
          <w:sz w:val="20"/>
          <w:szCs w:val="22"/>
        </w:rPr>
        <w:t>s</w:t>
      </w:r>
      <w:r w:rsidRPr="00CE3974">
        <w:rPr>
          <w:rFonts w:ascii="Arial" w:hAnsi="Arial" w:cs="Arial"/>
          <w:b/>
          <w:bCs/>
          <w:spacing w:val="-4"/>
          <w:sz w:val="20"/>
          <w:szCs w:val="22"/>
        </w:rPr>
        <w:t xml:space="preserve"> </w:t>
      </w:r>
      <w:r w:rsidRPr="00CE3974">
        <w:rPr>
          <w:rFonts w:ascii="Arial" w:hAnsi="Arial" w:cs="Arial"/>
          <w:b/>
          <w:bCs/>
          <w:sz w:val="20"/>
          <w:szCs w:val="22"/>
        </w:rPr>
        <w:t>f</w:t>
      </w:r>
      <w:r w:rsidRPr="00CE3974">
        <w:rPr>
          <w:rFonts w:ascii="Arial" w:hAnsi="Arial" w:cs="Arial"/>
          <w:b/>
          <w:bCs/>
          <w:spacing w:val="-3"/>
          <w:sz w:val="20"/>
          <w:szCs w:val="22"/>
        </w:rPr>
        <w:t>o</w:t>
      </w:r>
      <w:r w:rsidRPr="00CE3974">
        <w:rPr>
          <w:rFonts w:ascii="Arial" w:hAnsi="Arial" w:cs="Arial"/>
          <w:b/>
          <w:bCs/>
          <w:spacing w:val="-5"/>
          <w:sz w:val="20"/>
          <w:szCs w:val="22"/>
        </w:rPr>
        <w:t>r</w:t>
      </w:r>
      <w:r w:rsidRPr="00CE3974">
        <w:rPr>
          <w:rFonts w:ascii="Arial" w:hAnsi="Arial" w:cs="Arial"/>
          <w:b/>
          <w:bCs/>
          <w:sz w:val="20"/>
          <w:szCs w:val="22"/>
        </w:rPr>
        <w:t>m</w:t>
      </w:r>
      <w:r w:rsidRPr="00CE3974">
        <w:rPr>
          <w:rFonts w:ascii="Arial" w:hAnsi="Arial" w:cs="Arial"/>
          <w:b/>
          <w:bCs/>
          <w:spacing w:val="-6"/>
          <w:sz w:val="20"/>
          <w:szCs w:val="22"/>
        </w:rPr>
        <w:t xml:space="preserve"> </w:t>
      </w:r>
      <w:r w:rsidRPr="00CE3974">
        <w:rPr>
          <w:rFonts w:ascii="Arial" w:hAnsi="Arial" w:cs="Arial"/>
          <w:b/>
          <w:bCs/>
          <w:spacing w:val="5"/>
          <w:sz w:val="20"/>
          <w:szCs w:val="22"/>
        </w:rPr>
        <w:t>w</w:t>
      </w:r>
      <w:r w:rsidRPr="00CE3974">
        <w:rPr>
          <w:rFonts w:ascii="Arial" w:hAnsi="Arial" w:cs="Arial"/>
          <w:b/>
          <w:bCs/>
          <w:spacing w:val="-4"/>
          <w:sz w:val="20"/>
          <w:szCs w:val="22"/>
        </w:rPr>
        <w:t>i</w:t>
      </w:r>
      <w:r w:rsidRPr="00CE3974">
        <w:rPr>
          <w:rFonts w:ascii="Arial" w:hAnsi="Arial" w:cs="Arial"/>
          <w:b/>
          <w:bCs/>
          <w:sz w:val="20"/>
          <w:szCs w:val="22"/>
        </w:rPr>
        <w:t>thin</w:t>
      </w:r>
      <w:r w:rsidRPr="00CE3974">
        <w:rPr>
          <w:rFonts w:ascii="Arial" w:hAnsi="Arial" w:cs="Arial"/>
          <w:b/>
          <w:bCs/>
          <w:spacing w:val="-4"/>
          <w:sz w:val="20"/>
          <w:szCs w:val="22"/>
        </w:rPr>
        <w:t xml:space="preserve"> </w:t>
      </w:r>
      <w:r w:rsidRPr="00CE3974">
        <w:rPr>
          <w:rFonts w:ascii="Arial" w:hAnsi="Arial" w:cs="Arial"/>
          <w:b/>
          <w:bCs/>
          <w:spacing w:val="-2"/>
          <w:sz w:val="20"/>
          <w:szCs w:val="22"/>
        </w:rPr>
        <w:t>t</w:t>
      </w:r>
      <w:r w:rsidRPr="00CE3974">
        <w:rPr>
          <w:rFonts w:ascii="Arial" w:hAnsi="Arial" w:cs="Arial"/>
          <w:b/>
          <w:bCs/>
          <w:spacing w:val="-3"/>
          <w:sz w:val="20"/>
          <w:szCs w:val="22"/>
        </w:rPr>
        <w:t>h</w:t>
      </w:r>
      <w:r w:rsidRPr="00CE3974">
        <w:rPr>
          <w:rFonts w:ascii="Arial" w:hAnsi="Arial" w:cs="Arial"/>
          <w:b/>
          <w:bCs/>
          <w:spacing w:val="1"/>
          <w:sz w:val="20"/>
          <w:szCs w:val="22"/>
        </w:rPr>
        <w:t>i</w:t>
      </w:r>
      <w:r w:rsidRPr="00CE3974">
        <w:rPr>
          <w:rFonts w:ascii="Arial" w:hAnsi="Arial" w:cs="Arial"/>
          <w:b/>
          <w:bCs/>
          <w:sz w:val="20"/>
          <w:szCs w:val="22"/>
        </w:rPr>
        <w:t>s</w:t>
      </w:r>
      <w:r w:rsidRPr="00CE3974">
        <w:rPr>
          <w:rFonts w:ascii="Arial" w:hAnsi="Arial" w:cs="Arial"/>
          <w:b/>
          <w:bCs/>
          <w:spacing w:val="5"/>
          <w:sz w:val="20"/>
          <w:szCs w:val="22"/>
        </w:rPr>
        <w:t xml:space="preserve"> </w:t>
      </w:r>
      <w:r w:rsidRPr="00CE3974">
        <w:rPr>
          <w:rFonts w:ascii="Arial" w:hAnsi="Arial" w:cs="Arial"/>
          <w:b/>
          <w:bCs/>
          <w:spacing w:val="-18"/>
          <w:sz w:val="20"/>
          <w:szCs w:val="22"/>
        </w:rPr>
        <w:t>A</w:t>
      </w:r>
      <w:r w:rsidRPr="00CE3974">
        <w:rPr>
          <w:rFonts w:ascii="Arial" w:hAnsi="Arial" w:cs="Arial"/>
          <w:b/>
          <w:bCs/>
          <w:sz w:val="20"/>
          <w:szCs w:val="22"/>
        </w:rPr>
        <w:t>uthority</w:t>
      </w:r>
      <w:r w:rsidRPr="00CE3974">
        <w:rPr>
          <w:rFonts w:ascii="Arial" w:hAnsi="Arial" w:cs="Arial"/>
          <w:b/>
          <w:bCs/>
          <w:spacing w:val="-4"/>
          <w:sz w:val="20"/>
          <w:szCs w:val="22"/>
        </w:rPr>
        <w:t xml:space="preserve"> </w:t>
      </w:r>
      <w:r w:rsidRPr="00CE3974">
        <w:rPr>
          <w:rFonts w:ascii="Arial" w:hAnsi="Arial" w:cs="Arial"/>
          <w:b/>
          <w:bCs/>
          <w:sz w:val="20"/>
          <w:szCs w:val="22"/>
        </w:rPr>
        <w:t>for</w:t>
      </w:r>
      <w:r w:rsidRPr="00CE3974">
        <w:rPr>
          <w:rFonts w:ascii="Arial" w:hAnsi="Arial" w:cs="Arial"/>
          <w:b/>
          <w:bCs/>
          <w:spacing w:val="-4"/>
          <w:sz w:val="20"/>
          <w:szCs w:val="22"/>
        </w:rPr>
        <w:t xml:space="preserve"> </w:t>
      </w:r>
      <w:r w:rsidRPr="00CE3974">
        <w:rPr>
          <w:rFonts w:ascii="Arial" w:hAnsi="Arial" w:cs="Arial"/>
          <w:b/>
          <w:bCs/>
          <w:sz w:val="20"/>
          <w:szCs w:val="22"/>
        </w:rPr>
        <w:t xml:space="preserve">the </w:t>
      </w:r>
      <w:r w:rsidRPr="00CE3974">
        <w:rPr>
          <w:rFonts w:ascii="Arial" w:hAnsi="Arial" w:cs="Arial"/>
          <w:b/>
          <w:bCs/>
          <w:spacing w:val="-6"/>
          <w:sz w:val="20"/>
          <w:szCs w:val="22"/>
        </w:rPr>
        <w:t>p</w:t>
      </w:r>
      <w:r w:rsidRPr="00CE3974">
        <w:rPr>
          <w:rFonts w:ascii="Arial" w:hAnsi="Arial" w:cs="Arial"/>
          <w:b/>
          <w:bCs/>
          <w:sz w:val="20"/>
          <w:szCs w:val="22"/>
        </w:rPr>
        <w:t>r</w:t>
      </w:r>
      <w:r w:rsidRPr="00CE3974">
        <w:rPr>
          <w:rFonts w:ascii="Arial" w:hAnsi="Arial" w:cs="Arial"/>
          <w:b/>
          <w:bCs/>
          <w:spacing w:val="-1"/>
          <w:sz w:val="20"/>
          <w:szCs w:val="22"/>
        </w:rPr>
        <w:t>e</w:t>
      </w:r>
      <w:r w:rsidRPr="00CE3974">
        <w:rPr>
          <w:rFonts w:ascii="Arial" w:hAnsi="Arial" w:cs="Arial"/>
          <w:b/>
          <w:bCs/>
          <w:spacing w:val="-6"/>
          <w:sz w:val="20"/>
          <w:szCs w:val="22"/>
        </w:rPr>
        <w:t>v</w:t>
      </w:r>
      <w:r w:rsidRPr="00CE3974">
        <w:rPr>
          <w:rFonts w:ascii="Arial" w:hAnsi="Arial" w:cs="Arial"/>
          <w:b/>
          <w:bCs/>
          <w:spacing w:val="-1"/>
          <w:sz w:val="20"/>
          <w:szCs w:val="22"/>
        </w:rPr>
        <w:t>e</w:t>
      </w:r>
      <w:r w:rsidRPr="00CE3974">
        <w:rPr>
          <w:rFonts w:ascii="Arial" w:hAnsi="Arial" w:cs="Arial"/>
          <w:b/>
          <w:bCs/>
          <w:sz w:val="20"/>
          <w:szCs w:val="22"/>
        </w:rPr>
        <w:t>ntion</w:t>
      </w:r>
      <w:r w:rsidRPr="00CE3974">
        <w:rPr>
          <w:rFonts w:ascii="Arial" w:hAnsi="Arial" w:cs="Arial"/>
          <w:b/>
          <w:bCs/>
          <w:spacing w:val="-3"/>
          <w:sz w:val="20"/>
          <w:szCs w:val="22"/>
        </w:rPr>
        <w:t xml:space="preserve"> </w:t>
      </w:r>
      <w:r w:rsidRPr="00CE3974">
        <w:rPr>
          <w:rFonts w:ascii="Arial" w:hAnsi="Arial" w:cs="Arial"/>
          <w:b/>
          <w:bCs/>
          <w:sz w:val="20"/>
          <w:szCs w:val="22"/>
        </w:rPr>
        <w:t>a</w:t>
      </w:r>
      <w:r w:rsidRPr="00CE3974">
        <w:rPr>
          <w:rFonts w:ascii="Arial" w:hAnsi="Arial" w:cs="Arial"/>
          <w:b/>
          <w:bCs/>
          <w:spacing w:val="-1"/>
          <w:sz w:val="20"/>
          <w:szCs w:val="22"/>
        </w:rPr>
        <w:t>n</w:t>
      </w:r>
      <w:r w:rsidRPr="00CE3974">
        <w:rPr>
          <w:rFonts w:ascii="Arial" w:hAnsi="Arial" w:cs="Arial"/>
          <w:b/>
          <w:bCs/>
          <w:sz w:val="20"/>
          <w:szCs w:val="22"/>
        </w:rPr>
        <w:t xml:space="preserve">d </w:t>
      </w:r>
      <w:r w:rsidRPr="00CE3974">
        <w:rPr>
          <w:rFonts w:ascii="Arial" w:hAnsi="Arial" w:cs="Arial"/>
          <w:b/>
          <w:bCs/>
          <w:spacing w:val="-1"/>
          <w:sz w:val="20"/>
          <w:szCs w:val="22"/>
        </w:rPr>
        <w:t>de</w:t>
      </w:r>
      <w:r w:rsidRPr="00CE3974">
        <w:rPr>
          <w:rFonts w:ascii="Arial" w:hAnsi="Arial" w:cs="Arial"/>
          <w:b/>
          <w:bCs/>
          <w:sz w:val="20"/>
          <w:szCs w:val="22"/>
        </w:rPr>
        <w:t>t</w:t>
      </w:r>
      <w:r w:rsidRPr="00CE3974">
        <w:rPr>
          <w:rFonts w:ascii="Arial" w:hAnsi="Arial" w:cs="Arial"/>
          <w:b/>
          <w:bCs/>
          <w:spacing w:val="-1"/>
          <w:sz w:val="20"/>
          <w:szCs w:val="22"/>
        </w:rPr>
        <w:t>e</w:t>
      </w:r>
      <w:r w:rsidRPr="00CE3974">
        <w:rPr>
          <w:rFonts w:ascii="Arial" w:hAnsi="Arial" w:cs="Arial"/>
          <w:b/>
          <w:bCs/>
          <w:spacing w:val="-3"/>
          <w:sz w:val="20"/>
          <w:szCs w:val="22"/>
        </w:rPr>
        <w:t>c</w:t>
      </w:r>
      <w:r w:rsidRPr="00CE3974">
        <w:rPr>
          <w:rFonts w:ascii="Arial" w:hAnsi="Arial" w:cs="Arial"/>
          <w:b/>
          <w:bCs/>
          <w:spacing w:val="-2"/>
          <w:sz w:val="20"/>
          <w:szCs w:val="22"/>
        </w:rPr>
        <w:t>t</w:t>
      </w:r>
      <w:r w:rsidRPr="00CE3974">
        <w:rPr>
          <w:rFonts w:ascii="Arial" w:hAnsi="Arial" w:cs="Arial"/>
          <w:b/>
          <w:bCs/>
          <w:sz w:val="20"/>
          <w:szCs w:val="22"/>
        </w:rPr>
        <w:t>ion</w:t>
      </w:r>
      <w:r w:rsidRPr="00CE3974">
        <w:rPr>
          <w:rFonts w:ascii="Arial" w:hAnsi="Arial" w:cs="Arial"/>
          <w:b/>
          <w:bCs/>
          <w:spacing w:val="-3"/>
          <w:sz w:val="20"/>
          <w:szCs w:val="22"/>
        </w:rPr>
        <w:t xml:space="preserve"> o</w:t>
      </w:r>
      <w:r w:rsidRPr="00CE3974">
        <w:rPr>
          <w:rFonts w:ascii="Arial" w:hAnsi="Arial" w:cs="Arial"/>
          <w:b/>
          <w:bCs/>
          <w:sz w:val="20"/>
          <w:szCs w:val="22"/>
        </w:rPr>
        <w:t>f</w:t>
      </w:r>
      <w:r w:rsidRPr="00CE3974">
        <w:rPr>
          <w:rFonts w:ascii="Arial" w:hAnsi="Arial" w:cs="Arial"/>
          <w:b/>
          <w:bCs/>
          <w:spacing w:val="-3"/>
          <w:sz w:val="20"/>
          <w:szCs w:val="22"/>
        </w:rPr>
        <w:t xml:space="preserve"> </w:t>
      </w:r>
      <w:r w:rsidRPr="00CE3974">
        <w:rPr>
          <w:rFonts w:ascii="Arial" w:hAnsi="Arial" w:cs="Arial"/>
          <w:b/>
          <w:bCs/>
          <w:sz w:val="20"/>
          <w:szCs w:val="22"/>
        </w:rPr>
        <w:t>fra</w:t>
      </w:r>
      <w:r w:rsidRPr="00CE3974">
        <w:rPr>
          <w:rFonts w:ascii="Arial" w:hAnsi="Arial" w:cs="Arial"/>
          <w:b/>
          <w:bCs/>
          <w:spacing w:val="-3"/>
          <w:sz w:val="20"/>
          <w:szCs w:val="22"/>
        </w:rPr>
        <w:t>u</w:t>
      </w:r>
      <w:r w:rsidRPr="00CE3974">
        <w:rPr>
          <w:rFonts w:ascii="Arial" w:hAnsi="Arial" w:cs="Arial"/>
          <w:b/>
          <w:bCs/>
          <w:spacing w:val="-1"/>
          <w:sz w:val="20"/>
          <w:szCs w:val="22"/>
        </w:rPr>
        <w:t>d</w:t>
      </w:r>
      <w:r w:rsidRPr="00CE3974">
        <w:rPr>
          <w:rFonts w:ascii="Arial" w:hAnsi="Arial" w:cs="Arial"/>
          <w:b/>
          <w:bCs/>
          <w:sz w:val="20"/>
          <w:szCs w:val="22"/>
        </w:rPr>
        <w:t xml:space="preserve">. </w:t>
      </w:r>
      <w:r w:rsidRPr="00CE3974">
        <w:rPr>
          <w:rFonts w:ascii="Arial" w:hAnsi="Arial" w:cs="Arial"/>
          <w:b/>
          <w:bCs/>
          <w:spacing w:val="1"/>
          <w:sz w:val="20"/>
          <w:szCs w:val="22"/>
        </w:rPr>
        <w:t xml:space="preserve"> </w:t>
      </w:r>
      <w:r w:rsidRPr="00CE3974">
        <w:rPr>
          <w:rFonts w:ascii="Arial" w:hAnsi="Arial" w:cs="Arial"/>
          <w:b/>
          <w:bCs/>
          <w:spacing w:val="-6"/>
          <w:sz w:val="20"/>
          <w:szCs w:val="22"/>
        </w:rPr>
        <w:t>T</w:t>
      </w:r>
      <w:r w:rsidRPr="00CE3974">
        <w:rPr>
          <w:rFonts w:ascii="Arial" w:hAnsi="Arial" w:cs="Arial"/>
          <w:b/>
          <w:bCs/>
          <w:spacing w:val="-1"/>
          <w:sz w:val="20"/>
          <w:szCs w:val="22"/>
        </w:rPr>
        <w:t>h</w:t>
      </w:r>
      <w:r w:rsidRPr="00CE3974">
        <w:rPr>
          <w:rFonts w:ascii="Arial" w:hAnsi="Arial" w:cs="Arial"/>
          <w:b/>
          <w:bCs/>
          <w:sz w:val="20"/>
          <w:szCs w:val="22"/>
        </w:rPr>
        <w:t>e</w:t>
      </w:r>
      <w:r w:rsidRPr="00CE3974">
        <w:rPr>
          <w:rFonts w:ascii="Arial" w:hAnsi="Arial" w:cs="Arial"/>
          <w:b/>
          <w:bCs/>
          <w:spacing w:val="5"/>
          <w:sz w:val="20"/>
          <w:szCs w:val="22"/>
        </w:rPr>
        <w:t xml:space="preserve"> </w:t>
      </w:r>
      <w:r w:rsidRPr="00CE3974">
        <w:rPr>
          <w:rFonts w:ascii="Arial" w:hAnsi="Arial" w:cs="Arial"/>
          <w:b/>
          <w:bCs/>
          <w:spacing w:val="-13"/>
          <w:sz w:val="20"/>
          <w:szCs w:val="22"/>
        </w:rPr>
        <w:t>A</w:t>
      </w:r>
      <w:r w:rsidRPr="00CE3974">
        <w:rPr>
          <w:rFonts w:ascii="Arial" w:hAnsi="Arial" w:cs="Arial"/>
          <w:b/>
          <w:bCs/>
          <w:sz w:val="20"/>
          <w:szCs w:val="22"/>
        </w:rPr>
        <w:t>uthority</w:t>
      </w:r>
      <w:r w:rsidRPr="00CE3974">
        <w:rPr>
          <w:rFonts w:ascii="Arial" w:hAnsi="Arial" w:cs="Arial"/>
          <w:b/>
          <w:bCs/>
          <w:spacing w:val="-8"/>
          <w:sz w:val="20"/>
          <w:szCs w:val="22"/>
        </w:rPr>
        <w:t xml:space="preserve"> </w:t>
      </w:r>
      <w:r w:rsidRPr="00CE3974">
        <w:rPr>
          <w:rFonts w:ascii="Arial" w:hAnsi="Arial" w:cs="Arial"/>
          <w:b/>
          <w:bCs/>
          <w:sz w:val="20"/>
          <w:szCs w:val="22"/>
        </w:rPr>
        <w:t>m</w:t>
      </w:r>
      <w:r w:rsidRPr="00CE3974">
        <w:rPr>
          <w:rFonts w:ascii="Arial" w:hAnsi="Arial" w:cs="Arial"/>
          <w:b/>
          <w:bCs/>
          <w:spacing w:val="4"/>
          <w:sz w:val="20"/>
          <w:szCs w:val="22"/>
        </w:rPr>
        <w:t>a</w:t>
      </w:r>
      <w:r w:rsidRPr="00CE3974">
        <w:rPr>
          <w:rFonts w:ascii="Arial" w:hAnsi="Arial" w:cs="Arial"/>
          <w:b/>
          <w:bCs/>
          <w:sz w:val="20"/>
          <w:szCs w:val="22"/>
        </w:rPr>
        <w:t>y</w:t>
      </w:r>
      <w:r w:rsidRPr="00CE3974">
        <w:rPr>
          <w:rFonts w:ascii="Arial" w:hAnsi="Arial" w:cs="Arial"/>
          <w:b/>
          <w:bCs/>
          <w:spacing w:val="-9"/>
          <w:sz w:val="20"/>
          <w:szCs w:val="22"/>
        </w:rPr>
        <w:t xml:space="preserve"> </w:t>
      </w:r>
      <w:r w:rsidRPr="00CE3974">
        <w:rPr>
          <w:rFonts w:ascii="Arial" w:hAnsi="Arial" w:cs="Arial"/>
          <w:b/>
          <w:bCs/>
          <w:sz w:val="20"/>
          <w:szCs w:val="22"/>
        </w:rPr>
        <w:t xml:space="preserve">also </w:t>
      </w:r>
      <w:r w:rsidRPr="00CE3974">
        <w:rPr>
          <w:rFonts w:ascii="Arial" w:hAnsi="Arial" w:cs="Arial"/>
          <w:b/>
          <w:bCs/>
          <w:spacing w:val="-1"/>
          <w:sz w:val="20"/>
          <w:szCs w:val="22"/>
        </w:rPr>
        <w:t>s</w:t>
      </w:r>
      <w:r w:rsidRPr="00CE3974">
        <w:rPr>
          <w:rFonts w:ascii="Arial" w:hAnsi="Arial" w:cs="Arial"/>
          <w:b/>
          <w:bCs/>
          <w:spacing w:val="-6"/>
          <w:sz w:val="20"/>
          <w:szCs w:val="22"/>
        </w:rPr>
        <w:t>h</w:t>
      </w:r>
      <w:r w:rsidRPr="00CE3974">
        <w:rPr>
          <w:rFonts w:ascii="Arial" w:hAnsi="Arial" w:cs="Arial"/>
          <w:b/>
          <w:bCs/>
          <w:sz w:val="20"/>
          <w:szCs w:val="22"/>
        </w:rPr>
        <w:t xml:space="preserve">are </w:t>
      </w:r>
      <w:r w:rsidRPr="00CE3974">
        <w:rPr>
          <w:rFonts w:ascii="Arial" w:hAnsi="Arial" w:cs="Arial"/>
          <w:b/>
          <w:bCs/>
          <w:spacing w:val="-2"/>
          <w:sz w:val="20"/>
          <w:szCs w:val="22"/>
        </w:rPr>
        <w:t>t</w:t>
      </w:r>
      <w:r w:rsidRPr="00CE3974">
        <w:rPr>
          <w:rFonts w:ascii="Arial" w:hAnsi="Arial" w:cs="Arial"/>
          <w:b/>
          <w:bCs/>
          <w:spacing w:val="-3"/>
          <w:sz w:val="20"/>
          <w:szCs w:val="22"/>
        </w:rPr>
        <w:t>h</w:t>
      </w:r>
      <w:r w:rsidRPr="00CE3974">
        <w:rPr>
          <w:rFonts w:ascii="Arial" w:hAnsi="Arial" w:cs="Arial"/>
          <w:b/>
          <w:bCs/>
          <w:spacing w:val="1"/>
          <w:sz w:val="20"/>
          <w:szCs w:val="22"/>
        </w:rPr>
        <w:t>i</w:t>
      </w:r>
      <w:r w:rsidRPr="00CE3974">
        <w:rPr>
          <w:rFonts w:ascii="Arial" w:hAnsi="Arial" w:cs="Arial"/>
          <w:b/>
          <w:bCs/>
          <w:sz w:val="20"/>
          <w:szCs w:val="22"/>
        </w:rPr>
        <w:t>s</w:t>
      </w:r>
      <w:r w:rsidRPr="00CE3974">
        <w:rPr>
          <w:rFonts w:ascii="Arial" w:hAnsi="Arial" w:cs="Arial"/>
          <w:b/>
          <w:bCs/>
          <w:spacing w:val="-4"/>
          <w:sz w:val="20"/>
          <w:szCs w:val="22"/>
        </w:rPr>
        <w:t xml:space="preserve"> </w:t>
      </w:r>
      <w:r w:rsidRPr="00CE3974">
        <w:rPr>
          <w:rFonts w:ascii="Arial" w:hAnsi="Arial" w:cs="Arial"/>
          <w:b/>
          <w:bCs/>
          <w:sz w:val="20"/>
          <w:szCs w:val="22"/>
        </w:rPr>
        <w:t>i</w:t>
      </w:r>
      <w:r w:rsidRPr="00CE3974">
        <w:rPr>
          <w:rFonts w:ascii="Arial" w:hAnsi="Arial" w:cs="Arial"/>
          <w:b/>
          <w:bCs/>
          <w:spacing w:val="-3"/>
          <w:sz w:val="20"/>
          <w:szCs w:val="22"/>
        </w:rPr>
        <w:t>n</w:t>
      </w:r>
      <w:r w:rsidRPr="00CE3974">
        <w:rPr>
          <w:rFonts w:ascii="Arial" w:hAnsi="Arial" w:cs="Arial"/>
          <w:b/>
          <w:bCs/>
          <w:spacing w:val="1"/>
          <w:sz w:val="20"/>
          <w:szCs w:val="22"/>
        </w:rPr>
        <w:t>f</w:t>
      </w:r>
      <w:r w:rsidRPr="00CE3974">
        <w:rPr>
          <w:rFonts w:ascii="Arial" w:hAnsi="Arial" w:cs="Arial"/>
          <w:b/>
          <w:bCs/>
          <w:spacing w:val="-3"/>
          <w:sz w:val="20"/>
          <w:szCs w:val="22"/>
        </w:rPr>
        <w:t>o</w:t>
      </w:r>
      <w:r w:rsidRPr="00CE3974">
        <w:rPr>
          <w:rFonts w:ascii="Arial" w:hAnsi="Arial" w:cs="Arial"/>
          <w:b/>
          <w:bCs/>
          <w:spacing w:val="-2"/>
          <w:sz w:val="20"/>
          <w:szCs w:val="22"/>
        </w:rPr>
        <w:t>r</w:t>
      </w:r>
      <w:r w:rsidRPr="00CE3974">
        <w:rPr>
          <w:rFonts w:ascii="Arial" w:hAnsi="Arial" w:cs="Arial"/>
          <w:b/>
          <w:bCs/>
          <w:sz w:val="20"/>
          <w:szCs w:val="22"/>
        </w:rPr>
        <w:t>m</w:t>
      </w:r>
      <w:r w:rsidRPr="00CE3974">
        <w:rPr>
          <w:rFonts w:ascii="Arial" w:hAnsi="Arial" w:cs="Arial"/>
          <w:b/>
          <w:bCs/>
          <w:spacing w:val="-3"/>
          <w:sz w:val="20"/>
          <w:szCs w:val="22"/>
        </w:rPr>
        <w:t>a</w:t>
      </w:r>
      <w:r w:rsidRPr="00CE3974">
        <w:rPr>
          <w:rFonts w:ascii="Arial" w:hAnsi="Arial" w:cs="Arial"/>
          <w:b/>
          <w:bCs/>
          <w:spacing w:val="-2"/>
          <w:sz w:val="20"/>
          <w:szCs w:val="22"/>
        </w:rPr>
        <w:t>t</w:t>
      </w:r>
      <w:r w:rsidRPr="00CE3974">
        <w:rPr>
          <w:rFonts w:ascii="Arial" w:hAnsi="Arial" w:cs="Arial"/>
          <w:b/>
          <w:bCs/>
          <w:sz w:val="20"/>
          <w:szCs w:val="22"/>
        </w:rPr>
        <w:t>ion</w:t>
      </w:r>
      <w:r w:rsidRPr="00CE3974">
        <w:rPr>
          <w:rFonts w:ascii="Arial" w:hAnsi="Arial" w:cs="Arial"/>
          <w:b/>
          <w:bCs/>
          <w:spacing w:val="-10"/>
          <w:sz w:val="20"/>
          <w:szCs w:val="22"/>
        </w:rPr>
        <w:t xml:space="preserve"> </w:t>
      </w:r>
      <w:r w:rsidRPr="00CE3974">
        <w:rPr>
          <w:rFonts w:ascii="Arial" w:hAnsi="Arial" w:cs="Arial"/>
          <w:b/>
          <w:bCs/>
          <w:spacing w:val="5"/>
          <w:sz w:val="20"/>
          <w:szCs w:val="22"/>
        </w:rPr>
        <w:t>w</w:t>
      </w:r>
      <w:r w:rsidRPr="00CE3974">
        <w:rPr>
          <w:rFonts w:ascii="Arial" w:hAnsi="Arial" w:cs="Arial"/>
          <w:b/>
          <w:bCs/>
          <w:spacing w:val="-4"/>
          <w:sz w:val="20"/>
          <w:szCs w:val="22"/>
        </w:rPr>
        <w:t>it</w:t>
      </w:r>
      <w:r w:rsidRPr="00CE3974">
        <w:rPr>
          <w:rFonts w:ascii="Arial" w:hAnsi="Arial" w:cs="Arial"/>
          <w:b/>
          <w:bCs/>
          <w:sz w:val="20"/>
          <w:szCs w:val="22"/>
        </w:rPr>
        <w:t>h ot</w:t>
      </w:r>
      <w:r w:rsidRPr="00CE3974">
        <w:rPr>
          <w:rFonts w:ascii="Arial" w:hAnsi="Arial" w:cs="Arial"/>
          <w:b/>
          <w:bCs/>
          <w:spacing w:val="-1"/>
          <w:sz w:val="20"/>
          <w:szCs w:val="22"/>
        </w:rPr>
        <w:t>h</w:t>
      </w:r>
      <w:r w:rsidRPr="00CE3974">
        <w:rPr>
          <w:rFonts w:ascii="Arial" w:hAnsi="Arial" w:cs="Arial"/>
          <w:b/>
          <w:bCs/>
          <w:spacing w:val="-3"/>
          <w:sz w:val="20"/>
          <w:szCs w:val="22"/>
        </w:rPr>
        <w:t>e</w:t>
      </w:r>
      <w:r w:rsidRPr="00CE3974">
        <w:rPr>
          <w:rFonts w:ascii="Arial" w:hAnsi="Arial" w:cs="Arial"/>
          <w:b/>
          <w:bCs/>
          <w:sz w:val="20"/>
          <w:szCs w:val="22"/>
        </w:rPr>
        <w:t>r</w:t>
      </w:r>
      <w:r w:rsidRPr="00CE3974">
        <w:rPr>
          <w:rFonts w:ascii="Arial" w:hAnsi="Arial" w:cs="Arial"/>
          <w:b/>
          <w:bCs/>
          <w:spacing w:val="-1"/>
          <w:sz w:val="20"/>
          <w:szCs w:val="22"/>
        </w:rPr>
        <w:t xml:space="preserve"> b</w:t>
      </w:r>
      <w:r w:rsidRPr="00CE3974">
        <w:rPr>
          <w:rFonts w:ascii="Arial" w:hAnsi="Arial" w:cs="Arial"/>
          <w:b/>
          <w:bCs/>
          <w:spacing w:val="-3"/>
          <w:sz w:val="20"/>
          <w:szCs w:val="22"/>
        </w:rPr>
        <w:t>o</w:t>
      </w:r>
      <w:r w:rsidRPr="00CE3974">
        <w:rPr>
          <w:rFonts w:ascii="Arial" w:hAnsi="Arial" w:cs="Arial"/>
          <w:b/>
          <w:bCs/>
          <w:spacing w:val="4"/>
          <w:sz w:val="20"/>
          <w:szCs w:val="22"/>
        </w:rPr>
        <w:t>d</w:t>
      </w:r>
      <w:r w:rsidRPr="00CE3974">
        <w:rPr>
          <w:rFonts w:ascii="Arial" w:hAnsi="Arial" w:cs="Arial"/>
          <w:b/>
          <w:bCs/>
          <w:spacing w:val="1"/>
          <w:sz w:val="20"/>
          <w:szCs w:val="22"/>
        </w:rPr>
        <w:t>i</w:t>
      </w:r>
      <w:r w:rsidRPr="00CE3974">
        <w:rPr>
          <w:rFonts w:ascii="Arial" w:hAnsi="Arial" w:cs="Arial"/>
          <w:b/>
          <w:bCs/>
          <w:sz w:val="20"/>
          <w:szCs w:val="22"/>
        </w:rPr>
        <w:t xml:space="preserve">es </w:t>
      </w:r>
      <w:r w:rsidRPr="00CE3974">
        <w:rPr>
          <w:rFonts w:ascii="Arial" w:hAnsi="Arial" w:cs="Arial"/>
          <w:b/>
          <w:bCs/>
          <w:spacing w:val="-1"/>
          <w:sz w:val="20"/>
          <w:szCs w:val="22"/>
        </w:rPr>
        <w:t>ad</w:t>
      </w:r>
      <w:r w:rsidRPr="00CE3974">
        <w:rPr>
          <w:rFonts w:ascii="Arial" w:hAnsi="Arial" w:cs="Arial"/>
          <w:b/>
          <w:bCs/>
          <w:sz w:val="20"/>
          <w:szCs w:val="22"/>
        </w:rPr>
        <w:t>m</w:t>
      </w:r>
      <w:r w:rsidRPr="00CE3974">
        <w:rPr>
          <w:rFonts w:ascii="Arial" w:hAnsi="Arial" w:cs="Arial"/>
          <w:b/>
          <w:bCs/>
          <w:spacing w:val="1"/>
          <w:sz w:val="20"/>
          <w:szCs w:val="22"/>
        </w:rPr>
        <w:t>i</w:t>
      </w:r>
      <w:r w:rsidRPr="00CE3974">
        <w:rPr>
          <w:rFonts w:ascii="Arial" w:hAnsi="Arial" w:cs="Arial"/>
          <w:b/>
          <w:bCs/>
          <w:spacing w:val="-6"/>
          <w:sz w:val="20"/>
          <w:szCs w:val="22"/>
        </w:rPr>
        <w:t>n</w:t>
      </w:r>
      <w:r w:rsidRPr="00CE3974">
        <w:rPr>
          <w:rFonts w:ascii="Arial" w:hAnsi="Arial" w:cs="Arial"/>
          <w:b/>
          <w:bCs/>
          <w:sz w:val="20"/>
          <w:szCs w:val="22"/>
        </w:rPr>
        <w:t>iste</w:t>
      </w:r>
      <w:r w:rsidRPr="00CE3974">
        <w:rPr>
          <w:rFonts w:ascii="Arial" w:hAnsi="Arial" w:cs="Arial"/>
          <w:b/>
          <w:bCs/>
          <w:spacing w:val="-5"/>
          <w:sz w:val="20"/>
          <w:szCs w:val="22"/>
        </w:rPr>
        <w:t>r</w:t>
      </w:r>
      <w:r w:rsidRPr="00CE3974">
        <w:rPr>
          <w:rFonts w:ascii="Arial" w:hAnsi="Arial" w:cs="Arial"/>
          <w:b/>
          <w:bCs/>
          <w:sz w:val="20"/>
          <w:szCs w:val="22"/>
        </w:rPr>
        <w:t>ing</w:t>
      </w:r>
      <w:r w:rsidRPr="00CE3974">
        <w:rPr>
          <w:rFonts w:ascii="Arial" w:hAnsi="Arial" w:cs="Arial"/>
          <w:b/>
          <w:bCs/>
          <w:spacing w:val="-3"/>
          <w:sz w:val="20"/>
          <w:szCs w:val="22"/>
        </w:rPr>
        <w:t xml:space="preserve"> </w:t>
      </w:r>
      <w:r w:rsidRPr="00CE3974">
        <w:rPr>
          <w:rFonts w:ascii="Arial" w:hAnsi="Arial" w:cs="Arial"/>
          <w:b/>
          <w:bCs/>
          <w:spacing w:val="-1"/>
          <w:sz w:val="20"/>
          <w:szCs w:val="22"/>
        </w:rPr>
        <w:t>p</w:t>
      </w:r>
      <w:r w:rsidRPr="00CE3974">
        <w:rPr>
          <w:rFonts w:ascii="Arial" w:hAnsi="Arial" w:cs="Arial"/>
          <w:b/>
          <w:bCs/>
          <w:spacing w:val="-3"/>
          <w:sz w:val="20"/>
          <w:szCs w:val="22"/>
        </w:rPr>
        <w:t>ub</w:t>
      </w:r>
      <w:r w:rsidRPr="00CE3974">
        <w:rPr>
          <w:rFonts w:ascii="Arial" w:hAnsi="Arial" w:cs="Arial"/>
          <w:b/>
          <w:bCs/>
          <w:spacing w:val="-4"/>
          <w:sz w:val="20"/>
          <w:szCs w:val="22"/>
        </w:rPr>
        <w:t>l</w:t>
      </w:r>
      <w:r w:rsidRPr="00CE3974">
        <w:rPr>
          <w:rFonts w:ascii="Arial" w:hAnsi="Arial" w:cs="Arial"/>
          <w:b/>
          <w:bCs/>
          <w:spacing w:val="1"/>
          <w:sz w:val="20"/>
          <w:szCs w:val="22"/>
        </w:rPr>
        <w:t>i</w:t>
      </w:r>
      <w:r w:rsidRPr="00CE3974">
        <w:rPr>
          <w:rFonts w:ascii="Arial" w:hAnsi="Arial" w:cs="Arial"/>
          <w:b/>
          <w:bCs/>
          <w:sz w:val="20"/>
          <w:szCs w:val="22"/>
        </w:rPr>
        <w:t>c</w:t>
      </w:r>
      <w:r w:rsidRPr="00CE3974">
        <w:rPr>
          <w:rFonts w:ascii="Arial" w:hAnsi="Arial" w:cs="Arial"/>
          <w:b/>
          <w:bCs/>
          <w:spacing w:val="-2"/>
          <w:sz w:val="20"/>
          <w:szCs w:val="22"/>
        </w:rPr>
        <w:t xml:space="preserve"> f</w:t>
      </w:r>
      <w:r w:rsidRPr="00CE3974">
        <w:rPr>
          <w:rFonts w:ascii="Arial" w:hAnsi="Arial" w:cs="Arial"/>
          <w:b/>
          <w:bCs/>
          <w:spacing w:val="-6"/>
          <w:sz w:val="20"/>
          <w:szCs w:val="22"/>
        </w:rPr>
        <w:t>u</w:t>
      </w:r>
      <w:r w:rsidRPr="00CE3974">
        <w:rPr>
          <w:rFonts w:ascii="Arial" w:hAnsi="Arial" w:cs="Arial"/>
          <w:b/>
          <w:bCs/>
          <w:spacing w:val="-1"/>
          <w:sz w:val="20"/>
          <w:szCs w:val="22"/>
        </w:rPr>
        <w:t>n</w:t>
      </w:r>
      <w:r w:rsidRPr="00CE3974">
        <w:rPr>
          <w:rFonts w:ascii="Arial" w:hAnsi="Arial" w:cs="Arial"/>
          <w:b/>
          <w:bCs/>
          <w:spacing w:val="-3"/>
          <w:sz w:val="20"/>
          <w:szCs w:val="22"/>
        </w:rPr>
        <w:t>d</w:t>
      </w:r>
      <w:r w:rsidRPr="00CE3974">
        <w:rPr>
          <w:rFonts w:ascii="Arial" w:hAnsi="Arial" w:cs="Arial"/>
          <w:b/>
          <w:bCs/>
          <w:sz w:val="20"/>
          <w:szCs w:val="22"/>
        </w:rPr>
        <w:t>s f</w:t>
      </w:r>
      <w:r w:rsidRPr="00CE3974">
        <w:rPr>
          <w:rFonts w:ascii="Arial" w:hAnsi="Arial" w:cs="Arial"/>
          <w:b/>
          <w:bCs/>
          <w:spacing w:val="-1"/>
          <w:sz w:val="20"/>
          <w:szCs w:val="22"/>
        </w:rPr>
        <w:t>o</w:t>
      </w:r>
      <w:r w:rsidRPr="00CE3974">
        <w:rPr>
          <w:rFonts w:ascii="Arial" w:hAnsi="Arial" w:cs="Arial"/>
          <w:b/>
          <w:bCs/>
          <w:sz w:val="20"/>
          <w:szCs w:val="22"/>
        </w:rPr>
        <w:t>r</w:t>
      </w:r>
      <w:r w:rsidRPr="00CE3974">
        <w:rPr>
          <w:rFonts w:ascii="Arial" w:hAnsi="Arial" w:cs="Arial"/>
          <w:b/>
          <w:bCs/>
          <w:spacing w:val="-3"/>
          <w:sz w:val="20"/>
          <w:szCs w:val="22"/>
        </w:rPr>
        <w:t xml:space="preserve"> </w:t>
      </w:r>
      <w:r w:rsidRPr="00CE3974">
        <w:rPr>
          <w:rFonts w:ascii="Arial" w:hAnsi="Arial" w:cs="Arial"/>
          <w:b/>
          <w:bCs/>
          <w:sz w:val="20"/>
          <w:szCs w:val="22"/>
        </w:rPr>
        <w:t>t</w:t>
      </w:r>
      <w:r w:rsidRPr="00CE3974">
        <w:rPr>
          <w:rFonts w:ascii="Arial" w:hAnsi="Arial" w:cs="Arial"/>
          <w:b/>
          <w:bCs/>
          <w:spacing w:val="-1"/>
          <w:sz w:val="20"/>
          <w:szCs w:val="22"/>
        </w:rPr>
        <w:t>hes</w:t>
      </w:r>
      <w:r w:rsidRPr="00CE3974">
        <w:rPr>
          <w:rFonts w:ascii="Arial" w:hAnsi="Arial" w:cs="Arial"/>
          <w:b/>
          <w:bCs/>
          <w:sz w:val="20"/>
          <w:szCs w:val="22"/>
        </w:rPr>
        <w:t>e</w:t>
      </w:r>
      <w:r w:rsidRPr="00CE3974">
        <w:rPr>
          <w:rFonts w:ascii="Arial" w:hAnsi="Arial" w:cs="Arial"/>
          <w:b/>
          <w:bCs/>
          <w:spacing w:val="-2"/>
          <w:sz w:val="20"/>
          <w:szCs w:val="22"/>
        </w:rPr>
        <w:t xml:space="preserve"> </w:t>
      </w:r>
      <w:r w:rsidRPr="00CE3974">
        <w:rPr>
          <w:rFonts w:ascii="Arial" w:hAnsi="Arial" w:cs="Arial"/>
          <w:b/>
          <w:bCs/>
          <w:spacing w:val="-1"/>
          <w:sz w:val="20"/>
          <w:szCs w:val="22"/>
        </w:rPr>
        <w:t>p</w:t>
      </w:r>
      <w:r w:rsidRPr="00CE3974">
        <w:rPr>
          <w:rFonts w:ascii="Arial" w:hAnsi="Arial" w:cs="Arial"/>
          <w:b/>
          <w:bCs/>
          <w:spacing w:val="-6"/>
          <w:sz w:val="20"/>
          <w:szCs w:val="22"/>
        </w:rPr>
        <w:t>u</w:t>
      </w:r>
      <w:r w:rsidRPr="00CE3974">
        <w:rPr>
          <w:rFonts w:ascii="Arial" w:hAnsi="Arial" w:cs="Arial"/>
          <w:b/>
          <w:bCs/>
          <w:sz w:val="20"/>
          <w:szCs w:val="22"/>
        </w:rPr>
        <w:t>rp</w:t>
      </w:r>
      <w:r w:rsidRPr="00CE3974">
        <w:rPr>
          <w:rFonts w:ascii="Arial" w:hAnsi="Arial" w:cs="Arial"/>
          <w:b/>
          <w:bCs/>
          <w:spacing w:val="-1"/>
          <w:sz w:val="20"/>
          <w:szCs w:val="22"/>
        </w:rPr>
        <w:t>ose</w:t>
      </w:r>
      <w:r w:rsidRPr="00CE3974">
        <w:rPr>
          <w:rFonts w:ascii="Arial" w:hAnsi="Arial" w:cs="Arial"/>
          <w:b/>
          <w:bCs/>
          <w:spacing w:val="-8"/>
          <w:sz w:val="20"/>
          <w:szCs w:val="22"/>
        </w:rPr>
        <w:t>s</w:t>
      </w:r>
      <w:r w:rsidRPr="00CE3974">
        <w:rPr>
          <w:rFonts w:ascii="Arial" w:hAnsi="Arial" w:cs="Arial"/>
          <w:b/>
          <w:bCs/>
          <w:sz w:val="20"/>
          <w:szCs w:val="22"/>
        </w:rPr>
        <w:t>.</w:t>
      </w:r>
    </w:p>
    <w:p w14:paraId="15F452A5" w14:textId="77777777" w:rsidR="00BE1ED3" w:rsidRDefault="00BE1ED3" w:rsidP="00BE1ED3">
      <w:pPr>
        <w:pStyle w:val="BodyText"/>
        <w:kinsoku w:val="0"/>
        <w:overflowPunct w:val="0"/>
        <w:spacing w:after="0"/>
        <w:ind w:right="6520"/>
        <w:rPr>
          <w:sz w:val="20"/>
          <w:szCs w:val="20"/>
        </w:rPr>
      </w:pPr>
      <w:r w:rsidRPr="00BD4ED7">
        <w:rPr>
          <w:noProof/>
        </w:rPr>
        <mc:AlternateContent>
          <mc:Choice Requires="wps">
            <w:drawing>
              <wp:anchor distT="45720" distB="45720" distL="114300" distR="114300" simplePos="0" relativeHeight="251658252" behindDoc="0" locked="0" layoutInCell="1" allowOverlap="1" wp14:anchorId="27CF0BA6" wp14:editId="082CD4F5">
                <wp:simplePos x="0" y="0"/>
                <wp:positionH relativeFrom="margin">
                  <wp:posOffset>-85725</wp:posOffset>
                </wp:positionH>
                <wp:positionV relativeFrom="paragraph">
                  <wp:posOffset>36195</wp:posOffset>
                </wp:positionV>
                <wp:extent cx="2686050" cy="1404620"/>
                <wp:effectExtent l="0" t="0" r="0" b="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6050" cy="1404620"/>
                        </a:xfrm>
                        <a:prstGeom prst="rect">
                          <a:avLst/>
                        </a:prstGeom>
                        <a:solidFill>
                          <a:srgbClr val="FFFFFF"/>
                        </a:solidFill>
                        <a:ln w="9525">
                          <a:noFill/>
                          <a:miter lim="800000"/>
                          <a:headEnd/>
                          <a:tailEnd/>
                        </a:ln>
                      </wps:spPr>
                      <wps:txbx>
                        <w:txbxContent>
                          <w:p w14:paraId="14A24B80" w14:textId="77777777" w:rsidR="00BE1ED3" w:rsidRDefault="00BE1ED3" w:rsidP="00BE1ED3">
                            <w:pPr>
                              <w:rPr>
                                <w:rFonts w:ascii="Arial" w:hAnsi="Arial" w:cs="Arial"/>
                              </w:rPr>
                            </w:pPr>
                            <w:r w:rsidRPr="00BD4ED7">
                              <w:rPr>
                                <w:rFonts w:ascii="Arial" w:hAnsi="Arial" w:cs="Arial"/>
                              </w:rPr>
                              <w:t>Licen</w:t>
                            </w:r>
                            <w:r>
                              <w:rPr>
                                <w:rFonts w:ascii="Arial" w:hAnsi="Arial" w:cs="Arial"/>
                              </w:rPr>
                              <w:t>sing Team</w:t>
                            </w:r>
                          </w:p>
                          <w:p w14:paraId="3137313D" w14:textId="77777777" w:rsidR="00BE1ED3" w:rsidRDefault="00BE1ED3" w:rsidP="00BE1ED3">
                            <w:pPr>
                              <w:rPr>
                                <w:rFonts w:ascii="Arial" w:hAnsi="Arial" w:cs="Arial"/>
                              </w:rPr>
                            </w:pPr>
                            <w:r>
                              <w:rPr>
                                <w:rFonts w:ascii="Arial" w:hAnsi="Arial" w:cs="Arial"/>
                              </w:rPr>
                              <w:t>Business and Consumer Protection Service</w:t>
                            </w:r>
                          </w:p>
                          <w:p w14:paraId="2D68C36F" w14:textId="77777777" w:rsidR="00BE1ED3" w:rsidRDefault="00BE1ED3" w:rsidP="00BE1ED3">
                            <w:pPr>
                              <w:rPr>
                                <w:rFonts w:ascii="Arial" w:hAnsi="Arial" w:cs="Arial"/>
                              </w:rPr>
                            </w:pPr>
                            <w:r>
                              <w:rPr>
                                <w:rFonts w:ascii="Arial" w:hAnsi="Arial" w:cs="Arial"/>
                              </w:rPr>
                              <w:t>Shropshire Council</w:t>
                            </w:r>
                          </w:p>
                          <w:p w14:paraId="20441973" w14:textId="77777777" w:rsidR="00CC3D0B" w:rsidRPr="00CC3D0B" w:rsidRDefault="00CC3D0B" w:rsidP="00CC3D0B">
                            <w:pPr>
                              <w:rPr>
                                <w:rFonts w:ascii="Arial" w:hAnsi="Arial" w:cs="Arial"/>
                              </w:rPr>
                            </w:pPr>
                            <w:r w:rsidRPr="00CC3D0B">
                              <w:rPr>
                                <w:rFonts w:ascii="Arial" w:hAnsi="Arial" w:cs="Arial"/>
                              </w:rPr>
                              <w:t>Guildhall</w:t>
                            </w:r>
                          </w:p>
                          <w:p w14:paraId="6F9121FF" w14:textId="77777777" w:rsidR="00CC3D0B" w:rsidRPr="00CC3D0B" w:rsidRDefault="00CC3D0B" w:rsidP="00CC3D0B">
                            <w:pPr>
                              <w:rPr>
                                <w:rFonts w:ascii="Arial" w:hAnsi="Arial" w:cs="Arial"/>
                              </w:rPr>
                            </w:pPr>
                            <w:r w:rsidRPr="00CC3D0B">
                              <w:rPr>
                                <w:rFonts w:ascii="Arial" w:hAnsi="Arial" w:cs="Arial"/>
                              </w:rPr>
                              <w:t>Frankwell Quay</w:t>
                            </w:r>
                          </w:p>
                          <w:p w14:paraId="2DD22FF2" w14:textId="77777777" w:rsidR="00CC3D0B" w:rsidRPr="00CC3D0B" w:rsidRDefault="00CC3D0B" w:rsidP="00CC3D0B">
                            <w:pPr>
                              <w:rPr>
                                <w:rFonts w:ascii="Arial" w:hAnsi="Arial" w:cs="Arial"/>
                              </w:rPr>
                            </w:pPr>
                            <w:r w:rsidRPr="00CC3D0B">
                              <w:rPr>
                                <w:rFonts w:ascii="Arial" w:hAnsi="Arial" w:cs="Arial"/>
                              </w:rPr>
                              <w:t>Shrewsbury</w:t>
                            </w:r>
                          </w:p>
                          <w:p w14:paraId="1BB58E20" w14:textId="73861793" w:rsidR="00BE1ED3" w:rsidRPr="00BD4ED7" w:rsidRDefault="00CC3D0B" w:rsidP="00CC3D0B">
                            <w:pPr>
                              <w:rPr>
                                <w:rFonts w:ascii="Arial" w:hAnsi="Arial" w:cs="Arial"/>
                              </w:rPr>
                            </w:pPr>
                            <w:r w:rsidRPr="00CC3D0B">
                              <w:rPr>
                                <w:rFonts w:ascii="Arial" w:hAnsi="Arial" w:cs="Arial"/>
                              </w:rPr>
                              <w:t>Shropshire, SY3 8HQ</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7CF0BA6" id="_x0000_s1028" type="#_x0000_t202" style="position:absolute;margin-left:-6.75pt;margin-top:2.85pt;width:211.5pt;height:110.6pt;z-index:25165825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" stroked="f">
                <v:textbox style="mso-fit-shape-to-text:t">
                  <w:txbxContent>
                    <w:p w14:paraId="14A24B80" w14:textId="77777777" w:rsidR="00BE1ED3" w:rsidRDefault="00BE1ED3" w:rsidP="00BE1ED3">
                      <w:pPr>
                        <w:rPr>
                          <w:rFonts w:ascii="Arial" w:hAnsi="Arial" w:cs="Arial"/>
                        </w:rPr>
                      </w:pPr>
                      <w:r w:rsidRPr="00BD4ED7">
                        <w:rPr>
                          <w:rFonts w:ascii="Arial" w:hAnsi="Arial" w:cs="Arial"/>
                        </w:rPr>
                        <w:t>Licen</w:t>
                      </w:r>
                      <w:r>
                        <w:rPr>
                          <w:rFonts w:ascii="Arial" w:hAnsi="Arial" w:cs="Arial"/>
                        </w:rPr>
                        <w:t>sing Team</w:t>
                      </w:r>
                    </w:p>
                    <w:p w14:paraId="3137313D" w14:textId="77777777" w:rsidR="00BE1ED3" w:rsidRDefault="00BE1ED3" w:rsidP="00BE1ED3">
                      <w:pPr>
                        <w:rPr>
                          <w:rFonts w:ascii="Arial" w:hAnsi="Arial" w:cs="Arial"/>
                        </w:rPr>
                      </w:pPr>
                      <w:r>
                        <w:rPr>
                          <w:rFonts w:ascii="Arial" w:hAnsi="Arial" w:cs="Arial"/>
                        </w:rPr>
                        <w:t>Business and Consumer Protection Service</w:t>
                      </w:r>
                    </w:p>
                    <w:p w14:paraId="2D68C36F" w14:textId="77777777" w:rsidR="00BE1ED3" w:rsidRDefault="00BE1ED3" w:rsidP="00BE1ED3">
                      <w:pPr>
                        <w:rPr>
                          <w:rFonts w:ascii="Arial" w:hAnsi="Arial" w:cs="Arial"/>
                        </w:rPr>
                      </w:pPr>
                      <w:r>
                        <w:rPr>
                          <w:rFonts w:ascii="Arial" w:hAnsi="Arial" w:cs="Arial"/>
                        </w:rPr>
                        <w:t>Shropshire Council</w:t>
                      </w:r>
                    </w:p>
                    <w:p w14:paraId="20441973" w14:textId="77777777" w:rsidR="00CC3D0B" w:rsidRPr="00CC3D0B" w:rsidRDefault="00CC3D0B" w:rsidP="00CC3D0B">
                      <w:pPr>
                        <w:rPr>
                          <w:rFonts w:ascii="Arial" w:hAnsi="Arial" w:cs="Arial"/>
                        </w:rPr>
                      </w:pPr>
                      <w:r w:rsidRPr="00CC3D0B">
                        <w:rPr>
                          <w:rFonts w:ascii="Arial" w:hAnsi="Arial" w:cs="Arial"/>
                        </w:rPr>
                        <w:t>Guildhall</w:t>
                      </w:r>
                    </w:p>
                    <w:p w14:paraId="6F9121FF" w14:textId="77777777" w:rsidR="00CC3D0B" w:rsidRPr="00CC3D0B" w:rsidRDefault="00CC3D0B" w:rsidP="00CC3D0B">
                      <w:pPr>
                        <w:rPr>
                          <w:rFonts w:ascii="Arial" w:hAnsi="Arial" w:cs="Arial"/>
                        </w:rPr>
                      </w:pPr>
                      <w:r w:rsidRPr="00CC3D0B">
                        <w:rPr>
                          <w:rFonts w:ascii="Arial" w:hAnsi="Arial" w:cs="Arial"/>
                        </w:rPr>
                        <w:t>Frankwell Quay</w:t>
                      </w:r>
                    </w:p>
                    <w:p w14:paraId="2DD22FF2" w14:textId="77777777" w:rsidR="00CC3D0B" w:rsidRPr="00CC3D0B" w:rsidRDefault="00CC3D0B" w:rsidP="00CC3D0B">
                      <w:pPr>
                        <w:rPr>
                          <w:rFonts w:ascii="Arial" w:hAnsi="Arial" w:cs="Arial"/>
                        </w:rPr>
                      </w:pPr>
                      <w:r w:rsidRPr="00CC3D0B">
                        <w:rPr>
                          <w:rFonts w:ascii="Arial" w:hAnsi="Arial" w:cs="Arial"/>
                        </w:rPr>
                        <w:t>Shrewsbury</w:t>
                      </w:r>
                    </w:p>
                    <w:p w14:paraId="1BB58E20" w14:textId="73861793" w:rsidR="00BE1ED3" w:rsidRPr="00BD4ED7" w:rsidRDefault="00CC3D0B" w:rsidP="00CC3D0B">
                      <w:pPr>
                        <w:rPr>
                          <w:rFonts w:ascii="Arial" w:hAnsi="Arial" w:cs="Arial"/>
                        </w:rPr>
                      </w:pPr>
                      <w:r w:rsidRPr="00CC3D0B">
                        <w:rPr>
                          <w:rFonts w:ascii="Arial" w:hAnsi="Arial" w:cs="Arial"/>
                        </w:rPr>
                        <w:t>Shropshire, SY3 8HQ</w:t>
                      </w:r>
                    </w:p>
                  </w:txbxContent>
                </v:textbox>
                <w10:wrap type="square" anchorx="margin"/>
              </v:shape>
            </w:pict>
          </mc:Fallback>
        </mc:AlternateContent>
      </w:r>
      <w:r w:rsidR="00026CA1" w:rsidRPr="005121B8">
        <w:rPr>
          <w:noProof/>
          <w:sz w:val="20"/>
          <w:szCs w:val="20"/>
          <w:lang w:val="en-GB" w:eastAsia="en-GB"/>
        </w:rPr>
        <mc:AlternateContent>
          <mc:Choice Requires="wps">
            <w:drawing>
              <wp:anchor distT="0" distB="0" distL="114300" distR="114300" simplePos="0" relativeHeight="251658247" behindDoc="1" locked="0" layoutInCell="0" allowOverlap="1" wp14:anchorId="0B81F4CF" wp14:editId="31307106">
                <wp:simplePos x="0" y="0"/>
                <wp:positionH relativeFrom="page">
                  <wp:posOffset>3630930</wp:posOffset>
                </wp:positionH>
                <wp:positionV relativeFrom="paragraph">
                  <wp:posOffset>-26035</wp:posOffset>
                </wp:positionV>
                <wp:extent cx="3454400" cy="1092200"/>
                <wp:effectExtent l="0" t="0" r="12700" b="1270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54400" cy="1092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F1F07E" w14:textId="77777777" w:rsidR="00026CA1" w:rsidRDefault="00026CA1" w:rsidP="00026CA1">
                            <w:pPr>
                              <w:spacing w:line="1720" w:lineRule="atLeast"/>
                            </w:pPr>
                            <w:r w:rsidRPr="00E82327">
                              <w:rPr>
                                <w:noProof/>
                              </w:rPr>
                              <w:drawing>
                                <wp:inline distT="0" distB="0" distL="0" distR="0" wp14:anchorId="46F1F49C" wp14:editId="48426C20">
                                  <wp:extent cx="3486150" cy="109537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86150" cy="1095375"/>
                                          </a:xfrm>
                                          <a:prstGeom prst="rect">
                                            <a:avLst/>
                                          </a:prstGeom>
                                          <a:noFill/>
                                          <a:ln>
                                            <a:noFill/>
                                          </a:ln>
                                        </pic:spPr>
                                      </pic:pic>
                                    </a:graphicData>
                                  </a:graphic>
                                </wp:inline>
                              </w:drawing>
                            </w:r>
                          </w:p>
                          <w:p w14:paraId="65A3C373" w14:textId="77777777" w:rsidR="00026CA1" w:rsidRDefault="00026CA1" w:rsidP="00026CA1"/>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81F4CF" id="Rectangle 13" o:spid="_x0000_s1029" style="position:absolute;margin-left:285.9pt;margin-top:-2.05pt;width:272pt;height:86pt;z-index:-25165823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" o:allowincell="f" filled="f" stroked="f">
                <v:textbox inset="0,0,0,0">
                  <w:txbxContent>
                    <w:p w14:paraId="1DF1F07E" w14:textId="77777777" w:rsidR="00026CA1" w:rsidRDefault="00026CA1" w:rsidP="00026CA1">
                      <w:pPr>
                        <w:spacing w:line="1720" w:lineRule="atLeast"/>
                      </w:pPr>
                      <w:r w:rsidRPr="00E82327">
                        <w:rPr>
                          <w:noProof/>
                        </w:rPr>
                        <w:drawing>
                          <wp:inline distT="0" distB="0" distL="0" distR="0" wp14:anchorId="46F1F49C" wp14:editId="48426C20">
                            <wp:extent cx="3486150" cy="109537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86150" cy="1095375"/>
                                    </a:xfrm>
                                    <a:prstGeom prst="rect">
                                      <a:avLst/>
                                    </a:prstGeom>
                                    <a:noFill/>
                                    <a:ln>
                                      <a:noFill/>
                                    </a:ln>
                                  </pic:spPr>
                                </pic:pic>
                              </a:graphicData>
                            </a:graphic>
                          </wp:inline>
                        </w:drawing>
                      </w:r>
                    </w:p>
                    <w:p w14:paraId="65A3C373" w14:textId="77777777" w:rsidR="00026CA1" w:rsidRDefault="00026CA1" w:rsidP="00026CA1"/>
                  </w:txbxContent>
                </v:textbox>
                <w10:wrap anchorx="page"/>
              </v:rect>
            </w:pict>
          </mc:Fallback>
        </mc:AlternateContent>
      </w:r>
    </w:p>
    <w:p w14:paraId="42BE4B80" w14:textId="621A94E2" w:rsidR="00026CA1" w:rsidRPr="005121B8" w:rsidRDefault="00883F7D" w:rsidP="00BE1ED3">
      <w:pPr>
        <w:pStyle w:val="BodyText"/>
        <w:kinsoku w:val="0"/>
        <w:overflowPunct w:val="0"/>
        <w:spacing w:after="0"/>
        <w:ind w:right="6520"/>
        <w:rPr>
          <w:sz w:val="20"/>
          <w:szCs w:val="20"/>
        </w:rPr>
      </w:pPr>
      <w:hyperlink r:id="rId17" w:history="1">
        <w:r w:rsidRPr="00C33738">
          <w:rPr>
            <w:rStyle w:val="Hyperlink"/>
            <w:spacing w:val="-2"/>
            <w:sz w:val="20"/>
            <w:szCs w:val="20"/>
          </w:rPr>
          <w:t>ww</w:t>
        </w:r>
        <w:r w:rsidRPr="00C33738">
          <w:rPr>
            <w:rStyle w:val="Hyperlink"/>
            <w:spacing w:val="-4"/>
            <w:sz w:val="20"/>
            <w:szCs w:val="20"/>
          </w:rPr>
          <w:t>w</w:t>
        </w:r>
        <w:r w:rsidRPr="00C33738">
          <w:rPr>
            <w:rStyle w:val="Hyperlink"/>
            <w:sz w:val="20"/>
            <w:szCs w:val="20"/>
          </w:rPr>
          <w:t>.shropsh</w:t>
        </w:r>
        <w:r w:rsidRPr="00C33738">
          <w:rPr>
            <w:rStyle w:val="Hyperlink"/>
            <w:spacing w:val="-2"/>
            <w:sz w:val="20"/>
            <w:szCs w:val="20"/>
          </w:rPr>
          <w:t>i</w:t>
        </w:r>
        <w:r w:rsidRPr="00C33738">
          <w:rPr>
            <w:rStyle w:val="Hyperlink"/>
            <w:sz w:val="20"/>
            <w:szCs w:val="20"/>
          </w:rPr>
          <w:t>re.</w:t>
        </w:r>
        <w:r w:rsidRPr="00C33738">
          <w:rPr>
            <w:rStyle w:val="Hyperlink"/>
            <w:spacing w:val="2"/>
            <w:sz w:val="20"/>
            <w:szCs w:val="20"/>
          </w:rPr>
          <w:t>g</w:t>
        </w:r>
        <w:r w:rsidRPr="00C33738">
          <w:rPr>
            <w:rStyle w:val="Hyperlink"/>
            <w:spacing w:val="-3"/>
            <w:sz w:val="20"/>
            <w:szCs w:val="20"/>
          </w:rPr>
          <w:t>ov</w:t>
        </w:r>
        <w:r w:rsidRPr="00C33738">
          <w:rPr>
            <w:rStyle w:val="Hyperlink"/>
            <w:sz w:val="20"/>
            <w:szCs w:val="20"/>
          </w:rPr>
          <w:t>.uk</w:t>
        </w:r>
      </w:hyperlink>
    </w:p>
    <w:p w14:paraId="196347CB" w14:textId="77777777" w:rsidR="00026CA1" w:rsidRPr="005121B8" w:rsidRDefault="00026CA1" w:rsidP="005121B8">
      <w:pPr>
        <w:pStyle w:val="BodyText"/>
        <w:kinsoku w:val="0"/>
        <w:overflowPunct w:val="0"/>
        <w:spacing w:before="77" w:after="0" w:line="252" w:lineRule="exact"/>
        <w:ind w:right="6520"/>
        <w:rPr>
          <w:spacing w:val="-1"/>
          <w:sz w:val="20"/>
          <w:szCs w:val="20"/>
        </w:rPr>
      </w:pPr>
      <w:r w:rsidRPr="005121B8">
        <w:rPr>
          <w:sz w:val="20"/>
          <w:szCs w:val="20"/>
        </w:rPr>
        <w:t>0</w:t>
      </w:r>
      <w:r w:rsidRPr="005121B8">
        <w:rPr>
          <w:spacing w:val="-1"/>
          <w:sz w:val="20"/>
          <w:szCs w:val="20"/>
        </w:rPr>
        <w:t>3</w:t>
      </w:r>
      <w:r w:rsidRPr="005121B8">
        <w:rPr>
          <w:sz w:val="20"/>
          <w:szCs w:val="20"/>
        </w:rPr>
        <w:t>45</w:t>
      </w:r>
      <w:r w:rsidRPr="005121B8">
        <w:rPr>
          <w:spacing w:val="-2"/>
          <w:sz w:val="20"/>
          <w:szCs w:val="20"/>
        </w:rPr>
        <w:t xml:space="preserve"> </w:t>
      </w:r>
      <w:r w:rsidRPr="005121B8">
        <w:rPr>
          <w:sz w:val="20"/>
          <w:szCs w:val="20"/>
        </w:rPr>
        <w:t>6</w:t>
      </w:r>
      <w:r w:rsidRPr="005121B8">
        <w:rPr>
          <w:spacing w:val="-1"/>
          <w:sz w:val="20"/>
          <w:szCs w:val="20"/>
        </w:rPr>
        <w:t>7</w:t>
      </w:r>
      <w:r w:rsidRPr="005121B8">
        <w:rPr>
          <w:sz w:val="20"/>
          <w:szCs w:val="20"/>
        </w:rPr>
        <w:t>8 9</w:t>
      </w:r>
      <w:r w:rsidRPr="005121B8">
        <w:rPr>
          <w:spacing w:val="-1"/>
          <w:sz w:val="20"/>
          <w:szCs w:val="20"/>
        </w:rPr>
        <w:t>026</w:t>
      </w:r>
    </w:p>
    <w:p w14:paraId="10C5E581" w14:textId="77777777" w:rsidR="00026CA1" w:rsidRDefault="00026CA1" w:rsidP="00B23003">
      <w:pPr>
        <w:pStyle w:val="linespace"/>
        <w:rPr>
          <w:b/>
        </w:rPr>
      </w:pPr>
    </w:p>
    <w:p w14:paraId="13024688" w14:textId="77777777" w:rsidR="00B23003" w:rsidRPr="002521BC" w:rsidRDefault="00B23003" w:rsidP="005121B8">
      <w:pPr>
        <w:pStyle w:val="linespace"/>
        <w:jc w:val="center"/>
        <w:rPr>
          <w:b/>
        </w:rPr>
      </w:pPr>
      <w:r w:rsidRPr="002521BC">
        <w:rPr>
          <w:b/>
        </w:rPr>
        <w:t>Application for a club premises certificate to be granted under the Licensing Act 2003</w:t>
      </w:r>
    </w:p>
    <w:tbl>
      <w:tblPr>
        <w:tblW w:w="9370" w:type="dxa"/>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000" w:firstRow="0" w:lastRow="0" w:firstColumn="0" w:lastColumn="0" w:noHBand="0" w:noVBand="0"/>
      </w:tblPr>
      <w:tblGrid>
        <w:gridCol w:w="9370"/>
      </w:tblGrid>
      <w:tr w:rsidR="00B23003" w14:paraId="349FF9B8" w14:textId="77777777" w:rsidTr="003316B3">
        <w:trPr>
          <w:cantSplit/>
        </w:trPr>
        <w:tc>
          <w:tcPr>
            <w:tcW w:w="9370" w:type="dxa"/>
            <w:tcBorders>
              <w:top w:val="single" w:sz="8" w:space="0" w:color="FFFFFF"/>
              <w:left w:val="single" w:sz="8" w:space="0" w:color="FFFFFF"/>
              <w:bottom w:val="dashed" w:sz="4" w:space="0" w:color="auto"/>
              <w:right w:val="single" w:sz="8" w:space="0" w:color="FFFFFF"/>
            </w:tcBorders>
          </w:tcPr>
          <w:p w14:paraId="59587984" w14:textId="77777777" w:rsidR="00B23003" w:rsidRDefault="00B23003" w:rsidP="003316B3">
            <w:pPr>
              <w:pStyle w:val="FormText"/>
            </w:pPr>
          </w:p>
          <w:p w14:paraId="323A99F1" w14:textId="77777777" w:rsidR="00B23003" w:rsidRDefault="00B23003" w:rsidP="003316B3">
            <w:pPr>
              <w:pStyle w:val="FormText"/>
            </w:pPr>
            <w:r>
              <w:t>PLEASE</w:t>
            </w:r>
            <w:r w:rsidRPr="00F84CA1">
              <w:t xml:space="preserve"> </w:t>
            </w:r>
            <w:r>
              <w:t>READ</w:t>
            </w:r>
            <w:r w:rsidRPr="00F84CA1">
              <w:t xml:space="preserve"> </w:t>
            </w:r>
            <w:r>
              <w:t>THE</w:t>
            </w:r>
            <w:r w:rsidRPr="00F84CA1">
              <w:t xml:space="preserve"> </w:t>
            </w:r>
            <w:r>
              <w:t>FOLLOWING</w:t>
            </w:r>
            <w:r w:rsidRPr="00F84CA1">
              <w:t xml:space="preserve"> </w:t>
            </w:r>
            <w:r>
              <w:t>INSTRUCTIONS</w:t>
            </w:r>
            <w:r w:rsidRPr="00F84CA1">
              <w:t xml:space="preserve"> </w:t>
            </w:r>
            <w:r>
              <w:t>BEFORE</w:t>
            </w:r>
            <w:r w:rsidRPr="00F84CA1">
              <w:t xml:space="preserve"> </w:t>
            </w:r>
            <w:r>
              <w:t>COMPLETING</w:t>
            </w:r>
            <w:r w:rsidRPr="00F84CA1">
              <w:t xml:space="preserve"> </w:t>
            </w:r>
            <w:r>
              <w:t>APPLICATION</w:t>
            </w:r>
          </w:p>
          <w:p w14:paraId="0D3075FD" w14:textId="77777777" w:rsidR="00B23003" w:rsidRDefault="00B23003" w:rsidP="003316B3">
            <w:pPr>
              <w:pStyle w:val="FormText"/>
            </w:pPr>
          </w:p>
          <w:p w14:paraId="172B30AC" w14:textId="77777777" w:rsidR="00B23003" w:rsidRDefault="00B23003" w:rsidP="003316B3">
            <w:pPr>
              <w:pStyle w:val="FormText"/>
            </w:pPr>
            <w:r>
              <w:t>Before</w:t>
            </w:r>
            <w:r w:rsidRPr="00F84CA1">
              <w:t xml:space="preserve"> </w:t>
            </w:r>
            <w:r>
              <w:t>completing</w:t>
            </w:r>
            <w:r w:rsidRPr="00F84CA1">
              <w:t xml:space="preserve"> </w:t>
            </w:r>
            <w:r>
              <w:t>this</w:t>
            </w:r>
            <w:r w:rsidRPr="00F84CA1">
              <w:t xml:space="preserve"> </w:t>
            </w:r>
            <w:r>
              <w:t>form</w:t>
            </w:r>
            <w:r w:rsidRPr="00F84CA1">
              <w:t xml:space="preserve"> </w:t>
            </w:r>
            <w:r>
              <w:t>please</w:t>
            </w:r>
            <w:r w:rsidRPr="00F84CA1">
              <w:t xml:space="preserve"> </w:t>
            </w:r>
            <w:r>
              <w:t>read</w:t>
            </w:r>
            <w:r w:rsidRPr="00F84CA1">
              <w:t xml:space="preserve"> </w:t>
            </w:r>
            <w:r>
              <w:t>the</w:t>
            </w:r>
            <w:r w:rsidRPr="00F84CA1">
              <w:t xml:space="preserve"> </w:t>
            </w:r>
            <w:r>
              <w:t>guidance</w:t>
            </w:r>
            <w:r w:rsidRPr="00F84CA1">
              <w:t xml:space="preserve"> </w:t>
            </w:r>
            <w:r>
              <w:t>notes</w:t>
            </w:r>
            <w:r w:rsidRPr="00F84CA1">
              <w:t xml:space="preserve"> </w:t>
            </w:r>
            <w:r>
              <w:t>at</w:t>
            </w:r>
            <w:r w:rsidRPr="00F84CA1">
              <w:t xml:space="preserve"> </w:t>
            </w:r>
            <w:r>
              <w:t>the</w:t>
            </w:r>
            <w:r w:rsidRPr="00F84CA1">
              <w:t xml:space="preserve"> </w:t>
            </w:r>
            <w:r>
              <w:t>end</w:t>
            </w:r>
            <w:r w:rsidRPr="00F84CA1">
              <w:t xml:space="preserve"> </w:t>
            </w:r>
            <w:r>
              <w:t>of</w:t>
            </w:r>
            <w:r w:rsidRPr="00F84CA1">
              <w:t xml:space="preserve"> </w:t>
            </w:r>
            <w:r>
              <w:t>the</w:t>
            </w:r>
            <w:r w:rsidRPr="00F84CA1">
              <w:t xml:space="preserve"> </w:t>
            </w:r>
            <w:r>
              <w:t>form.</w:t>
            </w:r>
          </w:p>
          <w:p w14:paraId="6EF6EE14" w14:textId="77777777" w:rsidR="00B23003" w:rsidRDefault="00B23003" w:rsidP="003316B3">
            <w:pPr>
              <w:pStyle w:val="FormText"/>
            </w:pPr>
            <w:r>
              <w:t>If</w:t>
            </w:r>
            <w:r w:rsidRPr="00F84CA1">
              <w:t xml:space="preserve"> </w:t>
            </w:r>
            <w:r>
              <w:t>you</w:t>
            </w:r>
            <w:r w:rsidRPr="00F84CA1">
              <w:t xml:space="preserve"> </w:t>
            </w:r>
            <w:r>
              <w:t>are</w:t>
            </w:r>
            <w:r w:rsidRPr="00F84CA1">
              <w:t xml:space="preserve"> </w:t>
            </w:r>
            <w:r>
              <w:t>completing</w:t>
            </w:r>
            <w:r w:rsidRPr="00F84CA1">
              <w:t xml:space="preserve"> </w:t>
            </w:r>
            <w:r>
              <w:t>this</w:t>
            </w:r>
            <w:r w:rsidRPr="00F84CA1">
              <w:t xml:space="preserve"> </w:t>
            </w:r>
            <w:r>
              <w:t>form</w:t>
            </w:r>
            <w:r w:rsidRPr="00F84CA1">
              <w:t xml:space="preserve"> </w:t>
            </w:r>
            <w:r>
              <w:t>by</w:t>
            </w:r>
            <w:r w:rsidRPr="00F84CA1">
              <w:t xml:space="preserve"> </w:t>
            </w:r>
            <w:r>
              <w:t>hand</w:t>
            </w:r>
            <w:r w:rsidRPr="00F84CA1">
              <w:t xml:space="preserve"> </w:t>
            </w:r>
            <w:r>
              <w:t>please</w:t>
            </w:r>
            <w:r w:rsidRPr="00F84CA1">
              <w:t xml:space="preserve"> </w:t>
            </w:r>
            <w:r>
              <w:t>write</w:t>
            </w:r>
            <w:r w:rsidRPr="00F84CA1">
              <w:t xml:space="preserve"> </w:t>
            </w:r>
            <w:r>
              <w:t>legibly</w:t>
            </w:r>
            <w:r w:rsidRPr="00F84CA1">
              <w:t xml:space="preserve"> </w:t>
            </w:r>
            <w:r>
              <w:t>in</w:t>
            </w:r>
            <w:r w:rsidRPr="00F84CA1">
              <w:t xml:space="preserve"> </w:t>
            </w:r>
            <w:r>
              <w:t>block</w:t>
            </w:r>
            <w:r w:rsidRPr="00F84CA1">
              <w:t xml:space="preserve"> </w:t>
            </w:r>
            <w:r>
              <w:t>capitals.</w:t>
            </w:r>
            <w:r w:rsidRPr="00F84CA1">
              <w:t xml:space="preserve">  </w:t>
            </w:r>
            <w:r>
              <w:t>In</w:t>
            </w:r>
            <w:r w:rsidRPr="00F84CA1">
              <w:t xml:space="preserve"> </w:t>
            </w:r>
            <w:r>
              <w:t>all</w:t>
            </w:r>
            <w:r w:rsidRPr="00F84CA1">
              <w:t xml:space="preserve"> </w:t>
            </w:r>
            <w:r>
              <w:t>cases</w:t>
            </w:r>
            <w:r w:rsidRPr="00F84CA1">
              <w:t xml:space="preserve"> </w:t>
            </w:r>
            <w:r>
              <w:t>ensure</w:t>
            </w:r>
            <w:r w:rsidRPr="00F84CA1">
              <w:t xml:space="preserve"> </w:t>
            </w:r>
            <w:r>
              <w:t>that</w:t>
            </w:r>
            <w:r w:rsidRPr="00F84CA1">
              <w:t xml:space="preserve"> </w:t>
            </w:r>
            <w:r>
              <w:t>your</w:t>
            </w:r>
            <w:r w:rsidRPr="00F84CA1">
              <w:t xml:space="preserve"> </w:t>
            </w:r>
            <w:r>
              <w:t>answers</w:t>
            </w:r>
            <w:r w:rsidRPr="00F84CA1">
              <w:t xml:space="preserve"> </w:t>
            </w:r>
            <w:r>
              <w:t>are</w:t>
            </w:r>
            <w:r w:rsidRPr="00F84CA1">
              <w:t xml:space="preserve"> </w:t>
            </w:r>
            <w:r>
              <w:t>inside</w:t>
            </w:r>
            <w:r w:rsidRPr="00F84CA1">
              <w:t xml:space="preserve"> </w:t>
            </w:r>
            <w:r>
              <w:t>the</w:t>
            </w:r>
            <w:r w:rsidRPr="00F84CA1">
              <w:t xml:space="preserve"> </w:t>
            </w:r>
            <w:r>
              <w:t>boxes</w:t>
            </w:r>
            <w:r w:rsidRPr="00F84CA1">
              <w:t xml:space="preserve"> </w:t>
            </w:r>
            <w:r>
              <w:t>and</w:t>
            </w:r>
            <w:r w:rsidRPr="00F84CA1">
              <w:t xml:space="preserve"> </w:t>
            </w:r>
            <w:r>
              <w:t>written</w:t>
            </w:r>
            <w:r w:rsidRPr="00F84CA1">
              <w:t xml:space="preserve"> </w:t>
            </w:r>
            <w:r>
              <w:t>in</w:t>
            </w:r>
            <w:r w:rsidRPr="00F84CA1">
              <w:t xml:space="preserve"> </w:t>
            </w:r>
            <w:r>
              <w:t>black</w:t>
            </w:r>
            <w:r w:rsidRPr="00F84CA1">
              <w:t xml:space="preserve"> </w:t>
            </w:r>
            <w:r>
              <w:t>ink.</w:t>
            </w:r>
            <w:r w:rsidRPr="00F84CA1">
              <w:t xml:space="preserve">  </w:t>
            </w:r>
            <w:r>
              <w:t>Use</w:t>
            </w:r>
            <w:r w:rsidRPr="00F84CA1">
              <w:t xml:space="preserve"> </w:t>
            </w:r>
            <w:r>
              <w:t>additional</w:t>
            </w:r>
            <w:r w:rsidRPr="00F84CA1">
              <w:t xml:space="preserve"> </w:t>
            </w:r>
            <w:r>
              <w:t>sheets</w:t>
            </w:r>
            <w:r w:rsidRPr="00F84CA1">
              <w:t xml:space="preserve"> </w:t>
            </w:r>
            <w:r>
              <w:t>if</w:t>
            </w:r>
            <w:r w:rsidRPr="00F84CA1">
              <w:t xml:space="preserve"> </w:t>
            </w:r>
            <w:r>
              <w:t>necessary.</w:t>
            </w:r>
            <w:r w:rsidRPr="00F84CA1">
              <w:t xml:space="preserve"> </w:t>
            </w:r>
          </w:p>
          <w:p w14:paraId="12186CEE" w14:textId="77777777" w:rsidR="00B23003" w:rsidRDefault="00B23003" w:rsidP="003316B3">
            <w:pPr>
              <w:pStyle w:val="FormText"/>
            </w:pPr>
            <w:r>
              <w:t>You</w:t>
            </w:r>
            <w:r w:rsidRPr="00F84CA1">
              <w:t xml:space="preserve"> </w:t>
            </w:r>
            <w:r>
              <w:t>may</w:t>
            </w:r>
            <w:r w:rsidRPr="00F84CA1">
              <w:t xml:space="preserve"> </w:t>
            </w:r>
            <w:r>
              <w:t>wish</w:t>
            </w:r>
            <w:r w:rsidRPr="00F84CA1">
              <w:t xml:space="preserve"> </w:t>
            </w:r>
            <w:r>
              <w:t>to</w:t>
            </w:r>
            <w:r w:rsidRPr="00F84CA1">
              <w:t xml:space="preserve"> </w:t>
            </w:r>
            <w:r>
              <w:t>keep</w:t>
            </w:r>
            <w:r w:rsidRPr="00F84CA1">
              <w:t xml:space="preserve"> </w:t>
            </w:r>
            <w:r>
              <w:t>a</w:t>
            </w:r>
            <w:r w:rsidRPr="00F84CA1">
              <w:t xml:space="preserve"> </w:t>
            </w:r>
            <w:r>
              <w:t>copy</w:t>
            </w:r>
            <w:r w:rsidRPr="00F84CA1">
              <w:t xml:space="preserve"> </w:t>
            </w:r>
            <w:r>
              <w:t>of</w:t>
            </w:r>
            <w:r w:rsidRPr="00F84CA1">
              <w:t xml:space="preserve"> </w:t>
            </w:r>
            <w:r>
              <w:t>the</w:t>
            </w:r>
            <w:r w:rsidRPr="00F84CA1">
              <w:t xml:space="preserve"> </w:t>
            </w:r>
            <w:r>
              <w:t>completed</w:t>
            </w:r>
            <w:r w:rsidRPr="00F84CA1">
              <w:t xml:space="preserve"> </w:t>
            </w:r>
            <w:r>
              <w:t>form</w:t>
            </w:r>
            <w:r w:rsidRPr="00F84CA1">
              <w:t xml:space="preserve"> </w:t>
            </w:r>
            <w:r>
              <w:t>for</w:t>
            </w:r>
            <w:r w:rsidRPr="00F84CA1">
              <w:t xml:space="preserve"> </w:t>
            </w:r>
            <w:r>
              <w:t>your</w:t>
            </w:r>
            <w:r w:rsidRPr="00F84CA1">
              <w:t xml:space="preserve"> </w:t>
            </w:r>
            <w:r>
              <w:t>records.</w:t>
            </w:r>
          </w:p>
          <w:p w14:paraId="4E179D15" w14:textId="77777777" w:rsidR="00B23003" w:rsidRDefault="00B23003" w:rsidP="003316B3">
            <w:pPr>
              <w:pStyle w:val="FormText"/>
            </w:pPr>
          </w:p>
          <w:p w14:paraId="7AF2186D" w14:textId="126C92D5" w:rsidR="00B23003" w:rsidRDefault="00B23003" w:rsidP="003316B3">
            <w:pPr>
              <w:pStyle w:val="FormText"/>
            </w:pPr>
          </w:p>
        </w:tc>
      </w:tr>
    </w:tbl>
    <w:p w14:paraId="783BE5E0" w14:textId="77777777" w:rsidR="00B23003" w:rsidRDefault="00B23003" w:rsidP="00B23003">
      <w:pPr>
        <w:pStyle w:val="FormText"/>
      </w:pPr>
      <w:r>
        <w:rPr>
          <w:i/>
          <w:iCs/>
        </w:rPr>
        <w:t>(Insert</w:t>
      </w:r>
      <w:r w:rsidRPr="00F84CA1">
        <w:rPr>
          <w:i/>
          <w:iCs/>
        </w:rPr>
        <w:t xml:space="preserve"> </w:t>
      </w:r>
      <w:r>
        <w:rPr>
          <w:i/>
          <w:iCs/>
        </w:rPr>
        <w:t>name</w:t>
      </w:r>
      <w:r w:rsidRPr="00F84CA1">
        <w:rPr>
          <w:i/>
          <w:iCs/>
        </w:rPr>
        <w:t xml:space="preserve"> </w:t>
      </w:r>
      <w:r>
        <w:rPr>
          <w:i/>
          <w:iCs/>
        </w:rPr>
        <w:t>of</w:t>
      </w:r>
      <w:r w:rsidRPr="00F84CA1">
        <w:rPr>
          <w:i/>
          <w:iCs/>
        </w:rPr>
        <w:t xml:space="preserve"> </w:t>
      </w:r>
      <w:r>
        <w:rPr>
          <w:i/>
          <w:iCs/>
        </w:rPr>
        <w:t>club)</w:t>
      </w:r>
      <w:r w:rsidRPr="00F84CA1">
        <w:t xml:space="preserve"> </w:t>
      </w:r>
    </w:p>
    <w:p w14:paraId="2CEEC101" w14:textId="77777777" w:rsidR="00B23003" w:rsidRDefault="00B23003" w:rsidP="00B23003">
      <w:pPr>
        <w:pStyle w:val="FormText"/>
      </w:pPr>
      <w:r>
        <w:rPr>
          <w:b/>
          <w:bCs/>
        </w:rPr>
        <w:t>club</w:t>
      </w:r>
      <w:r w:rsidRPr="00F84CA1">
        <w:rPr>
          <w:b/>
          <w:bCs/>
        </w:rPr>
        <w:t xml:space="preserve"> </w:t>
      </w:r>
      <w:r>
        <w:rPr>
          <w:b/>
          <w:bCs/>
        </w:rPr>
        <w:t>applies</w:t>
      </w:r>
      <w:r w:rsidRPr="00F84CA1">
        <w:rPr>
          <w:b/>
          <w:bCs/>
        </w:rPr>
        <w:t xml:space="preserve"> </w:t>
      </w:r>
      <w:r>
        <w:rPr>
          <w:b/>
          <w:bCs/>
        </w:rPr>
        <w:t>for</w:t>
      </w:r>
      <w:r w:rsidRPr="00F84CA1">
        <w:rPr>
          <w:b/>
          <w:bCs/>
        </w:rPr>
        <w:t xml:space="preserve"> </w:t>
      </w:r>
      <w:r>
        <w:rPr>
          <w:b/>
          <w:bCs/>
        </w:rPr>
        <w:t>a</w:t>
      </w:r>
      <w:r w:rsidRPr="00F84CA1">
        <w:rPr>
          <w:b/>
          <w:bCs/>
        </w:rPr>
        <w:t xml:space="preserve"> </w:t>
      </w:r>
      <w:r>
        <w:rPr>
          <w:b/>
          <w:bCs/>
        </w:rPr>
        <w:t>club</w:t>
      </w:r>
      <w:r w:rsidRPr="00F84CA1">
        <w:rPr>
          <w:b/>
          <w:bCs/>
        </w:rPr>
        <w:t xml:space="preserve"> </w:t>
      </w:r>
      <w:r>
        <w:rPr>
          <w:b/>
          <w:bCs/>
        </w:rPr>
        <w:t>premises</w:t>
      </w:r>
      <w:r w:rsidRPr="00F84CA1">
        <w:rPr>
          <w:b/>
          <w:bCs/>
        </w:rPr>
        <w:t xml:space="preserve"> </w:t>
      </w:r>
      <w:r>
        <w:rPr>
          <w:b/>
          <w:bCs/>
        </w:rPr>
        <w:t>certificate</w:t>
      </w:r>
      <w:r w:rsidRPr="00F84CA1">
        <w:rPr>
          <w:b/>
          <w:bCs/>
        </w:rPr>
        <w:t xml:space="preserve"> </w:t>
      </w:r>
      <w:r>
        <w:rPr>
          <w:b/>
          <w:bCs/>
        </w:rPr>
        <w:t>under</w:t>
      </w:r>
      <w:r w:rsidRPr="00F84CA1">
        <w:rPr>
          <w:b/>
          <w:bCs/>
        </w:rPr>
        <w:t xml:space="preserve"> </w:t>
      </w:r>
      <w:r>
        <w:rPr>
          <w:b/>
          <w:bCs/>
        </w:rPr>
        <w:t>section</w:t>
      </w:r>
      <w:r w:rsidRPr="00F84CA1">
        <w:rPr>
          <w:b/>
          <w:bCs/>
        </w:rPr>
        <w:t xml:space="preserve"> </w:t>
      </w:r>
      <w:r>
        <w:rPr>
          <w:b/>
          <w:bCs/>
        </w:rPr>
        <w:t>71</w:t>
      </w:r>
      <w:r w:rsidRPr="00F84CA1">
        <w:rPr>
          <w:b/>
          <w:bCs/>
        </w:rPr>
        <w:t xml:space="preserve"> </w:t>
      </w:r>
      <w:r>
        <w:rPr>
          <w:b/>
          <w:bCs/>
        </w:rPr>
        <w:t>of</w:t>
      </w:r>
      <w:r w:rsidRPr="00F84CA1">
        <w:rPr>
          <w:b/>
          <w:bCs/>
        </w:rPr>
        <w:t xml:space="preserve"> </w:t>
      </w:r>
      <w:r>
        <w:rPr>
          <w:b/>
          <w:bCs/>
        </w:rPr>
        <w:t>the</w:t>
      </w:r>
      <w:r w:rsidRPr="00F84CA1">
        <w:rPr>
          <w:b/>
          <w:bCs/>
        </w:rPr>
        <w:t xml:space="preserve"> </w:t>
      </w:r>
      <w:r>
        <w:rPr>
          <w:b/>
          <w:bCs/>
        </w:rPr>
        <w:t>Licensing</w:t>
      </w:r>
      <w:r w:rsidRPr="00F84CA1">
        <w:rPr>
          <w:b/>
          <w:bCs/>
        </w:rPr>
        <w:t xml:space="preserve"> </w:t>
      </w:r>
      <w:r>
        <w:rPr>
          <w:b/>
          <w:bCs/>
        </w:rPr>
        <w:t>Act</w:t>
      </w:r>
      <w:r w:rsidRPr="00F84CA1">
        <w:rPr>
          <w:b/>
          <w:bCs/>
        </w:rPr>
        <w:t xml:space="preserve"> </w:t>
      </w:r>
      <w:r>
        <w:rPr>
          <w:b/>
          <w:bCs/>
        </w:rPr>
        <w:t>2003</w:t>
      </w:r>
      <w:r w:rsidRPr="00F84CA1">
        <w:rPr>
          <w:b/>
          <w:bCs/>
        </w:rPr>
        <w:t xml:space="preserve"> </w:t>
      </w:r>
      <w:r>
        <w:rPr>
          <w:b/>
          <w:bCs/>
        </w:rPr>
        <w:t>for</w:t>
      </w:r>
      <w:r w:rsidRPr="00F84CA1">
        <w:rPr>
          <w:b/>
          <w:bCs/>
        </w:rPr>
        <w:t xml:space="preserve"> </w:t>
      </w:r>
      <w:r>
        <w:rPr>
          <w:b/>
          <w:bCs/>
        </w:rPr>
        <w:t>the</w:t>
      </w:r>
      <w:r w:rsidRPr="00F84CA1">
        <w:rPr>
          <w:b/>
          <w:bCs/>
        </w:rPr>
        <w:t xml:space="preserve"> </w:t>
      </w:r>
      <w:r>
        <w:rPr>
          <w:b/>
          <w:bCs/>
        </w:rPr>
        <w:t>premises</w:t>
      </w:r>
      <w:r w:rsidRPr="00F84CA1">
        <w:rPr>
          <w:b/>
          <w:bCs/>
        </w:rPr>
        <w:t xml:space="preserve"> </w:t>
      </w:r>
      <w:r>
        <w:rPr>
          <w:b/>
          <w:bCs/>
        </w:rPr>
        <w:t>described</w:t>
      </w:r>
      <w:r w:rsidRPr="00F84CA1">
        <w:rPr>
          <w:b/>
          <w:bCs/>
        </w:rPr>
        <w:t xml:space="preserve"> </w:t>
      </w:r>
      <w:r>
        <w:rPr>
          <w:b/>
          <w:bCs/>
        </w:rPr>
        <w:t>in</w:t>
      </w:r>
      <w:r w:rsidRPr="00F84CA1">
        <w:rPr>
          <w:b/>
          <w:bCs/>
        </w:rPr>
        <w:t xml:space="preserve"> </w:t>
      </w:r>
      <w:r>
        <w:rPr>
          <w:b/>
          <w:bCs/>
        </w:rPr>
        <w:t>Part</w:t>
      </w:r>
      <w:r w:rsidRPr="00F84CA1">
        <w:rPr>
          <w:b/>
          <w:bCs/>
        </w:rPr>
        <w:t xml:space="preserve"> </w:t>
      </w:r>
      <w:r>
        <w:rPr>
          <w:b/>
          <w:bCs/>
        </w:rPr>
        <w:t>1</w:t>
      </w:r>
      <w:r w:rsidRPr="00F84CA1">
        <w:rPr>
          <w:b/>
          <w:bCs/>
        </w:rPr>
        <w:t xml:space="preserve"> </w:t>
      </w:r>
      <w:r>
        <w:rPr>
          <w:b/>
          <w:bCs/>
        </w:rPr>
        <w:t>below</w:t>
      </w:r>
      <w:r w:rsidRPr="00F84CA1">
        <w:rPr>
          <w:b/>
          <w:bCs/>
        </w:rPr>
        <w:t xml:space="preserve"> </w:t>
      </w:r>
      <w:r>
        <w:rPr>
          <w:b/>
          <w:bCs/>
        </w:rPr>
        <w:t>(the</w:t>
      </w:r>
      <w:r w:rsidRPr="00F84CA1">
        <w:rPr>
          <w:b/>
          <w:bCs/>
        </w:rPr>
        <w:t xml:space="preserve"> </w:t>
      </w:r>
      <w:r>
        <w:rPr>
          <w:b/>
          <w:bCs/>
        </w:rPr>
        <w:t>club</w:t>
      </w:r>
      <w:r w:rsidRPr="00F84CA1">
        <w:rPr>
          <w:b/>
          <w:bCs/>
        </w:rPr>
        <w:t xml:space="preserve"> </w:t>
      </w:r>
      <w:r>
        <w:rPr>
          <w:b/>
          <w:bCs/>
        </w:rPr>
        <w:t>premises).</w:t>
      </w:r>
    </w:p>
    <w:p w14:paraId="5E6F1C4D" w14:textId="77777777" w:rsidR="00B23003" w:rsidRDefault="00B23003" w:rsidP="00B23003">
      <w:pPr>
        <w:pStyle w:val="FormText"/>
      </w:pPr>
    </w:p>
    <w:p w14:paraId="679DA71D" w14:textId="77777777" w:rsidR="00B23003" w:rsidRDefault="00B23003" w:rsidP="00B23003">
      <w:pPr>
        <w:pStyle w:val="FormText"/>
        <w:rPr>
          <w:b/>
          <w:bCs/>
        </w:rPr>
      </w:pPr>
      <w:r>
        <w:rPr>
          <w:b/>
          <w:bCs/>
        </w:rPr>
        <w:t>The</w:t>
      </w:r>
      <w:r w:rsidRPr="00F84CA1">
        <w:rPr>
          <w:b/>
          <w:bCs/>
        </w:rPr>
        <w:t xml:space="preserve"> </w:t>
      </w:r>
      <w:r>
        <w:rPr>
          <w:b/>
          <w:bCs/>
        </w:rPr>
        <w:t>club</w:t>
      </w:r>
      <w:r w:rsidRPr="00F84CA1">
        <w:rPr>
          <w:b/>
          <w:bCs/>
        </w:rPr>
        <w:t xml:space="preserve"> </w:t>
      </w:r>
      <w:r>
        <w:rPr>
          <w:b/>
          <w:bCs/>
        </w:rPr>
        <w:t>is</w:t>
      </w:r>
      <w:r w:rsidRPr="00F84CA1">
        <w:rPr>
          <w:b/>
          <w:bCs/>
        </w:rPr>
        <w:t xml:space="preserve"> </w:t>
      </w:r>
      <w:r>
        <w:rPr>
          <w:b/>
          <w:bCs/>
        </w:rPr>
        <w:t>making</w:t>
      </w:r>
      <w:r w:rsidRPr="00F84CA1">
        <w:rPr>
          <w:b/>
          <w:bCs/>
        </w:rPr>
        <w:t xml:space="preserve"> </w:t>
      </w:r>
      <w:r>
        <w:rPr>
          <w:b/>
          <w:bCs/>
        </w:rPr>
        <w:t>this</w:t>
      </w:r>
      <w:r w:rsidRPr="00F84CA1">
        <w:rPr>
          <w:b/>
          <w:bCs/>
        </w:rPr>
        <w:t xml:space="preserve"> </w:t>
      </w:r>
      <w:r>
        <w:rPr>
          <w:b/>
          <w:bCs/>
        </w:rPr>
        <w:t>application</w:t>
      </w:r>
      <w:r w:rsidRPr="00F84CA1">
        <w:rPr>
          <w:b/>
          <w:bCs/>
        </w:rPr>
        <w:t xml:space="preserve"> </w:t>
      </w:r>
      <w:r>
        <w:rPr>
          <w:b/>
          <w:bCs/>
        </w:rPr>
        <w:t>to</w:t>
      </w:r>
      <w:r w:rsidRPr="00F84CA1">
        <w:rPr>
          <w:b/>
          <w:bCs/>
        </w:rPr>
        <w:t xml:space="preserve"> </w:t>
      </w:r>
      <w:r>
        <w:rPr>
          <w:b/>
          <w:bCs/>
        </w:rPr>
        <w:t>you</w:t>
      </w:r>
      <w:r w:rsidRPr="00F84CA1">
        <w:rPr>
          <w:b/>
          <w:bCs/>
        </w:rPr>
        <w:t xml:space="preserve"> </w:t>
      </w:r>
      <w:r>
        <w:rPr>
          <w:b/>
          <w:bCs/>
        </w:rPr>
        <w:t>as</w:t>
      </w:r>
      <w:r w:rsidRPr="00F84CA1">
        <w:rPr>
          <w:b/>
          <w:bCs/>
        </w:rPr>
        <w:t xml:space="preserve"> </w:t>
      </w:r>
      <w:r>
        <w:rPr>
          <w:b/>
          <w:bCs/>
        </w:rPr>
        <w:t>the</w:t>
      </w:r>
      <w:r w:rsidRPr="00F84CA1">
        <w:rPr>
          <w:b/>
          <w:bCs/>
        </w:rPr>
        <w:t xml:space="preserve"> </w:t>
      </w:r>
      <w:r>
        <w:rPr>
          <w:b/>
          <w:bCs/>
        </w:rPr>
        <w:t>relevant</w:t>
      </w:r>
      <w:r w:rsidRPr="00F84CA1">
        <w:rPr>
          <w:b/>
          <w:bCs/>
        </w:rPr>
        <w:t xml:space="preserve"> </w:t>
      </w:r>
      <w:r>
        <w:rPr>
          <w:b/>
          <w:bCs/>
        </w:rPr>
        <w:t>licensing</w:t>
      </w:r>
      <w:r w:rsidRPr="00F84CA1">
        <w:rPr>
          <w:b/>
          <w:bCs/>
        </w:rPr>
        <w:t xml:space="preserve"> </w:t>
      </w:r>
      <w:r>
        <w:rPr>
          <w:b/>
          <w:bCs/>
        </w:rPr>
        <w:t>authority</w:t>
      </w:r>
      <w:r w:rsidRPr="00F84CA1">
        <w:rPr>
          <w:b/>
          <w:bCs/>
        </w:rPr>
        <w:t xml:space="preserve"> </w:t>
      </w:r>
      <w:r>
        <w:rPr>
          <w:b/>
          <w:bCs/>
        </w:rPr>
        <w:t>in</w:t>
      </w:r>
      <w:r w:rsidRPr="00F84CA1">
        <w:rPr>
          <w:b/>
          <w:bCs/>
        </w:rPr>
        <w:t xml:space="preserve"> </w:t>
      </w:r>
      <w:r>
        <w:rPr>
          <w:b/>
          <w:bCs/>
        </w:rPr>
        <w:t>accordance</w:t>
      </w:r>
      <w:r w:rsidRPr="00F84CA1">
        <w:rPr>
          <w:b/>
          <w:bCs/>
        </w:rPr>
        <w:t xml:space="preserve"> </w:t>
      </w:r>
      <w:r>
        <w:rPr>
          <w:b/>
          <w:bCs/>
        </w:rPr>
        <w:t>with</w:t>
      </w:r>
      <w:r w:rsidRPr="00F84CA1">
        <w:rPr>
          <w:b/>
          <w:bCs/>
        </w:rPr>
        <w:t xml:space="preserve"> </w:t>
      </w:r>
      <w:r>
        <w:rPr>
          <w:b/>
          <w:bCs/>
        </w:rPr>
        <w:t>section</w:t>
      </w:r>
      <w:r w:rsidRPr="00F84CA1">
        <w:rPr>
          <w:b/>
          <w:bCs/>
        </w:rPr>
        <w:t xml:space="preserve"> </w:t>
      </w:r>
      <w:r>
        <w:rPr>
          <w:b/>
          <w:bCs/>
        </w:rPr>
        <w:t>68</w:t>
      </w:r>
      <w:r w:rsidRPr="00F84CA1">
        <w:rPr>
          <w:b/>
          <w:bCs/>
        </w:rPr>
        <w:t xml:space="preserve"> </w:t>
      </w:r>
      <w:r>
        <w:rPr>
          <w:b/>
          <w:bCs/>
        </w:rPr>
        <w:t>of</w:t>
      </w:r>
      <w:r w:rsidRPr="00F84CA1">
        <w:rPr>
          <w:b/>
          <w:bCs/>
        </w:rPr>
        <w:t xml:space="preserve"> </w:t>
      </w:r>
      <w:r>
        <w:rPr>
          <w:b/>
          <w:bCs/>
        </w:rPr>
        <w:t>the</w:t>
      </w:r>
      <w:r w:rsidRPr="00F84CA1">
        <w:rPr>
          <w:b/>
          <w:bCs/>
        </w:rPr>
        <w:t xml:space="preserve"> </w:t>
      </w:r>
      <w:r>
        <w:rPr>
          <w:b/>
          <w:bCs/>
        </w:rPr>
        <w:t>Licensing</w:t>
      </w:r>
      <w:r w:rsidRPr="00F84CA1">
        <w:rPr>
          <w:b/>
          <w:bCs/>
        </w:rPr>
        <w:t xml:space="preserve"> </w:t>
      </w:r>
      <w:r>
        <w:rPr>
          <w:b/>
          <w:bCs/>
        </w:rPr>
        <w:t>Act</w:t>
      </w:r>
      <w:r w:rsidRPr="00F84CA1">
        <w:rPr>
          <w:b/>
          <w:bCs/>
        </w:rPr>
        <w:t xml:space="preserve"> </w:t>
      </w:r>
      <w:r>
        <w:rPr>
          <w:b/>
          <w:bCs/>
        </w:rPr>
        <w:t>2003.</w:t>
      </w:r>
    </w:p>
    <w:p w14:paraId="2620E804" w14:textId="77777777" w:rsidR="00B23003" w:rsidRDefault="00B23003" w:rsidP="00B23003">
      <w:pPr>
        <w:pStyle w:val="FormText"/>
        <w:rPr>
          <w:b/>
          <w:bCs/>
        </w:rPr>
      </w:pPr>
    </w:p>
    <w:p w14:paraId="5771AB2E" w14:textId="77777777" w:rsidR="00B23003" w:rsidRDefault="00B23003" w:rsidP="00B23003">
      <w:pPr>
        <w:pStyle w:val="FormText"/>
      </w:pPr>
      <w:r>
        <w:rPr>
          <w:b/>
          <w:bCs/>
        </w:rPr>
        <w:t>Part</w:t>
      </w:r>
      <w:r w:rsidRPr="00F84CA1">
        <w:rPr>
          <w:b/>
          <w:bCs/>
        </w:rPr>
        <w:t xml:space="preserve"> </w:t>
      </w:r>
      <w:r>
        <w:rPr>
          <w:b/>
          <w:bCs/>
        </w:rPr>
        <w:t>1</w:t>
      </w:r>
      <w:r w:rsidRPr="00F84CA1">
        <w:rPr>
          <w:b/>
          <w:bCs/>
        </w:rPr>
        <w:t xml:space="preserve"> </w:t>
      </w:r>
      <w:r>
        <w:rPr>
          <w:b/>
          <w:bCs/>
        </w:rPr>
        <w:t>–</w:t>
      </w:r>
      <w:r w:rsidRPr="00F84CA1">
        <w:rPr>
          <w:b/>
          <w:bCs/>
        </w:rPr>
        <w:t xml:space="preserve"> </w:t>
      </w:r>
      <w:r>
        <w:rPr>
          <w:b/>
          <w:bCs/>
        </w:rPr>
        <w:t>Club</w:t>
      </w:r>
      <w:r w:rsidRPr="00F84CA1">
        <w:rPr>
          <w:b/>
          <w:bCs/>
        </w:rPr>
        <w:t xml:space="preserve"> </w:t>
      </w:r>
      <w:r>
        <w:rPr>
          <w:b/>
          <w:bCs/>
        </w:rPr>
        <w:t>premises</w:t>
      </w:r>
      <w:r w:rsidRPr="00F84CA1">
        <w:rPr>
          <w:b/>
          <w:bCs/>
        </w:rPr>
        <w:t xml:space="preserve"> </w:t>
      </w:r>
      <w:r>
        <w:rPr>
          <w:b/>
          <w:bCs/>
        </w:rPr>
        <w:t>details</w:t>
      </w:r>
    </w:p>
    <w:p w14:paraId="3EC0F9B9" w14:textId="77777777" w:rsidR="00B23003" w:rsidRDefault="00B23003" w:rsidP="00B23003">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29" w:type="dxa"/>
          <w:left w:w="115" w:type="dxa"/>
          <w:bottom w:w="29" w:type="dxa"/>
          <w:right w:w="115" w:type="dxa"/>
        </w:tblCellMar>
        <w:tblLook w:val="0000" w:firstRow="0" w:lastRow="0" w:firstColumn="0" w:lastColumn="0" w:noHBand="0" w:noVBand="0"/>
      </w:tblPr>
      <w:tblGrid>
        <w:gridCol w:w="1382"/>
        <w:gridCol w:w="1808"/>
        <w:gridCol w:w="3023"/>
        <w:gridCol w:w="1320"/>
        <w:gridCol w:w="2076"/>
      </w:tblGrid>
      <w:tr w:rsidR="00B23003" w14:paraId="4C548398" w14:textId="77777777" w:rsidTr="003316B3">
        <w:trPr>
          <w:cantSplit/>
          <w:trHeight w:val="576"/>
        </w:trPr>
        <w:tc>
          <w:tcPr>
            <w:tcW w:w="5000" w:type="pct"/>
            <w:gridSpan w:val="5"/>
            <w:tcBorders>
              <w:top w:val="single" w:sz="12" w:space="0" w:color="auto"/>
              <w:bottom w:val="single" w:sz="8" w:space="0" w:color="auto"/>
            </w:tcBorders>
          </w:tcPr>
          <w:p w14:paraId="0C390B45" w14:textId="77777777" w:rsidR="00B23003" w:rsidRPr="00365D58" w:rsidRDefault="00B23003" w:rsidP="003316B3">
            <w:pPr>
              <w:pStyle w:val="FormText"/>
              <w:rPr>
                <w:bCs/>
              </w:rPr>
            </w:pPr>
            <w:r w:rsidRPr="00C23437">
              <w:rPr>
                <w:bCs/>
              </w:rPr>
              <w:t>Name</w:t>
            </w:r>
            <w:r w:rsidRPr="00F84CA1">
              <w:rPr>
                <w:bCs/>
              </w:rPr>
              <w:t xml:space="preserve"> </w:t>
            </w:r>
            <w:r w:rsidRPr="00C23437">
              <w:rPr>
                <w:bCs/>
              </w:rPr>
              <w:t>of</w:t>
            </w:r>
            <w:r w:rsidRPr="00F84CA1">
              <w:rPr>
                <w:bCs/>
              </w:rPr>
              <w:t xml:space="preserve"> </w:t>
            </w:r>
            <w:r w:rsidRPr="00C23437">
              <w:rPr>
                <w:bCs/>
              </w:rPr>
              <w:t>club</w:t>
            </w:r>
          </w:p>
          <w:p w14:paraId="03722079" w14:textId="6A49AA93" w:rsidR="00B23003" w:rsidRPr="00365D58" w:rsidRDefault="00B23003" w:rsidP="003316B3">
            <w:pPr>
              <w:pStyle w:val="FormText"/>
            </w:pPr>
          </w:p>
        </w:tc>
      </w:tr>
      <w:tr w:rsidR="00B23003" w14:paraId="3D667517" w14:textId="77777777" w:rsidTr="005121B8">
        <w:trPr>
          <w:cantSplit/>
          <w:trHeight w:val="1624"/>
        </w:trPr>
        <w:tc>
          <w:tcPr>
            <w:tcW w:w="5000" w:type="pct"/>
            <w:gridSpan w:val="5"/>
            <w:tcBorders>
              <w:top w:val="single" w:sz="8" w:space="0" w:color="auto"/>
              <w:bottom w:val="single" w:sz="8" w:space="0" w:color="auto"/>
            </w:tcBorders>
          </w:tcPr>
          <w:p w14:paraId="61493C8D" w14:textId="77777777" w:rsidR="00B23003" w:rsidRPr="00365D58" w:rsidRDefault="00B23003" w:rsidP="003316B3">
            <w:pPr>
              <w:pStyle w:val="FormText"/>
              <w:rPr>
                <w:bCs/>
              </w:rPr>
            </w:pPr>
            <w:r w:rsidRPr="00C23437">
              <w:rPr>
                <w:bCs/>
              </w:rPr>
              <w:t>Postal</w:t>
            </w:r>
            <w:r w:rsidRPr="00F84CA1">
              <w:rPr>
                <w:bCs/>
              </w:rPr>
              <w:t xml:space="preserve"> </w:t>
            </w:r>
            <w:r w:rsidRPr="00C23437">
              <w:rPr>
                <w:bCs/>
              </w:rPr>
              <w:t>address</w:t>
            </w:r>
            <w:r w:rsidRPr="00F84CA1">
              <w:rPr>
                <w:bCs/>
              </w:rPr>
              <w:t xml:space="preserve"> </w:t>
            </w:r>
            <w:r w:rsidRPr="00C23437">
              <w:rPr>
                <w:bCs/>
              </w:rPr>
              <w:t>of</w:t>
            </w:r>
            <w:r w:rsidRPr="00F84CA1">
              <w:rPr>
                <w:bCs/>
              </w:rPr>
              <w:t xml:space="preserve"> </w:t>
            </w:r>
            <w:r w:rsidRPr="00C23437">
              <w:rPr>
                <w:bCs/>
              </w:rPr>
              <w:t>premises</w:t>
            </w:r>
            <w:r w:rsidRPr="00F84CA1">
              <w:rPr>
                <w:bCs/>
              </w:rPr>
              <w:t xml:space="preserve"> </w:t>
            </w:r>
            <w:r w:rsidRPr="00C23437">
              <w:rPr>
                <w:bCs/>
              </w:rPr>
              <w:t>or,</w:t>
            </w:r>
            <w:r w:rsidRPr="00F84CA1">
              <w:rPr>
                <w:bCs/>
              </w:rPr>
              <w:t xml:space="preserve"> </w:t>
            </w:r>
            <w:r w:rsidRPr="00C23437">
              <w:rPr>
                <w:bCs/>
              </w:rPr>
              <w:t>if</w:t>
            </w:r>
            <w:r w:rsidRPr="00F84CA1">
              <w:rPr>
                <w:bCs/>
              </w:rPr>
              <w:t xml:space="preserve"> </w:t>
            </w:r>
            <w:r w:rsidRPr="00C23437">
              <w:rPr>
                <w:bCs/>
              </w:rPr>
              <w:t>none,</w:t>
            </w:r>
            <w:r w:rsidRPr="00F84CA1">
              <w:rPr>
                <w:bCs/>
              </w:rPr>
              <w:t xml:space="preserve"> </w:t>
            </w:r>
            <w:r w:rsidRPr="00C23437">
              <w:rPr>
                <w:bCs/>
              </w:rPr>
              <w:t>ordnance</w:t>
            </w:r>
            <w:r w:rsidRPr="00F84CA1">
              <w:rPr>
                <w:bCs/>
              </w:rPr>
              <w:t xml:space="preserve"> </w:t>
            </w:r>
            <w:r w:rsidRPr="00C23437">
              <w:rPr>
                <w:bCs/>
              </w:rPr>
              <w:t>survey</w:t>
            </w:r>
            <w:r w:rsidRPr="00F84CA1">
              <w:rPr>
                <w:bCs/>
              </w:rPr>
              <w:t xml:space="preserve"> </w:t>
            </w:r>
            <w:r w:rsidRPr="00C23437">
              <w:rPr>
                <w:bCs/>
              </w:rPr>
              <w:t>map</w:t>
            </w:r>
            <w:r w:rsidRPr="00F84CA1">
              <w:rPr>
                <w:bCs/>
              </w:rPr>
              <w:t xml:space="preserve"> </w:t>
            </w:r>
            <w:r w:rsidRPr="00C23437">
              <w:rPr>
                <w:bCs/>
              </w:rPr>
              <w:t>reference</w:t>
            </w:r>
            <w:r w:rsidRPr="00F84CA1">
              <w:rPr>
                <w:bCs/>
              </w:rPr>
              <w:t xml:space="preserve"> </w:t>
            </w:r>
            <w:r w:rsidRPr="00C23437">
              <w:rPr>
                <w:bCs/>
              </w:rPr>
              <w:t>or</w:t>
            </w:r>
            <w:r w:rsidRPr="00F84CA1">
              <w:rPr>
                <w:bCs/>
              </w:rPr>
              <w:t xml:space="preserve"> </w:t>
            </w:r>
            <w:r w:rsidRPr="00C23437">
              <w:rPr>
                <w:bCs/>
              </w:rPr>
              <w:t>description</w:t>
            </w:r>
          </w:p>
          <w:p w14:paraId="51A4E15C" w14:textId="2721C842" w:rsidR="00B23003" w:rsidRPr="00365D58" w:rsidRDefault="00B23003" w:rsidP="003316B3">
            <w:pPr>
              <w:pStyle w:val="FormText"/>
            </w:pPr>
          </w:p>
        </w:tc>
      </w:tr>
      <w:tr w:rsidR="00B23003" w14:paraId="736B0606" w14:textId="77777777" w:rsidTr="003316B3">
        <w:tc>
          <w:tcPr>
            <w:tcW w:w="719" w:type="pct"/>
            <w:tcBorders>
              <w:top w:val="single" w:sz="8" w:space="0" w:color="auto"/>
              <w:bottom w:val="single" w:sz="8" w:space="0" w:color="auto"/>
              <w:right w:val="single" w:sz="8" w:space="0" w:color="auto"/>
            </w:tcBorders>
          </w:tcPr>
          <w:p w14:paraId="1EA6D810" w14:textId="77777777" w:rsidR="00B23003" w:rsidRPr="00365D58" w:rsidRDefault="00B23003" w:rsidP="003316B3">
            <w:pPr>
              <w:pStyle w:val="FormText"/>
              <w:rPr>
                <w:bCs/>
              </w:rPr>
            </w:pPr>
            <w:r w:rsidRPr="00C23437">
              <w:rPr>
                <w:bCs/>
              </w:rPr>
              <w:t>Post</w:t>
            </w:r>
            <w:r w:rsidRPr="00F84CA1">
              <w:rPr>
                <w:bCs/>
              </w:rPr>
              <w:t xml:space="preserve"> </w:t>
            </w:r>
            <w:r w:rsidRPr="00C23437">
              <w:rPr>
                <w:bCs/>
              </w:rPr>
              <w:t>Town</w:t>
            </w:r>
          </w:p>
        </w:tc>
        <w:tc>
          <w:tcPr>
            <w:tcW w:w="2514" w:type="pct"/>
            <w:gridSpan w:val="2"/>
            <w:tcBorders>
              <w:top w:val="single" w:sz="8" w:space="0" w:color="auto"/>
              <w:left w:val="single" w:sz="8" w:space="0" w:color="auto"/>
              <w:bottom w:val="single" w:sz="8" w:space="0" w:color="auto"/>
              <w:right w:val="single" w:sz="8" w:space="0" w:color="auto"/>
            </w:tcBorders>
          </w:tcPr>
          <w:p w14:paraId="01BB9616" w14:textId="560C534F" w:rsidR="00B23003" w:rsidRPr="00365D58" w:rsidRDefault="00B23003" w:rsidP="003316B3">
            <w:pPr>
              <w:pStyle w:val="FormText"/>
            </w:pPr>
          </w:p>
        </w:tc>
        <w:tc>
          <w:tcPr>
            <w:tcW w:w="687" w:type="pct"/>
            <w:tcBorders>
              <w:top w:val="single" w:sz="8" w:space="0" w:color="auto"/>
              <w:left w:val="single" w:sz="8" w:space="0" w:color="auto"/>
              <w:bottom w:val="single" w:sz="4" w:space="0" w:color="auto"/>
              <w:right w:val="single" w:sz="8" w:space="0" w:color="auto"/>
            </w:tcBorders>
          </w:tcPr>
          <w:p w14:paraId="14798D48" w14:textId="77777777" w:rsidR="00B23003" w:rsidRPr="00365D58" w:rsidRDefault="00B23003" w:rsidP="003316B3">
            <w:pPr>
              <w:pStyle w:val="FormText"/>
              <w:rPr>
                <w:bCs/>
              </w:rPr>
            </w:pPr>
            <w:r w:rsidRPr="00C23437">
              <w:rPr>
                <w:bCs/>
              </w:rPr>
              <w:t>Postcode</w:t>
            </w:r>
          </w:p>
        </w:tc>
        <w:tc>
          <w:tcPr>
            <w:tcW w:w="1080" w:type="pct"/>
            <w:tcBorders>
              <w:top w:val="single" w:sz="8" w:space="0" w:color="auto"/>
              <w:left w:val="single" w:sz="8" w:space="0" w:color="auto"/>
              <w:bottom w:val="single" w:sz="8" w:space="0" w:color="auto"/>
            </w:tcBorders>
          </w:tcPr>
          <w:p w14:paraId="162DBAFC" w14:textId="059ED19D" w:rsidR="00B23003" w:rsidRPr="00365D58" w:rsidRDefault="00B23003" w:rsidP="003316B3">
            <w:pPr>
              <w:pStyle w:val="FormText"/>
            </w:pPr>
          </w:p>
        </w:tc>
      </w:tr>
      <w:tr w:rsidR="00B23003" w14:paraId="6A5C506C" w14:textId="77777777" w:rsidTr="003316B3">
        <w:trPr>
          <w:cantSplit/>
        </w:trPr>
        <w:tc>
          <w:tcPr>
            <w:tcW w:w="1660" w:type="pct"/>
            <w:gridSpan w:val="2"/>
            <w:tcBorders>
              <w:top w:val="nil"/>
              <w:bottom w:val="single" w:sz="8" w:space="0" w:color="auto"/>
              <w:right w:val="single" w:sz="8" w:space="0" w:color="auto"/>
            </w:tcBorders>
          </w:tcPr>
          <w:p w14:paraId="6BD30206" w14:textId="77777777" w:rsidR="00B23003" w:rsidRPr="00365D58" w:rsidRDefault="00B23003" w:rsidP="003316B3">
            <w:pPr>
              <w:pStyle w:val="FormText"/>
              <w:rPr>
                <w:bCs/>
              </w:rPr>
            </w:pPr>
            <w:r w:rsidRPr="00C23437">
              <w:rPr>
                <w:bCs/>
              </w:rPr>
              <w:t>Telephone</w:t>
            </w:r>
            <w:r w:rsidRPr="00F84CA1">
              <w:rPr>
                <w:bCs/>
              </w:rPr>
              <w:t xml:space="preserve"> </w:t>
            </w:r>
            <w:r w:rsidRPr="00C23437">
              <w:rPr>
                <w:bCs/>
              </w:rPr>
              <w:t>number</w:t>
            </w:r>
            <w:r w:rsidRPr="00F84CA1">
              <w:rPr>
                <w:bCs/>
              </w:rPr>
              <w:t xml:space="preserve"> </w:t>
            </w:r>
            <w:r w:rsidRPr="00C23437">
              <w:rPr>
                <w:bCs/>
              </w:rPr>
              <w:t>(if</w:t>
            </w:r>
            <w:r w:rsidRPr="00F84CA1">
              <w:rPr>
                <w:bCs/>
              </w:rPr>
              <w:t xml:space="preserve"> </w:t>
            </w:r>
            <w:r w:rsidRPr="00C23437">
              <w:rPr>
                <w:bCs/>
              </w:rPr>
              <w:t>any)</w:t>
            </w:r>
          </w:p>
        </w:tc>
        <w:tc>
          <w:tcPr>
            <w:tcW w:w="3340" w:type="pct"/>
            <w:gridSpan w:val="3"/>
            <w:tcBorders>
              <w:top w:val="nil"/>
              <w:left w:val="single" w:sz="8" w:space="0" w:color="auto"/>
              <w:bottom w:val="single" w:sz="8" w:space="0" w:color="auto"/>
            </w:tcBorders>
            <w:vAlign w:val="center"/>
          </w:tcPr>
          <w:p w14:paraId="1901851C" w14:textId="1133A71E" w:rsidR="00B23003" w:rsidRPr="00365D58" w:rsidRDefault="00B23003" w:rsidP="003316B3">
            <w:pPr>
              <w:pStyle w:val="FormText"/>
            </w:pPr>
          </w:p>
        </w:tc>
      </w:tr>
      <w:tr w:rsidR="00B23003" w14:paraId="3609C2AB" w14:textId="77777777" w:rsidTr="003316B3">
        <w:trPr>
          <w:cantSplit/>
        </w:trPr>
        <w:tc>
          <w:tcPr>
            <w:tcW w:w="1660" w:type="pct"/>
            <w:gridSpan w:val="2"/>
            <w:tcBorders>
              <w:top w:val="single" w:sz="8" w:space="0" w:color="auto"/>
              <w:bottom w:val="single" w:sz="12" w:space="0" w:color="auto"/>
              <w:right w:val="single" w:sz="8" w:space="0" w:color="auto"/>
            </w:tcBorders>
          </w:tcPr>
          <w:p w14:paraId="7286237C" w14:textId="77777777" w:rsidR="00B23003" w:rsidRPr="00365D58" w:rsidRDefault="00B23003" w:rsidP="003316B3">
            <w:pPr>
              <w:pStyle w:val="FormText"/>
              <w:rPr>
                <w:bCs/>
              </w:rPr>
            </w:pPr>
            <w:r w:rsidRPr="00C23437">
              <w:rPr>
                <w:bCs/>
              </w:rPr>
              <w:t>E-mail</w:t>
            </w:r>
            <w:r w:rsidRPr="00F84CA1">
              <w:rPr>
                <w:bCs/>
              </w:rPr>
              <w:t xml:space="preserve"> </w:t>
            </w:r>
            <w:r w:rsidRPr="00C23437">
              <w:rPr>
                <w:bCs/>
              </w:rPr>
              <w:t>address</w:t>
            </w:r>
            <w:r w:rsidRPr="00F84CA1">
              <w:rPr>
                <w:bCs/>
              </w:rPr>
              <w:t xml:space="preserve"> </w:t>
            </w:r>
            <w:r w:rsidRPr="00C23437">
              <w:rPr>
                <w:bCs/>
              </w:rPr>
              <w:t>(optional)</w:t>
            </w:r>
          </w:p>
        </w:tc>
        <w:tc>
          <w:tcPr>
            <w:tcW w:w="3340" w:type="pct"/>
            <w:gridSpan w:val="3"/>
            <w:tcBorders>
              <w:left w:val="single" w:sz="8" w:space="0" w:color="auto"/>
            </w:tcBorders>
          </w:tcPr>
          <w:p w14:paraId="1F0C4D9A" w14:textId="38DC31DA" w:rsidR="00B23003" w:rsidRPr="00365D58" w:rsidRDefault="00B23003" w:rsidP="003316B3">
            <w:pPr>
              <w:pStyle w:val="FormText"/>
            </w:pPr>
          </w:p>
        </w:tc>
      </w:tr>
    </w:tbl>
    <w:p w14:paraId="2F7DFD07" w14:textId="77777777" w:rsidR="00B23003" w:rsidRDefault="00B23003" w:rsidP="00B23003">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29" w:type="dxa"/>
          <w:left w:w="115" w:type="dxa"/>
          <w:bottom w:w="29" w:type="dxa"/>
          <w:right w:w="115" w:type="dxa"/>
        </w:tblCellMar>
        <w:tblLook w:val="0000" w:firstRow="0" w:lastRow="0" w:firstColumn="0" w:lastColumn="0" w:noHBand="0" w:noVBand="0"/>
      </w:tblPr>
      <w:tblGrid>
        <w:gridCol w:w="1382"/>
        <w:gridCol w:w="1808"/>
        <w:gridCol w:w="3023"/>
        <w:gridCol w:w="1320"/>
        <w:gridCol w:w="2076"/>
      </w:tblGrid>
      <w:tr w:rsidR="00B23003" w14:paraId="550F17F0" w14:textId="77777777" w:rsidTr="003316B3">
        <w:trPr>
          <w:cantSplit/>
          <w:trHeight w:val="576"/>
        </w:trPr>
        <w:tc>
          <w:tcPr>
            <w:tcW w:w="5000" w:type="pct"/>
            <w:gridSpan w:val="5"/>
            <w:tcBorders>
              <w:top w:val="single" w:sz="12" w:space="0" w:color="auto"/>
              <w:bottom w:val="single" w:sz="8" w:space="0" w:color="auto"/>
            </w:tcBorders>
          </w:tcPr>
          <w:p w14:paraId="0F60C665" w14:textId="77777777" w:rsidR="00B23003" w:rsidRPr="00365D58" w:rsidRDefault="00B23003" w:rsidP="003316B3">
            <w:pPr>
              <w:pStyle w:val="FormText"/>
              <w:rPr>
                <w:bCs/>
              </w:rPr>
            </w:pPr>
            <w:r w:rsidRPr="00C23437">
              <w:rPr>
                <w:bCs/>
              </w:rPr>
              <w:t>Name</w:t>
            </w:r>
            <w:r w:rsidRPr="00F84CA1">
              <w:rPr>
                <w:bCs/>
              </w:rPr>
              <w:t xml:space="preserve"> </w:t>
            </w:r>
            <w:r w:rsidRPr="00C23437">
              <w:rPr>
                <w:bCs/>
              </w:rPr>
              <w:t>of</w:t>
            </w:r>
            <w:r w:rsidRPr="00F84CA1">
              <w:rPr>
                <w:bCs/>
              </w:rPr>
              <w:t xml:space="preserve"> </w:t>
            </w:r>
            <w:r w:rsidRPr="00C23437">
              <w:rPr>
                <w:bCs/>
              </w:rPr>
              <w:t>person</w:t>
            </w:r>
            <w:r w:rsidRPr="00F84CA1">
              <w:rPr>
                <w:bCs/>
              </w:rPr>
              <w:t xml:space="preserve"> </w:t>
            </w:r>
            <w:r w:rsidRPr="00C23437">
              <w:rPr>
                <w:bCs/>
              </w:rPr>
              <w:t>performing</w:t>
            </w:r>
            <w:r w:rsidRPr="00F84CA1">
              <w:rPr>
                <w:bCs/>
              </w:rPr>
              <w:t xml:space="preserve"> </w:t>
            </w:r>
            <w:r w:rsidRPr="00C23437">
              <w:rPr>
                <w:bCs/>
              </w:rPr>
              <w:t>duties</w:t>
            </w:r>
            <w:r w:rsidRPr="00F84CA1">
              <w:rPr>
                <w:bCs/>
              </w:rPr>
              <w:t xml:space="preserve"> </w:t>
            </w:r>
            <w:r w:rsidRPr="00C23437">
              <w:rPr>
                <w:bCs/>
              </w:rPr>
              <w:t>of</w:t>
            </w:r>
            <w:r w:rsidRPr="00F84CA1">
              <w:rPr>
                <w:bCs/>
              </w:rPr>
              <w:t xml:space="preserve"> </w:t>
            </w:r>
            <w:r w:rsidRPr="00C23437">
              <w:rPr>
                <w:bCs/>
              </w:rPr>
              <w:t>a</w:t>
            </w:r>
            <w:r w:rsidRPr="00F84CA1">
              <w:rPr>
                <w:bCs/>
              </w:rPr>
              <w:t xml:space="preserve"> </w:t>
            </w:r>
            <w:r w:rsidRPr="00C23437">
              <w:rPr>
                <w:bCs/>
              </w:rPr>
              <w:t>secretary</w:t>
            </w:r>
            <w:r w:rsidRPr="00F84CA1">
              <w:rPr>
                <w:bCs/>
              </w:rPr>
              <w:t xml:space="preserve"> </w:t>
            </w:r>
            <w:r w:rsidRPr="00C23437">
              <w:rPr>
                <w:bCs/>
              </w:rPr>
              <w:t>to</w:t>
            </w:r>
            <w:r w:rsidRPr="00F84CA1">
              <w:rPr>
                <w:bCs/>
              </w:rPr>
              <w:t xml:space="preserve"> </w:t>
            </w:r>
            <w:r w:rsidRPr="00C23437">
              <w:rPr>
                <w:bCs/>
              </w:rPr>
              <w:t>the</w:t>
            </w:r>
            <w:r w:rsidRPr="00F84CA1">
              <w:rPr>
                <w:bCs/>
              </w:rPr>
              <w:t xml:space="preserve"> </w:t>
            </w:r>
            <w:r w:rsidRPr="00C23437">
              <w:rPr>
                <w:bCs/>
              </w:rPr>
              <w:t>club</w:t>
            </w:r>
          </w:p>
          <w:p w14:paraId="0EA7C3CC" w14:textId="72714C69" w:rsidR="00B23003" w:rsidRPr="00365D58" w:rsidRDefault="00B23003" w:rsidP="003316B3">
            <w:pPr>
              <w:pStyle w:val="FormText"/>
            </w:pPr>
          </w:p>
        </w:tc>
      </w:tr>
      <w:tr w:rsidR="00B23003" w14:paraId="18F48DF6" w14:textId="77777777" w:rsidTr="005121B8">
        <w:trPr>
          <w:cantSplit/>
          <w:trHeight w:val="1448"/>
        </w:trPr>
        <w:tc>
          <w:tcPr>
            <w:tcW w:w="5000" w:type="pct"/>
            <w:gridSpan w:val="5"/>
            <w:tcBorders>
              <w:top w:val="single" w:sz="8" w:space="0" w:color="auto"/>
              <w:bottom w:val="single" w:sz="8" w:space="0" w:color="auto"/>
            </w:tcBorders>
          </w:tcPr>
          <w:p w14:paraId="3F16402F" w14:textId="77777777" w:rsidR="00B23003" w:rsidRPr="00365D58" w:rsidRDefault="00B23003" w:rsidP="003316B3">
            <w:pPr>
              <w:pStyle w:val="FormText"/>
              <w:rPr>
                <w:bCs/>
              </w:rPr>
            </w:pPr>
            <w:r w:rsidRPr="00C23437">
              <w:rPr>
                <w:bCs/>
              </w:rPr>
              <w:t>Address</w:t>
            </w:r>
            <w:r w:rsidRPr="00F84CA1">
              <w:rPr>
                <w:bCs/>
              </w:rPr>
              <w:t xml:space="preserve"> </w:t>
            </w:r>
            <w:r w:rsidRPr="00C23437">
              <w:rPr>
                <w:bCs/>
              </w:rPr>
              <w:t>of</w:t>
            </w:r>
            <w:r w:rsidRPr="00F84CA1">
              <w:rPr>
                <w:bCs/>
              </w:rPr>
              <w:t xml:space="preserve"> </w:t>
            </w:r>
            <w:r w:rsidRPr="00C23437">
              <w:rPr>
                <w:bCs/>
              </w:rPr>
              <w:t>person</w:t>
            </w:r>
            <w:r w:rsidRPr="00F84CA1">
              <w:rPr>
                <w:bCs/>
              </w:rPr>
              <w:t xml:space="preserve"> </w:t>
            </w:r>
            <w:r w:rsidRPr="00C23437">
              <w:rPr>
                <w:bCs/>
              </w:rPr>
              <w:t>performing</w:t>
            </w:r>
            <w:r w:rsidRPr="00F84CA1">
              <w:rPr>
                <w:bCs/>
              </w:rPr>
              <w:t xml:space="preserve"> </w:t>
            </w:r>
            <w:r w:rsidRPr="00C23437">
              <w:rPr>
                <w:bCs/>
              </w:rPr>
              <w:t>duties</w:t>
            </w:r>
            <w:r w:rsidRPr="00F84CA1">
              <w:rPr>
                <w:bCs/>
              </w:rPr>
              <w:t xml:space="preserve"> </w:t>
            </w:r>
            <w:r w:rsidRPr="00C23437">
              <w:rPr>
                <w:bCs/>
              </w:rPr>
              <w:t>of</w:t>
            </w:r>
            <w:r w:rsidRPr="00F84CA1">
              <w:rPr>
                <w:bCs/>
              </w:rPr>
              <w:t xml:space="preserve"> </w:t>
            </w:r>
            <w:r w:rsidRPr="00C23437">
              <w:rPr>
                <w:bCs/>
              </w:rPr>
              <w:t>a</w:t>
            </w:r>
            <w:r w:rsidRPr="00F84CA1">
              <w:rPr>
                <w:bCs/>
              </w:rPr>
              <w:t xml:space="preserve"> </w:t>
            </w:r>
            <w:r w:rsidRPr="00C23437">
              <w:rPr>
                <w:bCs/>
              </w:rPr>
              <w:t>secretary</w:t>
            </w:r>
            <w:r w:rsidRPr="00F84CA1">
              <w:rPr>
                <w:bCs/>
              </w:rPr>
              <w:t xml:space="preserve"> </w:t>
            </w:r>
            <w:r w:rsidRPr="00C23437">
              <w:rPr>
                <w:bCs/>
              </w:rPr>
              <w:t>to</w:t>
            </w:r>
            <w:r w:rsidRPr="00F84CA1">
              <w:rPr>
                <w:bCs/>
              </w:rPr>
              <w:t xml:space="preserve"> </w:t>
            </w:r>
            <w:r w:rsidRPr="00C23437">
              <w:rPr>
                <w:bCs/>
              </w:rPr>
              <w:t>the</w:t>
            </w:r>
            <w:r w:rsidRPr="00F84CA1">
              <w:rPr>
                <w:bCs/>
              </w:rPr>
              <w:t xml:space="preserve"> </w:t>
            </w:r>
            <w:r w:rsidRPr="00C23437">
              <w:rPr>
                <w:bCs/>
              </w:rPr>
              <w:t>club</w:t>
            </w:r>
          </w:p>
          <w:p w14:paraId="53A9176D" w14:textId="7F8D5EA3" w:rsidR="00B23003" w:rsidRPr="00365D58" w:rsidRDefault="00B23003" w:rsidP="003316B3">
            <w:pPr>
              <w:pStyle w:val="FormText"/>
            </w:pPr>
          </w:p>
        </w:tc>
      </w:tr>
      <w:tr w:rsidR="00B23003" w14:paraId="6050A74B" w14:textId="77777777" w:rsidTr="003316B3">
        <w:tc>
          <w:tcPr>
            <w:tcW w:w="719" w:type="pct"/>
            <w:tcBorders>
              <w:top w:val="single" w:sz="8" w:space="0" w:color="auto"/>
              <w:bottom w:val="single" w:sz="8" w:space="0" w:color="auto"/>
              <w:right w:val="single" w:sz="8" w:space="0" w:color="auto"/>
            </w:tcBorders>
          </w:tcPr>
          <w:p w14:paraId="78F6D647" w14:textId="77777777" w:rsidR="00B23003" w:rsidRPr="00365D58" w:rsidRDefault="00B23003" w:rsidP="003316B3">
            <w:pPr>
              <w:pStyle w:val="FormText"/>
              <w:rPr>
                <w:bCs/>
              </w:rPr>
            </w:pPr>
            <w:r w:rsidRPr="00C23437">
              <w:rPr>
                <w:bCs/>
              </w:rPr>
              <w:t>Post</w:t>
            </w:r>
            <w:r w:rsidRPr="00F84CA1">
              <w:rPr>
                <w:bCs/>
              </w:rPr>
              <w:t xml:space="preserve"> </w:t>
            </w:r>
            <w:r w:rsidRPr="00C23437">
              <w:rPr>
                <w:bCs/>
              </w:rPr>
              <w:t>Town</w:t>
            </w:r>
          </w:p>
        </w:tc>
        <w:tc>
          <w:tcPr>
            <w:tcW w:w="2514" w:type="pct"/>
            <w:gridSpan w:val="2"/>
            <w:tcBorders>
              <w:top w:val="single" w:sz="8" w:space="0" w:color="auto"/>
              <w:left w:val="single" w:sz="8" w:space="0" w:color="auto"/>
              <w:bottom w:val="single" w:sz="8" w:space="0" w:color="auto"/>
              <w:right w:val="single" w:sz="8" w:space="0" w:color="auto"/>
            </w:tcBorders>
          </w:tcPr>
          <w:p w14:paraId="30875FAC" w14:textId="6D749537" w:rsidR="00B23003" w:rsidRPr="00365D58" w:rsidRDefault="00B23003" w:rsidP="003316B3">
            <w:pPr>
              <w:pStyle w:val="FormText"/>
            </w:pPr>
          </w:p>
        </w:tc>
        <w:tc>
          <w:tcPr>
            <w:tcW w:w="687" w:type="pct"/>
            <w:tcBorders>
              <w:top w:val="single" w:sz="8" w:space="0" w:color="auto"/>
              <w:left w:val="single" w:sz="8" w:space="0" w:color="auto"/>
              <w:bottom w:val="single" w:sz="8" w:space="0" w:color="auto"/>
              <w:right w:val="single" w:sz="8" w:space="0" w:color="auto"/>
            </w:tcBorders>
          </w:tcPr>
          <w:p w14:paraId="546E2951" w14:textId="77777777" w:rsidR="00B23003" w:rsidRPr="00365D58" w:rsidRDefault="00B23003" w:rsidP="003316B3">
            <w:pPr>
              <w:pStyle w:val="FormText"/>
              <w:rPr>
                <w:bCs/>
              </w:rPr>
            </w:pPr>
            <w:r w:rsidRPr="00C23437">
              <w:rPr>
                <w:bCs/>
              </w:rPr>
              <w:t>Postcode</w:t>
            </w:r>
          </w:p>
        </w:tc>
        <w:tc>
          <w:tcPr>
            <w:tcW w:w="1080" w:type="pct"/>
            <w:tcBorders>
              <w:top w:val="single" w:sz="8" w:space="0" w:color="auto"/>
              <w:left w:val="single" w:sz="8" w:space="0" w:color="auto"/>
              <w:bottom w:val="single" w:sz="8" w:space="0" w:color="auto"/>
            </w:tcBorders>
          </w:tcPr>
          <w:p w14:paraId="2133EE7B" w14:textId="41A41835" w:rsidR="00B23003" w:rsidRPr="00365D58" w:rsidRDefault="00B23003" w:rsidP="003316B3">
            <w:pPr>
              <w:pStyle w:val="FormText"/>
            </w:pPr>
          </w:p>
        </w:tc>
      </w:tr>
      <w:tr w:rsidR="00B23003" w14:paraId="1EA2855D" w14:textId="77777777" w:rsidTr="003316B3">
        <w:trPr>
          <w:cantSplit/>
        </w:trPr>
        <w:tc>
          <w:tcPr>
            <w:tcW w:w="1660" w:type="pct"/>
            <w:gridSpan w:val="2"/>
            <w:tcBorders>
              <w:top w:val="nil"/>
              <w:bottom w:val="single" w:sz="8" w:space="0" w:color="auto"/>
              <w:right w:val="single" w:sz="8" w:space="0" w:color="auto"/>
            </w:tcBorders>
          </w:tcPr>
          <w:p w14:paraId="112ED472" w14:textId="77777777" w:rsidR="00B23003" w:rsidRPr="00365D58" w:rsidRDefault="00B23003" w:rsidP="003316B3">
            <w:pPr>
              <w:pStyle w:val="FormText"/>
              <w:rPr>
                <w:bCs/>
              </w:rPr>
            </w:pPr>
            <w:r w:rsidRPr="00C23437">
              <w:rPr>
                <w:bCs/>
              </w:rPr>
              <w:t>Daytime</w:t>
            </w:r>
            <w:r w:rsidRPr="00F84CA1">
              <w:rPr>
                <w:bCs/>
              </w:rPr>
              <w:t xml:space="preserve"> </w:t>
            </w:r>
            <w:r w:rsidRPr="00C23437">
              <w:rPr>
                <w:bCs/>
              </w:rPr>
              <w:t>contact</w:t>
            </w:r>
            <w:r w:rsidRPr="00F84CA1">
              <w:rPr>
                <w:bCs/>
              </w:rPr>
              <w:t xml:space="preserve"> </w:t>
            </w:r>
            <w:r w:rsidRPr="00C23437">
              <w:rPr>
                <w:bCs/>
              </w:rPr>
              <w:t>telephone</w:t>
            </w:r>
            <w:r w:rsidRPr="00F84CA1">
              <w:rPr>
                <w:bCs/>
              </w:rPr>
              <w:t xml:space="preserve"> </w:t>
            </w:r>
            <w:r w:rsidRPr="00C23437">
              <w:rPr>
                <w:bCs/>
              </w:rPr>
              <w:t>number</w:t>
            </w:r>
            <w:r w:rsidRPr="00F84CA1">
              <w:rPr>
                <w:bCs/>
              </w:rPr>
              <w:t xml:space="preserve"> </w:t>
            </w:r>
            <w:r w:rsidRPr="00C23437">
              <w:rPr>
                <w:bCs/>
              </w:rPr>
              <w:t>(if</w:t>
            </w:r>
            <w:r w:rsidRPr="00F84CA1">
              <w:rPr>
                <w:bCs/>
              </w:rPr>
              <w:t xml:space="preserve"> </w:t>
            </w:r>
            <w:r w:rsidRPr="00C23437">
              <w:rPr>
                <w:bCs/>
              </w:rPr>
              <w:t>any)</w:t>
            </w:r>
          </w:p>
        </w:tc>
        <w:tc>
          <w:tcPr>
            <w:tcW w:w="3340" w:type="pct"/>
            <w:gridSpan w:val="3"/>
            <w:tcBorders>
              <w:top w:val="nil"/>
              <w:left w:val="single" w:sz="8" w:space="0" w:color="auto"/>
              <w:bottom w:val="single" w:sz="8" w:space="0" w:color="auto"/>
            </w:tcBorders>
            <w:vAlign w:val="center"/>
          </w:tcPr>
          <w:p w14:paraId="4C98D7FB" w14:textId="2C8D3E84" w:rsidR="00B23003" w:rsidRPr="00365D58" w:rsidRDefault="00B23003" w:rsidP="003316B3">
            <w:pPr>
              <w:pStyle w:val="FormText"/>
            </w:pPr>
          </w:p>
        </w:tc>
      </w:tr>
      <w:tr w:rsidR="00B23003" w14:paraId="66FFD373" w14:textId="77777777" w:rsidTr="003316B3">
        <w:trPr>
          <w:cantSplit/>
        </w:trPr>
        <w:tc>
          <w:tcPr>
            <w:tcW w:w="1660" w:type="pct"/>
            <w:gridSpan w:val="2"/>
            <w:tcBorders>
              <w:top w:val="single" w:sz="8" w:space="0" w:color="auto"/>
              <w:bottom w:val="single" w:sz="12" w:space="0" w:color="auto"/>
              <w:right w:val="single" w:sz="8" w:space="0" w:color="auto"/>
            </w:tcBorders>
          </w:tcPr>
          <w:p w14:paraId="5BE2F7B5" w14:textId="77777777" w:rsidR="00B23003" w:rsidRPr="00365D58" w:rsidRDefault="00B23003" w:rsidP="003316B3">
            <w:pPr>
              <w:pStyle w:val="FormText"/>
              <w:rPr>
                <w:bCs/>
              </w:rPr>
            </w:pPr>
            <w:r w:rsidRPr="00C23437">
              <w:rPr>
                <w:bCs/>
              </w:rPr>
              <w:t>E-mail</w:t>
            </w:r>
            <w:r w:rsidRPr="00F84CA1">
              <w:rPr>
                <w:bCs/>
              </w:rPr>
              <w:t xml:space="preserve"> </w:t>
            </w:r>
            <w:r w:rsidRPr="00C23437">
              <w:rPr>
                <w:bCs/>
              </w:rPr>
              <w:t>address</w:t>
            </w:r>
            <w:r w:rsidRPr="00F84CA1">
              <w:rPr>
                <w:bCs/>
              </w:rPr>
              <w:t xml:space="preserve"> </w:t>
            </w:r>
            <w:r w:rsidRPr="00C23437">
              <w:rPr>
                <w:bCs/>
              </w:rPr>
              <w:t>(optional)</w:t>
            </w:r>
          </w:p>
        </w:tc>
        <w:tc>
          <w:tcPr>
            <w:tcW w:w="3340" w:type="pct"/>
            <w:gridSpan w:val="3"/>
            <w:tcBorders>
              <w:left w:val="single" w:sz="8" w:space="0" w:color="auto"/>
            </w:tcBorders>
          </w:tcPr>
          <w:p w14:paraId="2D45BA10" w14:textId="4F418351" w:rsidR="00B23003" w:rsidRPr="00365D58" w:rsidRDefault="00B23003" w:rsidP="003316B3">
            <w:pPr>
              <w:pStyle w:val="FormText"/>
            </w:pPr>
          </w:p>
        </w:tc>
      </w:tr>
    </w:tbl>
    <w:p w14:paraId="7F5FC23C" w14:textId="77777777" w:rsidR="00B23003" w:rsidRDefault="00B23003" w:rsidP="00B23003">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left w:w="115" w:type="dxa"/>
          <w:right w:w="115" w:type="dxa"/>
        </w:tblCellMar>
        <w:tblLook w:val="0000" w:firstRow="0" w:lastRow="0" w:firstColumn="0" w:lastColumn="0" w:noHBand="0" w:noVBand="0"/>
      </w:tblPr>
      <w:tblGrid>
        <w:gridCol w:w="4276"/>
        <w:gridCol w:w="5333"/>
      </w:tblGrid>
      <w:tr w:rsidR="00B23003" w14:paraId="73FFB9C3" w14:textId="77777777" w:rsidTr="003316B3">
        <w:trPr>
          <w:cantSplit/>
          <w:trHeight w:val="420"/>
        </w:trPr>
        <w:tc>
          <w:tcPr>
            <w:tcW w:w="2225" w:type="pct"/>
            <w:tcBorders>
              <w:top w:val="single" w:sz="12" w:space="0" w:color="auto"/>
              <w:bottom w:val="single" w:sz="12" w:space="0" w:color="auto"/>
              <w:right w:val="single" w:sz="4" w:space="0" w:color="auto"/>
            </w:tcBorders>
            <w:vAlign w:val="center"/>
          </w:tcPr>
          <w:p w14:paraId="17AB6160" w14:textId="77777777" w:rsidR="00B23003" w:rsidRDefault="00B23003" w:rsidP="003316B3">
            <w:pPr>
              <w:pStyle w:val="FormText"/>
              <w:rPr>
                <w:b/>
                <w:bCs/>
              </w:rPr>
            </w:pPr>
            <w:r>
              <w:t>Non-domestic</w:t>
            </w:r>
            <w:r w:rsidRPr="00F84CA1">
              <w:t xml:space="preserve"> </w:t>
            </w:r>
            <w:r>
              <w:t>rateable</w:t>
            </w:r>
            <w:r w:rsidRPr="00F84CA1">
              <w:t xml:space="preserve"> </w:t>
            </w:r>
            <w:r>
              <w:t>value</w:t>
            </w:r>
            <w:r w:rsidRPr="00F84CA1">
              <w:t xml:space="preserve"> </w:t>
            </w:r>
            <w:r>
              <w:t>of</w:t>
            </w:r>
            <w:r w:rsidRPr="00F84CA1">
              <w:t xml:space="preserve"> </w:t>
            </w:r>
            <w:r>
              <w:t>premises</w:t>
            </w:r>
          </w:p>
        </w:tc>
        <w:tc>
          <w:tcPr>
            <w:tcW w:w="2775" w:type="pct"/>
            <w:tcBorders>
              <w:top w:val="single" w:sz="12" w:space="0" w:color="auto"/>
              <w:left w:val="single" w:sz="4" w:space="0" w:color="auto"/>
              <w:bottom w:val="single" w:sz="12" w:space="0" w:color="auto"/>
            </w:tcBorders>
            <w:vAlign w:val="center"/>
          </w:tcPr>
          <w:p w14:paraId="24C350CE" w14:textId="5F2662DB" w:rsidR="00B23003" w:rsidRDefault="00B23003" w:rsidP="003316B3">
            <w:pPr>
              <w:pStyle w:val="FormText"/>
              <w:rPr>
                <w:b/>
                <w:bCs/>
              </w:rPr>
            </w:pPr>
            <w:r>
              <w:rPr>
                <w:b/>
                <w:bCs/>
              </w:rPr>
              <w:t>£</w:t>
            </w:r>
          </w:p>
        </w:tc>
      </w:tr>
    </w:tbl>
    <w:p w14:paraId="34866042" w14:textId="77777777" w:rsidR="00B23003" w:rsidRDefault="00B23003" w:rsidP="00B23003">
      <w:pPr>
        <w:pStyle w:val="FormText"/>
      </w:pP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29" w:type="dxa"/>
          <w:left w:w="115" w:type="dxa"/>
          <w:bottom w:w="29" w:type="dxa"/>
          <w:right w:w="115" w:type="dxa"/>
        </w:tblCellMar>
        <w:tblLook w:val="0000" w:firstRow="0" w:lastRow="0" w:firstColumn="0" w:lastColumn="0" w:noHBand="0" w:noVBand="0"/>
      </w:tblPr>
      <w:tblGrid>
        <w:gridCol w:w="7300"/>
        <w:gridCol w:w="614"/>
        <w:gridCol w:w="714"/>
        <w:gridCol w:w="516"/>
        <w:gridCol w:w="485"/>
      </w:tblGrid>
      <w:tr w:rsidR="00B23003" w14:paraId="478FDDCE" w14:textId="77777777" w:rsidTr="003316B3">
        <w:trPr>
          <w:trHeight w:val="288"/>
        </w:trPr>
        <w:tc>
          <w:tcPr>
            <w:tcW w:w="3790" w:type="pct"/>
          </w:tcPr>
          <w:p w14:paraId="2227858A" w14:textId="77777777" w:rsidR="00B23003" w:rsidRDefault="00B23003" w:rsidP="003316B3">
            <w:pPr>
              <w:pStyle w:val="FormText"/>
            </w:pPr>
            <w:r>
              <w:t>Are</w:t>
            </w:r>
            <w:r w:rsidRPr="00F84CA1">
              <w:t xml:space="preserve"> </w:t>
            </w:r>
            <w:r>
              <w:t>the</w:t>
            </w:r>
            <w:r w:rsidRPr="00F84CA1">
              <w:t xml:space="preserve"> </w:t>
            </w:r>
            <w:r>
              <w:t>club</w:t>
            </w:r>
            <w:r w:rsidRPr="00F84CA1">
              <w:t xml:space="preserve"> </w:t>
            </w:r>
            <w:r>
              <w:t>premises</w:t>
            </w:r>
            <w:r w:rsidRPr="00F84CA1">
              <w:t xml:space="preserve"> </w:t>
            </w:r>
            <w:r>
              <w:t>occupied</w:t>
            </w:r>
            <w:r w:rsidRPr="00F84CA1">
              <w:t xml:space="preserve"> </w:t>
            </w:r>
            <w:r>
              <w:t>and</w:t>
            </w:r>
            <w:r w:rsidRPr="00F84CA1">
              <w:t xml:space="preserve"> </w:t>
            </w:r>
            <w:r>
              <w:t>habitually</w:t>
            </w:r>
            <w:r w:rsidRPr="00F84CA1">
              <w:t xml:space="preserve"> </w:t>
            </w:r>
            <w:r>
              <w:t>used</w:t>
            </w:r>
            <w:r w:rsidRPr="00F84CA1">
              <w:t xml:space="preserve"> </w:t>
            </w:r>
            <w:r>
              <w:t>by</w:t>
            </w:r>
            <w:r w:rsidRPr="00F84CA1">
              <w:t xml:space="preserve"> </w:t>
            </w:r>
            <w:r>
              <w:t>the</w:t>
            </w:r>
            <w:r w:rsidRPr="00F84CA1">
              <w:t xml:space="preserve"> </w:t>
            </w:r>
            <w:r>
              <w:t>club?</w:t>
            </w:r>
          </w:p>
        </w:tc>
        <w:tc>
          <w:tcPr>
            <w:tcW w:w="319" w:type="pct"/>
            <w:vAlign w:val="center"/>
          </w:tcPr>
          <w:p w14:paraId="613AD67F" w14:textId="77777777" w:rsidR="00B23003" w:rsidRDefault="00B23003" w:rsidP="003316B3">
            <w:pPr>
              <w:pStyle w:val="FormText"/>
            </w:pPr>
            <w:r>
              <w:t>Yes</w:t>
            </w:r>
          </w:p>
        </w:tc>
        <w:tc>
          <w:tcPr>
            <w:tcW w:w="371" w:type="pct"/>
            <w:vAlign w:val="center"/>
          </w:tcPr>
          <w:p w14:paraId="2943BE66" w14:textId="77777777" w:rsidR="00B23003" w:rsidRDefault="00034F48" w:rsidP="003316B3">
            <w:pPr>
              <w:pStyle w:val="FormText"/>
            </w:pPr>
            <w:r>
              <w:fldChar w:fldCharType="begin">
                <w:ffData>
                  <w:name w:val="Check38"/>
                  <w:enabled/>
                  <w:calcOnExit w:val="0"/>
                  <w:checkBox>
                    <w:sizeAuto/>
                    <w:default w:val="0"/>
                  </w:checkBox>
                </w:ffData>
              </w:fldChar>
            </w:r>
            <w:r w:rsidR="00B23003">
              <w:instrText xml:space="preserve"> FORMCHECKBOX </w:instrText>
            </w:r>
            <w:r>
              <w:fldChar w:fldCharType="separate"/>
            </w:r>
            <w:r>
              <w:fldChar w:fldCharType="end"/>
            </w:r>
          </w:p>
        </w:tc>
        <w:tc>
          <w:tcPr>
            <w:tcW w:w="268" w:type="pct"/>
            <w:vAlign w:val="center"/>
          </w:tcPr>
          <w:p w14:paraId="26EC16FD" w14:textId="77777777" w:rsidR="00B23003" w:rsidRDefault="00B23003" w:rsidP="003316B3">
            <w:pPr>
              <w:pStyle w:val="FormText"/>
            </w:pPr>
            <w:r>
              <w:t>No</w:t>
            </w:r>
          </w:p>
        </w:tc>
        <w:tc>
          <w:tcPr>
            <w:tcW w:w="253" w:type="pct"/>
            <w:vAlign w:val="center"/>
          </w:tcPr>
          <w:p w14:paraId="4A3AA9C6" w14:textId="77777777" w:rsidR="00B23003" w:rsidRDefault="00034F48" w:rsidP="003316B3">
            <w:pPr>
              <w:pStyle w:val="FormText"/>
            </w:pPr>
            <w:r>
              <w:fldChar w:fldCharType="begin">
                <w:ffData>
                  <w:name w:val="Check38"/>
                  <w:enabled/>
                  <w:calcOnExit w:val="0"/>
                  <w:checkBox>
                    <w:sizeAuto/>
                    <w:default w:val="0"/>
                  </w:checkBox>
                </w:ffData>
              </w:fldChar>
            </w:r>
            <w:r w:rsidR="00B23003">
              <w:instrText xml:space="preserve"> FORMCHECKBOX </w:instrText>
            </w:r>
            <w:r>
              <w:fldChar w:fldCharType="separate"/>
            </w:r>
            <w:r>
              <w:fldChar w:fldCharType="end"/>
            </w:r>
          </w:p>
        </w:tc>
      </w:tr>
    </w:tbl>
    <w:p w14:paraId="753D0F9C" w14:textId="77777777" w:rsidR="00B23003" w:rsidRDefault="00B23003" w:rsidP="00B23003">
      <w:pPr>
        <w:pStyle w:val="FormText"/>
      </w:pPr>
    </w:p>
    <w:p w14:paraId="428CC377" w14:textId="77777777" w:rsidR="00B23003" w:rsidRDefault="00B23003" w:rsidP="00B23003">
      <w:pPr>
        <w:pStyle w:val="FormText"/>
        <w:rPr>
          <w:b/>
          <w:bCs/>
        </w:rPr>
      </w:pPr>
      <w:r>
        <w:rPr>
          <w:b/>
          <w:bCs/>
        </w:rPr>
        <w:t>Part</w:t>
      </w:r>
      <w:r w:rsidRPr="00F84CA1">
        <w:rPr>
          <w:b/>
          <w:bCs/>
        </w:rPr>
        <w:t xml:space="preserve"> </w:t>
      </w:r>
      <w:r>
        <w:rPr>
          <w:b/>
          <w:bCs/>
        </w:rPr>
        <w:t>2</w:t>
      </w:r>
      <w:r w:rsidRPr="00F84CA1">
        <w:rPr>
          <w:b/>
          <w:bCs/>
        </w:rPr>
        <w:t xml:space="preserve"> </w:t>
      </w:r>
      <w:r>
        <w:rPr>
          <w:b/>
          <w:bCs/>
        </w:rPr>
        <w:t>–</w:t>
      </w:r>
      <w:r w:rsidRPr="00F84CA1">
        <w:rPr>
          <w:b/>
          <w:bCs/>
        </w:rPr>
        <w:t xml:space="preserve"> </w:t>
      </w:r>
      <w:r>
        <w:rPr>
          <w:b/>
          <w:bCs/>
        </w:rPr>
        <w:t>Club</w:t>
      </w:r>
      <w:r w:rsidRPr="00F84CA1">
        <w:rPr>
          <w:b/>
          <w:bCs/>
        </w:rPr>
        <w:t xml:space="preserve"> </w:t>
      </w:r>
      <w:r>
        <w:rPr>
          <w:b/>
          <w:bCs/>
        </w:rPr>
        <w:t>Operating</w:t>
      </w:r>
      <w:r w:rsidRPr="00F84CA1">
        <w:rPr>
          <w:b/>
          <w:bCs/>
        </w:rPr>
        <w:t xml:space="preserve"> </w:t>
      </w:r>
      <w:r>
        <w:rPr>
          <w:b/>
          <w:bCs/>
        </w:rPr>
        <w:t>Schedule</w:t>
      </w: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29" w:type="dxa"/>
          <w:left w:w="115" w:type="dxa"/>
          <w:bottom w:w="29" w:type="dxa"/>
          <w:right w:w="115" w:type="dxa"/>
        </w:tblCellMar>
        <w:tblLook w:val="0000" w:firstRow="0" w:lastRow="0" w:firstColumn="0" w:lastColumn="0" w:noHBand="0" w:noVBand="0"/>
      </w:tblPr>
      <w:tblGrid>
        <w:gridCol w:w="6823"/>
        <w:gridCol w:w="2806"/>
      </w:tblGrid>
      <w:tr w:rsidR="00B23003" w14:paraId="78BB3E62" w14:textId="77777777" w:rsidTr="003316B3">
        <w:trPr>
          <w:cantSplit/>
          <w:trHeight w:val="834"/>
        </w:trPr>
        <w:tc>
          <w:tcPr>
            <w:tcW w:w="3543" w:type="pct"/>
            <w:vAlign w:val="center"/>
          </w:tcPr>
          <w:p w14:paraId="2D33865F" w14:textId="77777777" w:rsidR="00B23003" w:rsidRDefault="00B23003" w:rsidP="003316B3">
            <w:pPr>
              <w:pStyle w:val="FormText"/>
            </w:pPr>
            <w:r>
              <w:t>When</w:t>
            </w:r>
            <w:r w:rsidRPr="00F84CA1">
              <w:t xml:space="preserve"> </w:t>
            </w:r>
            <w:r>
              <w:t>do</w:t>
            </w:r>
            <w:r w:rsidRPr="00F84CA1">
              <w:t xml:space="preserve"> </w:t>
            </w:r>
            <w:r>
              <w:t>you</w:t>
            </w:r>
            <w:r w:rsidRPr="00F84CA1">
              <w:t xml:space="preserve"> </w:t>
            </w:r>
            <w:r>
              <w:t>want</w:t>
            </w:r>
            <w:r w:rsidRPr="00F84CA1">
              <w:t xml:space="preserve"> </w:t>
            </w:r>
            <w:r>
              <w:t>the</w:t>
            </w:r>
            <w:r w:rsidRPr="00F84CA1">
              <w:t xml:space="preserve"> </w:t>
            </w:r>
            <w:r>
              <w:t>club</w:t>
            </w:r>
            <w:r w:rsidRPr="00F84CA1">
              <w:t xml:space="preserve"> </w:t>
            </w:r>
            <w:r>
              <w:t>premises</w:t>
            </w:r>
            <w:r w:rsidRPr="00F84CA1">
              <w:t xml:space="preserve"> </w:t>
            </w:r>
            <w:r>
              <w:t>certificate</w:t>
            </w:r>
            <w:r w:rsidRPr="00F84CA1">
              <w:t xml:space="preserve"> </w:t>
            </w:r>
            <w:r>
              <w:t>to</w:t>
            </w:r>
            <w:r w:rsidRPr="00F84CA1">
              <w:t xml:space="preserve"> </w:t>
            </w:r>
            <w:r>
              <w:t>start?</w:t>
            </w:r>
          </w:p>
        </w:tc>
        <w:tc>
          <w:tcPr>
            <w:tcW w:w="1457" w:type="pct"/>
            <w:vAlign w:val="center"/>
          </w:tcPr>
          <w:tbl>
            <w:tblPr>
              <w:tblW w:w="2268"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85"/>
              <w:gridCol w:w="283"/>
              <w:gridCol w:w="282"/>
              <w:gridCol w:w="283"/>
              <w:gridCol w:w="284"/>
              <w:gridCol w:w="284"/>
              <w:gridCol w:w="282"/>
              <w:gridCol w:w="285"/>
            </w:tblGrid>
            <w:tr w:rsidR="00B23003" w14:paraId="58195EDE" w14:textId="77777777" w:rsidTr="003316B3">
              <w:trPr>
                <w:cantSplit/>
              </w:trPr>
              <w:tc>
                <w:tcPr>
                  <w:tcW w:w="568" w:type="dxa"/>
                  <w:gridSpan w:val="2"/>
                  <w:tcBorders>
                    <w:top w:val="single" w:sz="4" w:space="0" w:color="FFFFFF"/>
                    <w:left w:val="single" w:sz="4" w:space="0" w:color="FFFFFF"/>
                    <w:right w:val="single" w:sz="4" w:space="0" w:color="FFFFFF"/>
                  </w:tcBorders>
                </w:tcPr>
                <w:p w14:paraId="2CB6B1B2" w14:textId="77777777" w:rsidR="00B23003" w:rsidRDefault="00B23003" w:rsidP="003316B3">
                  <w:pPr>
                    <w:pStyle w:val="FormText"/>
                  </w:pPr>
                  <w:r>
                    <w:t>DD</w:t>
                  </w:r>
                </w:p>
              </w:tc>
              <w:tc>
                <w:tcPr>
                  <w:tcW w:w="849" w:type="dxa"/>
                  <w:gridSpan w:val="3"/>
                  <w:tcBorders>
                    <w:top w:val="single" w:sz="4" w:space="0" w:color="FFFFFF"/>
                    <w:left w:val="single" w:sz="4" w:space="0" w:color="FFFFFF"/>
                    <w:right w:val="single" w:sz="4" w:space="0" w:color="FFFFFF"/>
                  </w:tcBorders>
                </w:tcPr>
                <w:p w14:paraId="77CBC291" w14:textId="77777777" w:rsidR="00B23003" w:rsidRDefault="00B23003" w:rsidP="003316B3">
                  <w:pPr>
                    <w:pStyle w:val="FormText"/>
                  </w:pPr>
                  <w:r>
                    <w:t>MM</w:t>
                  </w:r>
                </w:p>
              </w:tc>
              <w:tc>
                <w:tcPr>
                  <w:tcW w:w="851" w:type="dxa"/>
                  <w:gridSpan w:val="3"/>
                  <w:tcBorders>
                    <w:top w:val="single" w:sz="4" w:space="0" w:color="FFFFFF"/>
                    <w:left w:val="single" w:sz="4" w:space="0" w:color="FFFFFF"/>
                    <w:right w:val="single" w:sz="4" w:space="0" w:color="FFFFFF"/>
                  </w:tcBorders>
                </w:tcPr>
                <w:p w14:paraId="5EF42AC3" w14:textId="77777777" w:rsidR="00B23003" w:rsidRDefault="00B23003" w:rsidP="003316B3">
                  <w:pPr>
                    <w:pStyle w:val="FormText"/>
                  </w:pPr>
                  <w:proofErr w:type="spellStart"/>
                  <w:r>
                    <w:t>YYYY</w:t>
                  </w:r>
                  <w:proofErr w:type="spellEnd"/>
                </w:p>
              </w:tc>
            </w:tr>
            <w:tr w:rsidR="00B23003" w14:paraId="62520960" w14:textId="77777777" w:rsidTr="003316B3">
              <w:tc>
                <w:tcPr>
                  <w:tcW w:w="285" w:type="dxa"/>
                  <w:noWrap/>
                  <w:tcFitText/>
                </w:tcPr>
                <w:p w14:paraId="6059574B" w14:textId="08FC66D0" w:rsidR="00B23003" w:rsidRDefault="00B23003" w:rsidP="003316B3">
                  <w:pPr>
                    <w:pStyle w:val="FormText"/>
                  </w:pPr>
                </w:p>
              </w:tc>
              <w:tc>
                <w:tcPr>
                  <w:tcW w:w="283" w:type="dxa"/>
                  <w:noWrap/>
                  <w:tcFitText/>
                </w:tcPr>
                <w:p w14:paraId="5E76C09F" w14:textId="5600F8BA" w:rsidR="00B23003" w:rsidRDefault="00B23003" w:rsidP="003316B3">
                  <w:pPr>
                    <w:pStyle w:val="FormText"/>
                  </w:pPr>
                </w:p>
              </w:tc>
              <w:tc>
                <w:tcPr>
                  <w:tcW w:w="282" w:type="dxa"/>
                  <w:noWrap/>
                  <w:tcFitText/>
                </w:tcPr>
                <w:p w14:paraId="0CC86E94" w14:textId="7E52D620" w:rsidR="00B23003" w:rsidRDefault="00B23003" w:rsidP="003316B3">
                  <w:pPr>
                    <w:pStyle w:val="FormText"/>
                  </w:pPr>
                </w:p>
              </w:tc>
              <w:tc>
                <w:tcPr>
                  <w:tcW w:w="283" w:type="dxa"/>
                  <w:noWrap/>
                  <w:tcFitText/>
                </w:tcPr>
                <w:p w14:paraId="0046DCF1" w14:textId="4AED92AB" w:rsidR="00B23003" w:rsidRDefault="00B23003" w:rsidP="003316B3">
                  <w:pPr>
                    <w:pStyle w:val="FormText"/>
                  </w:pPr>
                </w:p>
              </w:tc>
              <w:tc>
                <w:tcPr>
                  <w:tcW w:w="284" w:type="dxa"/>
                  <w:noWrap/>
                  <w:tcFitText/>
                </w:tcPr>
                <w:p w14:paraId="3996AD5E" w14:textId="17208C81" w:rsidR="00B23003" w:rsidRDefault="00B23003" w:rsidP="003316B3">
                  <w:pPr>
                    <w:pStyle w:val="FormText"/>
                  </w:pPr>
                </w:p>
              </w:tc>
              <w:tc>
                <w:tcPr>
                  <w:tcW w:w="284" w:type="dxa"/>
                  <w:noWrap/>
                  <w:tcFitText/>
                </w:tcPr>
                <w:p w14:paraId="6485C23E" w14:textId="56BAF74B" w:rsidR="00B23003" w:rsidRDefault="00B23003" w:rsidP="003316B3">
                  <w:pPr>
                    <w:pStyle w:val="FormText"/>
                  </w:pPr>
                </w:p>
              </w:tc>
              <w:tc>
                <w:tcPr>
                  <w:tcW w:w="282" w:type="dxa"/>
                  <w:noWrap/>
                  <w:tcFitText/>
                </w:tcPr>
                <w:p w14:paraId="7A79BD9B" w14:textId="5DADEE8E" w:rsidR="00B23003" w:rsidRDefault="00B23003" w:rsidP="003316B3">
                  <w:pPr>
                    <w:pStyle w:val="FormText"/>
                  </w:pPr>
                </w:p>
              </w:tc>
              <w:tc>
                <w:tcPr>
                  <w:tcW w:w="285" w:type="dxa"/>
                  <w:noWrap/>
                  <w:tcFitText/>
                </w:tcPr>
                <w:p w14:paraId="2B6BD188" w14:textId="1CB0560A" w:rsidR="00B23003" w:rsidRDefault="00B23003" w:rsidP="003316B3">
                  <w:pPr>
                    <w:pStyle w:val="FormText"/>
                  </w:pPr>
                </w:p>
              </w:tc>
            </w:tr>
          </w:tbl>
          <w:p w14:paraId="003E7FD8" w14:textId="77777777" w:rsidR="00B23003" w:rsidRDefault="00B23003" w:rsidP="003316B3">
            <w:pPr>
              <w:pStyle w:val="FormText"/>
            </w:pPr>
          </w:p>
        </w:tc>
      </w:tr>
      <w:tr w:rsidR="00B23003" w14:paraId="7AE68BEC" w14:textId="77777777" w:rsidTr="003316B3">
        <w:trPr>
          <w:cantSplit/>
          <w:trHeight w:val="834"/>
        </w:trPr>
        <w:tc>
          <w:tcPr>
            <w:tcW w:w="3543" w:type="pct"/>
            <w:vAlign w:val="center"/>
          </w:tcPr>
          <w:p w14:paraId="4255294B" w14:textId="77777777" w:rsidR="00B23003" w:rsidRDefault="00B23003" w:rsidP="003316B3">
            <w:pPr>
              <w:pStyle w:val="FormText"/>
            </w:pPr>
            <w:r>
              <w:t>If</w:t>
            </w:r>
            <w:r w:rsidRPr="00F84CA1">
              <w:t xml:space="preserve"> </w:t>
            </w:r>
            <w:r>
              <w:t>you</w:t>
            </w:r>
            <w:r w:rsidRPr="00F84CA1">
              <w:t xml:space="preserve"> </w:t>
            </w:r>
            <w:r>
              <w:t>wish</w:t>
            </w:r>
            <w:r w:rsidRPr="00F84CA1">
              <w:t xml:space="preserve"> </w:t>
            </w:r>
            <w:r>
              <w:t>the</w:t>
            </w:r>
            <w:r w:rsidRPr="00F84CA1">
              <w:t xml:space="preserve"> </w:t>
            </w:r>
            <w:r>
              <w:t>certificate</w:t>
            </w:r>
            <w:r w:rsidRPr="00F84CA1">
              <w:t xml:space="preserve"> </w:t>
            </w:r>
            <w:r>
              <w:t>to</w:t>
            </w:r>
            <w:r w:rsidRPr="00F84CA1">
              <w:t xml:space="preserve"> </w:t>
            </w:r>
            <w:r>
              <w:t>be</w:t>
            </w:r>
            <w:r w:rsidRPr="00F84CA1">
              <w:t xml:space="preserve"> </w:t>
            </w:r>
            <w:r>
              <w:t>valid</w:t>
            </w:r>
            <w:r w:rsidRPr="00F84CA1">
              <w:t xml:space="preserve"> </w:t>
            </w:r>
            <w:r>
              <w:t>only</w:t>
            </w:r>
            <w:r w:rsidRPr="00F84CA1">
              <w:t xml:space="preserve"> </w:t>
            </w:r>
            <w:r>
              <w:t>for</w:t>
            </w:r>
            <w:r w:rsidRPr="00F84CA1">
              <w:t xml:space="preserve"> </w:t>
            </w:r>
            <w:r>
              <w:t>a</w:t>
            </w:r>
            <w:r w:rsidRPr="00F84CA1">
              <w:t xml:space="preserve"> </w:t>
            </w:r>
            <w:r>
              <w:t>limited</w:t>
            </w:r>
            <w:r w:rsidRPr="00F84CA1">
              <w:t xml:space="preserve"> </w:t>
            </w:r>
            <w:r>
              <w:t>period,</w:t>
            </w:r>
            <w:r w:rsidRPr="00F84CA1">
              <w:t xml:space="preserve"> </w:t>
            </w:r>
            <w:r>
              <w:t>when</w:t>
            </w:r>
            <w:r w:rsidRPr="00F84CA1">
              <w:t xml:space="preserve"> </w:t>
            </w:r>
            <w:r>
              <w:t>do</w:t>
            </w:r>
            <w:r w:rsidRPr="00F84CA1">
              <w:t xml:space="preserve"> </w:t>
            </w:r>
            <w:r>
              <w:t>you</w:t>
            </w:r>
            <w:r w:rsidRPr="00F84CA1">
              <w:t xml:space="preserve"> </w:t>
            </w:r>
            <w:r>
              <w:t>want</w:t>
            </w:r>
            <w:r w:rsidRPr="00F84CA1">
              <w:t xml:space="preserve"> </w:t>
            </w:r>
            <w:r>
              <w:t>it</w:t>
            </w:r>
            <w:r w:rsidRPr="00F84CA1">
              <w:t xml:space="preserve"> </w:t>
            </w:r>
            <w:r>
              <w:t>to</w:t>
            </w:r>
            <w:r w:rsidRPr="00F84CA1">
              <w:t xml:space="preserve"> </w:t>
            </w:r>
            <w:r>
              <w:t>end?</w:t>
            </w:r>
          </w:p>
        </w:tc>
        <w:tc>
          <w:tcPr>
            <w:tcW w:w="1457" w:type="pct"/>
            <w:vAlign w:val="center"/>
          </w:tcPr>
          <w:tbl>
            <w:tblPr>
              <w:tblW w:w="2268"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85"/>
              <w:gridCol w:w="283"/>
              <w:gridCol w:w="282"/>
              <w:gridCol w:w="283"/>
              <w:gridCol w:w="284"/>
              <w:gridCol w:w="284"/>
              <w:gridCol w:w="282"/>
              <w:gridCol w:w="285"/>
            </w:tblGrid>
            <w:tr w:rsidR="00B23003" w14:paraId="279AC630" w14:textId="77777777" w:rsidTr="003316B3">
              <w:trPr>
                <w:cantSplit/>
              </w:trPr>
              <w:tc>
                <w:tcPr>
                  <w:tcW w:w="568" w:type="dxa"/>
                  <w:gridSpan w:val="2"/>
                  <w:tcBorders>
                    <w:top w:val="single" w:sz="4" w:space="0" w:color="FFFFFF"/>
                    <w:left w:val="single" w:sz="4" w:space="0" w:color="FFFFFF"/>
                    <w:right w:val="single" w:sz="4" w:space="0" w:color="FFFFFF"/>
                  </w:tcBorders>
                </w:tcPr>
                <w:p w14:paraId="581DF57E" w14:textId="77777777" w:rsidR="00B23003" w:rsidRDefault="00B23003" w:rsidP="003316B3">
                  <w:pPr>
                    <w:pStyle w:val="FormText"/>
                  </w:pPr>
                  <w:r>
                    <w:t>DD</w:t>
                  </w:r>
                </w:p>
              </w:tc>
              <w:tc>
                <w:tcPr>
                  <w:tcW w:w="849" w:type="dxa"/>
                  <w:gridSpan w:val="3"/>
                  <w:tcBorders>
                    <w:top w:val="single" w:sz="4" w:space="0" w:color="FFFFFF"/>
                    <w:left w:val="single" w:sz="4" w:space="0" w:color="FFFFFF"/>
                    <w:right w:val="single" w:sz="4" w:space="0" w:color="FFFFFF"/>
                  </w:tcBorders>
                </w:tcPr>
                <w:p w14:paraId="105FB50C" w14:textId="77777777" w:rsidR="00B23003" w:rsidRDefault="00B23003" w:rsidP="003316B3">
                  <w:pPr>
                    <w:pStyle w:val="FormText"/>
                  </w:pPr>
                  <w:r>
                    <w:t>MM</w:t>
                  </w:r>
                </w:p>
              </w:tc>
              <w:tc>
                <w:tcPr>
                  <w:tcW w:w="851" w:type="dxa"/>
                  <w:gridSpan w:val="3"/>
                  <w:tcBorders>
                    <w:top w:val="single" w:sz="4" w:space="0" w:color="FFFFFF"/>
                    <w:left w:val="single" w:sz="4" w:space="0" w:color="FFFFFF"/>
                    <w:right w:val="single" w:sz="4" w:space="0" w:color="FFFFFF"/>
                  </w:tcBorders>
                </w:tcPr>
                <w:p w14:paraId="42B151C5" w14:textId="77777777" w:rsidR="00B23003" w:rsidRDefault="00B23003" w:rsidP="003316B3">
                  <w:pPr>
                    <w:pStyle w:val="FormText"/>
                  </w:pPr>
                  <w:proofErr w:type="spellStart"/>
                  <w:r>
                    <w:t>YYYY</w:t>
                  </w:r>
                  <w:proofErr w:type="spellEnd"/>
                </w:p>
              </w:tc>
            </w:tr>
            <w:tr w:rsidR="00B23003" w14:paraId="15562040" w14:textId="77777777" w:rsidTr="003316B3">
              <w:tc>
                <w:tcPr>
                  <w:tcW w:w="285" w:type="dxa"/>
                  <w:noWrap/>
                  <w:tcFitText/>
                </w:tcPr>
                <w:p w14:paraId="77B1EE2F" w14:textId="710286DB" w:rsidR="00B23003" w:rsidRDefault="00B23003" w:rsidP="003316B3">
                  <w:pPr>
                    <w:pStyle w:val="FormText"/>
                  </w:pPr>
                </w:p>
              </w:tc>
              <w:tc>
                <w:tcPr>
                  <w:tcW w:w="283" w:type="dxa"/>
                  <w:noWrap/>
                  <w:tcFitText/>
                </w:tcPr>
                <w:p w14:paraId="000B7D9C" w14:textId="462E15AE" w:rsidR="00B23003" w:rsidRDefault="00B23003" w:rsidP="003316B3">
                  <w:pPr>
                    <w:pStyle w:val="FormText"/>
                  </w:pPr>
                </w:p>
              </w:tc>
              <w:tc>
                <w:tcPr>
                  <w:tcW w:w="282" w:type="dxa"/>
                  <w:noWrap/>
                  <w:tcFitText/>
                </w:tcPr>
                <w:p w14:paraId="53DE78F3" w14:textId="0D8F1BE7" w:rsidR="00B23003" w:rsidRDefault="00B23003" w:rsidP="003316B3">
                  <w:pPr>
                    <w:pStyle w:val="FormText"/>
                  </w:pPr>
                </w:p>
              </w:tc>
              <w:tc>
                <w:tcPr>
                  <w:tcW w:w="283" w:type="dxa"/>
                  <w:noWrap/>
                  <w:tcFitText/>
                </w:tcPr>
                <w:p w14:paraId="18D2F3B9" w14:textId="4A4D2B9E" w:rsidR="00B23003" w:rsidRDefault="00B23003" w:rsidP="003316B3">
                  <w:pPr>
                    <w:pStyle w:val="FormText"/>
                  </w:pPr>
                </w:p>
              </w:tc>
              <w:tc>
                <w:tcPr>
                  <w:tcW w:w="284" w:type="dxa"/>
                  <w:noWrap/>
                  <w:tcFitText/>
                </w:tcPr>
                <w:p w14:paraId="6FDCC178" w14:textId="284DC361" w:rsidR="00B23003" w:rsidRDefault="00B23003" w:rsidP="003316B3">
                  <w:pPr>
                    <w:pStyle w:val="FormText"/>
                  </w:pPr>
                </w:p>
              </w:tc>
              <w:tc>
                <w:tcPr>
                  <w:tcW w:w="284" w:type="dxa"/>
                  <w:noWrap/>
                  <w:tcFitText/>
                </w:tcPr>
                <w:p w14:paraId="02F6FA74" w14:textId="2F4294A8" w:rsidR="00B23003" w:rsidRDefault="00B23003" w:rsidP="003316B3">
                  <w:pPr>
                    <w:pStyle w:val="FormText"/>
                  </w:pPr>
                </w:p>
              </w:tc>
              <w:tc>
                <w:tcPr>
                  <w:tcW w:w="282" w:type="dxa"/>
                  <w:noWrap/>
                  <w:tcFitText/>
                </w:tcPr>
                <w:p w14:paraId="57F2F04F" w14:textId="6ADCAF6B" w:rsidR="00B23003" w:rsidRDefault="00B23003" w:rsidP="003316B3">
                  <w:pPr>
                    <w:pStyle w:val="FormText"/>
                  </w:pPr>
                </w:p>
              </w:tc>
              <w:tc>
                <w:tcPr>
                  <w:tcW w:w="285" w:type="dxa"/>
                  <w:noWrap/>
                  <w:tcFitText/>
                </w:tcPr>
                <w:p w14:paraId="1DF9DB13" w14:textId="33E171EF" w:rsidR="00B23003" w:rsidRDefault="00B23003" w:rsidP="003316B3">
                  <w:pPr>
                    <w:pStyle w:val="FormText"/>
                  </w:pPr>
                </w:p>
              </w:tc>
            </w:tr>
          </w:tbl>
          <w:p w14:paraId="24200182" w14:textId="77777777" w:rsidR="00B23003" w:rsidRDefault="00B23003" w:rsidP="003316B3">
            <w:pPr>
              <w:pStyle w:val="FormText"/>
            </w:pPr>
          </w:p>
        </w:tc>
      </w:tr>
    </w:tbl>
    <w:p w14:paraId="7992E9AC" w14:textId="77777777" w:rsidR="00B23003" w:rsidRDefault="00B23003" w:rsidP="00B23003">
      <w:pPr>
        <w:pStyle w:val="FormText"/>
      </w:pPr>
    </w:p>
    <w:tbl>
      <w:tblPr>
        <w:tblW w:w="49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9523"/>
      </w:tblGrid>
      <w:tr w:rsidR="00B23003" w14:paraId="6B6D9884" w14:textId="77777777" w:rsidTr="003316B3">
        <w:trPr>
          <w:trHeight w:val="2999"/>
        </w:trPr>
        <w:tc>
          <w:tcPr>
            <w:tcW w:w="5000" w:type="pct"/>
            <w:tcBorders>
              <w:top w:val="single" w:sz="12" w:space="0" w:color="auto"/>
              <w:left w:val="single" w:sz="12" w:space="0" w:color="auto"/>
              <w:bottom w:val="single" w:sz="12" w:space="0" w:color="auto"/>
              <w:right w:val="single" w:sz="12" w:space="0" w:color="auto"/>
            </w:tcBorders>
          </w:tcPr>
          <w:p w14:paraId="141B5EF4" w14:textId="77777777" w:rsidR="00B23003" w:rsidRDefault="00B23003" w:rsidP="003316B3">
            <w:pPr>
              <w:pStyle w:val="FormText"/>
              <w:rPr>
                <w:b/>
                <w:bCs/>
              </w:rPr>
            </w:pPr>
            <w:r>
              <w:rPr>
                <w:b/>
                <w:bCs/>
              </w:rPr>
              <w:t>General</w:t>
            </w:r>
            <w:r w:rsidRPr="00F84CA1">
              <w:rPr>
                <w:b/>
                <w:bCs/>
              </w:rPr>
              <w:t xml:space="preserve"> </w:t>
            </w:r>
            <w:r>
              <w:rPr>
                <w:b/>
                <w:bCs/>
              </w:rPr>
              <w:t>description</w:t>
            </w:r>
            <w:r w:rsidRPr="00F84CA1">
              <w:rPr>
                <w:b/>
                <w:bCs/>
              </w:rPr>
              <w:t xml:space="preserve"> </w:t>
            </w:r>
            <w:r>
              <w:rPr>
                <w:b/>
                <w:bCs/>
              </w:rPr>
              <w:t>of</w:t>
            </w:r>
            <w:r w:rsidRPr="00F84CA1">
              <w:rPr>
                <w:b/>
                <w:bCs/>
              </w:rPr>
              <w:t xml:space="preserve"> </w:t>
            </w:r>
            <w:r>
              <w:rPr>
                <w:b/>
                <w:bCs/>
              </w:rPr>
              <w:t>club</w:t>
            </w:r>
            <w:r w:rsidRPr="00F84CA1">
              <w:rPr>
                <w:b/>
                <w:bCs/>
              </w:rPr>
              <w:t xml:space="preserve"> </w:t>
            </w:r>
            <w:r>
              <w:rPr>
                <w:b/>
                <w:bCs/>
              </w:rPr>
              <w:t>(please</w:t>
            </w:r>
            <w:r w:rsidRPr="00F84CA1">
              <w:rPr>
                <w:b/>
                <w:bCs/>
              </w:rPr>
              <w:t xml:space="preserve"> </w:t>
            </w:r>
            <w:r>
              <w:rPr>
                <w:b/>
                <w:bCs/>
              </w:rPr>
              <w:t>read</w:t>
            </w:r>
            <w:r w:rsidRPr="00F84CA1">
              <w:rPr>
                <w:b/>
                <w:bCs/>
              </w:rPr>
              <w:t xml:space="preserve"> </w:t>
            </w:r>
            <w:r>
              <w:rPr>
                <w:b/>
                <w:bCs/>
              </w:rPr>
              <w:t>guidance</w:t>
            </w:r>
            <w:r w:rsidRPr="00F84CA1">
              <w:rPr>
                <w:b/>
                <w:bCs/>
              </w:rPr>
              <w:t xml:space="preserve"> </w:t>
            </w:r>
            <w:r>
              <w:rPr>
                <w:b/>
                <w:bCs/>
              </w:rPr>
              <w:t>note</w:t>
            </w:r>
            <w:r w:rsidRPr="00F84CA1">
              <w:rPr>
                <w:b/>
                <w:bCs/>
              </w:rPr>
              <w:t xml:space="preserve"> </w:t>
            </w:r>
            <w:r>
              <w:rPr>
                <w:b/>
                <w:bCs/>
              </w:rPr>
              <w:t>1)</w:t>
            </w:r>
          </w:p>
          <w:p w14:paraId="791666AB" w14:textId="5EAB5295" w:rsidR="00B23003" w:rsidRDefault="00B23003" w:rsidP="003316B3">
            <w:pPr>
              <w:pStyle w:val="FormText"/>
            </w:pPr>
          </w:p>
        </w:tc>
      </w:tr>
    </w:tbl>
    <w:p w14:paraId="6680FD75" w14:textId="77777777" w:rsidR="00B23003" w:rsidRDefault="00B23003" w:rsidP="00B23003">
      <w:pPr>
        <w:pStyle w:val="FormText"/>
      </w:pP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29" w:type="dxa"/>
          <w:left w:w="72" w:type="dxa"/>
          <w:bottom w:w="29" w:type="dxa"/>
          <w:right w:w="72" w:type="dxa"/>
        </w:tblCellMar>
        <w:tblLook w:val="0000" w:firstRow="0" w:lastRow="0" w:firstColumn="0" w:lastColumn="0" w:noHBand="0" w:noVBand="0"/>
      </w:tblPr>
      <w:tblGrid>
        <w:gridCol w:w="6681"/>
        <w:gridCol w:w="2948"/>
      </w:tblGrid>
      <w:tr w:rsidR="00B23003" w14:paraId="76E59C6C" w14:textId="77777777" w:rsidTr="003316B3">
        <w:tc>
          <w:tcPr>
            <w:tcW w:w="3557" w:type="pct"/>
          </w:tcPr>
          <w:p w14:paraId="7D8854EE" w14:textId="77777777" w:rsidR="00B23003" w:rsidRDefault="00B23003" w:rsidP="003316B3">
            <w:pPr>
              <w:pStyle w:val="FormText"/>
            </w:pPr>
            <w:r>
              <w:t>If</w:t>
            </w:r>
            <w:r w:rsidRPr="00F84CA1">
              <w:t xml:space="preserve"> </w:t>
            </w:r>
            <w:r>
              <w:t>5,000</w:t>
            </w:r>
            <w:r w:rsidRPr="00F84CA1">
              <w:t xml:space="preserve"> </w:t>
            </w:r>
            <w:r>
              <w:t>or</w:t>
            </w:r>
            <w:r w:rsidRPr="00F84CA1">
              <w:t xml:space="preserve"> </w:t>
            </w:r>
            <w:r>
              <w:t>more</w:t>
            </w:r>
            <w:r w:rsidRPr="00F84CA1">
              <w:t xml:space="preserve"> </w:t>
            </w:r>
            <w:r>
              <w:t>people</w:t>
            </w:r>
            <w:r w:rsidRPr="00F84CA1">
              <w:t xml:space="preserve"> </w:t>
            </w:r>
            <w:r>
              <w:t>are</w:t>
            </w:r>
            <w:r w:rsidRPr="00F84CA1">
              <w:t xml:space="preserve"> </w:t>
            </w:r>
            <w:r>
              <w:t>expected</w:t>
            </w:r>
            <w:r w:rsidRPr="00F84CA1">
              <w:t xml:space="preserve"> </w:t>
            </w:r>
            <w:r>
              <w:t>to</w:t>
            </w:r>
            <w:r w:rsidRPr="00F84CA1">
              <w:t xml:space="preserve"> </w:t>
            </w:r>
            <w:r>
              <w:t>attend</w:t>
            </w:r>
            <w:r w:rsidRPr="00F84CA1">
              <w:t xml:space="preserve"> </w:t>
            </w:r>
            <w:r>
              <w:t>the</w:t>
            </w:r>
            <w:r w:rsidRPr="00F84CA1">
              <w:t xml:space="preserve"> </w:t>
            </w:r>
            <w:r>
              <w:t>premises</w:t>
            </w:r>
            <w:r w:rsidRPr="00F84CA1">
              <w:t xml:space="preserve"> </w:t>
            </w:r>
            <w:r>
              <w:t>at</w:t>
            </w:r>
            <w:r w:rsidRPr="00F84CA1">
              <w:t xml:space="preserve"> </w:t>
            </w:r>
            <w:r>
              <w:t>any</w:t>
            </w:r>
            <w:r w:rsidRPr="00F84CA1">
              <w:t xml:space="preserve"> </w:t>
            </w:r>
            <w:r>
              <w:t>one</w:t>
            </w:r>
            <w:r w:rsidRPr="00F84CA1">
              <w:t xml:space="preserve"> </w:t>
            </w:r>
            <w:r>
              <w:t>time,</w:t>
            </w:r>
            <w:r w:rsidRPr="00F84CA1">
              <w:t xml:space="preserve"> </w:t>
            </w:r>
            <w:r>
              <w:t>please</w:t>
            </w:r>
            <w:r w:rsidRPr="00F84CA1">
              <w:t xml:space="preserve"> </w:t>
            </w:r>
            <w:r>
              <w:t>state</w:t>
            </w:r>
            <w:r w:rsidRPr="00F84CA1">
              <w:t xml:space="preserve"> </w:t>
            </w:r>
            <w:r>
              <w:t>the</w:t>
            </w:r>
            <w:r w:rsidRPr="00F84CA1">
              <w:t xml:space="preserve"> </w:t>
            </w:r>
            <w:r>
              <w:t>number</w:t>
            </w:r>
            <w:r w:rsidRPr="00F84CA1">
              <w:t xml:space="preserve"> </w:t>
            </w:r>
            <w:r>
              <w:t>expected</w:t>
            </w:r>
            <w:r w:rsidRPr="00F84CA1">
              <w:t xml:space="preserve"> </w:t>
            </w:r>
            <w:r>
              <w:t>to</w:t>
            </w:r>
            <w:r w:rsidRPr="00F84CA1">
              <w:t xml:space="preserve"> </w:t>
            </w:r>
            <w:r>
              <w:t>attend:</w:t>
            </w:r>
          </w:p>
        </w:tc>
        <w:tc>
          <w:tcPr>
            <w:tcW w:w="1443" w:type="pct"/>
            <w:vAlign w:val="center"/>
          </w:tcPr>
          <w:tbl>
            <w:tblPr>
              <w:tblW w:w="2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000" w:firstRow="0" w:lastRow="0" w:firstColumn="0" w:lastColumn="0" w:noHBand="0" w:noVBand="0"/>
            </w:tblPr>
            <w:tblGrid>
              <w:gridCol w:w="2794"/>
            </w:tblGrid>
            <w:tr w:rsidR="00B23003" w14:paraId="17549F20" w14:textId="77777777" w:rsidTr="003316B3">
              <w:tc>
                <w:tcPr>
                  <w:tcW w:w="2794" w:type="dxa"/>
                </w:tcPr>
                <w:p w14:paraId="722F3016" w14:textId="6D8C14F6" w:rsidR="00B23003" w:rsidRDefault="00B23003" w:rsidP="003316B3">
                  <w:pPr>
                    <w:pStyle w:val="FormText"/>
                  </w:pPr>
                </w:p>
              </w:tc>
            </w:tr>
          </w:tbl>
          <w:p w14:paraId="24694E17" w14:textId="77777777" w:rsidR="00B23003" w:rsidRDefault="00B23003" w:rsidP="003316B3">
            <w:pPr>
              <w:pStyle w:val="FormText"/>
            </w:pPr>
          </w:p>
        </w:tc>
      </w:tr>
    </w:tbl>
    <w:p w14:paraId="61AED3CB" w14:textId="77777777" w:rsidR="00B23003" w:rsidRDefault="00B23003" w:rsidP="00B23003">
      <w:pPr>
        <w:pStyle w:val="FormText"/>
      </w:pPr>
    </w:p>
    <w:p w14:paraId="0AFFF6A1" w14:textId="77777777" w:rsidR="00B23003" w:rsidRDefault="00B23003" w:rsidP="00B23003">
      <w:pPr>
        <w:pStyle w:val="FormText"/>
      </w:pPr>
      <w:r>
        <w:t>What</w:t>
      </w:r>
      <w:r w:rsidRPr="00F84CA1">
        <w:t xml:space="preserve"> </w:t>
      </w:r>
      <w:r>
        <w:t>qualifying</w:t>
      </w:r>
      <w:r w:rsidRPr="00F84CA1">
        <w:t xml:space="preserve"> </w:t>
      </w:r>
      <w:r>
        <w:t>club</w:t>
      </w:r>
      <w:r w:rsidRPr="00F84CA1">
        <w:t xml:space="preserve"> </w:t>
      </w:r>
      <w:r>
        <w:t>activities</w:t>
      </w:r>
      <w:r w:rsidRPr="00F84CA1">
        <w:t xml:space="preserve"> </w:t>
      </w:r>
      <w:r>
        <w:t>do</w:t>
      </w:r>
      <w:r w:rsidRPr="00F84CA1">
        <w:t xml:space="preserve"> </w:t>
      </w:r>
      <w:r>
        <w:t>you</w:t>
      </w:r>
      <w:r w:rsidRPr="00F84CA1">
        <w:t xml:space="preserve"> </w:t>
      </w:r>
      <w:r>
        <w:t>intend</w:t>
      </w:r>
      <w:r w:rsidRPr="00F84CA1">
        <w:t xml:space="preserve"> </w:t>
      </w:r>
      <w:r>
        <w:t>to</w:t>
      </w:r>
      <w:r w:rsidRPr="00F84CA1">
        <w:t xml:space="preserve"> </w:t>
      </w:r>
      <w:r>
        <w:t>conduct</w:t>
      </w:r>
      <w:r w:rsidRPr="00F84CA1">
        <w:t xml:space="preserve"> </w:t>
      </w:r>
      <w:r>
        <w:t>on</w:t>
      </w:r>
      <w:r w:rsidRPr="00F84CA1">
        <w:t xml:space="preserve"> </w:t>
      </w:r>
      <w:r>
        <w:t>the</w:t>
      </w:r>
      <w:r w:rsidRPr="00F84CA1">
        <w:t xml:space="preserve"> </w:t>
      </w:r>
      <w:r>
        <w:t>club</w:t>
      </w:r>
      <w:r w:rsidRPr="00F84CA1">
        <w:t xml:space="preserve"> </w:t>
      </w:r>
      <w:r>
        <w:t>premises?</w:t>
      </w:r>
    </w:p>
    <w:p w14:paraId="18A536D6" w14:textId="77777777" w:rsidR="00B23003" w:rsidRDefault="00B23003" w:rsidP="00B23003">
      <w:pPr>
        <w:pStyle w:val="FormText"/>
      </w:pP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top w:w="29" w:type="dxa"/>
          <w:left w:w="115" w:type="dxa"/>
          <w:bottom w:w="29" w:type="dxa"/>
          <w:right w:w="115" w:type="dxa"/>
        </w:tblCellMar>
        <w:tblLook w:val="0000" w:firstRow="0" w:lastRow="0" w:firstColumn="0" w:lastColumn="0" w:noHBand="0" w:noVBand="0"/>
      </w:tblPr>
      <w:tblGrid>
        <w:gridCol w:w="529"/>
        <w:gridCol w:w="6921"/>
        <w:gridCol w:w="1622"/>
        <w:gridCol w:w="557"/>
      </w:tblGrid>
      <w:tr w:rsidR="00B23003" w14:paraId="79658A9A" w14:textId="77777777" w:rsidTr="003316B3">
        <w:trPr>
          <w:trHeight w:val="432"/>
        </w:trPr>
        <w:tc>
          <w:tcPr>
            <w:tcW w:w="3869" w:type="pct"/>
            <w:gridSpan w:val="2"/>
            <w:vAlign w:val="center"/>
          </w:tcPr>
          <w:p w14:paraId="15357A00" w14:textId="77777777" w:rsidR="00B23003" w:rsidRDefault="00B23003" w:rsidP="003316B3">
            <w:pPr>
              <w:pStyle w:val="FormText"/>
              <w:rPr>
                <w:rFonts w:cs="Arial"/>
              </w:rPr>
            </w:pPr>
            <w:r>
              <w:rPr>
                <w:rFonts w:cs="Arial"/>
              </w:rPr>
              <w:t>Provision</w:t>
            </w:r>
            <w:r w:rsidRPr="00F84CA1">
              <w:rPr>
                <w:rFonts w:cs="Arial"/>
              </w:rPr>
              <w:t xml:space="preserve"> </w:t>
            </w:r>
            <w:r>
              <w:rPr>
                <w:rFonts w:cs="Arial"/>
              </w:rPr>
              <w:t>of</w:t>
            </w:r>
            <w:r w:rsidRPr="00F84CA1">
              <w:rPr>
                <w:rFonts w:cs="Arial"/>
              </w:rPr>
              <w:t xml:space="preserve"> </w:t>
            </w:r>
            <w:r>
              <w:rPr>
                <w:rFonts w:cs="Arial"/>
              </w:rPr>
              <w:t>regulated</w:t>
            </w:r>
            <w:r w:rsidRPr="00F84CA1">
              <w:rPr>
                <w:rFonts w:cs="Arial"/>
              </w:rPr>
              <w:t xml:space="preserve"> </w:t>
            </w:r>
            <w:r>
              <w:rPr>
                <w:rFonts w:cs="Arial"/>
              </w:rPr>
              <w:t xml:space="preserve">entertainment (please read guidance note 2)    </w:t>
            </w:r>
          </w:p>
        </w:tc>
        <w:tc>
          <w:tcPr>
            <w:tcW w:w="1131" w:type="pct"/>
            <w:gridSpan w:val="2"/>
            <w:vAlign w:val="center"/>
          </w:tcPr>
          <w:p w14:paraId="3F9605B3" w14:textId="77777777" w:rsidR="00B23003" w:rsidRDefault="00B23003" w:rsidP="003316B3">
            <w:pPr>
              <w:pStyle w:val="FormText"/>
              <w:rPr>
                <w:rFonts w:cs="Arial"/>
                <w:b/>
                <w:bCs/>
              </w:rPr>
            </w:pPr>
            <w:r>
              <w:rPr>
                <w:b/>
                <w:bCs/>
              </w:rPr>
              <w:t>Please</w:t>
            </w:r>
            <w:r w:rsidRPr="00F84CA1">
              <w:rPr>
                <w:b/>
                <w:bCs/>
              </w:rPr>
              <w:t xml:space="preserve"> </w:t>
            </w:r>
            <w:r>
              <w:rPr>
                <w:b/>
                <w:bCs/>
              </w:rPr>
              <w:t>tick</w:t>
            </w:r>
            <w:r w:rsidRPr="00F84CA1">
              <w:rPr>
                <w:b/>
                <w:bCs/>
              </w:rPr>
              <w:t xml:space="preserve"> </w:t>
            </w:r>
            <w:r>
              <w:rPr>
                <w:b/>
                <w:bCs/>
              </w:rPr>
              <w:t>all</w:t>
            </w:r>
            <w:r w:rsidRPr="00F84CA1">
              <w:rPr>
                <w:b/>
                <w:bCs/>
              </w:rPr>
              <w:t xml:space="preserve"> </w:t>
            </w:r>
            <w:r>
              <w:rPr>
                <w:b/>
                <w:bCs/>
              </w:rPr>
              <w:t>that</w:t>
            </w:r>
            <w:r w:rsidRPr="00F84CA1">
              <w:rPr>
                <w:b/>
                <w:bCs/>
              </w:rPr>
              <w:t xml:space="preserve"> </w:t>
            </w:r>
            <w:r>
              <w:rPr>
                <w:b/>
                <w:bCs/>
              </w:rPr>
              <w:t>apply</w:t>
            </w:r>
            <w:r w:rsidRPr="00F84CA1">
              <w:rPr>
                <w:b/>
                <w:bCs/>
              </w:rPr>
              <w:t xml:space="preserve"> </w:t>
            </w:r>
          </w:p>
        </w:tc>
      </w:tr>
      <w:tr w:rsidR="00B23003" w14:paraId="736367AB" w14:textId="77777777" w:rsidTr="003316B3">
        <w:trPr>
          <w:trHeight w:val="432"/>
        </w:trPr>
        <w:tc>
          <w:tcPr>
            <w:tcW w:w="275" w:type="pct"/>
            <w:vAlign w:val="center"/>
          </w:tcPr>
          <w:p w14:paraId="47832956" w14:textId="77777777" w:rsidR="00B23003" w:rsidRDefault="00B23003" w:rsidP="003316B3">
            <w:pPr>
              <w:pStyle w:val="FormText"/>
            </w:pPr>
            <w:r>
              <w:t>a)</w:t>
            </w:r>
          </w:p>
        </w:tc>
        <w:tc>
          <w:tcPr>
            <w:tcW w:w="4436" w:type="pct"/>
            <w:gridSpan w:val="2"/>
            <w:vAlign w:val="center"/>
          </w:tcPr>
          <w:p w14:paraId="0DD59798" w14:textId="77777777" w:rsidR="00B23003" w:rsidRDefault="00B23003" w:rsidP="003316B3">
            <w:pPr>
              <w:pStyle w:val="FormText"/>
            </w:pPr>
            <w:r>
              <w:t>plays</w:t>
            </w:r>
            <w:r w:rsidRPr="00F84CA1">
              <w:t xml:space="preserve"> </w:t>
            </w:r>
            <w:r>
              <w:t>(if</w:t>
            </w:r>
            <w:r w:rsidRPr="00F84CA1">
              <w:t xml:space="preserve"> </w:t>
            </w:r>
            <w:r>
              <w:t>ticking</w:t>
            </w:r>
            <w:r w:rsidRPr="00F84CA1">
              <w:t xml:space="preserve"> </w:t>
            </w:r>
            <w:r>
              <w:t>yes,</w:t>
            </w:r>
            <w:r w:rsidRPr="00F84CA1">
              <w:t xml:space="preserve"> </w:t>
            </w:r>
            <w:r>
              <w:t>fill</w:t>
            </w:r>
            <w:r w:rsidRPr="00F84CA1">
              <w:t xml:space="preserve"> </w:t>
            </w:r>
            <w:r>
              <w:t>in</w:t>
            </w:r>
            <w:r w:rsidRPr="00F84CA1">
              <w:t xml:space="preserve"> </w:t>
            </w:r>
            <w:r>
              <w:t>box</w:t>
            </w:r>
            <w:r w:rsidRPr="00F84CA1">
              <w:t xml:space="preserve"> </w:t>
            </w:r>
            <w:r>
              <w:t>A)</w:t>
            </w:r>
          </w:p>
        </w:tc>
        <w:tc>
          <w:tcPr>
            <w:tcW w:w="289" w:type="pct"/>
            <w:vAlign w:val="center"/>
          </w:tcPr>
          <w:p w14:paraId="56256368" w14:textId="77777777" w:rsidR="00B23003" w:rsidRDefault="00034F48" w:rsidP="003316B3">
            <w:pPr>
              <w:pStyle w:val="FormText"/>
            </w:pPr>
            <w:r>
              <w:fldChar w:fldCharType="begin">
                <w:ffData>
                  <w:name w:val="Check39"/>
                  <w:enabled/>
                  <w:calcOnExit w:val="0"/>
                  <w:checkBox>
                    <w:sizeAuto/>
                    <w:default w:val="0"/>
                  </w:checkBox>
                </w:ffData>
              </w:fldChar>
            </w:r>
            <w:r w:rsidR="00B23003">
              <w:instrText xml:space="preserve"> FORMCHECKBOX </w:instrText>
            </w:r>
            <w:r>
              <w:fldChar w:fldCharType="separate"/>
            </w:r>
            <w:r>
              <w:fldChar w:fldCharType="end"/>
            </w:r>
          </w:p>
        </w:tc>
      </w:tr>
      <w:tr w:rsidR="00B23003" w14:paraId="3AF0D6AC" w14:textId="77777777" w:rsidTr="003316B3">
        <w:trPr>
          <w:trHeight w:val="432"/>
        </w:trPr>
        <w:tc>
          <w:tcPr>
            <w:tcW w:w="275" w:type="pct"/>
            <w:vAlign w:val="center"/>
          </w:tcPr>
          <w:p w14:paraId="478CF19F" w14:textId="77777777" w:rsidR="00B23003" w:rsidRDefault="00B23003" w:rsidP="003316B3">
            <w:pPr>
              <w:pStyle w:val="FormText"/>
            </w:pPr>
            <w:r>
              <w:t>b)</w:t>
            </w:r>
          </w:p>
        </w:tc>
        <w:tc>
          <w:tcPr>
            <w:tcW w:w="4436" w:type="pct"/>
            <w:gridSpan w:val="2"/>
            <w:vAlign w:val="center"/>
          </w:tcPr>
          <w:p w14:paraId="051E4D30" w14:textId="77777777" w:rsidR="00B23003" w:rsidRDefault="00B23003" w:rsidP="003316B3">
            <w:pPr>
              <w:pStyle w:val="FormText"/>
            </w:pPr>
            <w:r>
              <w:t>films</w:t>
            </w:r>
            <w:r w:rsidRPr="00F84CA1">
              <w:t xml:space="preserve"> </w:t>
            </w:r>
            <w:r>
              <w:t>(if</w:t>
            </w:r>
            <w:r w:rsidRPr="00F84CA1">
              <w:t xml:space="preserve"> </w:t>
            </w:r>
            <w:r>
              <w:t>ticking</w:t>
            </w:r>
            <w:r w:rsidRPr="00F84CA1">
              <w:t xml:space="preserve"> </w:t>
            </w:r>
            <w:r>
              <w:t>yes,</w:t>
            </w:r>
            <w:r w:rsidRPr="00F84CA1">
              <w:t xml:space="preserve"> </w:t>
            </w:r>
            <w:r>
              <w:t>fill</w:t>
            </w:r>
            <w:r w:rsidRPr="00F84CA1">
              <w:t xml:space="preserve"> </w:t>
            </w:r>
            <w:r>
              <w:t>in</w:t>
            </w:r>
            <w:r w:rsidRPr="00F84CA1">
              <w:t xml:space="preserve"> </w:t>
            </w:r>
            <w:r>
              <w:t>box</w:t>
            </w:r>
            <w:r w:rsidRPr="00F84CA1">
              <w:t xml:space="preserve"> </w:t>
            </w:r>
            <w:r>
              <w:t>B)</w:t>
            </w:r>
          </w:p>
        </w:tc>
        <w:tc>
          <w:tcPr>
            <w:tcW w:w="289" w:type="pct"/>
            <w:vAlign w:val="center"/>
          </w:tcPr>
          <w:p w14:paraId="7683D78B" w14:textId="77777777" w:rsidR="00B23003" w:rsidRDefault="00034F48" w:rsidP="003316B3">
            <w:pPr>
              <w:pStyle w:val="FormText"/>
            </w:pPr>
            <w:r>
              <w:fldChar w:fldCharType="begin">
                <w:ffData>
                  <w:name w:val="Check40"/>
                  <w:enabled/>
                  <w:calcOnExit w:val="0"/>
                  <w:checkBox>
                    <w:sizeAuto/>
                    <w:default w:val="0"/>
                  </w:checkBox>
                </w:ffData>
              </w:fldChar>
            </w:r>
            <w:r w:rsidR="00B23003">
              <w:instrText xml:space="preserve"> FORMCHECKBOX </w:instrText>
            </w:r>
            <w:r>
              <w:fldChar w:fldCharType="separate"/>
            </w:r>
            <w:r>
              <w:fldChar w:fldCharType="end"/>
            </w:r>
          </w:p>
        </w:tc>
      </w:tr>
      <w:tr w:rsidR="00B23003" w14:paraId="24CC57DF" w14:textId="77777777" w:rsidTr="003316B3">
        <w:trPr>
          <w:trHeight w:val="432"/>
        </w:trPr>
        <w:tc>
          <w:tcPr>
            <w:tcW w:w="275" w:type="pct"/>
            <w:vAlign w:val="center"/>
          </w:tcPr>
          <w:p w14:paraId="446862F8" w14:textId="77777777" w:rsidR="00B23003" w:rsidRDefault="00B23003" w:rsidP="003316B3">
            <w:pPr>
              <w:pStyle w:val="FormText"/>
            </w:pPr>
            <w:r>
              <w:t>c)</w:t>
            </w:r>
          </w:p>
        </w:tc>
        <w:tc>
          <w:tcPr>
            <w:tcW w:w="4436" w:type="pct"/>
            <w:gridSpan w:val="2"/>
            <w:vAlign w:val="center"/>
          </w:tcPr>
          <w:p w14:paraId="73A99FCE" w14:textId="77777777" w:rsidR="00B23003" w:rsidRDefault="00B23003" w:rsidP="003316B3">
            <w:pPr>
              <w:pStyle w:val="FormText"/>
            </w:pPr>
            <w:r>
              <w:t>indoor</w:t>
            </w:r>
            <w:r w:rsidRPr="00F84CA1">
              <w:t xml:space="preserve"> </w:t>
            </w:r>
            <w:r>
              <w:t>sporting</w:t>
            </w:r>
            <w:r w:rsidRPr="00F84CA1">
              <w:t xml:space="preserve"> </w:t>
            </w:r>
            <w:r>
              <w:t>events</w:t>
            </w:r>
            <w:r w:rsidRPr="00F84CA1">
              <w:t xml:space="preserve"> </w:t>
            </w:r>
            <w:r>
              <w:t>(if</w:t>
            </w:r>
            <w:r w:rsidRPr="00F84CA1">
              <w:t xml:space="preserve"> </w:t>
            </w:r>
            <w:r>
              <w:t>ticking</w:t>
            </w:r>
            <w:r w:rsidRPr="00F84CA1">
              <w:t xml:space="preserve"> </w:t>
            </w:r>
            <w:r>
              <w:t>yes,</w:t>
            </w:r>
            <w:r w:rsidRPr="00F84CA1">
              <w:t xml:space="preserve"> </w:t>
            </w:r>
            <w:r>
              <w:t>fill</w:t>
            </w:r>
            <w:r w:rsidRPr="00F84CA1">
              <w:t xml:space="preserve"> </w:t>
            </w:r>
            <w:r>
              <w:t>in</w:t>
            </w:r>
            <w:r w:rsidRPr="00F84CA1">
              <w:t xml:space="preserve"> </w:t>
            </w:r>
            <w:r>
              <w:t>box</w:t>
            </w:r>
            <w:r w:rsidRPr="00F84CA1">
              <w:t xml:space="preserve"> </w:t>
            </w:r>
            <w:r>
              <w:t>C)</w:t>
            </w:r>
          </w:p>
        </w:tc>
        <w:tc>
          <w:tcPr>
            <w:tcW w:w="289" w:type="pct"/>
            <w:vAlign w:val="center"/>
          </w:tcPr>
          <w:p w14:paraId="4D648843" w14:textId="77777777" w:rsidR="00B23003" w:rsidRDefault="00034F48" w:rsidP="003316B3">
            <w:pPr>
              <w:pStyle w:val="FormText"/>
            </w:pPr>
            <w:r>
              <w:fldChar w:fldCharType="begin">
                <w:ffData>
                  <w:name w:val="Check41"/>
                  <w:enabled/>
                  <w:calcOnExit w:val="0"/>
                  <w:checkBox>
                    <w:sizeAuto/>
                    <w:default w:val="0"/>
                  </w:checkBox>
                </w:ffData>
              </w:fldChar>
            </w:r>
            <w:r w:rsidR="00B23003">
              <w:instrText xml:space="preserve"> FORMCHECKBOX </w:instrText>
            </w:r>
            <w:r>
              <w:fldChar w:fldCharType="separate"/>
            </w:r>
            <w:r>
              <w:fldChar w:fldCharType="end"/>
            </w:r>
          </w:p>
        </w:tc>
      </w:tr>
      <w:tr w:rsidR="00B23003" w14:paraId="54883FD1" w14:textId="77777777" w:rsidTr="003316B3">
        <w:trPr>
          <w:trHeight w:val="432"/>
        </w:trPr>
        <w:tc>
          <w:tcPr>
            <w:tcW w:w="275" w:type="pct"/>
            <w:vAlign w:val="center"/>
          </w:tcPr>
          <w:p w14:paraId="4E53BE35" w14:textId="77777777" w:rsidR="00B23003" w:rsidRDefault="00B23003" w:rsidP="003316B3">
            <w:pPr>
              <w:pStyle w:val="FormText"/>
            </w:pPr>
            <w:r>
              <w:t>d)</w:t>
            </w:r>
          </w:p>
        </w:tc>
        <w:tc>
          <w:tcPr>
            <w:tcW w:w="4436" w:type="pct"/>
            <w:gridSpan w:val="2"/>
            <w:vAlign w:val="center"/>
          </w:tcPr>
          <w:p w14:paraId="7DB4D9EE" w14:textId="77777777" w:rsidR="00B23003" w:rsidRDefault="00B23003" w:rsidP="003316B3">
            <w:pPr>
              <w:pStyle w:val="FormText"/>
            </w:pPr>
            <w:r>
              <w:t>boxing</w:t>
            </w:r>
            <w:r w:rsidRPr="00F84CA1">
              <w:t xml:space="preserve"> </w:t>
            </w:r>
            <w:r>
              <w:t>or</w:t>
            </w:r>
            <w:r w:rsidRPr="00F84CA1">
              <w:t xml:space="preserve"> </w:t>
            </w:r>
            <w:r>
              <w:t>wrestling</w:t>
            </w:r>
            <w:r w:rsidRPr="00F84CA1">
              <w:t xml:space="preserve"> </w:t>
            </w:r>
            <w:r>
              <w:t>entertainment</w:t>
            </w:r>
            <w:r w:rsidRPr="00F84CA1">
              <w:t xml:space="preserve"> </w:t>
            </w:r>
            <w:r>
              <w:t>(if</w:t>
            </w:r>
            <w:r w:rsidRPr="00F84CA1">
              <w:t xml:space="preserve"> </w:t>
            </w:r>
            <w:r>
              <w:t>ticking</w:t>
            </w:r>
            <w:r w:rsidRPr="00F84CA1">
              <w:t xml:space="preserve"> </w:t>
            </w:r>
            <w:r>
              <w:t>yes,</w:t>
            </w:r>
            <w:r w:rsidRPr="00F84CA1">
              <w:t xml:space="preserve"> </w:t>
            </w:r>
            <w:r>
              <w:t>fill</w:t>
            </w:r>
            <w:r w:rsidRPr="00F84CA1">
              <w:t xml:space="preserve"> </w:t>
            </w:r>
            <w:r>
              <w:t>in</w:t>
            </w:r>
            <w:r w:rsidRPr="00F84CA1">
              <w:t xml:space="preserve"> </w:t>
            </w:r>
            <w:r>
              <w:t>box</w:t>
            </w:r>
            <w:r w:rsidRPr="00F84CA1">
              <w:t xml:space="preserve"> </w:t>
            </w:r>
            <w:r>
              <w:t>D)</w:t>
            </w:r>
          </w:p>
        </w:tc>
        <w:tc>
          <w:tcPr>
            <w:tcW w:w="289" w:type="pct"/>
            <w:vAlign w:val="center"/>
          </w:tcPr>
          <w:p w14:paraId="1E198822" w14:textId="77777777" w:rsidR="00B23003" w:rsidRDefault="00034F48" w:rsidP="003316B3">
            <w:pPr>
              <w:pStyle w:val="FormText"/>
            </w:pPr>
            <w:r>
              <w:fldChar w:fldCharType="begin">
                <w:ffData>
                  <w:name w:val="Check42"/>
                  <w:enabled/>
                  <w:calcOnExit w:val="0"/>
                  <w:checkBox>
                    <w:sizeAuto/>
                    <w:default w:val="0"/>
                  </w:checkBox>
                </w:ffData>
              </w:fldChar>
            </w:r>
            <w:r w:rsidR="00B23003">
              <w:instrText xml:space="preserve"> FORMCHECKBOX </w:instrText>
            </w:r>
            <w:r>
              <w:fldChar w:fldCharType="separate"/>
            </w:r>
            <w:r>
              <w:fldChar w:fldCharType="end"/>
            </w:r>
          </w:p>
        </w:tc>
      </w:tr>
      <w:tr w:rsidR="00B23003" w14:paraId="596785D0" w14:textId="77777777" w:rsidTr="003316B3">
        <w:trPr>
          <w:trHeight w:val="432"/>
        </w:trPr>
        <w:tc>
          <w:tcPr>
            <w:tcW w:w="275" w:type="pct"/>
            <w:vAlign w:val="center"/>
          </w:tcPr>
          <w:p w14:paraId="0A050900" w14:textId="77777777" w:rsidR="00B23003" w:rsidRDefault="00B23003" w:rsidP="003316B3">
            <w:pPr>
              <w:pStyle w:val="FormText"/>
            </w:pPr>
            <w:r>
              <w:t>e)</w:t>
            </w:r>
          </w:p>
        </w:tc>
        <w:tc>
          <w:tcPr>
            <w:tcW w:w="4436" w:type="pct"/>
            <w:gridSpan w:val="2"/>
            <w:vAlign w:val="center"/>
          </w:tcPr>
          <w:p w14:paraId="7E36F0D4" w14:textId="77777777" w:rsidR="00B23003" w:rsidRDefault="00B23003" w:rsidP="003316B3">
            <w:pPr>
              <w:pStyle w:val="FormText"/>
            </w:pPr>
            <w:r>
              <w:t>live</w:t>
            </w:r>
            <w:r w:rsidRPr="00F84CA1">
              <w:t xml:space="preserve"> </w:t>
            </w:r>
            <w:r>
              <w:t>music</w:t>
            </w:r>
            <w:r w:rsidRPr="00F84CA1">
              <w:t xml:space="preserve"> </w:t>
            </w:r>
            <w:r>
              <w:t>(if</w:t>
            </w:r>
            <w:r w:rsidRPr="00F84CA1">
              <w:t xml:space="preserve"> </w:t>
            </w:r>
            <w:r>
              <w:t>ticking</w:t>
            </w:r>
            <w:r w:rsidRPr="00F84CA1">
              <w:t xml:space="preserve"> </w:t>
            </w:r>
            <w:r>
              <w:t>yes,</w:t>
            </w:r>
            <w:r w:rsidRPr="00F84CA1">
              <w:t xml:space="preserve"> </w:t>
            </w:r>
            <w:r>
              <w:t>fill</w:t>
            </w:r>
            <w:r w:rsidRPr="00F84CA1">
              <w:t xml:space="preserve"> </w:t>
            </w:r>
            <w:r>
              <w:t>in</w:t>
            </w:r>
            <w:r w:rsidRPr="00F84CA1">
              <w:t xml:space="preserve"> </w:t>
            </w:r>
            <w:r>
              <w:t>box</w:t>
            </w:r>
            <w:r w:rsidRPr="00F84CA1">
              <w:t xml:space="preserve"> </w:t>
            </w:r>
            <w:r>
              <w:t>E)</w:t>
            </w:r>
          </w:p>
        </w:tc>
        <w:tc>
          <w:tcPr>
            <w:tcW w:w="289" w:type="pct"/>
            <w:vAlign w:val="center"/>
          </w:tcPr>
          <w:p w14:paraId="1CC1FF30" w14:textId="77777777" w:rsidR="00B23003" w:rsidRDefault="00034F48" w:rsidP="003316B3">
            <w:pPr>
              <w:pStyle w:val="FormText"/>
            </w:pPr>
            <w:r>
              <w:fldChar w:fldCharType="begin">
                <w:ffData>
                  <w:name w:val="Check43"/>
                  <w:enabled/>
                  <w:calcOnExit w:val="0"/>
                  <w:checkBox>
                    <w:sizeAuto/>
                    <w:default w:val="0"/>
                  </w:checkBox>
                </w:ffData>
              </w:fldChar>
            </w:r>
            <w:r w:rsidR="00B23003">
              <w:instrText xml:space="preserve"> FORMCHECKBOX </w:instrText>
            </w:r>
            <w:r>
              <w:fldChar w:fldCharType="separate"/>
            </w:r>
            <w:r>
              <w:fldChar w:fldCharType="end"/>
            </w:r>
          </w:p>
        </w:tc>
      </w:tr>
      <w:tr w:rsidR="00B23003" w14:paraId="6E34BC46" w14:textId="77777777" w:rsidTr="003316B3">
        <w:trPr>
          <w:trHeight w:val="432"/>
        </w:trPr>
        <w:tc>
          <w:tcPr>
            <w:tcW w:w="275" w:type="pct"/>
            <w:vAlign w:val="center"/>
          </w:tcPr>
          <w:p w14:paraId="7385714C" w14:textId="77777777" w:rsidR="00B23003" w:rsidRDefault="00B23003" w:rsidP="003316B3">
            <w:pPr>
              <w:pStyle w:val="FormText"/>
            </w:pPr>
            <w:r>
              <w:t>f)</w:t>
            </w:r>
          </w:p>
        </w:tc>
        <w:tc>
          <w:tcPr>
            <w:tcW w:w="4436" w:type="pct"/>
            <w:gridSpan w:val="2"/>
            <w:vAlign w:val="center"/>
          </w:tcPr>
          <w:p w14:paraId="615870A9" w14:textId="77777777" w:rsidR="00B23003" w:rsidRDefault="00B23003" w:rsidP="003316B3">
            <w:pPr>
              <w:pStyle w:val="FormText"/>
            </w:pPr>
            <w:r>
              <w:t>recorded</w:t>
            </w:r>
            <w:r w:rsidRPr="00F84CA1">
              <w:t xml:space="preserve"> </w:t>
            </w:r>
            <w:r>
              <w:t>music</w:t>
            </w:r>
            <w:r w:rsidRPr="00F84CA1">
              <w:t xml:space="preserve"> </w:t>
            </w:r>
            <w:r>
              <w:t>(if</w:t>
            </w:r>
            <w:r w:rsidRPr="00F84CA1">
              <w:t xml:space="preserve"> </w:t>
            </w:r>
            <w:r>
              <w:t>ticking</w:t>
            </w:r>
            <w:r w:rsidRPr="00F84CA1">
              <w:t xml:space="preserve"> </w:t>
            </w:r>
            <w:r>
              <w:t>yes,</w:t>
            </w:r>
            <w:r w:rsidRPr="00F84CA1">
              <w:t xml:space="preserve"> </w:t>
            </w:r>
            <w:r>
              <w:t>fill</w:t>
            </w:r>
            <w:r w:rsidRPr="00F84CA1">
              <w:t xml:space="preserve"> </w:t>
            </w:r>
            <w:r>
              <w:t>in</w:t>
            </w:r>
            <w:r w:rsidRPr="00F84CA1">
              <w:t xml:space="preserve"> </w:t>
            </w:r>
            <w:r>
              <w:t>box</w:t>
            </w:r>
            <w:r w:rsidRPr="00F84CA1">
              <w:t xml:space="preserve"> </w:t>
            </w:r>
            <w:r>
              <w:t>F)</w:t>
            </w:r>
          </w:p>
        </w:tc>
        <w:tc>
          <w:tcPr>
            <w:tcW w:w="289" w:type="pct"/>
            <w:vAlign w:val="center"/>
          </w:tcPr>
          <w:p w14:paraId="18E6ED92" w14:textId="77777777" w:rsidR="00B23003" w:rsidRDefault="00034F48" w:rsidP="003316B3">
            <w:pPr>
              <w:pStyle w:val="FormText"/>
            </w:pPr>
            <w:r>
              <w:fldChar w:fldCharType="begin">
                <w:ffData>
                  <w:name w:val="Check44"/>
                  <w:enabled/>
                  <w:calcOnExit w:val="0"/>
                  <w:checkBox>
                    <w:sizeAuto/>
                    <w:default w:val="0"/>
                  </w:checkBox>
                </w:ffData>
              </w:fldChar>
            </w:r>
            <w:r w:rsidR="00B23003">
              <w:instrText xml:space="preserve"> FORMCHECKBOX </w:instrText>
            </w:r>
            <w:r>
              <w:fldChar w:fldCharType="separate"/>
            </w:r>
            <w:r>
              <w:fldChar w:fldCharType="end"/>
            </w:r>
          </w:p>
        </w:tc>
      </w:tr>
      <w:tr w:rsidR="00B23003" w14:paraId="25B518EB" w14:textId="77777777" w:rsidTr="003316B3">
        <w:trPr>
          <w:trHeight w:val="432"/>
        </w:trPr>
        <w:tc>
          <w:tcPr>
            <w:tcW w:w="275" w:type="pct"/>
            <w:vAlign w:val="center"/>
          </w:tcPr>
          <w:p w14:paraId="7827B925" w14:textId="77777777" w:rsidR="00B23003" w:rsidRDefault="00B23003" w:rsidP="003316B3">
            <w:pPr>
              <w:pStyle w:val="FormText"/>
            </w:pPr>
            <w:r>
              <w:t>g)</w:t>
            </w:r>
          </w:p>
        </w:tc>
        <w:tc>
          <w:tcPr>
            <w:tcW w:w="4436" w:type="pct"/>
            <w:gridSpan w:val="2"/>
            <w:vAlign w:val="center"/>
          </w:tcPr>
          <w:p w14:paraId="26F6BA0D" w14:textId="77777777" w:rsidR="00B23003" w:rsidRDefault="00B23003" w:rsidP="003316B3">
            <w:pPr>
              <w:pStyle w:val="FormText"/>
            </w:pPr>
            <w:r>
              <w:t>performances</w:t>
            </w:r>
            <w:r w:rsidRPr="00F84CA1">
              <w:t xml:space="preserve"> </w:t>
            </w:r>
            <w:r>
              <w:t>of</w:t>
            </w:r>
            <w:r w:rsidRPr="00F84CA1">
              <w:t xml:space="preserve"> </w:t>
            </w:r>
            <w:r>
              <w:t>dance</w:t>
            </w:r>
            <w:r w:rsidRPr="00F84CA1">
              <w:t xml:space="preserve"> </w:t>
            </w:r>
            <w:r>
              <w:t>(if</w:t>
            </w:r>
            <w:r w:rsidRPr="00F84CA1">
              <w:t xml:space="preserve"> </w:t>
            </w:r>
            <w:r>
              <w:t>ticking</w:t>
            </w:r>
            <w:r w:rsidRPr="00F84CA1">
              <w:t xml:space="preserve"> </w:t>
            </w:r>
            <w:r>
              <w:t>yes,</w:t>
            </w:r>
            <w:r w:rsidRPr="00F84CA1">
              <w:t xml:space="preserve"> </w:t>
            </w:r>
            <w:r>
              <w:t>fill</w:t>
            </w:r>
            <w:r w:rsidRPr="00F84CA1">
              <w:t xml:space="preserve"> </w:t>
            </w:r>
            <w:r>
              <w:t>in</w:t>
            </w:r>
            <w:r w:rsidRPr="00F84CA1">
              <w:t xml:space="preserve"> </w:t>
            </w:r>
            <w:r>
              <w:t>box</w:t>
            </w:r>
            <w:r w:rsidRPr="00F84CA1">
              <w:t xml:space="preserve"> </w:t>
            </w:r>
            <w:r>
              <w:t>G)</w:t>
            </w:r>
          </w:p>
        </w:tc>
        <w:tc>
          <w:tcPr>
            <w:tcW w:w="289" w:type="pct"/>
            <w:vAlign w:val="center"/>
          </w:tcPr>
          <w:p w14:paraId="624C5711" w14:textId="77777777" w:rsidR="00B23003" w:rsidRDefault="00034F48" w:rsidP="003316B3">
            <w:pPr>
              <w:pStyle w:val="FormText"/>
            </w:pPr>
            <w:r>
              <w:fldChar w:fldCharType="begin">
                <w:ffData>
                  <w:name w:val="Check45"/>
                  <w:enabled/>
                  <w:calcOnExit w:val="0"/>
                  <w:checkBox>
                    <w:sizeAuto/>
                    <w:default w:val="0"/>
                  </w:checkBox>
                </w:ffData>
              </w:fldChar>
            </w:r>
            <w:r w:rsidR="00B23003">
              <w:instrText xml:space="preserve"> FORMCHECKBOX </w:instrText>
            </w:r>
            <w:r>
              <w:fldChar w:fldCharType="separate"/>
            </w:r>
            <w:r>
              <w:fldChar w:fldCharType="end"/>
            </w:r>
          </w:p>
        </w:tc>
      </w:tr>
      <w:tr w:rsidR="00B23003" w14:paraId="016F1DAD" w14:textId="77777777" w:rsidTr="003316B3">
        <w:trPr>
          <w:trHeight w:val="573"/>
        </w:trPr>
        <w:tc>
          <w:tcPr>
            <w:tcW w:w="275" w:type="pct"/>
            <w:vAlign w:val="center"/>
          </w:tcPr>
          <w:p w14:paraId="2F89BEDF" w14:textId="77777777" w:rsidR="00B23003" w:rsidRDefault="00B23003" w:rsidP="003316B3">
            <w:pPr>
              <w:pStyle w:val="FormText"/>
            </w:pPr>
            <w:r>
              <w:t>h)</w:t>
            </w:r>
          </w:p>
        </w:tc>
        <w:tc>
          <w:tcPr>
            <w:tcW w:w="4436" w:type="pct"/>
            <w:gridSpan w:val="2"/>
            <w:vAlign w:val="center"/>
          </w:tcPr>
          <w:p w14:paraId="526C4023" w14:textId="77777777" w:rsidR="00B23003" w:rsidRDefault="00B23003" w:rsidP="003316B3">
            <w:pPr>
              <w:pStyle w:val="FormText"/>
            </w:pPr>
            <w:r>
              <w:t>anything</w:t>
            </w:r>
            <w:r w:rsidRPr="00F84CA1">
              <w:t xml:space="preserve"> </w:t>
            </w:r>
            <w:r>
              <w:t>of</w:t>
            </w:r>
            <w:r w:rsidRPr="00F84CA1">
              <w:t xml:space="preserve"> </w:t>
            </w:r>
            <w:r>
              <w:t>a</w:t>
            </w:r>
            <w:r w:rsidRPr="00F84CA1">
              <w:t xml:space="preserve"> </w:t>
            </w:r>
            <w:r>
              <w:t>similar</w:t>
            </w:r>
            <w:r w:rsidRPr="00F84CA1">
              <w:t xml:space="preserve"> </w:t>
            </w:r>
            <w:r>
              <w:t>description</w:t>
            </w:r>
            <w:r w:rsidRPr="00F84CA1">
              <w:t xml:space="preserve"> </w:t>
            </w:r>
            <w:r>
              <w:t>to</w:t>
            </w:r>
            <w:r w:rsidRPr="00F84CA1">
              <w:t xml:space="preserve"> </w:t>
            </w:r>
            <w:r>
              <w:t>that</w:t>
            </w:r>
            <w:r w:rsidRPr="00F84CA1">
              <w:t xml:space="preserve"> </w:t>
            </w:r>
            <w:r>
              <w:t>falling</w:t>
            </w:r>
            <w:r w:rsidRPr="00F84CA1">
              <w:t xml:space="preserve"> </w:t>
            </w:r>
            <w:r>
              <w:t>within</w:t>
            </w:r>
            <w:r w:rsidRPr="00F84CA1">
              <w:t xml:space="preserve"> </w:t>
            </w:r>
            <w:r>
              <w:t>(e),</w:t>
            </w:r>
            <w:r w:rsidRPr="00F84CA1">
              <w:t xml:space="preserve"> </w:t>
            </w:r>
            <w:r>
              <w:t>(f)</w:t>
            </w:r>
            <w:r w:rsidRPr="00F84CA1">
              <w:t xml:space="preserve"> </w:t>
            </w:r>
            <w:r>
              <w:t>or</w:t>
            </w:r>
            <w:r w:rsidRPr="00F84CA1">
              <w:t xml:space="preserve"> </w:t>
            </w:r>
            <w:r>
              <w:t>(g)</w:t>
            </w:r>
            <w:r w:rsidRPr="00F84CA1">
              <w:t xml:space="preserve"> </w:t>
            </w:r>
            <w:r>
              <w:t>(if</w:t>
            </w:r>
            <w:r w:rsidRPr="00F84CA1">
              <w:t xml:space="preserve"> </w:t>
            </w:r>
            <w:r>
              <w:t>ticking</w:t>
            </w:r>
            <w:r w:rsidRPr="00F84CA1">
              <w:t xml:space="preserve"> </w:t>
            </w:r>
            <w:r>
              <w:t>yes,</w:t>
            </w:r>
            <w:r w:rsidRPr="00F84CA1">
              <w:t xml:space="preserve"> </w:t>
            </w:r>
            <w:r>
              <w:t>fill</w:t>
            </w:r>
            <w:r w:rsidRPr="00F84CA1">
              <w:t xml:space="preserve"> </w:t>
            </w:r>
            <w:r>
              <w:t>in</w:t>
            </w:r>
            <w:r w:rsidRPr="00F84CA1">
              <w:t xml:space="preserve"> </w:t>
            </w:r>
            <w:r>
              <w:t>box</w:t>
            </w:r>
            <w:r w:rsidRPr="00F84CA1">
              <w:t xml:space="preserve"> </w:t>
            </w:r>
            <w:r>
              <w:t>H)</w:t>
            </w:r>
          </w:p>
        </w:tc>
        <w:tc>
          <w:tcPr>
            <w:tcW w:w="289" w:type="pct"/>
            <w:vAlign w:val="center"/>
          </w:tcPr>
          <w:p w14:paraId="1DE5515D" w14:textId="77777777" w:rsidR="00B23003" w:rsidRDefault="00034F48" w:rsidP="003316B3">
            <w:pPr>
              <w:pStyle w:val="FormText"/>
            </w:pPr>
            <w:r>
              <w:fldChar w:fldCharType="begin">
                <w:ffData>
                  <w:name w:val="Check46"/>
                  <w:enabled/>
                  <w:calcOnExit w:val="0"/>
                  <w:checkBox>
                    <w:sizeAuto/>
                    <w:default w:val="0"/>
                  </w:checkBox>
                </w:ffData>
              </w:fldChar>
            </w:r>
            <w:r w:rsidR="00B23003">
              <w:instrText xml:space="preserve"> FORMCHECKBOX </w:instrText>
            </w:r>
            <w:r>
              <w:fldChar w:fldCharType="separate"/>
            </w:r>
            <w:r>
              <w:fldChar w:fldCharType="end"/>
            </w:r>
          </w:p>
        </w:tc>
      </w:tr>
      <w:tr w:rsidR="00B23003" w14:paraId="7BA204B4" w14:textId="77777777" w:rsidTr="003316B3">
        <w:trPr>
          <w:cantSplit/>
          <w:trHeight w:val="576"/>
        </w:trPr>
        <w:tc>
          <w:tcPr>
            <w:tcW w:w="4711" w:type="pct"/>
            <w:gridSpan w:val="3"/>
            <w:vAlign w:val="center"/>
          </w:tcPr>
          <w:p w14:paraId="1ED234DD" w14:textId="77777777" w:rsidR="00B23003" w:rsidRDefault="00B23003" w:rsidP="003316B3">
            <w:pPr>
              <w:pStyle w:val="FormText"/>
              <w:rPr>
                <w:rFonts w:cs="Arial"/>
                <w:b/>
                <w:bCs/>
                <w:u w:val="single"/>
              </w:rPr>
            </w:pPr>
            <w:r>
              <w:rPr>
                <w:rFonts w:cs="Arial"/>
                <w:b/>
                <w:bCs/>
              </w:rPr>
              <w:t>The</w:t>
            </w:r>
            <w:r w:rsidRPr="00F84CA1">
              <w:rPr>
                <w:rFonts w:cs="Arial"/>
                <w:b/>
                <w:bCs/>
              </w:rPr>
              <w:t xml:space="preserve"> </w:t>
            </w:r>
            <w:r>
              <w:rPr>
                <w:rFonts w:cs="Arial"/>
                <w:b/>
                <w:bCs/>
              </w:rPr>
              <w:t>supply</w:t>
            </w:r>
            <w:r w:rsidRPr="00F84CA1">
              <w:rPr>
                <w:rFonts w:cs="Arial"/>
                <w:b/>
                <w:bCs/>
              </w:rPr>
              <w:t xml:space="preserve"> </w:t>
            </w:r>
            <w:r>
              <w:rPr>
                <w:rFonts w:cs="Arial"/>
                <w:b/>
                <w:bCs/>
              </w:rPr>
              <w:t>of</w:t>
            </w:r>
            <w:r w:rsidRPr="00F84CA1">
              <w:rPr>
                <w:rFonts w:cs="Arial"/>
                <w:b/>
                <w:bCs/>
              </w:rPr>
              <w:t xml:space="preserve"> </w:t>
            </w:r>
            <w:r>
              <w:rPr>
                <w:rFonts w:cs="Arial"/>
                <w:b/>
                <w:bCs/>
              </w:rPr>
              <w:t>alcohol</w:t>
            </w:r>
            <w:r w:rsidRPr="00F84CA1">
              <w:rPr>
                <w:rFonts w:cs="Arial"/>
                <w:b/>
                <w:bCs/>
              </w:rPr>
              <w:t xml:space="preserve"> </w:t>
            </w:r>
            <w:r>
              <w:rPr>
                <w:rFonts w:cs="Arial"/>
                <w:b/>
                <w:bCs/>
              </w:rPr>
              <w:t>by</w:t>
            </w:r>
            <w:r w:rsidRPr="00F84CA1">
              <w:rPr>
                <w:rFonts w:cs="Arial"/>
                <w:b/>
                <w:bCs/>
              </w:rPr>
              <w:t xml:space="preserve"> </w:t>
            </w:r>
            <w:r>
              <w:rPr>
                <w:rFonts w:cs="Arial"/>
                <w:b/>
                <w:bCs/>
              </w:rPr>
              <w:t>or</w:t>
            </w:r>
            <w:r w:rsidRPr="00F84CA1">
              <w:rPr>
                <w:rFonts w:cs="Arial"/>
                <w:b/>
                <w:bCs/>
              </w:rPr>
              <w:t xml:space="preserve"> </w:t>
            </w:r>
            <w:r>
              <w:rPr>
                <w:rFonts w:cs="Arial"/>
                <w:b/>
                <w:bCs/>
              </w:rPr>
              <w:t>on</w:t>
            </w:r>
            <w:r w:rsidRPr="00F84CA1">
              <w:rPr>
                <w:rFonts w:cs="Arial"/>
                <w:b/>
                <w:bCs/>
              </w:rPr>
              <w:t xml:space="preserve"> </w:t>
            </w:r>
            <w:r>
              <w:rPr>
                <w:rFonts w:cs="Arial"/>
                <w:b/>
                <w:bCs/>
              </w:rPr>
              <w:t>behalf</w:t>
            </w:r>
            <w:r w:rsidRPr="00F84CA1">
              <w:rPr>
                <w:rFonts w:cs="Arial"/>
                <w:b/>
                <w:bCs/>
              </w:rPr>
              <w:t xml:space="preserve"> </w:t>
            </w:r>
            <w:r>
              <w:rPr>
                <w:rFonts w:cs="Arial"/>
                <w:b/>
                <w:bCs/>
              </w:rPr>
              <w:t>of</w:t>
            </w:r>
            <w:r w:rsidRPr="00F84CA1">
              <w:rPr>
                <w:rFonts w:cs="Arial"/>
                <w:b/>
                <w:bCs/>
              </w:rPr>
              <w:t xml:space="preserve"> </w:t>
            </w:r>
            <w:r>
              <w:rPr>
                <w:rFonts w:cs="Arial"/>
                <w:b/>
                <w:bCs/>
              </w:rPr>
              <w:t>a</w:t>
            </w:r>
            <w:r w:rsidRPr="00F84CA1">
              <w:rPr>
                <w:rFonts w:cs="Arial"/>
                <w:b/>
                <w:bCs/>
              </w:rPr>
              <w:t xml:space="preserve"> </w:t>
            </w:r>
            <w:r>
              <w:rPr>
                <w:rFonts w:cs="Arial"/>
                <w:b/>
                <w:bCs/>
              </w:rPr>
              <w:t>club</w:t>
            </w:r>
            <w:r w:rsidRPr="00F84CA1">
              <w:rPr>
                <w:rFonts w:cs="Arial"/>
                <w:b/>
                <w:bCs/>
              </w:rPr>
              <w:t xml:space="preserve"> </w:t>
            </w:r>
            <w:r>
              <w:rPr>
                <w:rFonts w:cs="Arial"/>
                <w:b/>
                <w:bCs/>
              </w:rPr>
              <w:t>to,</w:t>
            </w:r>
            <w:r w:rsidRPr="00F84CA1">
              <w:rPr>
                <w:rFonts w:cs="Arial"/>
                <w:b/>
                <w:bCs/>
              </w:rPr>
              <w:t xml:space="preserve"> </w:t>
            </w:r>
            <w:r>
              <w:rPr>
                <w:rFonts w:cs="Arial"/>
                <w:b/>
                <w:bCs/>
              </w:rPr>
              <w:t>or</w:t>
            </w:r>
            <w:r w:rsidRPr="00F84CA1">
              <w:rPr>
                <w:rFonts w:cs="Arial"/>
                <w:b/>
                <w:bCs/>
              </w:rPr>
              <w:t xml:space="preserve"> </w:t>
            </w:r>
            <w:r>
              <w:rPr>
                <w:rFonts w:cs="Arial"/>
                <w:b/>
                <w:bCs/>
              </w:rPr>
              <w:t>to</w:t>
            </w:r>
            <w:r w:rsidRPr="00F84CA1">
              <w:rPr>
                <w:rFonts w:cs="Arial"/>
                <w:b/>
                <w:bCs/>
              </w:rPr>
              <w:t xml:space="preserve"> </w:t>
            </w:r>
            <w:r>
              <w:rPr>
                <w:rFonts w:cs="Arial"/>
                <w:b/>
                <w:bCs/>
              </w:rPr>
              <w:t>the</w:t>
            </w:r>
            <w:r w:rsidRPr="00F84CA1">
              <w:rPr>
                <w:rFonts w:cs="Arial"/>
                <w:b/>
                <w:bCs/>
              </w:rPr>
              <w:t xml:space="preserve"> </w:t>
            </w:r>
            <w:r>
              <w:rPr>
                <w:rFonts w:cs="Arial"/>
                <w:b/>
                <w:bCs/>
              </w:rPr>
              <w:t>order</w:t>
            </w:r>
            <w:r w:rsidRPr="00F84CA1">
              <w:rPr>
                <w:rFonts w:cs="Arial"/>
                <w:b/>
                <w:bCs/>
              </w:rPr>
              <w:t xml:space="preserve"> </w:t>
            </w:r>
            <w:r>
              <w:rPr>
                <w:rFonts w:cs="Arial"/>
                <w:b/>
                <w:bCs/>
              </w:rPr>
              <w:t>of,</w:t>
            </w:r>
            <w:r w:rsidRPr="00F84CA1">
              <w:rPr>
                <w:rFonts w:cs="Arial"/>
                <w:b/>
                <w:bCs/>
              </w:rPr>
              <w:t xml:space="preserve"> </w:t>
            </w:r>
            <w:r>
              <w:rPr>
                <w:rFonts w:cs="Arial"/>
                <w:b/>
                <w:bCs/>
              </w:rPr>
              <w:t>a</w:t>
            </w:r>
            <w:r w:rsidRPr="00F84CA1">
              <w:rPr>
                <w:rFonts w:cs="Arial"/>
                <w:b/>
                <w:bCs/>
              </w:rPr>
              <w:t xml:space="preserve"> </w:t>
            </w:r>
            <w:r>
              <w:rPr>
                <w:rFonts w:cs="Arial"/>
                <w:b/>
                <w:bCs/>
              </w:rPr>
              <w:t>member</w:t>
            </w:r>
            <w:r w:rsidRPr="00F84CA1">
              <w:rPr>
                <w:rFonts w:cs="Arial"/>
                <w:b/>
                <w:bCs/>
              </w:rPr>
              <w:t xml:space="preserve"> </w:t>
            </w:r>
            <w:r>
              <w:rPr>
                <w:rFonts w:cs="Arial"/>
                <w:b/>
                <w:bCs/>
              </w:rPr>
              <w:t>of</w:t>
            </w:r>
            <w:r w:rsidRPr="00F84CA1">
              <w:rPr>
                <w:rFonts w:cs="Arial"/>
                <w:b/>
                <w:bCs/>
              </w:rPr>
              <w:t xml:space="preserve"> </w:t>
            </w:r>
            <w:r>
              <w:rPr>
                <w:rFonts w:cs="Arial"/>
                <w:b/>
                <w:bCs/>
              </w:rPr>
              <w:t>the</w:t>
            </w:r>
            <w:r w:rsidRPr="00F84CA1">
              <w:rPr>
                <w:rFonts w:cs="Arial"/>
                <w:b/>
                <w:bCs/>
              </w:rPr>
              <w:t xml:space="preserve"> </w:t>
            </w:r>
            <w:r>
              <w:rPr>
                <w:rFonts w:cs="Arial"/>
                <w:b/>
                <w:bCs/>
              </w:rPr>
              <w:t>club</w:t>
            </w:r>
            <w:r w:rsidRPr="00F84CA1">
              <w:rPr>
                <w:rFonts w:cs="Arial"/>
                <w:b/>
                <w:bCs/>
              </w:rPr>
              <w:t xml:space="preserve"> </w:t>
            </w:r>
            <w:r>
              <w:rPr>
                <w:rFonts w:cs="Arial"/>
              </w:rPr>
              <w:t>(if</w:t>
            </w:r>
            <w:r w:rsidRPr="00F84CA1">
              <w:rPr>
                <w:rFonts w:cs="Arial"/>
              </w:rPr>
              <w:t xml:space="preserve"> </w:t>
            </w:r>
            <w:r>
              <w:t>ticking</w:t>
            </w:r>
            <w:r w:rsidRPr="00F84CA1">
              <w:t xml:space="preserve"> </w:t>
            </w:r>
            <w:r>
              <w:rPr>
                <w:rFonts w:cs="Arial"/>
              </w:rPr>
              <w:t>yes,</w:t>
            </w:r>
            <w:r w:rsidRPr="00F84CA1">
              <w:rPr>
                <w:rFonts w:cs="Arial"/>
              </w:rPr>
              <w:t xml:space="preserve"> </w:t>
            </w:r>
            <w:r>
              <w:rPr>
                <w:rFonts w:cs="Arial"/>
              </w:rPr>
              <w:t>fill</w:t>
            </w:r>
            <w:r w:rsidRPr="00F84CA1">
              <w:rPr>
                <w:rFonts w:cs="Arial"/>
              </w:rPr>
              <w:t xml:space="preserve"> </w:t>
            </w:r>
            <w:r>
              <w:rPr>
                <w:rFonts w:cs="Arial"/>
              </w:rPr>
              <w:t>in</w:t>
            </w:r>
            <w:r w:rsidRPr="00F84CA1">
              <w:rPr>
                <w:rFonts w:cs="Arial"/>
              </w:rPr>
              <w:t xml:space="preserve"> </w:t>
            </w:r>
            <w:r>
              <w:rPr>
                <w:rFonts w:cs="Arial"/>
              </w:rPr>
              <w:t>box</w:t>
            </w:r>
            <w:r w:rsidRPr="00F84CA1">
              <w:rPr>
                <w:rFonts w:cs="Arial"/>
              </w:rPr>
              <w:t xml:space="preserve"> </w:t>
            </w:r>
            <w:r>
              <w:rPr>
                <w:rFonts w:cs="Arial"/>
              </w:rPr>
              <w:t>I)</w:t>
            </w:r>
          </w:p>
        </w:tc>
        <w:tc>
          <w:tcPr>
            <w:tcW w:w="289" w:type="pct"/>
            <w:vAlign w:val="center"/>
          </w:tcPr>
          <w:p w14:paraId="0142D2EA" w14:textId="77777777" w:rsidR="00B23003" w:rsidRDefault="00034F48" w:rsidP="003316B3">
            <w:pPr>
              <w:pStyle w:val="FormText"/>
            </w:pPr>
            <w:r>
              <w:fldChar w:fldCharType="begin">
                <w:ffData>
                  <w:name w:val="Check51"/>
                  <w:enabled/>
                  <w:calcOnExit w:val="0"/>
                  <w:checkBox>
                    <w:sizeAuto/>
                    <w:default w:val="0"/>
                  </w:checkBox>
                </w:ffData>
              </w:fldChar>
            </w:r>
            <w:r w:rsidR="00B23003">
              <w:instrText xml:space="preserve"> FORMCHECKBOX </w:instrText>
            </w:r>
            <w:r>
              <w:fldChar w:fldCharType="separate"/>
            </w:r>
            <w:r>
              <w:fldChar w:fldCharType="end"/>
            </w:r>
          </w:p>
        </w:tc>
      </w:tr>
      <w:tr w:rsidR="00B23003" w14:paraId="2F319D95" w14:textId="77777777" w:rsidTr="003316B3">
        <w:trPr>
          <w:cantSplit/>
          <w:trHeight w:val="576"/>
        </w:trPr>
        <w:tc>
          <w:tcPr>
            <w:tcW w:w="4711" w:type="pct"/>
            <w:gridSpan w:val="3"/>
            <w:vAlign w:val="center"/>
          </w:tcPr>
          <w:p w14:paraId="119B5D9A" w14:textId="77777777" w:rsidR="00B23003" w:rsidRDefault="00B23003" w:rsidP="003316B3">
            <w:pPr>
              <w:pStyle w:val="FormText"/>
              <w:rPr>
                <w:rFonts w:cs="Arial"/>
                <w:b/>
                <w:bCs/>
                <w:u w:val="single"/>
              </w:rPr>
            </w:pPr>
            <w:r>
              <w:rPr>
                <w:rFonts w:cs="Arial"/>
                <w:b/>
                <w:bCs/>
              </w:rPr>
              <w:t>The</w:t>
            </w:r>
            <w:r w:rsidRPr="00F84CA1">
              <w:rPr>
                <w:rFonts w:cs="Arial"/>
                <w:b/>
                <w:bCs/>
              </w:rPr>
              <w:t xml:space="preserve"> </w:t>
            </w:r>
            <w:r>
              <w:rPr>
                <w:rFonts w:cs="Arial"/>
                <w:b/>
                <w:bCs/>
              </w:rPr>
              <w:t>sale</w:t>
            </w:r>
            <w:r w:rsidRPr="00F84CA1">
              <w:rPr>
                <w:rFonts w:cs="Arial"/>
                <w:b/>
                <w:bCs/>
              </w:rPr>
              <w:t xml:space="preserve"> </w:t>
            </w:r>
            <w:r>
              <w:rPr>
                <w:rFonts w:cs="Arial"/>
                <w:b/>
                <w:bCs/>
              </w:rPr>
              <w:t>by</w:t>
            </w:r>
            <w:r w:rsidRPr="00F84CA1">
              <w:rPr>
                <w:rFonts w:cs="Arial"/>
                <w:b/>
                <w:bCs/>
              </w:rPr>
              <w:t xml:space="preserve"> </w:t>
            </w:r>
            <w:r>
              <w:rPr>
                <w:rFonts w:cs="Arial"/>
                <w:b/>
                <w:bCs/>
              </w:rPr>
              <w:t>retail</w:t>
            </w:r>
            <w:r w:rsidRPr="00F84CA1">
              <w:rPr>
                <w:rFonts w:cs="Arial"/>
                <w:b/>
                <w:bCs/>
              </w:rPr>
              <w:t xml:space="preserve"> </w:t>
            </w:r>
            <w:r>
              <w:rPr>
                <w:rFonts w:cs="Arial"/>
                <w:b/>
                <w:bCs/>
              </w:rPr>
              <w:t>of</w:t>
            </w:r>
            <w:r w:rsidRPr="00F84CA1">
              <w:rPr>
                <w:rFonts w:cs="Arial"/>
                <w:b/>
                <w:bCs/>
              </w:rPr>
              <w:t xml:space="preserve"> </w:t>
            </w:r>
            <w:r>
              <w:rPr>
                <w:rFonts w:cs="Arial"/>
                <w:b/>
                <w:bCs/>
              </w:rPr>
              <w:t>alcohol</w:t>
            </w:r>
            <w:r w:rsidRPr="00F84CA1">
              <w:rPr>
                <w:rFonts w:cs="Arial"/>
                <w:b/>
                <w:bCs/>
              </w:rPr>
              <w:t xml:space="preserve"> </w:t>
            </w:r>
            <w:r>
              <w:rPr>
                <w:rFonts w:cs="Arial"/>
                <w:b/>
                <w:bCs/>
              </w:rPr>
              <w:t>by</w:t>
            </w:r>
            <w:r w:rsidRPr="00F84CA1">
              <w:rPr>
                <w:rFonts w:cs="Arial"/>
                <w:b/>
                <w:bCs/>
              </w:rPr>
              <w:t xml:space="preserve"> </w:t>
            </w:r>
            <w:r>
              <w:rPr>
                <w:rFonts w:cs="Arial"/>
                <w:b/>
                <w:bCs/>
              </w:rPr>
              <w:t>or</w:t>
            </w:r>
            <w:r w:rsidRPr="00F84CA1">
              <w:rPr>
                <w:rFonts w:cs="Arial"/>
                <w:b/>
                <w:bCs/>
              </w:rPr>
              <w:t xml:space="preserve"> </w:t>
            </w:r>
            <w:r>
              <w:rPr>
                <w:rFonts w:cs="Arial"/>
                <w:b/>
                <w:bCs/>
              </w:rPr>
              <w:t>on</w:t>
            </w:r>
            <w:r w:rsidRPr="00F84CA1">
              <w:rPr>
                <w:rFonts w:cs="Arial"/>
                <w:b/>
                <w:bCs/>
              </w:rPr>
              <w:t xml:space="preserve"> </w:t>
            </w:r>
            <w:r>
              <w:rPr>
                <w:rFonts w:cs="Arial"/>
                <w:b/>
                <w:bCs/>
              </w:rPr>
              <w:t>behalf</w:t>
            </w:r>
            <w:r w:rsidRPr="00F84CA1">
              <w:rPr>
                <w:rFonts w:cs="Arial"/>
                <w:b/>
                <w:bCs/>
              </w:rPr>
              <w:t xml:space="preserve"> </w:t>
            </w:r>
            <w:r>
              <w:rPr>
                <w:rFonts w:cs="Arial"/>
                <w:b/>
                <w:bCs/>
              </w:rPr>
              <w:t>of</w:t>
            </w:r>
            <w:r w:rsidRPr="00F84CA1">
              <w:rPr>
                <w:rFonts w:cs="Arial"/>
                <w:b/>
                <w:bCs/>
              </w:rPr>
              <w:t xml:space="preserve"> </w:t>
            </w:r>
            <w:r>
              <w:rPr>
                <w:rFonts w:cs="Arial"/>
                <w:b/>
                <w:bCs/>
              </w:rPr>
              <w:t>a</w:t>
            </w:r>
            <w:r w:rsidRPr="00F84CA1">
              <w:rPr>
                <w:rFonts w:cs="Arial"/>
                <w:b/>
                <w:bCs/>
              </w:rPr>
              <w:t xml:space="preserve"> </w:t>
            </w:r>
            <w:r>
              <w:rPr>
                <w:rFonts w:cs="Arial"/>
                <w:b/>
                <w:bCs/>
              </w:rPr>
              <w:t>club</w:t>
            </w:r>
            <w:r w:rsidRPr="00F84CA1">
              <w:rPr>
                <w:rFonts w:cs="Arial"/>
                <w:b/>
                <w:bCs/>
              </w:rPr>
              <w:t xml:space="preserve"> </w:t>
            </w:r>
            <w:r>
              <w:rPr>
                <w:rFonts w:cs="Arial"/>
                <w:b/>
                <w:bCs/>
              </w:rPr>
              <w:t>to</w:t>
            </w:r>
            <w:r w:rsidRPr="00F84CA1">
              <w:rPr>
                <w:rFonts w:cs="Arial"/>
                <w:b/>
                <w:bCs/>
              </w:rPr>
              <w:t xml:space="preserve"> </w:t>
            </w:r>
            <w:r>
              <w:rPr>
                <w:rFonts w:cs="Arial"/>
                <w:b/>
                <w:bCs/>
              </w:rPr>
              <w:t>a</w:t>
            </w:r>
            <w:r w:rsidRPr="00F84CA1">
              <w:rPr>
                <w:rFonts w:cs="Arial"/>
                <w:b/>
                <w:bCs/>
              </w:rPr>
              <w:t xml:space="preserve"> </w:t>
            </w:r>
            <w:r>
              <w:rPr>
                <w:rFonts w:cs="Arial"/>
                <w:b/>
                <w:bCs/>
              </w:rPr>
              <w:t>guest</w:t>
            </w:r>
            <w:r w:rsidRPr="00F84CA1">
              <w:rPr>
                <w:rFonts w:cs="Arial"/>
                <w:b/>
                <w:bCs/>
              </w:rPr>
              <w:t xml:space="preserve"> </w:t>
            </w:r>
            <w:r>
              <w:rPr>
                <w:rFonts w:cs="Arial"/>
                <w:b/>
                <w:bCs/>
              </w:rPr>
              <w:t>of</w:t>
            </w:r>
            <w:r w:rsidRPr="00F84CA1">
              <w:rPr>
                <w:rFonts w:cs="Arial"/>
                <w:b/>
                <w:bCs/>
              </w:rPr>
              <w:t xml:space="preserve"> </w:t>
            </w:r>
            <w:r>
              <w:rPr>
                <w:rFonts w:cs="Arial"/>
                <w:b/>
                <w:bCs/>
              </w:rPr>
              <w:t>a</w:t>
            </w:r>
            <w:r w:rsidRPr="00F84CA1">
              <w:rPr>
                <w:rFonts w:cs="Arial"/>
                <w:b/>
                <w:bCs/>
              </w:rPr>
              <w:t xml:space="preserve"> </w:t>
            </w:r>
            <w:r>
              <w:rPr>
                <w:rFonts w:cs="Arial"/>
                <w:b/>
                <w:bCs/>
              </w:rPr>
              <w:t>member</w:t>
            </w:r>
            <w:r w:rsidRPr="00F84CA1">
              <w:rPr>
                <w:rFonts w:cs="Arial"/>
                <w:b/>
                <w:bCs/>
              </w:rPr>
              <w:t xml:space="preserve"> </w:t>
            </w:r>
            <w:r>
              <w:rPr>
                <w:rFonts w:cs="Arial"/>
                <w:b/>
                <w:bCs/>
              </w:rPr>
              <w:t>of</w:t>
            </w:r>
            <w:r w:rsidRPr="00F84CA1">
              <w:rPr>
                <w:rFonts w:cs="Arial"/>
                <w:b/>
                <w:bCs/>
              </w:rPr>
              <w:t xml:space="preserve"> </w:t>
            </w:r>
            <w:r>
              <w:rPr>
                <w:rFonts w:cs="Arial"/>
                <w:b/>
                <w:bCs/>
              </w:rPr>
              <w:t>the</w:t>
            </w:r>
            <w:r w:rsidRPr="00F84CA1">
              <w:rPr>
                <w:rFonts w:cs="Arial"/>
                <w:b/>
                <w:bCs/>
              </w:rPr>
              <w:t xml:space="preserve"> </w:t>
            </w:r>
            <w:r>
              <w:rPr>
                <w:rFonts w:cs="Arial"/>
                <w:b/>
                <w:bCs/>
              </w:rPr>
              <w:t>club</w:t>
            </w:r>
            <w:r w:rsidRPr="00F84CA1">
              <w:rPr>
                <w:rFonts w:cs="Arial"/>
                <w:b/>
                <w:bCs/>
              </w:rPr>
              <w:t xml:space="preserve"> </w:t>
            </w:r>
            <w:r>
              <w:rPr>
                <w:rFonts w:cs="Arial"/>
                <w:b/>
                <w:bCs/>
              </w:rPr>
              <w:t>for</w:t>
            </w:r>
            <w:r w:rsidRPr="00F84CA1">
              <w:rPr>
                <w:rFonts w:cs="Arial"/>
                <w:b/>
                <w:bCs/>
              </w:rPr>
              <w:t xml:space="preserve"> </w:t>
            </w:r>
            <w:r>
              <w:rPr>
                <w:rFonts w:cs="Arial"/>
                <w:b/>
                <w:bCs/>
              </w:rPr>
              <w:t>consumption</w:t>
            </w:r>
            <w:r w:rsidRPr="00F84CA1">
              <w:rPr>
                <w:rFonts w:cs="Arial"/>
                <w:b/>
                <w:bCs/>
              </w:rPr>
              <w:t xml:space="preserve"> </w:t>
            </w:r>
            <w:r>
              <w:rPr>
                <w:rFonts w:cs="Arial"/>
                <w:b/>
                <w:bCs/>
              </w:rPr>
              <w:t>on</w:t>
            </w:r>
            <w:r w:rsidRPr="00F84CA1">
              <w:rPr>
                <w:rFonts w:cs="Arial"/>
                <w:b/>
                <w:bCs/>
              </w:rPr>
              <w:t xml:space="preserve"> </w:t>
            </w:r>
            <w:r>
              <w:rPr>
                <w:rFonts w:cs="Arial"/>
                <w:b/>
                <w:bCs/>
              </w:rPr>
              <w:t>the</w:t>
            </w:r>
            <w:r w:rsidRPr="00F84CA1">
              <w:rPr>
                <w:rFonts w:cs="Arial"/>
                <w:b/>
                <w:bCs/>
              </w:rPr>
              <w:t xml:space="preserve"> </w:t>
            </w:r>
            <w:r>
              <w:rPr>
                <w:rFonts w:cs="Arial"/>
                <w:b/>
                <w:bCs/>
              </w:rPr>
              <w:t>premises</w:t>
            </w:r>
            <w:r w:rsidRPr="00F84CA1">
              <w:rPr>
                <w:rFonts w:cs="Arial"/>
                <w:b/>
                <w:bCs/>
              </w:rPr>
              <w:t xml:space="preserve"> </w:t>
            </w:r>
            <w:r>
              <w:rPr>
                <w:rFonts w:cs="Arial"/>
                <w:b/>
                <w:bCs/>
              </w:rPr>
              <w:t>where</w:t>
            </w:r>
            <w:r w:rsidRPr="00F84CA1">
              <w:rPr>
                <w:rFonts w:cs="Arial"/>
                <w:b/>
                <w:bCs/>
              </w:rPr>
              <w:t xml:space="preserve"> </w:t>
            </w:r>
            <w:r>
              <w:rPr>
                <w:rFonts w:cs="Arial"/>
                <w:b/>
                <w:bCs/>
              </w:rPr>
              <w:t>the</w:t>
            </w:r>
            <w:r w:rsidRPr="00F84CA1">
              <w:rPr>
                <w:rFonts w:cs="Arial"/>
                <w:b/>
                <w:bCs/>
              </w:rPr>
              <w:t xml:space="preserve"> </w:t>
            </w:r>
            <w:r>
              <w:rPr>
                <w:rFonts w:cs="Arial"/>
                <w:b/>
                <w:bCs/>
              </w:rPr>
              <w:t>sale</w:t>
            </w:r>
            <w:r w:rsidRPr="00F84CA1">
              <w:rPr>
                <w:rFonts w:cs="Arial"/>
                <w:b/>
                <w:bCs/>
              </w:rPr>
              <w:t xml:space="preserve"> </w:t>
            </w:r>
            <w:r>
              <w:rPr>
                <w:rFonts w:cs="Arial"/>
                <w:b/>
                <w:bCs/>
              </w:rPr>
              <w:t>takes</w:t>
            </w:r>
            <w:r w:rsidRPr="00F84CA1">
              <w:rPr>
                <w:rFonts w:cs="Arial"/>
                <w:b/>
                <w:bCs/>
              </w:rPr>
              <w:t xml:space="preserve"> </w:t>
            </w:r>
            <w:r>
              <w:rPr>
                <w:rFonts w:cs="Arial"/>
                <w:b/>
                <w:bCs/>
              </w:rPr>
              <w:t>place</w:t>
            </w:r>
            <w:r w:rsidRPr="00F84CA1">
              <w:rPr>
                <w:rFonts w:cs="Arial"/>
                <w:b/>
                <w:bCs/>
              </w:rPr>
              <w:t xml:space="preserve"> </w:t>
            </w:r>
            <w:r>
              <w:rPr>
                <w:rFonts w:cs="Arial"/>
              </w:rPr>
              <w:t>(if</w:t>
            </w:r>
            <w:r w:rsidRPr="00F84CA1">
              <w:rPr>
                <w:rFonts w:cs="Arial"/>
              </w:rPr>
              <w:t xml:space="preserve"> </w:t>
            </w:r>
            <w:r>
              <w:t>ticking</w:t>
            </w:r>
            <w:r w:rsidRPr="00F84CA1">
              <w:t xml:space="preserve"> </w:t>
            </w:r>
            <w:r>
              <w:rPr>
                <w:rFonts w:cs="Arial"/>
              </w:rPr>
              <w:t>yes,</w:t>
            </w:r>
            <w:r w:rsidRPr="00F84CA1">
              <w:rPr>
                <w:rFonts w:cs="Arial"/>
              </w:rPr>
              <w:t xml:space="preserve"> </w:t>
            </w:r>
            <w:r>
              <w:rPr>
                <w:rFonts w:cs="Arial"/>
              </w:rPr>
              <w:t>fill</w:t>
            </w:r>
            <w:r w:rsidRPr="00F84CA1">
              <w:rPr>
                <w:rFonts w:cs="Arial"/>
              </w:rPr>
              <w:t xml:space="preserve"> </w:t>
            </w:r>
            <w:r>
              <w:rPr>
                <w:rFonts w:cs="Arial"/>
              </w:rPr>
              <w:t>in</w:t>
            </w:r>
            <w:r w:rsidRPr="00F84CA1">
              <w:rPr>
                <w:rFonts w:cs="Arial"/>
              </w:rPr>
              <w:t xml:space="preserve"> </w:t>
            </w:r>
            <w:r>
              <w:rPr>
                <w:rFonts w:cs="Arial"/>
              </w:rPr>
              <w:t>box</w:t>
            </w:r>
            <w:r w:rsidRPr="00F84CA1">
              <w:rPr>
                <w:rFonts w:cs="Arial"/>
              </w:rPr>
              <w:t xml:space="preserve"> </w:t>
            </w:r>
            <w:r w:rsidRPr="00C23437">
              <w:rPr>
                <w:rFonts w:cs="Arial"/>
                <w:b/>
              </w:rPr>
              <w:t>J</w:t>
            </w:r>
          </w:p>
        </w:tc>
        <w:tc>
          <w:tcPr>
            <w:tcW w:w="289" w:type="pct"/>
            <w:vAlign w:val="center"/>
          </w:tcPr>
          <w:p w14:paraId="10628915" w14:textId="77777777" w:rsidR="00B23003" w:rsidRDefault="00034F48" w:rsidP="003316B3">
            <w:pPr>
              <w:pStyle w:val="FormText"/>
            </w:pPr>
            <w:r>
              <w:fldChar w:fldCharType="begin">
                <w:ffData>
                  <w:name w:val="Check51"/>
                  <w:enabled/>
                  <w:calcOnExit w:val="0"/>
                  <w:checkBox>
                    <w:sizeAuto/>
                    <w:default w:val="0"/>
                  </w:checkBox>
                </w:ffData>
              </w:fldChar>
            </w:r>
            <w:r w:rsidR="00B23003">
              <w:instrText xml:space="preserve"> FORMCHECKBOX </w:instrText>
            </w:r>
            <w:r>
              <w:fldChar w:fldCharType="separate"/>
            </w:r>
            <w:r>
              <w:fldChar w:fldCharType="end"/>
            </w:r>
          </w:p>
        </w:tc>
      </w:tr>
    </w:tbl>
    <w:p w14:paraId="1D772463" w14:textId="77777777" w:rsidR="00B23003" w:rsidRDefault="00B23003" w:rsidP="00B23003">
      <w:pPr>
        <w:pStyle w:val="FormText"/>
        <w:rPr>
          <w:b/>
          <w:bCs/>
        </w:rPr>
      </w:pPr>
    </w:p>
    <w:p w14:paraId="7EBBB9D6" w14:textId="77777777" w:rsidR="00B23003" w:rsidRDefault="00B23003" w:rsidP="00B23003">
      <w:pPr>
        <w:pStyle w:val="FormText"/>
        <w:rPr>
          <w:b/>
          <w:bCs/>
        </w:rPr>
      </w:pPr>
      <w:r>
        <w:rPr>
          <w:b/>
          <w:bCs/>
        </w:rPr>
        <w:t>In</w:t>
      </w:r>
      <w:r w:rsidRPr="00F84CA1">
        <w:rPr>
          <w:b/>
          <w:bCs/>
        </w:rPr>
        <w:t xml:space="preserve"> </w:t>
      </w:r>
      <w:r>
        <w:rPr>
          <w:b/>
          <w:bCs/>
        </w:rPr>
        <w:t>all</w:t>
      </w:r>
      <w:r w:rsidRPr="00F84CA1">
        <w:rPr>
          <w:b/>
          <w:bCs/>
        </w:rPr>
        <w:t xml:space="preserve"> </w:t>
      </w:r>
      <w:r>
        <w:rPr>
          <w:b/>
          <w:bCs/>
        </w:rPr>
        <w:t>cases</w:t>
      </w:r>
      <w:r w:rsidRPr="00F84CA1">
        <w:rPr>
          <w:b/>
          <w:bCs/>
        </w:rPr>
        <w:t xml:space="preserve"> </w:t>
      </w:r>
      <w:r>
        <w:rPr>
          <w:b/>
          <w:bCs/>
        </w:rPr>
        <w:t>complete</w:t>
      </w:r>
      <w:r w:rsidRPr="00F84CA1">
        <w:rPr>
          <w:b/>
          <w:bCs/>
        </w:rPr>
        <w:t xml:space="preserve"> </w:t>
      </w:r>
      <w:r>
        <w:rPr>
          <w:b/>
          <w:bCs/>
        </w:rPr>
        <w:t>boxes K</w:t>
      </w:r>
      <w:r w:rsidRPr="00F84CA1">
        <w:rPr>
          <w:b/>
          <w:bCs/>
        </w:rPr>
        <w:t xml:space="preserve"> </w:t>
      </w:r>
      <w:r>
        <w:rPr>
          <w:b/>
          <w:bCs/>
        </w:rPr>
        <w:t>and</w:t>
      </w:r>
      <w:r w:rsidRPr="00F84CA1">
        <w:rPr>
          <w:b/>
          <w:bCs/>
        </w:rPr>
        <w:t xml:space="preserve"> </w:t>
      </w:r>
      <w:r>
        <w:rPr>
          <w:b/>
          <w:bCs/>
        </w:rPr>
        <w:t>L.</w:t>
      </w:r>
    </w:p>
    <w:p w14:paraId="02D538B6" w14:textId="77777777" w:rsidR="00B23003" w:rsidRDefault="00B23003" w:rsidP="00B23003">
      <w:pPr>
        <w:pStyle w:val="FormText"/>
        <w:rPr>
          <w:b/>
          <w:bCs/>
        </w:rPr>
      </w:pPr>
    </w:p>
    <w:p w14:paraId="48ED5C3C" w14:textId="77777777" w:rsidR="005121B8" w:rsidRDefault="005121B8" w:rsidP="00B23003">
      <w:pPr>
        <w:pStyle w:val="FormText"/>
        <w:rPr>
          <w:b/>
          <w:bCs/>
          <w:sz w:val="28"/>
        </w:rPr>
      </w:pPr>
    </w:p>
    <w:p w14:paraId="54F83387" w14:textId="77777777" w:rsidR="00B23003" w:rsidRDefault="00B23003" w:rsidP="00B23003">
      <w:pPr>
        <w:pStyle w:val="FormText"/>
        <w:rPr>
          <w:b/>
          <w:bCs/>
          <w:sz w:val="28"/>
        </w:rPr>
      </w:pPr>
      <w:r>
        <w:rPr>
          <w:b/>
          <w:bCs/>
          <w:sz w:val="28"/>
        </w:rPr>
        <w:t>A</w:t>
      </w:r>
    </w:p>
    <w:p w14:paraId="50DDA8B2" w14:textId="77777777" w:rsidR="00B23003" w:rsidRDefault="00B23003" w:rsidP="00B23003">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841"/>
        <w:gridCol w:w="905"/>
        <w:gridCol w:w="903"/>
        <w:gridCol w:w="4983"/>
        <w:gridCol w:w="1420"/>
        <w:gridCol w:w="557"/>
      </w:tblGrid>
      <w:tr w:rsidR="00B23003" w14:paraId="25B136CC" w14:textId="77777777" w:rsidTr="003316B3">
        <w:trPr>
          <w:cantSplit/>
          <w:trHeight w:val="602"/>
        </w:trPr>
        <w:tc>
          <w:tcPr>
            <w:tcW w:w="1378" w:type="pct"/>
            <w:gridSpan w:val="3"/>
            <w:vMerge w:val="restart"/>
            <w:tcBorders>
              <w:top w:val="single" w:sz="12" w:space="0" w:color="auto"/>
              <w:bottom w:val="single" w:sz="12" w:space="0" w:color="auto"/>
              <w:right w:val="single" w:sz="12" w:space="0" w:color="auto"/>
            </w:tcBorders>
          </w:tcPr>
          <w:p w14:paraId="629D88A8" w14:textId="77777777" w:rsidR="00B23003" w:rsidRDefault="00B23003" w:rsidP="003316B3">
            <w:pPr>
              <w:pStyle w:val="FormText"/>
              <w:rPr>
                <w:rFonts w:cs="Arial"/>
                <w:b/>
                <w:bCs/>
              </w:rPr>
            </w:pPr>
            <w:r>
              <w:rPr>
                <w:rFonts w:cs="Arial"/>
                <w:b/>
                <w:bCs/>
              </w:rPr>
              <w:t>Plays</w:t>
            </w:r>
            <w:r w:rsidRPr="00F84CA1">
              <w:rPr>
                <w:rFonts w:cs="Arial"/>
                <w:b/>
                <w:bCs/>
              </w:rPr>
              <w:t xml:space="preserve"> </w:t>
            </w:r>
          </w:p>
          <w:p w14:paraId="5090869F" w14:textId="77777777" w:rsidR="00B23003" w:rsidRDefault="00B23003" w:rsidP="003316B3">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tc>
        <w:tc>
          <w:tcPr>
            <w:tcW w:w="2593" w:type="pct"/>
            <w:vMerge w:val="restart"/>
            <w:tcBorders>
              <w:left w:val="single" w:sz="12" w:space="0" w:color="auto"/>
              <w:right w:val="single" w:sz="4" w:space="0" w:color="auto"/>
            </w:tcBorders>
          </w:tcPr>
          <w:p w14:paraId="538969B0" w14:textId="77777777" w:rsidR="00B23003" w:rsidRDefault="00B23003" w:rsidP="003316B3">
            <w:pPr>
              <w:pStyle w:val="FormText"/>
            </w:pPr>
            <w:r>
              <w:rPr>
                <w:b/>
                <w:bCs/>
                <w:u w:val="single"/>
              </w:rPr>
              <w:t>Will</w:t>
            </w:r>
            <w:r w:rsidRPr="00F84CA1">
              <w:rPr>
                <w:b/>
                <w:bCs/>
                <w:u w:val="single"/>
              </w:rPr>
              <w:t xml:space="preserve"> </w:t>
            </w:r>
            <w:r>
              <w:rPr>
                <w:b/>
                <w:bCs/>
                <w:u w:val="single"/>
              </w:rPr>
              <w:t>the</w:t>
            </w:r>
            <w:r w:rsidRPr="00F84CA1">
              <w:rPr>
                <w:b/>
                <w:bCs/>
                <w:u w:val="single"/>
              </w:rPr>
              <w:t xml:space="preserve"> </w:t>
            </w:r>
            <w:r>
              <w:rPr>
                <w:b/>
                <w:bCs/>
                <w:u w:val="single"/>
              </w:rPr>
              <w:t>performance</w:t>
            </w:r>
            <w:r w:rsidRPr="00F84CA1">
              <w:rPr>
                <w:b/>
                <w:bCs/>
                <w:u w:val="single"/>
              </w:rPr>
              <w:t xml:space="preserve"> </w:t>
            </w:r>
            <w:r>
              <w:rPr>
                <w:b/>
                <w:bCs/>
                <w:u w:val="single"/>
              </w:rPr>
              <w:t>of</w:t>
            </w:r>
            <w:r w:rsidRPr="00F84CA1">
              <w:rPr>
                <w:b/>
                <w:bCs/>
                <w:u w:val="single"/>
              </w:rPr>
              <w:t xml:space="preserve"> </w:t>
            </w:r>
            <w:r>
              <w:rPr>
                <w:b/>
                <w:bCs/>
                <w:u w:val="single"/>
              </w:rPr>
              <w:t>a</w:t>
            </w:r>
            <w:r w:rsidRPr="00F84CA1">
              <w:rPr>
                <w:b/>
                <w:bCs/>
                <w:u w:val="single"/>
              </w:rPr>
              <w:t xml:space="preserve"> </w:t>
            </w:r>
            <w:r>
              <w:rPr>
                <w:b/>
                <w:bCs/>
                <w:u w:val="single"/>
              </w:rPr>
              <w:t>play</w:t>
            </w:r>
            <w:r w:rsidRPr="00F84CA1">
              <w:rPr>
                <w:b/>
                <w:bCs/>
                <w:u w:val="single"/>
              </w:rPr>
              <w:t xml:space="preserve"> </w:t>
            </w:r>
            <w:r>
              <w:rPr>
                <w:b/>
                <w:bCs/>
                <w:u w:val="single"/>
              </w:rPr>
              <w:t>take</w:t>
            </w:r>
            <w:r w:rsidRPr="00F84CA1">
              <w:rPr>
                <w:b/>
                <w:bCs/>
                <w:u w:val="single"/>
              </w:rPr>
              <w:t xml:space="preserve"> </w:t>
            </w:r>
            <w:r>
              <w:rPr>
                <w:b/>
                <w:bCs/>
                <w:u w:val="single"/>
              </w:rPr>
              <w:t>place</w:t>
            </w:r>
            <w:r w:rsidRPr="00F84CA1">
              <w:rPr>
                <w:b/>
                <w:bCs/>
                <w:u w:val="single"/>
              </w:rPr>
              <w:t xml:space="preserve"> </w:t>
            </w:r>
            <w:r>
              <w:rPr>
                <w:b/>
                <w:bCs/>
                <w:u w:val="single"/>
              </w:rPr>
              <w:t>indoors</w:t>
            </w:r>
            <w:r w:rsidRPr="00F84CA1">
              <w:rPr>
                <w:b/>
                <w:bCs/>
                <w:u w:val="single"/>
              </w:rPr>
              <w:t xml:space="preserve"> </w:t>
            </w:r>
            <w:r>
              <w:rPr>
                <w:b/>
                <w:bCs/>
                <w:u w:val="single"/>
              </w:rPr>
              <w:t>or</w:t>
            </w:r>
            <w:r w:rsidRPr="00F84CA1">
              <w:rPr>
                <w:b/>
                <w:bCs/>
                <w:u w:val="single"/>
              </w:rPr>
              <w:t xml:space="preserve"> </w:t>
            </w:r>
            <w:r>
              <w:rPr>
                <w:b/>
                <w:bCs/>
                <w:u w:val="single"/>
              </w:rPr>
              <w:t>outdoors</w:t>
            </w:r>
            <w:r w:rsidRPr="00F84CA1">
              <w:rPr>
                <w:b/>
                <w:bCs/>
                <w:u w:val="single"/>
              </w:rPr>
              <w:t xml:space="preserve"> </w:t>
            </w:r>
            <w:r>
              <w:rPr>
                <w:b/>
                <w:bCs/>
                <w:u w:val="single"/>
              </w:rPr>
              <w:t>or</w:t>
            </w:r>
            <w:r w:rsidRPr="00F84CA1">
              <w:rPr>
                <w:b/>
                <w:bCs/>
                <w:u w:val="single"/>
              </w:rPr>
              <w:t xml:space="preserve"> </w:t>
            </w:r>
            <w:r>
              <w:rPr>
                <w:b/>
                <w:bCs/>
                <w:u w:val="single"/>
              </w:rPr>
              <w:t>both</w:t>
            </w:r>
            <w:r w:rsidRPr="00F84CA1">
              <w:rPr>
                <w:b/>
                <w:bCs/>
                <w:u w:val="single"/>
              </w:rPr>
              <w:t xml:space="preserve"> </w:t>
            </w:r>
            <w:r>
              <w:rPr>
                <w:b/>
                <w:bCs/>
                <w:u w:val="single"/>
              </w:rPr>
              <w:t>–</w:t>
            </w:r>
            <w:r w:rsidRPr="00F84CA1">
              <w:rPr>
                <w:b/>
                <w:bCs/>
                <w:u w:val="single"/>
              </w:rPr>
              <w:t xml:space="preserve"> </w:t>
            </w:r>
            <w:r>
              <w:rPr>
                <w:b/>
                <w:bCs/>
                <w:u w:val="single"/>
              </w:rPr>
              <w:t>please</w:t>
            </w:r>
            <w:r w:rsidRPr="00F84CA1">
              <w:rPr>
                <w:b/>
                <w:bCs/>
                <w:u w:val="single"/>
              </w:rPr>
              <w:t xml:space="preserve"> </w:t>
            </w:r>
            <w:r>
              <w:rPr>
                <w:b/>
                <w:bCs/>
                <w:u w:val="single"/>
              </w:rPr>
              <w:t>tick</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3)</w:t>
            </w:r>
            <w:r w:rsidRPr="00F84CA1">
              <w:t xml:space="preserve">  </w:t>
            </w:r>
          </w:p>
          <w:p w14:paraId="59A85C4D" w14:textId="77777777" w:rsidR="00B23003" w:rsidRDefault="00B23003" w:rsidP="003316B3">
            <w:pPr>
              <w:pStyle w:val="FormText"/>
            </w:pPr>
          </w:p>
        </w:tc>
        <w:tc>
          <w:tcPr>
            <w:tcW w:w="739" w:type="pct"/>
            <w:tcBorders>
              <w:top w:val="single" w:sz="12" w:space="0" w:color="auto"/>
              <w:left w:val="single" w:sz="4" w:space="0" w:color="auto"/>
              <w:bottom w:val="single" w:sz="4" w:space="0" w:color="auto"/>
              <w:right w:val="single" w:sz="4" w:space="0" w:color="auto"/>
            </w:tcBorders>
            <w:vAlign w:val="center"/>
          </w:tcPr>
          <w:p w14:paraId="2AE9EE3C" w14:textId="77777777" w:rsidR="00B23003" w:rsidRDefault="00B23003" w:rsidP="003316B3">
            <w:pPr>
              <w:pStyle w:val="FormText"/>
            </w:pPr>
            <w:r>
              <w:t>Indoors</w:t>
            </w:r>
          </w:p>
        </w:tc>
        <w:tc>
          <w:tcPr>
            <w:tcW w:w="290" w:type="pct"/>
            <w:tcBorders>
              <w:top w:val="single" w:sz="12" w:space="0" w:color="auto"/>
              <w:left w:val="single" w:sz="4" w:space="0" w:color="auto"/>
              <w:bottom w:val="single" w:sz="4" w:space="0" w:color="auto"/>
              <w:right w:val="single" w:sz="12" w:space="0" w:color="auto"/>
            </w:tcBorders>
            <w:vAlign w:val="center"/>
          </w:tcPr>
          <w:p w14:paraId="6B653BBA" w14:textId="77777777" w:rsidR="00B23003" w:rsidRDefault="00034F48" w:rsidP="003316B3">
            <w:pPr>
              <w:pStyle w:val="FormText"/>
            </w:pPr>
            <w:r>
              <w:fldChar w:fldCharType="begin">
                <w:ffData>
                  <w:name w:val="Check1"/>
                  <w:enabled/>
                  <w:calcOnExit w:val="0"/>
                  <w:checkBox>
                    <w:sizeAuto/>
                    <w:default w:val="0"/>
                  </w:checkBox>
                </w:ffData>
              </w:fldChar>
            </w:r>
            <w:r w:rsidR="00B23003">
              <w:instrText xml:space="preserve"> FORMCHECKBOX </w:instrText>
            </w:r>
            <w:r>
              <w:fldChar w:fldCharType="separate"/>
            </w:r>
            <w:r>
              <w:fldChar w:fldCharType="end"/>
            </w:r>
          </w:p>
        </w:tc>
      </w:tr>
      <w:tr w:rsidR="00B23003" w14:paraId="4FBC7F9E" w14:textId="77777777" w:rsidTr="003316B3">
        <w:trPr>
          <w:cantSplit/>
          <w:trHeight w:val="525"/>
        </w:trPr>
        <w:tc>
          <w:tcPr>
            <w:tcW w:w="1378" w:type="pct"/>
            <w:gridSpan w:val="3"/>
            <w:vMerge/>
            <w:tcBorders>
              <w:top w:val="nil"/>
              <w:bottom w:val="single" w:sz="12" w:space="0" w:color="auto"/>
              <w:right w:val="single" w:sz="12" w:space="0" w:color="auto"/>
            </w:tcBorders>
          </w:tcPr>
          <w:p w14:paraId="1A8FFD10" w14:textId="77777777" w:rsidR="00B23003" w:rsidRDefault="00B23003" w:rsidP="003316B3">
            <w:pPr>
              <w:pStyle w:val="FormText"/>
            </w:pPr>
          </w:p>
        </w:tc>
        <w:tc>
          <w:tcPr>
            <w:tcW w:w="2593" w:type="pct"/>
            <w:vMerge/>
            <w:tcBorders>
              <w:left w:val="single" w:sz="12" w:space="0" w:color="auto"/>
              <w:right w:val="single" w:sz="4" w:space="0" w:color="auto"/>
            </w:tcBorders>
          </w:tcPr>
          <w:p w14:paraId="20EC1732" w14:textId="77777777" w:rsidR="00B23003" w:rsidRDefault="00B23003" w:rsidP="003316B3">
            <w:pPr>
              <w:pStyle w:val="FormText"/>
            </w:pPr>
          </w:p>
        </w:tc>
        <w:tc>
          <w:tcPr>
            <w:tcW w:w="739" w:type="pct"/>
            <w:tcBorders>
              <w:top w:val="single" w:sz="4" w:space="0" w:color="auto"/>
              <w:left w:val="single" w:sz="4" w:space="0" w:color="auto"/>
              <w:bottom w:val="single" w:sz="4" w:space="0" w:color="auto"/>
              <w:right w:val="single" w:sz="4" w:space="0" w:color="auto"/>
            </w:tcBorders>
            <w:vAlign w:val="center"/>
          </w:tcPr>
          <w:p w14:paraId="1C429E7A" w14:textId="77777777" w:rsidR="00B23003" w:rsidRDefault="00B23003" w:rsidP="003316B3">
            <w:pPr>
              <w:pStyle w:val="FormText"/>
            </w:pPr>
            <w:r>
              <w:t>Outdoors</w:t>
            </w:r>
          </w:p>
        </w:tc>
        <w:tc>
          <w:tcPr>
            <w:tcW w:w="290" w:type="pct"/>
            <w:tcBorders>
              <w:top w:val="single" w:sz="4" w:space="0" w:color="auto"/>
              <w:left w:val="single" w:sz="4" w:space="0" w:color="auto"/>
              <w:bottom w:val="single" w:sz="4" w:space="0" w:color="auto"/>
              <w:right w:val="single" w:sz="12" w:space="0" w:color="auto"/>
            </w:tcBorders>
            <w:vAlign w:val="center"/>
          </w:tcPr>
          <w:p w14:paraId="42C66278" w14:textId="77777777" w:rsidR="00B23003" w:rsidRDefault="00034F48" w:rsidP="003316B3">
            <w:pPr>
              <w:pStyle w:val="FormText"/>
            </w:pPr>
            <w:r>
              <w:fldChar w:fldCharType="begin">
                <w:ffData>
                  <w:name w:val="Check2"/>
                  <w:enabled/>
                  <w:calcOnExit w:val="0"/>
                  <w:checkBox>
                    <w:sizeAuto/>
                    <w:default w:val="0"/>
                  </w:checkBox>
                </w:ffData>
              </w:fldChar>
            </w:r>
            <w:r w:rsidR="00B23003">
              <w:instrText xml:space="preserve"> FORMCHECKBOX </w:instrText>
            </w:r>
            <w:r>
              <w:fldChar w:fldCharType="separate"/>
            </w:r>
            <w:r>
              <w:fldChar w:fldCharType="end"/>
            </w:r>
          </w:p>
        </w:tc>
      </w:tr>
      <w:tr w:rsidR="00B23003" w14:paraId="4CC8E3CB" w14:textId="77777777" w:rsidTr="003316B3">
        <w:trPr>
          <w:cantSplit/>
          <w:trHeight w:val="340"/>
        </w:trPr>
        <w:tc>
          <w:tcPr>
            <w:tcW w:w="437" w:type="pct"/>
            <w:tcBorders>
              <w:top w:val="single" w:sz="12" w:space="0" w:color="auto"/>
              <w:bottom w:val="single" w:sz="12" w:space="0" w:color="auto"/>
              <w:right w:val="single" w:sz="4" w:space="0" w:color="auto"/>
            </w:tcBorders>
            <w:vAlign w:val="center"/>
          </w:tcPr>
          <w:p w14:paraId="0D78AB11" w14:textId="77777777" w:rsidR="00B23003" w:rsidRDefault="00B23003" w:rsidP="003316B3">
            <w:pPr>
              <w:pStyle w:val="FormText"/>
            </w:pPr>
            <w:r>
              <w:t>Day</w:t>
            </w:r>
          </w:p>
        </w:tc>
        <w:tc>
          <w:tcPr>
            <w:tcW w:w="471" w:type="pct"/>
            <w:tcBorders>
              <w:top w:val="single" w:sz="12" w:space="0" w:color="auto"/>
              <w:left w:val="single" w:sz="4" w:space="0" w:color="auto"/>
              <w:bottom w:val="single" w:sz="12" w:space="0" w:color="auto"/>
              <w:right w:val="single" w:sz="4" w:space="0" w:color="auto"/>
            </w:tcBorders>
            <w:vAlign w:val="center"/>
          </w:tcPr>
          <w:p w14:paraId="69475668" w14:textId="77777777" w:rsidR="00B23003" w:rsidRDefault="00B23003" w:rsidP="003316B3">
            <w:pPr>
              <w:pStyle w:val="FormText"/>
            </w:pPr>
            <w:r>
              <w:t>Start</w:t>
            </w:r>
          </w:p>
        </w:tc>
        <w:tc>
          <w:tcPr>
            <w:tcW w:w="470" w:type="pct"/>
            <w:tcBorders>
              <w:top w:val="single" w:sz="12" w:space="0" w:color="auto"/>
              <w:left w:val="single" w:sz="4" w:space="0" w:color="auto"/>
              <w:bottom w:val="single" w:sz="12" w:space="0" w:color="auto"/>
              <w:right w:val="single" w:sz="12" w:space="0" w:color="auto"/>
            </w:tcBorders>
            <w:vAlign w:val="center"/>
          </w:tcPr>
          <w:p w14:paraId="70CACC90" w14:textId="77777777" w:rsidR="00B23003" w:rsidRDefault="00B23003" w:rsidP="003316B3">
            <w:pPr>
              <w:pStyle w:val="FormText"/>
            </w:pPr>
            <w:r>
              <w:t>Finish</w:t>
            </w:r>
          </w:p>
        </w:tc>
        <w:tc>
          <w:tcPr>
            <w:tcW w:w="2593" w:type="pct"/>
            <w:vMerge/>
            <w:tcBorders>
              <w:left w:val="single" w:sz="12" w:space="0" w:color="auto"/>
              <w:bottom w:val="single" w:sz="12" w:space="0" w:color="auto"/>
              <w:right w:val="single" w:sz="4" w:space="0" w:color="auto"/>
            </w:tcBorders>
            <w:vAlign w:val="center"/>
          </w:tcPr>
          <w:p w14:paraId="2F16A906" w14:textId="77777777" w:rsidR="00B23003" w:rsidRDefault="00B23003" w:rsidP="003316B3">
            <w:pPr>
              <w:pStyle w:val="FormText"/>
            </w:pPr>
          </w:p>
        </w:tc>
        <w:tc>
          <w:tcPr>
            <w:tcW w:w="739" w:type="pct"/>
            <w:tcBorders>
              <w:top w:val="single" w:sz="4" w:space="0" w:color="auto"/>
              <w:left w:val="single" w:sz="4" w:space="0" w:color="auto"/>
              <w:bottom w:val="single" w:sz="12" w:space="0" w:color="auto"/>
              <w:right w:val="single" w:sz="4" w:space="0" w:color="auto"/>
            </w:tcBorders>
            <w:vAlign w:val="center"/>
          </w:tcPr>
          <w:p w14:paraId="135F16A3" w14:textId="77777777" w:rsidR="00B23003" w:rsidRDefault="00B23003" w:rsidP="003316B3">
            <w:pPr>
              <w:pStyle w:val="FormText"/>
            </w:pPr>
            <w:r>
              <w:t>Both</w:t>
            </w:r>
          </w:p>
        </w:tc>
        <w:tc>
          <w:tcPr>
            <w:tcW w:w="290" w:type="pct"/>
            <w:tcBorders>
              <w:top w:val="single" w:sz="4" w:space="0" w:color="auto"/>
              <w:left w:val="single" w:sz="4" w:space="0" w:color="auto"/>
              <w:bottom w:val="single" w:sz="12" w:space="0" w:color="auto"/>
              <w:right w:val="single" w:sz="12" w:space="0" w:color="auto"/>
            </w:tcBorders>
            <w:vAlign w:val="center"/>
          </w:tcPr>
          <w:p w14:paraId="41F41B52" w14:textId="77777777" w:rsidR="00B23003" w:rsidRDefault="00034F48" w:rsidP="003316B3">
            <w:pPr>
              <w:pStyle w:val="FormText"/>
            </w:pPr>
            <w:r>
              <w:fldChar w:fldCharType="begin">
                <w:ffData>
                  <w:name w:val="Check3"/>
                  <w:enabled/>
                  <w:calcOnExit w:val="0"/>
                  <w:checkBox>
                    <w:sizeAuto/>
                    <w:default w:val="0"/>
                  </w:checkBox>
                </w:ffData>
              </w:fldChar>
            </w:r>
            <w:r w:rsidR="00B23003">
              <w:instrText xml:space="preserve"> FORMCHECKBOX </w:instrText>
            </w:r>
            <w:r>
              <w:fldChar w:fldCharType="separate"/>
            </w:r>
            <w:r>
              <w:fldChar w:fldCharType="end"/>
            </w:r>
          </w:p>
        </w:tc>
      </w:tr>
      <w:tr w:rsidR="00B23003" w14:paraId="182DEB63" w14:textId="77777777" w:rsidTr="003316B3">
        <w:trPr>
          <w:cantSplit/>
          <w:trHeight w:val="340"/>
        </w:trPr>
        <w:tc>
          <w:tcPr>
            <w:tcW w:w="437" w:type="pct"/>
            <w:vMerge w:val="restart"/>
            <w:tcBorders>
              <w:top w:val="single" w:sz="12" w:space="0" w:color="auto"/>
              <w:bottom w:val="nil"/>
              <w:right w:val="single" w:sz="4" w:space="0" w:color="auto"/>
            </w:tcBorders>
          </w:tcPr>
          <w:p w14:paraId="51D7B5C4" w14:textId="77777777" w:rsidR="00B23003" w:rsidRDefault="00B23003" w:rsidP="003316B3">
            <w:pPr>
              <w:pStyle w:val="FormText"/>
            </w:pPr>
            <w:r>
              <w:t>Mon</w:t>
            </w:r>
          </w:p>
        </w:tc>
        <w:tc>
          <w:tcPr>
            <w:tcW w:w="471" w:type="pct"/>
            <w:tcBorders>
              <w:top w:val="single" w:sz="12" w:space="0" w:color="auto"/>
              <w:left w:val="single" w:sz="4" w:space="0" w:color="auto"/>
              <w:bottom w:val="dashSmallGap" w:sz="4" w:space="0" w:color="auto"/>
              <w:right w:val="single" w:sz="4" w:space="0" w:color="auto"/>
            </w:tcBorders>
            <w:vAlign w:val="center"/>
          </w:tcPr>
          <w:p w14:paraId="5B6503EE" w14:textId="320D24B8" w:rsidR="00B23003" w:rsidRDefault="00B23003" w:rsidP="003316B3">
            <w:pPr>
              <w:pStyle w:val="FormText"/>
            </w:pPr>
          </w:p>
        </w:tc>
        <w:tc>
          <w:tcPr>
            <w:tcW w:w="470" w:type="pct"/>
            <w:tcBorders>
              <w:top w:val="single" w:sz="12" w:space="0" w:color="auto"/>
              <w:left w:val="single" w:sz="4" w:space="0" w:color="auto"/>
              <w:bottom w:val="dashSmallGap" w:sz="4" w:space="0" w:color="auto"/>
              <w:right w:val="single" w:sz="12" w:space="0" w:color="auto"/>
            </w:tcBorders>
            <w:vAlign w:val="center"/>
          </w:tcPr>
          <w:p w14:paraId="4D54B899" w14:textId="3D466A5B" w:rsidR="00B23003" w:rsidRDefault="00B23003" w:rsidP="003316B3">
            <w:pPr>
              <w:pStyle w:val="FormText"/>
            </w:pPr>
          </w:p>
        </w:tc>
        <w:tc>
          <w:tcPr>
            <w:tcW w:w="3622" w:type="pct"/>
            <w:gridSpan w:val="3"/>
            <w:vMerge w:val="restart"/>
            <w:tcBorders>
              <w:top w:val="single" w:sz="12" w:space="0" w:color="auto"/>
              <w:left w:val="single" w:sz="12" w:space="0" w:color="auto"/>
              <w:bottom w:val="single" w:sz="12" w:space="0" w:color="auto"/>
            </w:tcBorders>
          </w:tcPr>
          <w:p w14:paraId="463A9814" w14:textId="77777777" w:rsidR="00B23003" w:rsidRDefault="00B23003" w:rsidP="003316B3">
            <w:pPr>
              <w:pStyle w:val="FormText"/>
            </w:pPr>
            <w:r>
              <w:rPr>
                <w:b/>
                <w:bCs/>
                <w:u w:val="single"/>
              </w:rPr>
              <w:t>Please</w:t>
            </w:r>
            <w:r w:rsidRPr="00F84CA1">
              <w:rPr>
                <w:b/>
                <w:bCs/>
                <w:u w:val="single"/>
              </w:rPr>
              <w:t xml:space="preserve"> </w:t>
            </w:r>
            <w:r>
              <w:rPr>
                <w:b/>
                <w:bCs/>
                <w:u w:val="single"/>
              </w:rPr>
              <w:t>give</w:t>
            </w:r>
            <w:r w:rsidRPr="00F84CA1">
              <w:rPr>
                <w:b/>
                <w:bCs/>
                <w:u w:val="single"/>
              </w:rPr>
              <w:t xml:space="preserve"> </w:t>
            </w:r>
            <w:r>
              <w:rPr>
                <w:b/>
                <w:bCs/>
                <w:u w:val="single"/>
              </w:rPr>
              <w:t>further</w:t>
            </w:r>
            <w:r w:rsidRPr="00F84CA1">
              <w:rPr>
                <w:b/>
                <w:bCs/>
                <w:u w:val="single"/>
              </w:rPr>
              <w:t xml:space="preserve"> </w:t>
            </w:r>
            <w:r>
              <w:rPr>
                <w:b/>
                <w:bCs/>
                <w:u w:val="single"/>
              </w:rPr>
              <w:t>details</w:t>
            </w:r>
            <w:r w:rsidRPr="00F84CA1">
              <w:rPr>
                <w:b/>
                <w:bCs/>
                <w:u w:val="single"/>
              </w:rPr>
              <w:t xml:space="preserve"> </w:t>
            </w:r>
            <w:r>
              <w:rPr>
                <w:b/>
                <w:bCs/>
                <w:u w:val="single"/>
              </w:rPr>
              <w:t>here</w:t>
            </w:r>
            <w:r w:rsidRPr="00F84CA1">
              <w:rPr>
                <w:b/>
                <w:bCs/>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4)</w:t>
            </w:r>
          </w:p>
          <w:p w14:paraId="50E91094" w14:textId="5FD97F5B" w:rsidR="00B23003" w:rsidRDefault="00B23003" w:rsidP="003316B3">
            <w:pPr>
              <w:pStyle w:val="FormText"/>
            </w:pPr>
          </w:p>
        </w:tc>
      </w:tr>
      <w:tr w:rsidR="00B23003" w14:paraId="79F162DF" w14:textId="77777777" w:rsidTr="003316B3">
        <w:trPr>
          <w:cantSplit/>
          <w:trHeight w:val="340"/>
        </w:trPr>
        <w:tc>
          <w:tcPr>
            <w:tcW w:w="437" w:type="pct"/>
            <w:vMerge/>
            <w:tcBorders>
              <w:top w:val="nil"/>
              <w:bottom w:val="single" w:sz="4" w:space="0" w:color="auto"/>
              <w:right w:val="single" w:sz="4" w:space="0" w:color="auto"/>
            </w:tcBorders>
          </w:tcPr>
          <w:p w14:paraId="34AC04D7" w14:textId="77777777" w:rsidR="00B23003" w:rsidRDefault="00B23003" w:rsidP="003316B3">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464277B5" w14:textId="0ECA85DD" w:rsidR="00B23003" w:rsidRDefault="00B23003" w:rsidP="003316B3">
            <w:pPr>
              <w:pStyle w:val="FormText"/>
            </w:pPr>
          </w:p>
        </w:tc>
        <w:tc>
          <w:tcPr>
            <w:tcW w:w="470" w:type="pct"/>
            <w:tcBorders>
              <w:top w:val="dashSmallGap" w:sz="4" w:space="0" w:color="auto"/>
              <w:left w:val="single" w:sz="4" w:space="0" w:color="auto"/>
              <w:bottom w:val="single" w:sz="4" w:space="0" w:color="auto"/>
              <w:right w:val="single" w:sz="12" w:space="0" w:color="auto"/>
            </w:tcBorders>
            <w:vAlign w:val="center"/>
          </w:tcPr>
          <w:p w14:paraId="7EF73F28" w14:textId="516AF1C9" w:rsidR="00B23003" w:rsidRDefault="00B23003" w:rsidP="003316B3">
            <w:pPr>
              <w:pStyle w:val="FormText"/>
            </w:pPr>
          </w:p>
        </w:tc>
        <w:tc>
          <w:tcPr>
            <w:tcW w:w="3622" w:type="pct"/>
            <w:gridSpan w:val="3"/>
            <w:vMerge/>
            <w:tcBorders>
              <w:top w:val="nil"/>
              <w:left w:val="single" w:sz="12" w:space="0" w:color="auto"/>
              <w:bottom w:val="single" w:sz="12" w:space="0" w:color="auto"/>
            </w:tcBorders>
            <w:vAlign w:val="center"/>
          </w:tcPr>
          <w:p w14:paraId="6E3ECAA7" w14:textId="77777777" w:rsidR="00B23003" w:rsidRDefault="00B23003" w:rsidP="003316B3">
            <w:pPr>
              <w:pStyle w:val="FormText"/>
            </w:pPr>
          </w:p>
        </w:tc>
      </w:tr>
      <w:tr w:rsidR="00B23003" w14:paraId="5B6DCE40" w14:textId="77777777" w:rsidTr="003316B3">
        <w:trPr>
          <w:cantSplit/>
          <w:trHeight w:val="340"/>
        </w:trPr>
        <w:tc>
          <w:tcPr>
            <w:tcW w:w="437" w:type="pct"/>
            <w:vMerge w:val="restart"/>
            <w:tcBorders>
              <w:top w:val="single" w:sz="4" w:space="0" w:color="auto"/>
              <w:bottom w:val="single" w:sz="4" w:space="0" w:color="auto"/>
              <w:right w:val="single" w:sz="4" w:space="0" w:color="auto"/>
            </w:tcBorders>
          </w:tcPr>
          <w:p w14:paraId="3C6B0F1B" w14:textId="77777777" w:rsidR="00B23003" w:rsidRDefault="00B23003" w:rsidP="003316B3">
            <w:pPr>
              <w:pStyle w:val="FormText"/>
            </w:pPr>
            <w:r>
              <w:t>Tue</w:t>
            </w:r>
          </w:p>
        </w:tc>
        <w:tc>
          <w:tcPr>
            <w:tcW w:w="471" w:type="pct"/>
            <w:tcBorders>
              <w:top w:val="single" w:sz="4" w:space="0" w:color="auto"/>
              <w:left w:val="single" w:sz="4" w:space="0" w:color="auto"/>
              <w:bottom w:val="dashSmallGap" w:sz="4" w:space="0" w:color="auto"/>
              <w:right w:val="single" w:sz="4" w:space="0" w:color="auto"/>
            </w:tcBorders>
            <w:vAlign w:val="center"/>
          </w:tcPr>
          <w:p w14:paraId="722F4FA7" w14:textId="0A7E1A99" w:rsidR="00B23003" w:rsidRDefault="00B23003" w:rsidP="003316B3">
            <w:pPr>
              <w:pStyle w:val="FormText"/>
            </w:pPr>
          </w:p>
        </w:tc>
        <w:tc>
          <w:tcPr>
            <w:tcW w:w="470" w:type="pct"/>
            <w:tcBorders>
              <w:top w:val="single" w:sz="4" w:space="0" w:color="auto"/>
              <w:left w:val="single" w:sz="4" w:space="0" w:color="auto"/>
              <w:bottom w:val="dashSmallGap" w:sz="4" w:space="0" w:color="auto"/>
              <w:right w:val="single" w:sz="12" w:space="0" w:color="auto"/>
            </w:tcBorders>
            <w:vAlign w:val="center"/>
          </w:tcPr>
          <w:p w14:paraId="1C0FB980" w14:textId="79071B4E" w:rsidR="00B23003" w:rsidRDefault="00B23003" w:rsidP="003316B3">
            <w:pPr>
              <w:pStyle w:val="FormText"/>
            </w:pPr>
          </w:p>
        </w:tc>
        <w:tc>
          <w:tcPr>
            <w:tcW w:w="3622" w:type="pct"/>
            <w:gridSpan w:val="3"/>
            <w:vMerge/>
            <w:tcBorders>
              <w:top w:val="nil"/>
              <w:left w:val="single" w:sz="12" w:space="0" w:color="auto"/>
              <w:bottom w:val="single" w:sz="12" w:space="0" w:color="auto"/>
            </w:tcBorders>
            <w:vAlign w:val="center"/>
          </w:tcPr>
          <w:p w14:paraId="224C127B" w14:textId="77777777" w:rsidR="00B23003" w:rsidRDefault="00B23003" w:rsidP="003316B3">
            <w:pPr>
              <w:pStyle w:val="FormText"/>
            </w:pPr>
          </w:p>
        </w:tc>
      </w:tr>
      <w:tr w:rsidR="00B23003" w14:paraId="26F15D8B" w14:textId="77777777" w:rsidTr="003316B3">
        <w:trPr>
          <w:cantSplit/>
          <w:trHeight w:val="340"/>
        </w:trPr>
        <w:tc>
          <w:tcPr>
            <w:tcW w:w="437" w:type="pct"/>
            <w:vMerge/>
            <w:tcBorders>
              <w:top w:val="nil"/>
              <w:bottom w:val="single" w:sz="4" w:space="0" w:color="auto"/>
              <w:right w:val="single" w:sz="4" w:space="0" w:color="auto"/>
            </w:tcBorders>
          </w:tcPr>
          <w:p w14:paraId="1E8E57BA" w14:textId="77777777" w:rsidR="00B23003" w:rsidRDefault="00B23003" w:rsidP="003316B3">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55C83251" w14:textId="22CF129C" w:rsidR="00B23003" w:rsidRDefault="00B23003" w:rsidP="003316B3">
            <w:pPr>
              <w:pStyle w:val="FormText"/>
            </w:pPr>
          </w:p>
        </w:tc>
        <w:tc>
          <w:tcPr>
            <w:tcW w:w="470" w:type="pct"/>
            <w:tcBorders>
              <w:top w:val="dashSmallGap" w:sz="4" w:space="0" w:color="auto"/>
              <w:left w:val="single" w:sz="4" w:space="0" w:color="auto"/>
              <w:bottom w:val="single" w:sz="4" w:space="0" w:color="auto"/>
              <w:right w:val="single" w:sz="12" w:space="0" w:color="auto"/>
            </w:tcBorders>
            <w:vAlign w:val="center"/>
          </w:tcPr>
          <w:p w14:paraId="7C3F2CA8" w14:textId="7D09B8E5" w:rsidR="00B23003" w:rsidRDefault="00B23003" w:rsidP="003316B3">
            <w:pPr>
              <w:pStyle w:val="FormText"/>
            </w:pPr>
          </w:p>
        </w:tc>
        <w:tc>
          <w:tcPr>
            <w:tcW w:w="3622" w:type="pct"/>
            <w:gridSpan w:val="3"/>
            <w:vMerge/>
            <w:tcBorders>
              <w:top w:val="nil"/>
              <w:left w:val="single" w:sz="12" w:space="0" w:color="auto"/>
              <w:bottom w:val="single" w:sz="12" w:space="0" w:color="auto"/>
            </w:tcBorders>
            <w:vAlign w:val="center"/>
          </w:tcPr>
          <w:p w14:paraId="1EA12411" w14:textId="77777777" w:rsidR="00B23003" w:rsidRDefault="00B23003" w:rsidP="003316B3">
            <w:pPr>
              <w:pStyle w:val="FormText"/>
            </w:pPr>
          </w:p>
        </w:tc>
      </w:tr>
      <w:tr w:rsidR="00B23003" w14:paraId="0DD1F7F2" w14:textId="77777777" w:rsidTr="003316B3">
        <w:trPr>
          <w:cantSplit/>
          <w:trHeight w:val="340"/>
        </w:trPr>
        <w:tc>
          <w:tcPr>
            <w:tcW w:w="437" w:type="pct"/>
            <w:vMerge w:val="restart"/>
            <w:tcBorders>
              <w:top w:val="single" w:sz="4" w:space="0" w:color="auto"/>
              <w:bottom w:val="single" w:sz="4" w:space="0" w:color="auto"/>
              <w:right w:val="single" w:sz="4" w:space="0" w:color="auto"/>
            </w:tcBorders>
          </w:tcPr>
          <w:p w14:paraId="149E6E46" w14:textId="77777777" w:rsidR="00B23003" w:rsidRDefault="00B23003" w:rsidP="003316B3">
            <w:pPr>
              <w:pStyle w:val="FormText"/>
            </w:pPr>
            <w:r>
              <w:t>Wed</w:t>
            </w:r>
          </w:p>
        </w:tc>
        <w:tc>
          <w:tcPr>
            <w:tcW w:w="471" w:type="pct"/>
            <w:tcBorders>
              <w:top w:val="single" w:sz="4" w:space="0" w:color="auto"/>
              <w:left w:val="single" w:sz="4" w:space="0" w:color="auto"/>
              <w:bottom w:val="dashSmallGap" w:sz="4" w:space="0" w:color="auto"/>
              <w:right w:val="single" w:sz="4" w:space="0" w:color="auto"/>
            </w:tcBorders>
            <w:vAlign w:val="center"/>
          </w:tcPr>
          <w:p w14:paraId="1CF91F91" w14:textId="05ABBAAE" w:rsidR="00B23003" w:rsidRDefault="00B23003" w:rsidP="003316B3">
            <w:pPr>
              <w:pStyle w:val="FormText"/>
            </w:pPr>
          </w:p>
        </w:tc>
        <w:tc>
          <w:tcPr>
            <w:tcW w:w="470" w:type="pct"/>
            <w:tcBorders>
              <w:top w:val="single" w:sz="4" w:space="0" w:color="auto"/>
              <w:left w:val="single" w:sz="4" w:space="0" w:color="auto"/>
              <w:bottom w:val="dashSmallGap" w:sz="4" w:space="0" w:color="auto"/>
              <w:right w:val="single" w:sz="12" w:space="0" w:color="auto"/>
            </w:tcBorders>
            <w:vAlign w:val="center"/>
          </w:tcPr>
          <w:p w14:paraId="1C3CB0A1" w14:textId="20AF71C1" w:rsidR="00B23003" w:rsidRDefault="00B23003" w:rsidP="003316B3">
            <w:pPr>
              <w:pStyle w:val="FormText"/>
            </w:pPr>
          </w:p>
        </w:tc>
        <w:tc>
          <w:tcPr>
            <w:tcW w:w="3622" w:type="pct"/>
            <w:gridSpan w:val="3"/>
            <w:vMerge w:val="restart"/>
            <w:tcBorders>
              <w:top w:val="single" w:sz="12" w:space="0" w:color="auto"/>
              <w:left w:val="single" w:sz="12" w:space="0" w:color="auto"/>
              <w:bottom w:val="single" w:sz="12" w:space="0" w:color="auto"/>
            </w:tcBorders>
          </w:tcPr>
          <w:p w14:paraId="5F50D7BE" w14:textId="77777777" w:rsidR="00B23003" w:rsidRDefault="00B23003" w:rsidP="003316B3">
            <w:pPr>
              <w:pStyle w:val="FormText"/>
            </w:pPr>
            <w:r>
              <w:rPr>
                <w:b/>
                <w:bCs/>
                <w:u w:val="single"/>
              </w:rPr>
              <w:t>State</w:t>
            </w:r>
            <w:r w:rsidRPr="00F84CA1">
              <w:rPr>
                <w:b/>
                <w:bCs/>
                <w:u w:val="single"/>
              </w:rPr>
              <w:t xml:space="preserve"> </w:t>
            </w:r>
            <w:r>
              <w:rPr>
                <w:b/>
                <w:bCs/>
                <w:u w:val="single"/>
              </w:rPr>
              <w:t>any</w:t>
            </w:r>
            <w:r w:rsidRPr="00F84CA1">
              <w:rPr>
                <w:b/>
                <w:bCs/>
                <w:u w:val="single"/>
              </w:rPr>
              <w:t xml:space="preserve"> </w:t>
            </w:r>
            <w:r>
              <w:rPr>
                <w:b/>
                <w:bCs/>
                <w:u w:val="single"/>
              </w:rPr>
              <w:t>seasonal</w:t>
            </w:r>
            <w:r w:rsidRPr="00F84CA1">
              <w:rPr>
                <w:b/>
                <w:bCs/>
                <w:u w:val="single"/>
              </w:rPr>
              <w:t xml:space="preserve"> </w:t>
            </w:r>
            <w:r>
              <w:rPr>
                <w:b/>
                <w:bCs/>
                <w:u w:val="single"/>
              </w:rPr>
              <w:t>variations</w:t>
            </w:r>
            <w:r w:rsidRPr="00F84CA1">
              <w:rPr>
                <w:b/>
                <w:bCs/>
                <w:u w:val="single"/>
              </w:rPr>
              <w:t xml:space="preserve"> </w:t>
            </w:r>
            <w:r>
              <w:rPr>
                <w:b/>
                <w:bCs/>
                <w:u w:val="single"/>
              </w:rPr>
              <w:t>for</w:t>
            </w:r>
            <w:r w:rsidRPr="00F84CA1">
              <w:rPr>
                <w:b/>
                <w:bCs/>
                <w:u w:val="single"/>
              </w:rPr>
              <w:t xml:space="preserve"> </w:t>
            </w:r>
            <w:r>
              <w:rPr>
                <w:b/>
                <w:bCs/>
                <w:u w:val="single"/>
              </w:rPr>
              <w:t>performing</w:t>
            </w:r>
            <w:r w:rsidRPr="00F84CA1">
              <w:rPr>
                <w:b/>
                <w:bCs/>
                <w:u w:val="single"/>
              </w:rPr>
              <w:t xml:space="preserve"> </w:t>
            </w:r>
            <w:r>
              <w:rPr>
                <w:b/>
                <w:bCs/>
                <w:u w:val="single"/>
              </w:rPr>
              <w:t>plays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5)</w:t>
            </w:r>
          </w:p>
          <w:p w14:paraId="3B718A43" w14:textId="02B11E06" w:rsidR="00B23003" w:rsidRDefault="00B23003" w:rsidP="003316B3">
            <w:pPr>
              <w:pStyle w:val="FormText"/>
            </w:pPr>
          </w:p>
        </w:tc>
      </w:tr>
      <w:tr w:rsidR="00B23003" w14:paraId="0AB3CD72" w14:textId="77777777" w:rsidTr="003316B3">
        <w:trPr>
          <w:cantSplit/>
          <w:trHeight w:val="340"/>
        </w:trPr>
        <w:tc>
          <w:tcPr>
            <w:tcW w:w="437" w:type="pct"/>
            <w:vMerge/>
            <w:tcBorders>
              <w:top w:val="nil"/>
              <w:bottom w:val="single" w:sz="4" w:space="0" w:color="auto"/>
              <w:right w:val="single" w:sz="4" w:space="0" w:color="auto"/>
            </w:tcBorders>
          </w:tcPr>
          <w:p w14:paraId="4B21BCF4" w14:textId="77777777" w:rsidR="00B23003" w:rsidRDefault="00B23003" w:rsidP="003316B3">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685AC5C3" w14:textId="28255637" w:rsidR="00B23003" w:rsidRDefault="00B23003" w:rsidP="003316B3">
            <w:pPr>
              <w:pStyle w:val="FormText"/>
            </w:pPr>
          </w:p>
        </w:tc>
        <w:tc>
          <w:tcPr>
            <w:tcW w:w="470" w:type="pct"/>
            <w:tcBorders>
              <w:top w:val="dashSmallGap" w:sz="4" w:space="0" w:color="auto"/>
              <w:left w:val="single" w:sz="4" w:space="0" w:color="auto"/>
              <w:bottom w:val="single" w:sz="4" w:space="0" w:color="auto"/>
              <w:right w:val="single" w:sz="12" w:space="0" w:color="auto"/>
            </w:tcBorders>
            <w:vAlign w:val="center"/>
          </w:tcPr>
          <w:p w14:paraId="7D61C3F8" w14:textId="3B694DE1" w:rsidR="00B23003" w:rsidRDefault="00B23003" w:rsidP="003316B3">
            <w:pPr>
              <w:pStyle w:val="FormText"/>
            </w:pPr>
          </w:p>
        </w:tc>
        <w:tc>
          <w:tcPr>
            <w:tcW w:w="3622" w:type="pct"/>
            <w:gridSpan w:val="3"/>
            <w:vMerge/>
            <w:tcBorders>
              <w:top w:val="dashSmallGap" w:sz="4" w:space="0" w:color="auto"/>
              <w:left w:val="single" w:sz="12" w:space="0" w:color="auto"/>
              <w:bottom w:val="single" w:sz="12" w:space="0" w:color="auto"/>
            </w:tcBorders>
            <w:vAlign w:val="center"/>
          </w:tcPr>
          <w:p w14:paraId="2AA80425" w14:textId="77777777" w:rsidR="00B23003" w:rsidRDefault="00B23003" w:rsidP="003316B3">
            <w:pPr>
              <w:pStyle w:val="FormText"/>
            </w:pPr>
          </w:p>
        </w:tc>
      </w:tr>
      <w:tr w:rsidR="00B23003" w14:paraId="21457143" w14:textId="77777777" w:rsidTr="003316B3">
        <w:trPr>
          <w:cantSplit/>
          <w:trHeight w:val="340"/>
        </w:trPr>
        <w:tc>
          <w:tcPr>
            <w:tcW w:w="437" w:type="pct"/>
            <w:vMerge w:val="restart"/>
            <w:tcBorders>
              <w:top w:val="nil"/>
              <w:bottom w:val="single" w:sz="4" w:space="0" w:color="auto"/>
              <w:right w:val="single" w:sz="4" w:space="0" w:color="auto"/>
            </w:tcBorders>
          </w:tcPr>
          <w:p w14:paraId="2EDD4543" w14:textId="77777777" w:rsidR="00B23003" w:rsidRDefault="00B23003" w:rsidP="003316B3">
            <w:pPr>
              <w:pStyle w:val="FormText"/>
            </w:pPr>
            <w:proofErr w:type="spellStart"/>
            <w:r>
              <w:t>Thur</w:t>
            </w:r>
            <w:proofErr w:type="spellEnd"/>
          </w:p>
        </w:tc>
        <w:tc>
          <w:tcPr>
            <w:tcW w:w="471" w:type="pct"/>
            <w:tcBorders>
              <w:top w:val="single" w:sz="4" w:space="0" w:color="auto"/>
              <w:left w:val="single" w:sz="4" w:space="0" w:color="auto"/>
              <w:bottom w:val="dashSmallGap" w:sz="4" w:space="0" w:color="auto"/>
              <w:right w:val="single" w:sz="4" w:space="0" w:color="auto"/>
            </w:tcBorders>
            <w:vAlign w:val="center"/>
          </w:tcPr>
          <w:p w14:paraId="79B6F3AD" w14:textId="51DD78AB" w:rsidR="00B23003" w:rsidRDefault="00B23003" w:rsidP="003316B3">
            <w:pPr>
              <w:pStyle w:val="FormText"/>
            </w:pPr>
          </w:p>
        </w:tc>
        <w:tc>
          <w:tcPr>
            <w:tcW w:w="470" w:type="pct"/>
            <w:tcBorders>
              <w:top w:val="single" w:sz="4" w:space="0" w:color="auto"/>
              <w:left w:val="single" w:sz="4" w:space="0" w:color="auto"/>
              <w:bottom w:val="dashSmallGap" w:sz="4" w:space="0" w:color="auto"/>
              <w:right w:val="single" w:sz="12" w:space="0" w:color="auto"/>
            </w:tcBorders>
            <w:vAlign w:val="center"/>
          </w:tcPr>
          <w:p w14:paraId="7AAF39F7" w14:textId="386B2059" w:rsidR="00B23003" w:rsidRDefault="00B23003" w:rsidP="003316B3">
            <w:pPr>
              <w:pStyle w:val="FormText"/>
            </w:pPr>
          </w:p>
        </w:tc>
        <w:tc>
          <w:tcPr>
            <w:tcW w:w="3622" w:type="pct"/>
            <w:gridSpan w:val="3"/>
            <w:vMerge/>
            <w:tcBorders>
              <w:top w:val="dashSmallGap" w:sz="4" w:space="0" w:color="auto"/>
              <w:left w:val="single" w:sz="12" w:space="0" w:color="auto"/>
              <w:bottom w:val="single" w:sz="12" w:space="0" w:color="auto"/>
            </w:tcBorders>
            <w:vAlign w:val="center"/>
          </w:tcPr>
          <w:p w14:paraId="2F4FBE54" w14:textId="77777777" w:rsidR="00B23003" w:rsidRDefault="00B23003" w:rsidP="003316B3">
            <w:pPr>
              <w:pStyle w:val="FormText"/>
            </w:pPr>
          </w:p>
        </w:tc>
      </w:tr>
      <w:tr w:rsidR="00B23003" w14:paraId="01517607" w14:textId="77777777" w:rsidTr="003316B3">
        <w:trPr>
          <w:cantSplit/>
          <w:trHeight w:val="340"/>
        </w:trPr>
        <w:tc>
          <w:tcPr>
            <w:tcW w:w="437" w:type="pct"/>
            <w:vMerge/>
            <w:tcBorders>
              <w:top w:val="nil"/>
              <w:bottom w:val="single" w:sz="4" w:space="0" w:color="auto"/>
              <w:right w:val="single" w:sz="4" w:space="0" w:color="auto"/>
            </w:tcBorders>
          </w:tcPr>
          <w:p w14:paraId="0016DB87" w14:textId="77777777" w:rsidR="00B23003" w:rsidRDefault="00B23003" w:rsidP="003316B3">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07F088C3" w14:textId="00C4C336" w:rsidR="00B23003" w:rsidRDefault="00B23003" w:rsidP="003316B3">
            <w:pPr>
              <w:pStyle w:val="FormText"/>
            </w:pPr>
          </w:p>
        </w:tc>
        <w:tc>
          <w:tcPr>
            <w:tcW w:w="470" w:type="pct"/>
            <w:tcBorders>
              <w:top w:val="dashSmallGap" w:sz="4" w:space="0" w:color="auto"/>
              <w:left w:val="single" w:sz="4" w:space="0" w:color="auto"/>
              <w:bottom w:val="single" w:sz="4" w:space="0" w:color="auto"/>
              <w:right w:val="single" w:sz="12" w:space="0" w:color="auto"/>
            </w:tcBorders>
            <w:vAlign w:val="center"/>
          </w:tcPr>
          <w:p w14:paraId="31BB5598" w14:textId="1781B008" w:rsidR="00B23003" w:rsidRDefault="00B23003" w:rsidP="003316B3">
            <w:pPr>
              <w:pStyle w:val="FormText"/>
            </w:pPr>
          </w:p>
        </w:tc>
        <w:tc>
          <w:tcPr>
            <w:tcW w:w="3622" w:type="pct"/>
            <w:gridSpan w:val="3"/>
            <w:vMerge/>
            <w:tcBorders>
              <w:top w:val="dashSmallGap" w:sz="4" w:space="0" w:color="auto"/>
              <w:left w:val="single" w:sz="12" w:space="0" w:color="auto"/>
              <w:bottom w:val="single" w:sz="12" w:space="0" w:color="auto"/>
            </w:tcBorders>
            <w:vAlign w:val="center"/>
          </w:tcPr>
          <w:p w14:paraId="7ACF648D" w14:textId="77777777" w:rsidR="00B23003" w:rsidRDefault="00B23003" w:rsidP="003316B3">
            <w:pPr>
              <w:pStyle w:val="FormText"/>
            </w:pPr>
          </w:p>
        </w:tc>
      </w:tr>
      <w:tr w:rsidR="00B23003" w14:paraId="3520DB18" w14:textId="77777777" w:rsidTr="003316B3">
        <w:trPr>
          <w:cantSplit/>
          <w:trHeight w:val="340"/>
        </w:trPr>
        <w:tc>
          <w:tcPr>
            <w:tcW w:w="437" w:type="pct"/>
            <w:vMerge w:val="restart"/>
            <w:tcBorders>
              <w:top w:val="nil"/>
              <w:bottom w:val="single" w:sz="4" w:space="0" w:color="auto"/>
              <w:right w:val="single" w:sz="4" w:space="0" w:color="auto"/>
            </w:tcBorders>
          </w:tcPr>
          <w:p w14:paraId="2D29A750" w14:textId="77777777" w:rsidR="00B23003" w:rsidRDefault="00B23003" w:rsidP="003316B3">
            <w:pPr>
              <w:pStyle w:val="FormText"/>
            </w:pPr>
            <w:r>
              <w:t>Fri</w:t>
            </w:r>
          </w:p>
        </w:tc>
        <w:tc>
          <w:tcPr>
            <w:tcW w:w="471" w:type="pct"/>
            <w:tcBorders>
              <w:top w:val="single" w:sz="4" w:space="0" w:color="auto"/>
              <w:left w:val="single" w:sz="4" w:space="0" w:color="auto"/>
              <w:bottom w:val="dashSmallGap" w:sz="4" w:space="0" w:color="auto"/>
              <w:right w:val="single" w:sz="4" w:space="0" w:color="auto"/>
            </w:tcBorders>
            <w:vAlign w:val="center"/>
          </w:tcPr>
          <w:p w14:paraId="32046774" w14:textId="654AEC56" w:rsidR="00B23003" w:rsidRDefault="00B23003" w:rsidP="003316B3">
            <w:pPr>
              <w:pStyle w:val="FormText"/>
            </w:pPr>
          </w:p>
        </w:tc>
        <w:tc>
          <w:tcPr>
            <w:tcW w:w="470" w:type="pct"/>
            <w:tcBorders>
              <w:top w:val="single" w:sz="4" w:space="0" w:color="auto"/>
              <w:left w:val="single" w:sz="4" w:space="0" w:color="auto"/>
              <w:bottom w:val="dashSmallGap" w:sz="4" w:space="0" w:color="auto"/>
              <w:right w:val="single" w:sz="12" w:space="0" w:color="auto"/>
            </w:tcBorders>
            <w:vAlign w:val="center"/>
          </w:tcPr>
          <w:p w14:paraId="6E01A5BE" w14:textId="065984E3" w:rsidR="00B23003" w:rsidRDefault="00B23003" w:rsidP="003316B3">
            <w:pPr>
              <w:pStyle w:val="FormText"/>
            </w:pPr>
          </w:p>
        </w:tc>
        <w:tc>
          <w:tcPr>
            <w:tcW w:w="3622" w:type="pct"/>
            <w:gridSpan w:val="3"/>
            <w:vMerge w:val="restart"/>
            <w:tcBorders>
              <w:top w:val="single" w:sz="12" w:space="0" w:color="auto"/>
              <w:left w:val="single" w:sz="12" w:space="0" w:color="auto"/>
            </w:tcBorders>
          </w:tcPr>
          <w:p w14:paraId="50404EFD" w14:textId="77777777" w:rsidR="00B23003" w:rsidRDefault="00B23003" w:rsidP="003316B3">
            <w:pPr>
              <w:pStyle w:val="FormText"/>
            </w:pPr>
            <w:proofErr w:type="spellStart"/>
            <w:r>
              <w:rPr>
                <w:b/>
                <w:bCs/>
                <w:u w:val="single"/>
              </w:rPr>
              <w:t>Non</w:t>
            </w:r>
            <w:r w:rsidRPr="00F84CA1">
              <w:rPr>
                <w:b/>
                <w:bCs/>
                <w:u w:val="single"/>
              </w:rPr>
              <w:t xml:space="preserve"> </w:t>
            </w:r>
            <w:r>
              <w:rPr>
                <w:b/>
                <w:bCs/>
                <w:u w:val="single"/>
              </w:rPr>
              <w:t>standard</w:t>
            </w:r>
            <w:proofErr w:type="spellEnd"/>
            <w:r w:rsidRPr="00F84CA1">
              <w:rPr>
                <w:b/>
                <w:bCs/>
                <w:u w:val="single"/>
              </w:rPr>
              <w:t xml:space="preserve"> </w:t>
            </w:r>
            <w:r>
              <w:rPr>
                <w:b/>
                <w:bCs/>
                <w:u w:val="single"/>
              </w:rPr>
              <w:t>timings.</w:t>
            </w:r>
            <w:r w:rsidRPr="00F84CA1">
              <w:rPr>
                <w:b/>
                <w:bCs/>
                <w:u w:val="single"/>
              </w:rPr>
              <w:t xml:space="preserve">  </w:t>
            </w:r>
            <w:r>
              <w:rPr>
                <w:b/>
                <w:bCs/>
                <w:u w:val="single"/>
              </w:rPr>
              <w:t>Where</w:t>
            </w:r>
            <w:r w:rsidRPr="00F84CA1">
              <w:rPr>
                <w:b/>
                <w:bCs/>
                <w:u w:val="single"/>
              </w:rPr>
              <w:t xml:space="preserve"> </w:t>
            </w:r>
            <w:r>
              <w:rPr>
                <w:b/>
                <w:bCs/>
                <w:u w:val="single"/>
              </w:rPr>
              <w:t>the</w:t>
            </w:r>
            <w:r w:rsidRPr="00F84CA1">
              <w:rPr>
                <w:b/>
                <w:bCs/>
                <w:u w:val="single"/>
              </w:rPr>
              <w:t xml:space="preserve"> </w:t>
            </w:r>
            <w:r>
              <w:rPr>
                <w:b/>
                <w:bCs/>
                <w:u w:val="single"/>
              </w:rPr>
              <w:t>club</w:t>
            </w:r>
            <w:r w:rsidRPr="00F84CA1">
              <w:rPr>
                <w:b/>
                <w:bCs/>
                <w:u w:val="single"/>
              </w:rPr>
              <w:t xml:space="preserve"> </w:t>
            </w:r>
            <w:r>
              <w:rPr>
                <w:b/>
                <w:bCs/>
                <w:u w:val="single"/>
              </w:rPr>
              <w:t>intends</w:t>
            </w:r>
            <w:r w:rsidRPr="00F84CA1">
              <w:rPr>
                <w:b/>
                <w:bCs/>
                <w:u w:val="single"/>
              </w:rPr>
              <w:t xml:space="preserve"> </w:t>
            </w:r>
            <w:r>
              <w:rPr>
                <w:b/>
                <w:bCs/>
                <w:u w:val="single"/>
              </w:rPr>
              <w:t>to</w:t>
            </w:r>
            <w:r w:rsidRPr="00F84CA1">
              <w:rPr>
                <w:b/>
                <w:bCs/>
                <w:u w:val="single"/>
              </w:rPr>
              <w:t xml:space="preserve"> </w:t>
            </w:r>
            <w:r>
              <w:rPr>
                <w:b/>
                <w:bCs/>
                <w:u w:val="single"/>
              </w:rPr>
              <w:t>use</w:t>
            </w:r>
            <w:r w:rsidRPr="00F84CA1">
              <w:rPr>
                <w:b/>
                <w:bCs/>
                <w:u w:val="single"/>
              </w:rPr>
              <w:t xml:space="preserve"> </w:t>
            </w:r>
            <w:r>
              <w:rPr>
                <w:b/>
                <w:bCs/>
                <w:u w:val="single"/>
              </w:rPr>
              <w:t>the</w:t>
            </w:r>
            <w:r w:rsidRPr="00F84CA1">
              <w:rPr>
                <w:b/>
                <w:bCs/>
                <w:u w:val="single"/>
              </w:rPr>
              <w:t xml:space="preserve"> </w:t>
            </w:r>
            <w:r>
              <w:rPr>
                <w:b/>
                <w:bCs/>
                <w:u w:val="single"/>
              </w:rPr>
              <w:t>premises</w:t>
            </w:r>
            <w:r w:rsidRPr="00F84CA1">
              <w:rPr>
                <w:b/>
                <w:bCs/>
                <w:u w:val="single"/>
              </w:rPr>
              <w:t xml:space="preserve"> </w:t>
            </w:r>
            <w:r>
              <w:rPr>
                <w:b/>
                <w:bCs/>
                <w:u w:val="single"/>
              </w:rPr>
              <w:t>for</w:t>
            </w:r>
            <w:r w:rsidRPr="00F84CA1">
              <w:rPr>
                <w:b/>
                <w:bCs/>
                <w:u w:val="single"/>
              </w:rPr>
              <w:t xml:space="preserve"> </w:t>
            </w:r>
            <w:r>
              <w:rPr>
                <w:b/>
                <w:bCs/>
                <w:u w:val="single"/>
              </w:rPr>
              <w:t>the</w:t>
            </w:r>
            <w:r w:rsidRPr="00F84CA1">
              <w:rPr>
                <w:b/>
                <w:bCs/>
                <w:u w:val="single"/>
              </w:rPr>
              <w:t xml:space="preserve"> </w:t>
            </w:r>
            <w:r>
              <w:rPr>
                <w:b/>
                <w:bCs/>
                <w:u w:val="single"/>
              </w:rPr>
              <w:t>performance</w:t>
            </w:r>
            <w:r w:rsidRPr="00F84CA1">
              <w:rPr>
                <w:b/>
                <w:bCs/>
                <w:u w:val="single"/>
              </w:rPr>
              <w:t xml:space="preserve"> </w:t>
            </w:r>
            <w:r>
              <w:rPr>
                <w:b/>
                <w:bCs/>
                <w:u w:val="single"/>
              </w:rPr>
              <w:t>of</w:t>
            </w:r>
            <w:r w:rsidRPr="00F84CA1">
              <w:rPr>
                <w:b/>
                <w:bCs/>
                <w:u w:val="single"/>
              </w:rPr>
              <w:t xml:space="preserve"> </w:t>
            </w:r>
            <w:r>
              <w:rPr>
                <w:b/>
                <w:bCs/>
                <w:u w:val="single"/>
              </w:rPr>
              <w:t>a</w:t>
            </w:r>
            <w:r w:rsidRPr="00F84CA1">
              <w:rPr>
                <w:b/>
                <w:bCs/>
                <w:u w:val="single"/>
              </w:rPr>
              <w:t xml:space="preserve"> </w:t>
            </w:r>
            <w:r>
              <w:rPr>
                <w:b/>
                <w:bCs/>
                <w:u w:val="single"/>
              </w:rPr>
              <w:t>play</w:t>
            </w:r>
            <w:r w:rsidRPr="00F84CA1">
              <w:rPr>
                <w:b/>
                <w:bCs/>
                <w:u w:val="single"/>
              </w:rPr>
              <w:t xml:space="preserve"> </w:t>
            </w:r>
            <w:r>
              <w:rPr>
                <w:b/>
                <w:bCs/>
                <w:u w:val="single"/>
              </w:rPr>
              <w:t>at</w:t>
            </w:r>
            <w:r w:rsidRPr="00F84CA1">
              <w:rPr>
                <w:b/>
                <w:bCs/>
                <w:u w:val="single"/>
              </w:rPr>
              <w:t xml:space="preserve"> </w:t>
            </w:r>
            <w:r>
              <w:rPr>
                <w:b/>
                <w:bCs/>
                <w:u w:val="single"/>
              </w:rPr>
              <w:t>different</w:t>
            </w:r>
            <w:r w:rsidRPr="00F84CA1">
              <w:rPr>
                <w:b/>
                <w:bCs/>
                <w:u w:val="single"/>
              </w:rPr>
              <w:t xml:space="preserve"> </w:t>
            </w:r>
            <w:r>
              <w:rPr>
                <w:b/>
                <w:bCs/>
                <w:u w:val="single"/>
              </w:rPr>
              <w:t>times</w:t>
            </w:r>
            <w:r w:rsidRPr="00F84CA1">
              <w:rPr>
                <w:b/>
                <w:bCs/>
                <w:u w:val="single"/>
              </w:rPr>
              <w:t xml:space="preserve"> </w:t>
            </w:r>
            <w:r>
              <w:rPr>
                <w:b/>
                <w:bCs/>
                <w:u w:val="single"/>
              </w:rPr>
              <w:t>from</w:t>
            </w:r>
            <w:r w:rsidRPr="00F84CA1">
              <w:rPr>
                <w:b/>
                <w:bCs/>
                <w:u w:val="single"/>
              </w:rPr>
              <w:t xml:space="preserve"> </w:t>
            </w:r>
            <w:r>
              <w:rPr>
                <w:b/>
                <w:bCs/>
                <w:u w:val="single"/>
              </w:rPr>
              <w:t>those</w:t>
            </w:r>
            <w:r w:rsidRPr="00F84CA1">
              <w:rPr>
                <w:b/>
                <w:bCs/>
                <w:u w:val="single"/>
              </w:rPr>
              <w:t xml:space="preserve"> </w:t>
            </w:r>
            <w:r>
              <w:rPr>
                <w:b/>
                <w:bCs/>
                <w:u w:val="single"/>
              </w:rPr>
              <w:t>listed</w:t>
            </w:r>
            <w:r w:rsidRPr="00F84CA1">
              <w:rPr>
                <w:b/>
                <w:bCs/>
                <w:u w:val="single"/>
              </w:rPr>
              <w:t xml:space="preserve"> </w:t>
            </w:r>
            <w:r>
              <w:rPr>
                <w:b/>
                <w:bCs/>
                <w:u w:val="single"/>
              </w:rPr>
              <w:t>in</w:t>
            </w:r>
            <w:r w:rsidRPr="00F84CA1">
              <w:rPr>
                <w:b/>
                <w:bCs/>
                <w:u w:val="single"/>
              </w:rPr>
              <w:t xml:space="preserve"> </w:t>
            </w:r>
            <w:r>
              <w:rPr>
                <w:b/>
                <w:bCs/>
                <w:u w:val="single"/>
              </w:rPr>
              <w:t>the</w:t>
            </w:r>
            <w:r w:rsidRPr="00F84CA1">
              <w:rPr>
                <w:b/>
                <w:bCs/>
                <w:u w:val="single"/>
              </w:rPr>
              <w:t xml:space="preserve"> </w:t>
            </w:r>
            <w:r>
              <w:rPr>
                <w:b/>
                <w:bCs/>
                <w:u w:val="single"/>
              </w:rPr>
              <w:t>column</w:t>
            </w:r>
            <w:r w:rsidRPr="00F84CA1">
              <w:rPr>
                <w:b/>
                <w:bCs/>
                <w:u w:val="single"/>
              </w:rPr>
              <w:t xml:space="preserve"> </w:t>
            </w:r>
            <w:r>
              <w:rPr>
                <w:b/>
                <w:bCs/>
                <w:u w:val="single"/>
              </w:rPr>
              <w:t>on</w:t>
            </w:r>
            <w:r w:rsidRPr="00F84CA1">
              <w:rPr>
                <w:b/>
                <w:bCs/>
                <w:u w:val="single"/>
              </w:rPr>
              <w:t xml:space="preserve"> </w:t>
            </w:r>
            <w:r>
              <w:rPr>
                <w:b/>
                <w:bCs/>
                <w:u w:val="single"/>
              </w:rPr>
              <w:t>the</w:t>
            </w:r>
            <w:r w:rsidRPr="00F84CA1">
              <w:rPr>
                <w:b/>
                <w:bCs/>
                <w:u w:val="single"/>
              </w:rPr>
              <w:t xml:space="preserve"> </w:t>
            </w:r>
            <w:r>
              <w:rPr>
                <w:b/>
                <w:bCs/>
                <w:u w:val="single"/>
              </w:rPr>
              <w:t>left,</w:t>
            </w:r>
            <w:r w:rsidRPr="00F84CA1">
              <w:rPr>
                <w:b/>
                <w:bCs/>
                <w:u w:val="single"/>
              </w:rPr>
              <w:t xml:space="preserve"> </w:t>
            </w:r>
            <w:r>
              <w:rPr>
                <w:b/>
                <w:bCs/>
                <w:u w:val="single"/>
              </w:rPr>
              <w:t>please</w:t>
            </w:r>
            <w:r w:rsidRPr="00F84CA1">
              <w:rPr>
                <w:b/>
                <w:bCs/>
                <w:u w:val="single"/>
              </w:rPr>
              <w:t xml:space="preserve"> </w:t>
            </w:r>
            <w:r>
              <w:rPr>
                <w:b/>
                <w:bCs/>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14:paraId="4E2323CA" w14:textId="7B5EE62C" w:rsidR="00B23003" w:rsidRDefault="00B23003" w:rsidP="003316B3">
            <w:pPr>
              <w:pStyle w:val="FormText"/>
            </w:pPr>
          </w:p>
        </w:tc>
      </w:tr>
      <w:tr w:rsidR="00B23003" w14:paraId="1FC920B2" w14:textId="77777777" w:rsidTr="003316B3">
        <w:trPr>
          <w:cantSplit/>
          <w:trHeight w:val="340"/>
        </w:trPr>
        <w:tc>
          <w:tcPr>
            <w:tcW w:w="437" w:type="pct"/>
            <w:vMerge/>
            <w:tcBorders>
              <w:top w:val="nil"/>
              <w:bottom w:val="single" w:sz="4" w:space="0" w:color="auto"/>
              <w:right w:val="single" w:sz="4" w:space="0" w:color="auto"/>
            </w:tcBorders>
          </w:tcPr>
          <w:p w14:paraId="4881F1F9" w14:textId="77777777" w:rsidR="00B23003" w:rsidRDefault="00B23003" w:rsidP="003316B3">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3C2CB785" w14:textId="334BA7F8" w:rsidR="00B23003" w:rsidRDefault="00B23003" w:rsidP="003316B3">
            <w:pPr>
              <w:pStyle w:val="FormText"/>
            </w:pPr>
          </w:p>
        </w:tc>
        <w:tc>
          <w:tcPr>
            <w:tcW w:w="470" w:type="pct"/>
            <w:tcBorders>
              <w:top w:val="dashSmallGap" w:sz="4" w:space="0" w:color="auto"/>
              <w:left w:val="single" w:sz="4" w:space="0" w:color="auto"/>
              <w:bottom w:val="single" w:sz="4" w:space="0" w:color="auto"/>
              <w:right w:val="single" w:sz="12" w:space="0" w:color="auto"/>
            </w:tcBorders>
            <w:vAlign w:val="center"/>
          </w:tcPr>
          <w:p w14:paraId="1A894FE5" w14:textId="7877B513" w:rsidR="00B23003" w:rsidRDefault="00B23003" w:rsidP="003316B3">
            <w:pPr>
              <w:pStyle w:val="FormText"/>
            </w:pPr>
          </w:p>
        </w:tc>
        <w:tc>
          <w:tcPr>
            <w:tcW w:w="3622" w:type="pct"/>
            <w:gridSpan w:val="3"/>
            <w:vMerge/>
            <w:tcBorders>
              <w:left w:val="single" w:sz="12" w:space="0" w:color="auto"/>
            </w:tcBorders>
            <w:vAlign w:val="center"/>
          </w:tcPr>
          <w:p w14:paraId="20CAD138" w14:textId="77777777" w:rsidR="00B23003" w:rsidRDefault="00B23003" w:rsidP="003316B3">
            <w:pPr>
              <w:pStyle w:val="FormText"/>
            </w:pPr>
          </w:p>
        </w:tc>
      </w:tr>
      <w:tr w:rsidR="00B23003" w14:paraId="3AC754EA" w14:textId="77777777" w:rsidTr="003316B3">
        <w:trPr>
          <w:cantSplit/>
          <w:trHeight w:val="340"/>
        </w:trPr>
        <w:tc>
          <w:tcPr>
            <w:tcW w:w="437" w:type="pct"/>
            <w:vMerge w:val="restart"/>
            <w:tcBorders>
              <w:top w:val="nil"/>
              <w:bottom w:val="single" w:sz="4" w:space="0" w:color="auto"/>
              <w:right w:val="single" w:sz="4" w:space="0" w:color="auto"/>
            </w:tcBorders>
          </w:tcPr>
          <w:p w14:paraId="01F80DDB" w14:textId="77777777" w:rsidR="00B23003" w:rsidRDefault="00B23003" w:rsidP="003316B3">
            <w:pPr>
              <w:pStyle w:val="FormText"/>
            </w:pPr>
            <w:r>
              <w:t>Sat</w:t>
            </w:r>
          </w:p>
        </w:tc>
        <w:tc>
          <w:tcPr>
            <w:tcW w:w="471" w:type="pct"/>
            <w:tcBorders>
              <w:top w:val="single" w:sz="4" w:space="0" w:color="auto"/>
              <w:left w:val="single" w:sz="4" w:space="0" w:color="auto"/>
              <w:bottom w:val="dashSmallGap" w:sz="4" w:space="0" w:color="auto"/>
              <w:right w:val="single" w:sz="4" w:space="0" w:color="auto"/>
            </w:tcBorders>
            <w:vAlign w:val="center"/>
          </w:tcPr>
          <w:p w14:paraId="24383F16" w14:textId="236A8DE5" w:rsidR="00B23003" w:rsidRDefault="00B23003" w:rsidP="003316B3">
            <w:pPr>
              <w:pStyle w:val="FormText"/>
            </w:pPr>
          </w:p>
        </w:tc>
        <w:tc>
          <w:tcPr>
            <w:tcW w:w="470" w:type="pct"/>
            <w:tcBorders>
              <w:top w:val="single" w:sz="4" w:space="0" w:color="auto"/>
              <w:left w:val="single" w:sz="4" w:space="0" w:color="auto"/>
              <w:bottom w:val="dashSmallGap" w:sz="4" w:space="0" w:color="auto"/>
              <w:right w:val="single" w:sz="12" w:space="0" w:color="auto"/>
            </w:tcBorders>
            <w:vAlign w:val="center"/>
          </w:tcPr>
          <w:p w14:paraId="1CD8EF23" w14:textId="49D2448F" w:rsidR="00B23003" w:rsidRDefault="00B23003" w:rsidP="003316B3">
            <w:pPr>
              <w:pStyle w:val="FormText"/>
            </w:pPr>
          </w:p>
        </w:tc>
        <w:tc>
          <w:tcPr>
            <w:tcW w:w="3622" w:type="pct"/>
            <w:gridSpan w:val="3"/>
            <w:vMerge/>
            <w:tcBorders>
              <w:left w:val="single" w:sz="12" w:space="0" w:color="auto"/>
            </w:tcBorders>
            <w:vAlign w:val="center"/>
          </w:tcPr>
          <w:p w14:paraId="495AC86A" w14:textId="77777777" w:rsidR="00B23003" w:rsidRDefault="00B23003" w:rsidP="003316B3">
            <w:pPr>
              <w:pStyle w:val="FormText"/>
            </w:pPr>
          </w:p>
        </w:tc>
      </w:tr>
      <w:tr w:rsidR="00B23003" w14:paraId="40D960BF" w14:textId="77777777" w:rsidTr="003316B3">
        <w:trPr>
          <w:cantSplit/>
          <w:trHeight w:val="340"/>
        </w:trPr>
        <w:tc>
          <w:tcPr>
            <w:tcW w:w="437" w:type="pct"/>
            <w:vMerge/>
            <w:tcBorders>
              <w:top w:val="nil"/>
              <w:bottom w:val="single" w:sz="4" w:space="0" w:color="auto"/>
              <w:right w:val="single" w:sz="4" w:space="0" w:color="auto"/>
            </w:tcBorders>
          </w:tcPr>
          <w:p w14:paraId="0C1156A6" w14:textId="77777777" w:rsidR="00B23003" w:rsidRDefault="00B23003" w:rsidP="003316B3">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1035D648" w14:textId="229D0EE6" w:rsidR="00B23003" w:rsidRDefault="00B23003" w:rsidP="003316B3">
            <w:pPr>
              <w:pStyle w:val="FormText"/>
            </w:pPr>
          </w:p>
        </w:tc>
        <w:tc>
          <w:tcPr>
            <w:tcW w:w="470" w:type="pct"/>
            <w:tcBorders>
              <w:top w:val="dashSmallGap" w:sz="4" w:space="0" w:color="auto"/>
              <w:left w:val="single" w:sz="4" w:space="0" w:color="auto"/>
              <w:bottom w:val="single" w:sz="4" w:space="0" w:color="auto"/>
              <w:right w:val="single" w:sz="12" w:space="0" w:color="auto"/>
            </w:tcBorders>
            <w:vAlign w:val="center"/>
          </w:tcPr>
          <w:p w14:paraId="7C6A2F91" w14:textId="7E514513" w:rsidR="00B23003" w:rsidRDefault="00B23003" w:rsidP="003316B3">
            <w:pPr>
              <w:pStyle w:val="FormText"/>
            </w:pPr>
          </w:p>
        </w:tc>
        <w:tc>
          <w:tcPr>
            <w:tcW w:w="3622" w:type="pct"/>
            <w:gridSpan w:val="3"/>
            <w:vMerge/>
            <w:tcBorders>
              <w:left w:val="single" w:sz="12" w:space="0" w:color="auto"/>
            </w:tcBorders>
            <w:vAlign w:val="center"/>
          </w:tcPr>
          <w:p w14:paraId="10AFBC59" w14:textId="77777777" w:rsidR="00B23003" w:rsidRDefault="00B23003" w:rsidP="003316B3">
            <w:pPr>
              <w:pStyle w:val="FormText"/>
            </w:pPr>
          </w:p>
        </w:tc>
      </w:tr>
      <w:tr w:rsidR="00B23003" w14:paraId="1BDEFBE0" w14:textId="77777777" w:rsidTr="003316B3">
        <w:trPr>
          <w:cantSplit/>
          <w:trHeight w:val="340"/>
        </w:trPr>
        <w:tc>
          <w:tcPr>
            <w:tcW w:w="437" w:type="pct"/>
            <w:vMerge w:val="restart"/>
            <w:tcBorders>
              <w:top w:val="single" w:sz="4" w:space="0" w:color="auto"/>
              <w:bottom w:val="single" w:sz="12" w:space="0" w:color="auto"/>
              <w:right w:val="single" w:sz="4" w:space="0" w:color="auto"/>
            </w:tcBorders>
          </w:tcPr>
          <w:p w14:paraId="6E6164FD" w14:textId="77777777" w:rsidR="00B23003" w:rsidRDefault="00B23003" w:rsidP="003316B3">
            <w:pPr>
              <w:pStyle w:val="FormText"/>
            </w:pPr>
            <w:r>
              <w:t>Sun</w:t>
            </w:r>
          </w:p>
        </w:tc>
        <w:tc>
          <w:tcPr>
            <w:tcW w:w="471" w:type="pct"/>
            <w:tcBorders>
              <w:top w:val="single" w:sz="4" w:space="0" w:color="auto"/>
              <w:left w:val="single" w:sz="4" w:space="0" w:color="auto"/>
              <w:bottom w:val="dashSmallGap" w:sz="4" w:space="0" w:color="auto"/>
              <w:right w:val="single" w:sz="4" w:space="0" w:color="auto"/>
            </w:tcBorders>
            <w:vAlign w:val="center"/>
          </w:tcPr>
          <w:p w14:paraId="296C2371" w14:textId="0ED3DA99" w:rsidR="00B23003" w:rsidRDefault="00B23003" w:rsidP="003316B3">
            <w:pPr>
              <w:pStyle w:val="FormText"/>
            </w:pPr>
          </w:p>
        </w:tc>
        <w:tc>
          <w:tcPr>
            <w:tcW w:w="470" w:type="pct"/>
            <w:tcBorders>
              <w:top w:val="single" w:sz="4" w:space="0" w:color="auto"/>
              <w:left w:val="single" w:sz="4" w:space="0" w:color="auto"/>
              <w:bottom w:val="dashSmallGap" w:sz="4" w:space="0" w:color="auto"/>
              <w:right w:val="single" w:sz="12" w:space="0" w:color="auto"/>
            </w:tcBorders>
            <w:vAlign w:val="center"/>
          </w:tcPr>
          <w:p w14:paraId="34985E53" w14:textId="7075DA40" w:rsidR="00B23003" w:rsidRDefault="00B23003" w:rsidP="003316B3">
            <w:pPr>
              <w:pStyle w:val="FormText"/>
            </w:pPr>
          </w:p>
        </w:tc>
        <w:tc>
          <w:tcPr>
            <w:tcW w:w="3622" w:type="pct"/>
            <w:gridSpan w:val="3"/>
            <w:vMerge/>
            <w:tcBorders>
              <w:left w:val="single" w:sz="12" w:space="0" w:color="auto"/>
            </w:tcBorders>
            <w:vAlign w:val="center"/>
          </w:tcPr>
          <w:p w14:paraId="54675970" w14:textId="77777777" w:rsidR="00B23003" w:rsidRDefault="00B23003" w:rsidP="003316B3">
            <w:pPr>
              <w:pStyle w:val="FormText"/>
            </w:pPr>
          </w:p>
        </w:tc>
      </w:tr>
      <w:tr w:rsidR="00B23003" w14:paraId="547B698F" w14:textId="77777777" w:rsidTr="003316B3">
        <w:trPr>
          <w:cantSplit/>
          <w:trHeight w:val="340"/>
        </w:trPr>
        <w:tc>
          <w:tcPr>
            <w:tcW w:w="437" w:type="pct"/>
            <w:vMerge/>
            <w:tcBorders>
              <w:top w:val="single" w:sz="4" w:space="0" w:color="auto"/>
              <w:bottom w:val="single" w:sz="12" w:space="0" w:color="auto"/>
              <w:right w:val="single" w:sz="4" w:space="0" w:color="auto"/>
            </w:tcBorders>
            <w:vAlign w:val="center"/>
          </w:tcPr>
          <w:p w14:paraId="54718037" w14:textId="77777777" w:rsidR="00B23003" w:rsidRDefault="00B23003" w:rsidP="003316B3">
            <w:pPr>
              <w:pStyle w:val="FormText"/>
            </w:pPr>
          </w:p>
        </w:tc>
        <w:tc>
          <w:tcPr>
            <w:tcW w:w="471" w:type="pct"/>
            <w:tcBorders>
              <w:top w:val="dashSmallGap" w:sz="4" w:space="0" w:color="auto"/>
              <w:left w:val="single" w:sz="4" w:space="0" w:color="auto"/>
              <w:bottom w:val="single" w:sz="12" w:space="0" w:color="auto"/>
              <w:right w:val="single" w:sz="4" w:space="0" w:color="auto"/>
            </w:tcBorders>
            <w:vAlign w:val="center"/>
          </w:tcPr>
          <w:p w14:paraId="21508E88" w14:textId="7442ABB4" w:rsidR="00B23003" w:rsidRDefault="00B23003" w:rsidP="003316B3">
            <w:pPr>
              <w:pStyle w:val="FormText"/>
            </w:pPr>
          </w:p>
        </w:tc>
        <w:tc>
          <w:tcPr>
            <w:tcW w:w="470" w:type="pct"/>
            <w:tcBorders>
              <w:top w:val="dashSmallGap" w:sz="4" w:space="0" w:color="auto"/>
              <w:left w:val="single" w:sz="4" w:space="0" w:color="auto"/>
              <w:bottom w:val="single" w:sz="12" w:space="0" w:color="auto"/>
              <w:right w:val="single" w:sz="12" w:space="0" w:color="auto"/>
            </w:tcBorders>
            <w:vAlign w:val="center"/>
          </w:tcPr>
          <w:p w14:paraId="2A78B500" w14:textId="3CC20C4E" w:rsidR="00B23003" w:rsidRDefault="00B23003" w:rsidP="003316B3">
            <w:pPr>
              <w:pStyle w:val="FormText"/>
            </w:pPr>
          </w:p>
        </w:tc>
        <w:tc>
          <w:tcPr>
            <w:tcW w:w="3622" w:type="pct"/>
            <w:gridSpan w:val="3"/>
            <w:vMerge/>
            <w:tcBorders>
              <w:left w:val="single" w:sz="12" w:space="0" w:color="auto"/>
            </w:tcBorders>
            <w:vAlign w:val="center"/>
          </w:tcPr>
          <w:p w14:paraId="73C48050" w14:textId="77777777" w:rsidR="00B23003" w:rsidRDefault="00B23003" w:rsidP="003316B3">
            <w:pPr>
              <w:pStyle w:val="FormText"/>
            </w:pPr>
          </w:p>
        </w:tc>
      </w:tr>
    </w:tbl>
    <w:p w14:paraId="1D8D6D64" w14:textId="77777777" w:rsidR="00B23003" w:rsidRDefault="00B23003" w:rsidP="00B23003">
      <w:pPr>
        <w:pStyle w:val="FormText"/>
        <w:rPr>
          <w:b/>
          <w:bCs/>
        </w:rPr>
      </w:pPr>
    </w:p>
    <w:p w14:paraId="55AA5205" w14:textId="77777777" w:rsidR="00B23003" w:rsidRDefault="00B23003" w:rsidP="00B23003">
      <w:pPr>
        <w:pStyle w:val="FormText"/>
        <w:rPr>
          <w:b/>
          <w:bCs/>
          <w:sz w:val="28"/>
        </w:rPr>
      </w:pPr>
      <w:r>
        <w:rPr>
          <w:b/>
          <w:bCs/>
        </w:rPr>
        <w:br w:type="page"/>
      </w:r>
      <w:r>
        <w:rPr>
          <w:b/>
          <w:bCs/>
          <w:sz w:val="28"/>
        </w:rPr>
        <w:t>B</w:t>
      </w:r>
    </w:p>
    <w:p w14:paraId="0219689B" w14:textId="77777777" w:rsidR="00B23003" w:rsidRDefault="00B23003" w:rsidP="00B23003">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841"/>
        <w:gridCol w:w="903"/>
        <w:gridCol w:w="905"/>
        <w:gridCol w:w="4983"/>
        <w:gridCol w:w="1420"/>
        <w:gridCol w:w="557"/>
      </w:tblGrid>
      <w:tr w:rsidR="00B23003" w14:paraId="64B30D64" w14:textId="77777777" w:rsidTr="003316B3">
        <w:trPr>
          <w:cantSplit/>
          <w:trHeight w:val="602"/>
        </w:trPr>
        <w:tc>
          <w:tcPr>
            <w:tcW w:w="1378" w:type="pct"/>
            <w:gridSpan w:val="3"/>
            <w:vMerge w:val="restart"/>
            <w:tcBorders>
              <w:top w:val="single" w:sz="12" w:space="0" w:color="auto"/>
              <w:bottom w:val="single" w:sz="12" w:space="0" w:color="auto"/>
              <w:right w:val="single" w:sz="12" w:space="0" w:color="auto"/>
            </w:tcBorders>
          </w:tcPr>
          <w:p w14:paraId="23CEAD2B" w14:textId="77777777" w:rsidR="00B23003" w:rsidRDefault="00B23003" w:rsidP="003316B3">
            <w:pPr>
              <w:pStyle w:val="FormText"/>
              <w:rPr>
                <w:rFonts w:cs="Arial"/>
                <w:b/>
                <w:bCs/>
              </w:rPr>
            </w:pPr>
            <w:r>
              <w:rPr>
                <w:rFonts w:cs="Arial"/>
                <w:b/>
                <w:bCs/>
              </w:rPr>
              <w:t>Films</w:t>
            </w:r>
            <w:r w:rsidRPr="00F84CA1">
              <w:rPr>
                <w:rFonts w:cs="Arial"/>
                <w:b/>
                <w:bCs/>
              </w:rPr>
              <w:t xml:space="preserve"> </w:t>
            </w:r>
          </w:p>
          <w:p w14:paraId="4AD62091" w14:textId="77777777" w:rsidR="00B23003" w:rsidRDefault="00B23003" w:rsidP="003316B3">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tc>
        <w:tc>
          <w:tcPr>
            <w:tcW w:w="2593" w:type="pct"/>
            <w:vMerge w:val="restart"/>
            <w:tcBorders>
              <w:left w:val="single" w:sz="12" w:space="0" w:color="auto"/>
              <w:right w:val="single" w:sz="4" w:space="0" w:color="auto"/>
            </w:tcBorders>
          </w:tcPr>
          <w:p w14:paraId="13AC3245" w14:textId="77777777" w:rsidR="00B23003" w:rsidRDefault="00B23003" w:rsidP="003316B3">
            <w:pPr>
              <w:pStyle w:val="FormText"/>
            </w:pPr>
            <w:r>
              <w:rPr>
                <w:b/>
                <w:bCs/>
                <w:u w:val="single"/>
              </w:rPr>
              <w:t>Will</w:t>
            </w:r>
            <w:r w:rsidRPr="00F84CA1">
              <w:rPr>
                <w:b/>
                <w:bCs/>
                <w:u w:val="single"/>
              </w:rPr>
              <w:t xml:space="preserve"> </w:t>
            </w:r>
            <w:r>
              <w:rPr>
                <w:b/>
                <w:bCs/>
                <w:u w:val="single"/>
              </w:rPr>
              <w:t>the</w:t>
            </w:r>
            <w:r w:rsidRPr="00F84CA1">
              <w:rPr>
                <w:b/>
                <w:bCs/>
                <w:u w:val="single"/>
              </w:rPr>
              <w:t xml:space="preserve"> </w:t>
            </w:r>
            <w:r>
              <w:rPr>
                <w:b/>
                <w:bCs/>
                <w:u w:val="single"/>
              </w:rPr>
              <w:t>exhibition</w:t>
            </w:r>
            <w:r w:rsidRPr="00F84CA1">
              <w:rPr>
                <w:b/>
                <w:bCs/>
                <w:u w:val="single"/>
              </w:rPr>
              <w:t xml:space="preserve"> </w:t>
            </w:r>
            <w:r>
              <w:rPr>
                <w:b/>
                <w:bCs/>
                <w:u w:val="single"/>
              </w:rPr>
              <w:t>of</w:t>
            </w:r>
            <w:r w:rsidRPr="00F84CA1">
              <w:rPr>
                <w:b/>
                <w:bCs/>
                <w:u w:val="single"/>
              </w:rPr>
              <w:t xml:space="preserve"> </w:t>
            </w:r>
            <w:r>
              <w:rPr>
                <w:b/>
                <w:bCs/>
                <w:u w:val="single"/>
              </w:rPr>
              <w:t>films</w:t>
            </w:r>
            <w:r w:rsidRPr="00F84CA1">
              <w:rPr>
                <w:b/>
                <w:bCs/>
                <w:u w:val="single"/>
              </w:rPr>
              <w:t xml:space="preserve"> </w:t>
            </w:r>
            <w:r>
              <w:rPr>
                <w:b/>
                <w:bCs/>
                <w:u w:val="single"/>
              </w:rPr>
              <w:t>take</w:t>
            </w:r>
            <w:r w:rsidRPr="00F84CA1">
              <w:rPr>
                <w:b/>
                <w:bCs/>
                <w:u w:val="single"/>
              </w:rPr>
              <w:t xml:space="preserve"> </w:t>
            </w:r>
            <w:r>
              <w:rPr>
                <w:b/>
                <w:bCs/>
                <w:u w:val="single"/>
              </w:rPr>
              <w:t>place</w:t>
            </w:r>
            <w:r w:rsidRPr="00F84CA1">
              <w:rPr>
                <w:b/>
                <w:bCs/>
                <w:u w:val="single"/>
              </w:rPr>
              <w:t xml:space="preserve"> </w:t>
            </w:r>
            <w:r>
              <w:rPr>
                <w:b/>
                <w:bCs/>
                <w:u w:val="single"/>
              </w:rPr>
              <w:t>indoors</w:t>
            </w:r>
            <w:r w:rsidRPr="00F84CA1">
              <w:rPr>
                <w:b/>
                <w:bCs/>
                <w:u w:val="single"/>
              </w:rPr>
              <w:t xml:space="preserve"> </w:t>
            </w:r>
            <w:r>
              <w:rPr>
                <w:b/>
                <w:bCs/>
                <w:u w:val="single"/>
              </w:rPr>
              <w:t>or</w:t>
            </w:r>
            <w:r w:rsidRPr="00F84CA1">
              <w:rPr>
                <w:b/>
                <w:bCs/>
                <w:u w:val="single"/>
              </w:rPr>
              <w:t xml:space="preserve"> </w:t>
            </w:r>
            <w:r>
              <w:rPr>
                <w:b/>
                <w:bCs/>
                <w:u w:val="single"/>
              </w:rPr>
              <w:t>outdoors</w:t>
            </w:r>
            <w:r w:rsidRPr="00F84CA1">
              <w:rPr>
                <w:b/>
                <w:bCs/>
                <w:u w:val="single"/>
              </w:rPr>
              <w:t xml:space="preserve"> </w:t>
            </w:r>
            <w:r>
              <w:rPr>
                <w:b/>
                <w:bCs/>
                <w:u w:val="single"/>
              </w:rPr>
              <w:t>or</w:t>
            </w:r>
            <w:r w:rsidRPr="00F84CA1">
              <w:rPr>
                <w:b/>
                <w:bCs/>
                <w:u w:val="single"/>
              </w:rPr>
              <w:t xml:space="preserve"> </w:t>
            </w:r>
            <w:r>
              <w:rPr>
                <w:b/>
                <w:bCs/>
                <w:u w:val="single"/>
              </w:rPr>
              <w:t>both</w:t>
            </w:r>
            <w:r w:rsidRPr="00F84CA1">
              <w:rPr>
                <w:b/>
                <w:bCs/>
                <w:u w:val="single"/>
              </w:rPr>
              <w:t xml:space="preserve"> </w:t>
            </w:r>
            <w:r>
              <w:rPr>
                <w:b/>
                <w:bCs/>
                <w:u w:val="single"/>
              </w:rPr>
              <w:t>–</w:t>
            </w:r>
            <w:r w:rsidRPr="00F84CA1">
              <w:rPr>
                <w:b/>
                <w:bCs/>
                <w:u w:val="single"/>
              </w:rPr>
              <w:t xml:space="preserve"> </w:t>
            </w:r>
            <w:r>
              <w:rPr>
                <w:b/>
                <w:bCs/>
                <w:u w:val="single"/>
              </w:rPr>
              <w:t>please</w:t>
            </w:r>
            <w:r w:rsidRPr="00F84CA1">
              <w:rPr>
                <w:b/>
                <w:bCs/>
                <w:u w:val="single"/>
              </w:rPr>
              <w:t xml:space="preserve"> </w:t>
            </w:r>
            <w:r>
              <w:rPr>
                <w:b/>
                <w:bCs/>
                <w:u w:val="single"/>
              </w:rPr>
              <w:t>tick</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3)</w:t>
            </w:r>
            <w:r w:rsidRPr="00F84CA1">
              <w:t xml:space="preserve"> </w:t>
            </w:r>
          </w:p>
          <w:p w14:paraId="50114181" w14:textId="77777777" w:rsidR="00B23003" w:rsidRDefault="00B23003" w:rsidP="003316B3">
            <w:pPr>
              <w:pStyle w:val="FormText"/>
            </w:pPr>
          </w:p>
        </w:tc>
        <w:tc>
          <w:tcPr>
            <w:tcW w:w="739" w:type="pct"/>
            <w:tcBorders>
              <w:top w:val="single" w:sz="12" w:space="0" w:color="auto"/>
              <w:left w:val="single" w:sz="4" w:space="0" w:color="auto"/>
              <w:bottom w:val="single" w:sz="4" w:space="0" w:color="auto"/>
              <w:right w:val="single" w:sz="4" w:space="0" w:color="auto"/>
            </w:tcBorders>
            <w:vAlign w:val="center"/>
          </w:tcPr>
          <w:p w14:paraId="410AD3CB" w14:textId="77777777" w:rsidR="00B23003" w:rsidRDefault="00B23003" w:rsidP="003316B3">
            <w:pPr>
              <w:pStyle w:val="FormText"/>
            </w:pPr>
            <w:r>
              <w:t>Indoors</w:t>
            </w:r>
          </w:p>
        </w:tc>
        <w:tc>
          <w:tcPr>
            <w:tcW w:w="290" w:type="pct"/>
            <w:tcBorders>
              <w:top w:val="single" w:sz="12" w:space="0" w:color="auto"/>
              <w:left w:val="single" w:sz="4" w:space="0" w:color="auto"/>
              <w:bottom w:val="single" w:sz="4" w:space="0" w:color="auto"/>
              <w:right w:val="single" w:sz="12" w:space="0" w:color="auto"/>
            </w:tcBorders>
            <w:vAlign w:val="center"/>
          </w:tcPr>
          <w:p w14:paraId="576BFC18" w14:textId="77777777" w:rsidR="00B23003" w:rsidRDefault="00034F48" w:rsidP="003316B3">
            <w:pPr>
              <w:pStyle w:val="FormText"/>
            </w:pPr>
            <w:r>
              <w:fldChar w:fldCharType="begin">
                <w:ffData>
                  <w:name w:val="Check1"/>
                  <w:enabled/>
                  <w:calcOnExit w:val="0"/>
                  <w:checkBox>
                    <w:sizeAuto/>
                    <w:default w:val="0"/>
                  </w:checkBox>
                </w:ffData>
              </w:fldChar>
            </w:r>
            <w:r w:rsidR="00B23003">
              <w:instrText xml:space="preserve"> FORMCHECKBOX </w:instrText>
            </w:r>
            <w:r>
              <w:fldChar w:fldCharType="separate"/>
            </w:r>
            <w:r>
              <w:fldChar w:fldCharType="end"/>
            </w:r>
          </w:p>
        </w:tc>
      </w:tr>
      <w:tr w:rsidR="00B23003" w14:paraId="5D4C62DD" w14:textId="77777777" w:rsidTr="003316B3">
        <w:trPr>
          <w:cantSplit/>
          <w:trHeight w:val="525"/>
        </w:trPr>
        <w:tc>
          <w:tcPr>
            <w:tcW w:w="1378" w:type="pct"/>
            <w:gridSpan w:val="3"/>
            <w:vMerge/>
            <w:tcBorders>
              <w:top w:val="nil"/>
              <w:bottom w:val="single" w:sz="12" w:space="0" w:color="auto"/>
              <w:right w:val="single" w:sz="12" w:space="0" w:color="auto"/>
            </w:tcBorders>
          </w:tcPr>
          <w:p w14:paraId="4415AC04" w14:textId="77777777" w:rsidR="00B23003" w:rsidRDefault="00B23003" w:rsidP="003316B3">
            <w:pPr>
              <w:pStyle w:val="FormText"/>
            </w:pPr>
          </w:p>
        </w:tc>
        <w:tc>
          <w:tcPr>
            <w:tcW w:w="2593" w:type="pct"/>
            <w:vMerge/>
            <w:tcBorders>
              <w:left w:val="single" w:sz="12" w:space="0" w:color="auto"/>
              <w:right w:val="single" w:sz="4" w:space="0" w:color="auto"/>
            </w:tcBorders>
          </w:tcPr>
          <w:p w14:paraId="0E74E481" w14:textId="77777777" w:rsidR="00B23003" w:rsidRDefault="00B23003" w:rsidP="003316B3">
            <w:pPr>
              <w:pStyle w:val="FormText"/>
            </w:pPr>
          </w:p>
        </w:tc>
        <w:tc>
          <w:tcPr>
            <w:tcW w:w="739" w:type="pct"/>
            <w:tcBorders>
              <w:top w:val="single" w:sz="4" w:space="0" w:color="auto"/>
              <w:left w:val="single" w:sz="4" w:space="0" w:color="auto"/>
              <w:bottom w:val="single" w:sz="4" w:space="0" w:color="auto"/>
              <w:right w:val="single" w:sz="4" w:space="0" w:color="auto"/>
            </w:tcBorders>
            <w:vAlign w:val="center"/>
          </w:tcPr>
          <w:p w14:paraId="356EF48B" w14:textId="77777777" w:rsidR="00B23003" w:rsidRDefault="00B23003" w:rsidP="003316B3">
            <w:pPr>
              <w:pStyle w:val="FormText"/>
            </w:pPr>
            <w:r>
              <w:t>Outdoors</w:t>
            </w:r>
          </w:p>
        </w:tc>
        <w:tc>
          <w:tcPr>
            <w:tcW w:w="290" w:type="pct"/>
            <w:tcBorders>
              <w:top w:val="single" w:sz="4" w:space="0" w:color="auto"/>
              <w:left w:val="single" w:sz="4" w:space="0" w:color="auto"/>
              <w:bottom w:val="single" w:sz="4" w:space="0" w:color="auto"/>
              <w:right w:val="single" w:sz="12" w:space="0" w:color="auto"/>
            </w:tcBorders>
            <w:vAlign w:val="center"/>
          </w:tcPr>
          <w:p w14:paraId="7CA83D80" w14:textId="77777777" w:rsidR="00B23003" w:rsidRDefault="00034F48" w:rsidP="003316B3">
            <w:pPr>
              <w:pStyle w:val="FormText"/>
            </w:pPr>
            <w:r>
              <w:fldChar w:fldCharType="begin">
                <w:ffData>
                  <w:name w:val="Check2"/>
                  <w:enabled/>
                  <w:calcOnExit w:val="0"/>
                  <w:checkBox>
                    <w:sizeAuto/>
                    <w:default w:val="0"/>
                  </w:checkBox>
                </w:ffData>
              </w:fldChar>
            </w:r>
            <w:r w:rsidR="00B23003">
              <w:instrText xml:space="preserve"> FORMCHECKBOX </w:instrText>
            </w:r>
            <w:r>
              <w:fldChar w:fldCharType="separate"/>
            </w:r>
            <w:r>
              <w:fldChar w:fldCharType="end"/>
            </w:r>
          </w:p>
        </w:tc>
      </w:tr>
      <w:tr w:rsidR="00B23003" w14:paraId="6E6390B6" w14:textId="77777777" w:rsidTr="003316B3">
        <w:trPr>
          <w:cantSplit/>
          <w:trHeight w:val="340"/>
        </w:trPr>
        <w:tc>
          <w:tcPr>
            <w:tcW w:w="437" w:type="pct"/>
            <w:tcBorders>
              <w:top w:val="single" w:sz="12" w:space="0" w:color="auto"/>
              <w:bottom w:val="single" w:sz="12" w:space="0" w:color="auto"/>
              <w:right w:val="single" w:sz="4" w:space="0" w:color="auto"/>
            </w:tcBorders>
            <w:vAlign w:val="center"/>
          </w:tcPr>
          <w:p w14:paraId="5679B2CB" w14:textId="77777777" w:rsidR="00B23003" w:rsidRDefault="00B23003" w:rsidP="003316B3">
            <w:pPr>
              <w:pStyle w:val="FormText"/>
            </w:pPr>
            <w:r>
              <w:t>Day</w:t>
            </w:r>
          </w:p>
        </w:tc>
        <w:tc>
          <w:tcPr>
            <w:tcW w:w="470" w:type="pct"/>
            <w:tcBorders>
              <w:top w:val="single" w:sz="12" w:space="0" w:color="auto"/>
              <w:left w:val="single" w:sz="4" w:space="0" w:color="auto"/>
              <w:bottom w:val="single" w:sz="12" w:space="0" w:color="auto"/>
              <w:right w:val="single" w:sz="4" w:space="0" w:color="auto"/>
            </w:tcBorders>
            <w:vAlign w:val="center"/>
          </w:tcPr>
          <w:p w14:paraId="15CCEEEA" w14:textId="77777777" w:rsidR="00B23003" w:rsidRDefault="00B23003" w:rsidP="003316B3">
            <w:pPr>
              <w:pStyle w:val="FormText"/>
            </w:pPr>
            <w:r>
              <w:t>Start</w:t>
            </w:r>
          </w:p>
        </w:tc>
        <w:tc>
          <w:tcPr>
            <w:tcW w:w="471" w:type="pct"/>
            <w:tcBorders>
              <w:top w:val="single" w:sz="12" w:space="0" w:color="auto"/>
              <w:left w:val="single" w:sz="4" w:space="0" w:color="auto"/>
              <w:bottom w:val="single" w:sz="12" w:space="0" w:color="auto"/>
              <w:right w:val="single" w:sz="12" w:space="0" w:color="auto"/>
            </w:tcBorders>
            <w:vAlign w:val="center"/>
          </w:tcPr>
          <w:p w14:paraId="71F64053" w14:textId="77777777" w:rsidR="00B23003" w:rsidRDefault="00B23003" w:rsidP="003316B3">
            <w:pPr>
              <w:pStyle w:val="FormText"/>
            </w:pPr>
            <w:r>
              <w:t>Finish</w:t>
            </w:r>
          </w:p>
        </w:tc>
        <w:tc>
          <w:tcPr>
            <w:tcW w:w="2593" w:type="pct"/>
            <w:vMerge/>
            <w:tcBorders>
              <w:left w:val="single" w:sz="12" w:space="0" w:color="auto"/>
              <w:bottom w:val="single" w:sz="12" w:space="0" w:color="auto"/>
              <w:right w:val="single" w:sz="4" w:space="0" w:color="auto"/>
            </w:tcBorders>
            <w:vAlign w:val="center"/>
          </w:tcPr>
          <w:p w14:paraId="0F0EAEA2" w14:textId="77777777" w:rsidR="00B23003" w:rsidRDefault="00B23003" w:rsidP="003316B3">
            <w:pPr>
              <w:pStyle w:val="FormText"/>
            </w:pPr>
          </w:p>
        </w:tc>
        <w:tc>
          <w:tcPr>
            <w:tcW w:w="739" w:type="pct"/>
            <w:tcBorders>
              <w:top w:val="single" w:sz="4" w:space="0" w:color="auto"/>
              <w:left w:val="single" w:sz="4" w:space="0" w:color="auto"/>
              <w:bottom w:val="single" w:sz="12" w:space="0" w:color="auto"/>
              <w:right w:val="single" w:sz="4" w:space="0" w:color="auto"/>
            </w:tcBorders>
            <w:vAlign w:val="center"/>
          </w:tcPr>
          <w:p w14:paraId="414E47B5" w14:textId="77777777" w:rsidR="00B23003" w:rsidRDefault="00B23003" w:rsidP="003316B3">
            <w:pPr>
              <w:pStyle w:val="FormText"/>
            </w:pPr>
            <w:r>
              <w:t>Both</w:t>
            </w:r>
          </w:p>
        </w:tc>
        <w:tc>
          <w:tcPr>
            <w:tcW w:w="290" w:type="pct"/>
            <w:tcBorders>
              <w:top w:val="single" w:sz="4" w:space="0" w:color="auto"/>
              <w:left w:val="single" w:sz="4" w:space="0" w:color="auto"/>
              <w:bottom w:val="single" w:sz="12" w:space="0" w:color="auto"/>
              <w:right w:val="single" w:sz="12" w:space="0" w:color="auto"/>
            </w:tcBorders>
            <w:vAlign w:val="center"/>
          </w:tcPr>
          <w:p w14:paraId="7321AFD6" w14:textId="77777777" w:rsidR="00B23003" w:rsidRDefault="00034F48" w:rsidP="003316B3">
            <w:pPr>
              <w:pStyle w:val="FormText"/>
            </w:pPr>
            <w:r>
              <w:fldChar w:fldCharType="begin">
                <w:ffData>
                  <w:name w:val="Check3"/>
                  <w:enabled/>
                  <w:calcOnExit w:val="0"/>
                  <w:checkBox>
                    <w:sizeAuto/>
                    <w:default w:val="0"/>
                  </w:checkBox>
                </w:ffData>
              </w:fldChar>
            </w:r>
            <w:r w:rsidR="00B23003">
              <w:instrText xml:space="preserve"> FORMCHECKBOX </w:instrText>
            </w:r>
            <w:r>
              <w:fldChar w:fldCharType="separate"/>
            </w:r>
            <w:r>
              <w:fldChar w:fldCharType="end"/>
            </w:r>
          </w:p>
        </w:tc>
      </w:tr>
      <w:tr w:rsidR="00B23003" w14:paraId="75BD84A6" w14:textId="77777777" w:rsidTr="003316B3">
        <w:trPr>
          <w:cantSplit/>
          <w:trHeight w:val="340"/>
        </w:trPr>
        <w:tc>
          <w:tcPr>
            <w:tcW w:w="437" w:type="pct"/>
            <w:vMerge w:val="restart"/>
            <w:tcBorders>
              <w:top w:val="single" w:sz="12" w:space="0" w:color="auto"/>
              <w:bottom w:val="nil"/>
              <w:right w:val="single" w:sz="4" w:space="0" w:color="auto"/>
            </w:tcBorders>
          </w:tcPr>
          <w:p w14:paraId="7CB38C93" w14:textId="77777777" w:rsidR="00B23003" w:rsidRDefault="00B23003" w:rsidP="003316B3">
            <w:pPr>
              <w:pStyle w:val="FormText"/>
            </w:pPr>
            <w:r>
              <w:t>Mon</w:t>
            </w:r>
          </w:p>
        </w:tc>
        <w:tc>
          <w:tcPr>
            <w:tcW w:w="470" w:type="pct"/>
            <w:tcBorders>
              <w:top w:val="single" w:sz="12" w:space="0" w:color="auto"/>
              <w:left w:val="single" w:sz="4" w:space="0" w:color="auto"/>
              <w:bottom w:val="dashSmallGap" w:sz="4" w:space="0" w:color="auto"/>
              <w:right w:val="single" w:sz="4" w:space="0" w:color="auto"/>
            </w:tcBorders>
            <w:vAlign w:val="center"/>
          </w:tcPr>
          <w:p w14:paraId="0F24EA5A" w14:textId="35F7A239" w:rsidR="00B23003" w:rsidRDefault="00B23003" w:rsidP="003316B3">
            <w:pPr>
              <w:pStyle w:val="FormText"/>
            </w:pPr>
          </w:p>
        </w:tc>
        <w:tc>
          <w:tcPr>
            <w:tcW w:w="471" w:type="pct"/>
            <w:tcBorders>
              <w:top w:val="single" w:sz="12" w:space="0" w:color="auto"/>
              <w:left w:val="single" w:sz="4" w:space="0" w:color="auto"/>
              <w:bottom w:val="dashSmallGap" w:sz="4" w:space="0" w:color="auto"/>
              <w:right w:val="single" w:sz="12" w:space="0" w:color="auto"/>
            </w:tcBorders>
            <w:vAlign w:val="center"/>
          </w:tcPr>
          <w:p w14:paraId="163F376B" w14:textId="2EE1315E" w:rsidR="00B23003" w:rsidRDefault="00B23003" w:rsidP="003316B3">
            <w:pPr>
              <w:pStyle w:val="FormText"/>
            </w:pPr>
          </w:p>
        </w:tc>
        <w:tc>
          <w:tcPr>
            <w:tcW w:w="3622" w:type="pct"/>
            <w:gridSpan w:val="3"/>
            <w:vMerge w:val="restart"/>
            <w:tcBorders>
              <w:top w:val="single" w:sz="12" w:space="0" w:color="auto"/>
              <w:left w:val="single" w:sz="12" w:space="0" w:color="auto"/>
              <w:bottom w:val="single" w:sz="12" w:space="0" w:color="auto"/>
            </w:tcBorders>
          </w:tcPr>
          <w:p w14:paraId="123DCA9B" w14:textId="77777777" w:rsidR="00B23003" w:rsidRDefault="00B23003" w:rsidP="003316B3">
            <w:pPr>
              <w:pStyle w:val="FormText"/>
            </w:pPr>
            <w:r>
              <w:rPr>
                <w:b/>
                <w:bCs/>
                <w:u w:val="single"/>
              </w:rPr>
              <w:t>Please</w:t>
            </w:r>
            <w:r w:rsidRPr="00F84CA1">
              <w:rPr>
                <w:b/>
                <w:bCs/>
                <w:u w:val="single"/>
              </w:rPr>
              <w:t xml:space="preserve"> </w:t>
            </w:r>
            <w:r>
              <w:rPr>
                <w:b/>
                <w:bCs/>
                <w:u w:val="single"/>
              </w:rPr>
              <w:t>give</w:t>
            </w:r>
            <w:r w:rsidRPr="00F84CA1">
              <w:rPr>
                <w:b/>
                <w:bCs/>
                <w:u w:val="single"/>
              </w:rPr>
              <w:t xml:space="preserve"> </w:t>
            </w:r>
            <w:r>
              <w:rPr>
                <w:b/>
                <w:bCs/>
                <w:u w:val="single"/>
              </w:rPr>
              <w:t>further</w:t>
            </w:r>
            <w:r w:rsidRPr="00F84CA1">
              <w:rPr>
                <w:b/>
                <w:bCs/>
                <w:u w:val="single"/>
              </w:rPr>
              <w:t xml:space="preserve"> </w:t>
            </w:r>
            <w:r>
              <w:rPr>
                <w:b/>
                <w:bCs/>
                <w:u w:val="single"/>
              </w:rPr>
              <w:t>details</w:t>
            </w:r>
            <w:r w:rsidRPr="00F84CA1">
              <w:rPr>
                <w:b/>
                <w:bCs/>
                <w:u w:val="single"/>
              </w:rPr>
              <w:t xml:space="preserve"> </w:t>
            </w:r>
            <w:r>
              <w:rPr>
                <w:b/>
                <w:bCs/>
                <w:u w:val="single"/>
              </w:rPr>
              <w:t>here</w:t>
            </w:r>
            <w:r w:rsidRPr="00F84CA1">
              <w:rPr>
                <w:b/>
                <w:bCs/>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4)</w:t>
            </w:r>
          </w:p>
          <w:p w14:paraId="679261C4" w14:textId="4790A300" w:rsidR="00B23003" w:rsidRDefault="00B23003" w:rsidP="003316B3">
            <w:pPr>
              <w:pStyle w:val="FormText"/>
            </w:pPr>
          </w:p>
        </w:tc>
      </w:tr>
      <w:tr w:rsidR="00B23003" w14:paraId="3392F064" w14:textId="77777777" w:rsidTr="003316B3">
        <w:trPr>
          <w:cantSplit/>
          <w:trHeight w:val="340"/>
        </w:trPr>
        <w:tc>
          <w:tcPr>
            <w:tcW w:w="437" w:type="pct"/>
            <w:vMerge/>
            <w:tcBorders>
              <w:top w:val="nil"/>
              <w:bottom w:val="single" w:sz="4" w:space="0" w:color="auto"/>
              <w:right w:val="single" w:sz="4" w:space="0" w:color="auto"/>
            </w:tcBorders>
          </w:tcPr>
          <w:p w14:paraId="0296DC74" w14:textId="77777777" w:rsidR="00B23003" w:rsidRDefault="00B23003" w:rsidP="003316B3">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14:paraId="70940343" w14:textId="78173F38" w:rsidR="00B23003" w:rsidRDefault="00B23003" w:rsidP="003316B3">
            <w:pPr>
              <w:pStyle w:val="FormText"/>
            </w:pPr>
          </w:p>
        </w:tc>
        <w:tc>
          <w:tcPr>
            <w:tcW w:w="471" w:type="pct"/>
            <w:tcBorders>
              <w:top w:val="dashSmallGap" w:sz="4" w:space="0" w:color="auto"/>
              <w:left w:val="single" w:sz="4" w:space="0" w:color="auto"/>
              <w:bottom w:val="single" w:sz="4" w:space="0" w:color="auto"/>
              <w:right w:val="single" w:sz="12" w:space="0" w:color="auto"/>
            </w:tcBorders>
            <w:vAlign w:val="center"/>
          </w:tcPr>
          <w:p w14:paraId="794E1939" w14:textId="102FBDE4" w:rsidR="00B23003" w:rsidRDefault="00B23003" w:rsidP="003316B3">
            <w:pPr>
              <w:pStyle w:val="FormText"/>
            </w:pPr>
          </w:p>
        </w:tc>
        <w:tc>
          <w:tcPr>
            <w:tcW w:w="3622" w:type="pct"/>
            <w:gridSpan w:val="3"/>
            <w:vMerge/>
            <w:tcBorders>
              <w:top w:val="nil"/>
              <w:left w:val="single" w:sz="12" w:space="0" w:color="auto"/>
              <w:bottom w:val="single" w:sz="12" w:space="0" w:color="auto"/>
            </w:tcBorders>
            <w:vAlign w:val="center"/>
          </w:tcPr>
          <w:p w14:paraId="442AA89A" w14:textId="77777777" w:rsidR="00B23003" w:rsidRDefault="00B23003" w:rsidP="003316B3">
            <w:pPr>
              <w:pStyle w:val="FormText"/>
            </w:pPr>
          </w:p>
        </w:tc>
      </w:tr>
      <w:tr w:rsidR="00B23003" w14:paraId="43C44AD3" w14:textId="77777777" w:rsidTr="003316B3">
        <w:trPr>
          <w:cantSplit/>
          <w:trHeight w:val="340"/>
        </w:trPr>
        <w:tc>
          <w:tcPr>
            <w:tcW w:w="437" w:type="pct"/>
            <w:vMerge w:val="restart"/>
            <w:tcBorders>
              <w:top w:val="single" w:sz="4" w:space="0" w:color="auto"/>
              <w:bottom w:val="single" w:sz="4" w:space="0" w:color="auto"/>
              <w:right w:val="single" w:sz="4" w:space="0" w:color="auto"/>
            </w:tcBorders>
          </w:tcPr>
          <w:p w14:paraId="271CFB01" w14:textId="77777777" w:rsidR="00B23003" w:rsidRDefault="00B23003" w:rsidP="003316B3">
            <w:pPr>
              <w:pStyle w:val="FormText"/>
            </w:pPr>
            <w:r>
              <w:t>Tue</w:t>
            </w:r>
          </w:p>
        </w:tc>
        <w:tc>
          <w:tcPr>
            <w:tcW w:w="470" w:type="pct"/>
            <w:tcBorders>
              <w:top w:val="single" w:sz="4" w:space="0" w:color="auto"/>
              <w:left w:val="single" w:sz="4" w:space="0" w:color="auto"/>
              <w:bottom w:val="dashSmallGap" w:sz="4" w:space="0" w:color="auto"/>
              <w:right w:val="single" w:sz="4" w:space="0" w:color="auto"/>
            </w:tcBorders>
            <w:vAlign w:val="center"/>
          </w:tcPr>
          <w:p w14:paraId="1DD62491" w14:textId="12948608" w:rsidR="00B23003" w:rsidRDefault="00B23003" w:rsidP="003316B3">
            <w:pPr>
              <w:pStyle w:val="FormText"/>
            </w:pPr>
          </w:p>
        </w:tc>
        <w:tc>
          <w:tcPr>
            <w:tcW w:w="471" w:type="pct"/>
            <w:tcBorders>
              <w:top w:val="single" w:sz="4" w:space="0" w:color="auto"/>
              <w:left w:val="single" w:sz="4" w:space="0" w:color="auto"/>
              <w:bottom w:val="dashSmallGap" w:sz="4" w:space="0" w:color="auto"/>
              <w:right w:val="single" w:sz="12" w:space="0" w:color="auto"/>
            </w:tcBorders>
            <w:vAlign w:val="center"/>
          </w:tcPr>
          <w:p w14:paraId="3B4581ED" w14:textId="66E6AF34" w:rsidR="00B23003" w:rsidRDefault="00B23003" w:rsidP="003316B3">
            <w:pPr>
              <w:pStyle w:val="FormText"/>
            </w:pPr>
          </w:p>
        </w:tc>
        <w:tc>
          <w:tcPr>
            <w:tcW w:w="3622" w:type="pct"/>
            <w:gridSpan w:val="3"/>
            <w:vMerge/>
            <w:tcBorders>
              <w:top w:val="nil"/>
              <w:left w:val="single" w:sz="12" w:space="0" w:color="auto"/>
              <w:bottom w:val="single" w:sz="12" w:space="0" w:color="auto"/>
            </w:tcBorders>
            <w:vAlign w:val="center"/>
          </w:tcPr>
          <w:p w14:paraId="7496443A" w14:textId="77777777" w:rsidR="00B23003" w:rsidRDefault="00B23003" w:rsidP="003316B3">
            <w:pPr>
              <w:pStyle w:val="FormText"/>
            </w:pPr>
          </w:p>
        </w:tc>
      </w:tr>
      <w:tr w:rsidR="00B23003" w14:paraId="28608B93" w14:textId="77777777" w:rsidTr="003316B3">
        <w:trPr>
          <w:cantSplit/>
          <w:trHeight w:val="340"/>
        </w:trPr>
        <w:tc>
          <w:tcPr>
            <w:tcW w:w="437" w:type="pct"/>
            <w:vMerge/>
            <w:tcBorders>
              <w:top w:val="nil"/>
              <w:bottom w:val="single" w:sz="4" w:space="0" w:color="auto"/>
              <w:right w:val="single" w:sz="4" w:space="0" w:color="auto"/>
            </w:tcBorders>
          </w:tcPr>
          <w:p w14:paraId="5C774DE7" w14:textId="77777777" w:rsidR="00B23003" w:rsidRDefault="00B23003" w:rsidP="003316B3">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14:paraId="67F47B2B" w14:textId="3ADC56FA" w:rsidR="00B23003" w:rsidRDefault="00B23003" w:rsidP="003316B3">
            <w:pPr>
              <w:pStyle w:val="FormText"/>
            </w:pPr>
          </w:p>
        </w:tc>
        <w:tc>
          <w:tcPr>
            <w:tcW w:w="471" w:type="pct"/>
            <w:tcBorders>
              <w:top w:val="dashSmallGap" w:sz="4" w:space="0" w:color="auto"/>
              <w:left w:val="single" w:sz="4" w:space="0" w:color="auto"/>
              <w:bottom w:val="single" w:sz="4" w:space="0" w:color="auto"/>
              <w:right w:val="single" w:sz="12" w:space="0" w:color="auto"/>
            </w:tcBorders>
            <w:vAlign w:val="center"/>
          </w:tcPr>
          <w:p w14:paraId="2926222C" w14:textId="32017CAD" w:rsidR="00B23003" w:rsidRDefault="00B23003" w:rsidP="003316B3">
            <w:pPr>
              <w:pStyle w:val="FormText"/>
            </w:pPr>
          </w:p>
        </w:tc>
        <w:tc>
          <w:tcPr>
            <w:tcW w:w="3622" w:type="pct"/>
            <w:gridSpan w:val="3"/>
            <w:vMerge/>
            <w:tcBorders>
              <w:top w:val="nil"/>
              <w:left w:val="single" w:sz="12" w:space="0" w:color="auto"/>
              <w:bottom w:val="single" w:sz="12" w:space="0" w:color="auto"/>
            </w:tcBorders>
            <w:vAlign w:val="center"/>
          </w:tcPr>
          <w:p w14:paraId="36F9CDFF" w14:textId="77777777" w:rsidR="00B23003" w:rsidRDefault="00B23003" w:rsidP="003316B3">
            <w:pPr>
              <w:pStyle w:val="FormText"/>
            </w:pPr>
          </w:p>
        </w:tc>
      </w:tr>
      <w:tr w:rsidR="00B23003" w14:paraId="279D795B" w14:textId="77777777" w:rsidTr="003316B3">
        <w:trPr>
          <w:cantSplit/>
          <w:trHeight w:val="340"/>
        </w:trPr>
        <w:tc>
          <w:tcPr>
            <w:tcW w:w="437" w:type="pct"/>
            <w:vMerge w:val="restart"/>
            <w:tcBorders>
              <w:top w:val="single" w:sz="4" w:space="0" w:color="auto"/>
              <w:bottom w:val="single" w:sz="4" w:space="0" w:color="auto"/>
              <w:right w:val="single" w:sz="4" w:space="0" w:color="auto"/>
            </w:tcBorders>
          </w:tcPr>
          <w:p w14:paraId="1AD75B60" w14:textId="77777777" w:rsidR="00B23003" w:rsidRDefault="00B23003" w:rsidP="003316B3">
            <w:pPr>
              <w:pStyle w:val="FormText"/>
            </w:pPr>
            <w:r>
              <w:t>Wed</w:t>
            </w:r>
          </w:p>
        </w:tc>
        <w:tc>
          <w:tcPr>
            <w:tcW w:w="470" w:type="pct"/>
            <w:tcBorders>
              <w:top w:val="single" w:sz="4" w:space="0" w:color="auto"/>
              <w:left w:val="single" w:sz="4" w:space="0" w:color="auto"/>
              <w:bottom w:val="dashSmallGap" w:sz="4" w:space="0" w:color="auto"/>
              <w:right w:val="single" w:sz="4" w:space="0" w:color="auto"/>
            </w:tcBorders>
            <w:vAlign w:val="center"/>
          </w:tcPr>
          <w:p w14:paraId="52D9249A" w14:textId="7E18DA1A" w:rsidR="00B23003" w:rsidRDefault="00B23003" w:rsidP="003316B3">
            <w:pPr>
              <w:pStyle w:val="FormText"/>
            </w:pPr>
          </w:p>
        </w:tc>
        <w:tc>
          <w:tcPr>
            <w:tcW w:w="471" w:type="pct"/>
            <w:tcBorders>
              <w:top w:val="single" w:sz="4" w:space="0" w:color="auto"/>
              <w:left w:val="single" w:sz="4" w:space="0" w:color="auto"/>
              <w:bottom w:val="dashSmallGap" w:sz="4" w:space="0" w:color="auto"/>
              <w:right w:val="single" w:sz="12" w:space="0" w:color="auto"/>
            </w:tcBorders>
            <w:vAlign w:val="center"/>
          </w:tcPr>
          <w:p w14:paraId="6F5E00A8" w14:textId="1A740ECF" w:rsidR="00B23003" w:rsidRDefault="00B23003" w:rsidP="003316B3">
            <w:pPr>
              <w:pStyle w:val="FormText"/>
            </w:pPr>
          </w:p>
        </w:tc>
        <w:tc>
          <w:tcPr>
            <w:tcW w:w="3622" w:type="pct"/>
            <w:gridSpan w:val="3"/>
            <w:vMerge w:val="restart"/>
            <w:tcBorders>
              <w:top w:val="single" w:sz="12" w:space="0" w:color="auto"/>
              <w:left w:val="single" w:sz="12" w:space="0" w:color="auto"/>
              <w:bottom w:val="single" w:sz="12" w:space="0" w:color="auto"/>
            </w:tcBorders>
          </w:tcPr>
          <w:p w14:paraId="044C2FA3" w14:textId="77777777" w:rsidR="00B23003" w:rsidRDefault="00B23003" w:rsidP="003316B3">
            <w:pPr>
              <w:pStyle w:val="FormText"/>
            </w:pPr>
            <w:r>
              <w:rPr>
                <w:b/>
                <w:bCs/>
                <w:u w:val="single"/>
              </w:rPr>
              <w:t>State</w:t>
            </w:r>
            <w:r w:rsidRPr="00F84CA1">
              <w:rPr>
                <w:b/>
                <w:bCs/>
                <w:u w:val="single"/>
              </w:rPr>
              <w:t xml:space="preserve"> </w:t>
            </w:r>
            <w:r>
              <w:rPr>
                <w:b/>
                <w:bCs/>
                <w:u w:val="single"/>
              </w:rPr>
              <w:t>any</w:t>
            </w:r>
            <w:r w:rsidRPr="00F84CA1">
              <w:rPr>
                <w:b/>
                <w:bCs/>
                <w:u w:val="single"/>
              </w:rPr>
              <w:t xml:space="preserve"> </w:t>
            </w:r>
            <w:r>
              <w:rPr>
                <w:b/>
                <w:bCs/>
                <w:u w:val="single"/>
              </w:rPr>
              <w:t>seasonal</w:t>
            </w:r>
            <w:r w:rsidRPr="00F84CA1">
              <w:rPr>
                <w:b/>
                <w:bCs/>
                <w:u w:val="single"/>
              </w:rPr>
              <w:t xml:space="preserve"> </w:t>
            </w:r>
            <w:r>
              <w:rPr>
                <w:b/>
                <w:bCs/>
                <w:u w:val="single"/>
              </w:rPr>
              <w:t>variations</w:t>
            </w:r>
            <w:r w:rsidRPr="00F84CA1">
              <w:rPr>
                <w:b/>
                <w:bCs/>
                <w:u w:val="single"/>
              </w:rPr>
              <w:t xml:space="preserve"> </w:t>
            </w:r>
            <w:r>
              <w:rPr>
                <w:b/>
                <w:bCs/>
                <w:u w:val="single"/>
              </w:rPr>
              <w:t>for</w:t>
            </w:r>
            <w:r w:rsidRPr="00F84CA1">
              <w:rPr>
                <w:b/>
                <w:bCs/>
                <w:u w:val="single"/>
              </w:rPr>
              <w:t xml:space="preserve"> </w:t>
            </w:r>
            <w:r>
              <w:rPr>
                <w:b/>
                <w:bCs/>
                <w:u w:val="single"/>
              </w:rPr>
              <w:t>the</w:t>
            </w:r>
            <w:r w:rsidRPr="00F84CA1">
              <w:rPr>
                <w:b/>
                <w:bCs/>
                <w:u w:val="single"/>
              </w:rPr>
              <w:t xml:space="preserve"> </w:t>
            </w:r>
            <w:r>
              <w:rPr>
                <w:b/>
                <w:bCs/>
                <w:u w:val="single"/>
              </w:rPr>
              <w:t>exhibition</w:t>
            </w:r>
            <w:r w:rsidRPr="00F84CA1">
              <w:rPr>
                <w:b/>
                <w:bCs/>
                <w:u w:val="single"/>
              </w:rPr>
              <w:t xml:space="preserve"> </w:t>
            </w:r>
            <w:r>
              <w:rPr>
                <w:b/>
                <w:bCs/>
                <w:u w:val="single"/>
              </w:rPr>
              <w:t>of</w:t>
            </w:r>
            <w:r w:rsidRPr="00F84CA1">
              <w:rPr>
                <w:b/>
                <w:bCs/>
                <w:u w:val="single"/>
              </w:rPr>
              <w:t xml:space="preserve"> </w:t>
            </w:r>
            <w:r>
              <w:rPr>
                <w:b/>
                <w:bCs/>
                <w:u w:val="single"/>
              </w:rPr>
              <w:t>film</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5)</w:t>
            </w:r>
          </w:p>
          <w:p w14:paraId="79CC2467" w14:textId="713634B3" w:rsidR="00B23003" w:rsidRDefault="00B23003" w:rsidP="003316B3">
            <w:pPr>
              <w:pStyle w:val="FormText"/>
            </w:pPr>
          </w:p>
        </w:tc>
      </w:tr>
      <w:tr w:rsidR="00B23003" w14:paraId="5A7173C2" w14:textId="77777777" w:rsidTr="003316B3">
        <w:trPr>
          <w:cantSplit/>
          <w:trHeight w:val="340"/>
        </w:trPr>
        <w:tc>
          <w:tcPr>
            <w:tcW w:w="437" w:type="pct"/>
            <w:vMerge/>
            <w:tcBorders>
              <w:top w:val="nil"/>
              <w:bottom w:val="single" w:sz="4" w:space="0" w:color="auto"/>
              <w:right w:val="single" w:sz="4" w:space="0" w:color="auto"/>
            </w:tcBorders>
          </w:tcPr>
          <w:p w14:paraId="5F456E4D" w14:textId="77777777" w:rsidR="00B23003" w:rsidRDefault="00B23003" w:rsidP="003316B3">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14:paraId="05A55C70" w14:textId="7168DC4F" w:rsidR="00B23003" w:rsidRDefault="00B23003" w:rsidP="003316B3">
            <w:pPr>
              <w:pStyle w:val="FormText"/>
            </w:pPr>
          </w:p>
        </w:tc>
        <w:tc>
          <w:tcPr>
            <w:tcW w:w="471" w:type="pct"/>
            <w:tcBorders>
              <w:top w:val="dashSmallGap" w:sz="4" w:space="0" w:color="auto"/>
              <w:left w:val="single" w:sz="4" w:space="0" w:color="auto"/>
              <w:bottom w:val="single" w:sz="4" w:space="0" w:color="auto"/>
              <w:right w:val="single" w:sz="12" w:space="0" w:color="auto"/>
            </w:tcBorders>
            <w:vAlign w:val="center"/>
          </w:tcPr>
          <w:p w14:paraId="33D7EDB6" w14:textId="5ED8BCFB" w:rsidR="00B23003" w:rsidRDefault="00B23003" w:rsidP="003316B3">
            <w:pPr>
              <w:pStyle w:val="FormText"/>
            </w:pPr>
          </w:p>
        </w:tc>
        <w:tc>
          <w:tcPr>
            <w:tcW w:w="3622" w:type="pct"/>
            <w:gridSpan w:val="3"/>
            <w:vMerge/>
            <w:tcBorders>
              <w:top w:val="nil"/>
              <w:left w:val="single" w:sz="12" w:space="0" w:color="auto"/>
              <w:bottom w:val="single" w:sz="12" w:space="0" w:color="auto"/>
            </w:tcBorders>
            <w:vAlign w:val="center"/>
          </w:tcPr>
          <w:p w14:paraId="7DC71B5B" w14:textId="77777777" w:rsidR="00B23003" w:rsidRDefault="00B23003" w:rsidP="003316B3">
            <w:pPr>
              <w:pStyle w:val="FormText"/>
            </w:pPr>
          </w:p>
        </w:tc>
      </w:tr>
      <w:tr w:rsidR="00B23003" w14:paraId="43740288" w14:textId="77777777" w:rsidTr="003316B3">
        <w:trPr>
          <w:cantSplit/>
          <w:trHeight w:val="340"/>
        </w:trPr>
        <w:tc>
          <w:tcPr>
            <w:tcW w:w="437" w:type="pct"/>
            <w:vMerge w:val="restart"/>
            <w:tcBorders>
              <w:top w:val="nil"/>
              <w:bottom w:val="single" w:sz="4" w:space="0" w:color="auto"/>
              <w:right w:val="single" w:sz="4" w:space="0" w:color="auto"/>
            </w:tcBorders>
          </w:tcPr>
          <w:p w14:paraId="4D72C380" w14:textId="77777777" w:rsidR="00B23003" w:rsidRDefault="00B23003" w:rsidP="003316B3">
            <w:pPr>
              <w:pStyle w:val="FormText"/>
            </w:pPr>
            <w:proofErr w:type="spellStart"/>
            <w:r>
              <w:t>Thur</w:t>
            </w:r>
            <w:proofErr w:type="spellEnd"/>
          </w:p>
        </w:tc>
        <w:tc>
          <w:tcPr>
            <w:tcW w:w="470" w:type="pct"/>
            <w:tcBorders>
              <w:top w:val="single" w:sz="4" w:space="0" w:color="auto"/>
              <w:left w:val="single" w:sz="4" w:space="0" w:color="auto"/>
              <w:bottom w:val="dashSmallGap" w:sz="4" w:space="0" w:color="auto"/>
              <w:right w:val="single" w:sz="4" w:space="0" w:color="auto"/>
            </w:tcBorders>
            <w:vAlign w:val="center"/>
          </w:tcPr>
          <w:p w14:paraId="46C2E02A" w14:textId="3BD6D3CF" w:rsidR="00B23003" w:rsidRDefault="00B23003" w:rsidP="003316B3">
            <w:pPr>
              <w:pStyle w:val="FormText"/>
            </w:pPr>
          </w:p>
        </w:tc>
        <w:tc>
          <w:tcPr>
            <w:tcW w:w="471" w:type="pct"/>
            <w:tcBorders>
              <w:top w:val="single" w:sz="4" w:space="0" w:color="auto"/>
              <w:left w:val="single" w:sz="4" w:space="0" w:color="auto"/>
              <w:bottom w:val="dashSmallGap" w:sz="4" w:space="0" w:color="auto"/>
              <w:right w:val="single" w:sz="12" w:space="0" w:color="auto"/>
            </w:tcBorders>
            <w:vAlign w:val="center"/>
          </w:tcPr>
          <w:p w14:paraId="3D1E7CDB" w14:textId="3B8871E2" w:rsidR="00B23003" w:rsidRDefault="00B23003" w:rsidP="003316B3">
            <w:pPr>
              <w:pStyle w:val="FormText"/>
            </w:pPr>
          </w:p>
        </w:tc>
        <w:tc>
          <w:tcPr>
            <w:tcW w:w="3622" w:type="pct"/>
            <w:gridSpan w:val="3"/>
            <w:vMerge/>
            <w:tcBorders>
              <w:top w:val="nil"/>
              <w:left w:val="single" w:sz="12" w:space="0" w:color="auto"/>
              <w:bottom w:val="single" w:sz="12" w:space="0" w:color="auto"/>
            </w:tcBorders>
            <w:vAlign w:val="center"/>
          </w:tcPr>
          <w:p w14:paraId="55A8AFFB" w14:textId="77777777" w:rsidR="00B23003" w:rsidRDefault="00B23003" w:rsidP="003316B3">
            <w:pPr>
              <w:pStyle w:val="FormText"/>
            </w:pPr>
          </w:p>
        </w:tc>
      </w:tr>
      <w:tr w:rsidR="00B23003" w14:paraId="154781EB" w14:textId="77777777" w:rsidTr="003316B3">
        <w:trPr>
          <w:cantSplit/>
          <w:trHeight w:val="340"/>
        </w:trPr>
        <w:tc>
          <w:tcPr>
            <w:tcW w:w="437" w:type="pct"/>
            <w:vMerge/>
            <w:tcBorders>
              <w:top w:val="nil"/>
              <w:bottom w:val="single" w:sz="4" w:space="0" w:color="auto"/>
              <w:right w:val="single" w:sz="4" w:space="0" w:color="auto"/>
            </w:tcBorders>
          </w:tcPr>
          <w:p w14:paraId="5491E6C8" w14:textId="77777777" w:rsidR="00B23003" w:rsidRDefault="00B23003" w:rsidP="003316B3">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14:paraId="7C4F7C84" w14:textId="7C85C217" w:rsidR="00B23003" w:rsidRDefault="00B23003" w:rsidP="003316B3">
            <w:pPr>
              <w:pStyle w:val="FormText"/>
            </w:pPr>
          </w:p>
        </w:tc>
        <w:tc>
          <w:tcPr>
            <w:tcW w:w="471" w:type="pct"/>
            <w:tcBorders>
              <w:top w:val="dashSmallGap" w:sz="4" w:space="0" w:color="auto"/>
              <w:left w:val="single" w:sz="4" w:space="0" w:color="auto"/>
              <w:bottom w:val="single" w:sz="4" w:space="0" w:color="auto"/>
              <w:right w:val="single" w:sz="12" w:space="0" w:color="auto"/>
            </w:tcBorders>
            <w:vAlign w:val="center"/>
          </w:tcPr>
          <w:p w14:paraId="1068C972" w14:textId="3273E823" w:rsidR="00B23003" w:rsidRDefault="00B23003" w:rsidP="003316B3">
            <w:pPr>
              <w:pStyle w:val="FormText"/>
            </w:pPr>
          </w:p>
        </w:tc>
        <w:tc>
          <w:tcPr>
            <w:tcW w:w="3622" w:type="pct"/>
            <w:gridSpan w:val="3"/>
            <w:vMerge/>
            <w:tcBorders>
              <w:top w:val="nil"/>
              <w:left w:val="single" w:sz="12" w:space="0" w:color="auto"/>
              <w:bottom w:val="single" w:sz="12" w:space="0" w:color="auto"/>
            </w:tcBorders>
            <w:vAlign w:val="center"/>
          </w:tcPr>
          <w:p w14:paraId="1F04C6B3" w14:textId="77777777" w:rsidR="00B23003" w:rsidRDefault="00B23003" w:rsidP="003316B3">
            <w:pPr>
              <w:pStyle w:val="FormText"/>
            </w:pPr>
          </w:p>
        </w:tc>
      </w:tr>
      <w:tr w:rsidR="00B23003" w14:paraId="3103543C" w14:textId="77777777" w:rsidTr="003316B3">
        <w:trPr>
          <w:cantSplit/>
          <w:trHeight w:val="340"/>
        </w:trPr>
        <w:tc>
          <w:tcPr>
            <w:tcW w:w="437" w:type="pct"/>
            <w:vMerge w:val="restart"/>
            <w:tcBorders>
              <w:top w:val="nil"/>
              <w:bottom w:val="single" w:sz="4" w:space="0" w:color="auto"/>
              <w:right w:val="single" w:sz="4" w:space="0" w:color="auto"/>
            </w:tcBorders>
          </w:tcPr>
          <w:p w14:paraId="734FD362" w14:textId="77777777" w:rsidR="00B23003" w:rsidRDefault="00B23003" w:rsidP="003316B3">
            <w:pPr>
              <w:pStyle w:val="FormText"/>
            </w:pPr>
            <w:r>
              <w:t>Fri</w:t>
            </w:r>
          </w:p>
        </w:tc>
        <w:tc>
          <w:tcPr>
            <w:tcW w:w="470" w:type="pct"/>
            <w:tcBorders>
              <w:top w:val="single" w:sz="4" w:space="0" w:color="auto"/>
              <w:left w:val="single" w:sz="4" w:space="0" w:color="auto"/>
              <w:bottom w:val="dashSmallGap" w:sz="4" w:space="0" w:color="auto"/>
              <w:right w:val="single" w:sz="4" w:space="0" w:color="auto"/>
            </w:tcBorders>
            <w:vAlign w:val="center"/>
          </w:tcPr>
          <w:p w14:paraId="586D4D96" w14:textId="239D6341" w:rsidR="00B23003" w:rsidRDefault="00B23003" w:rsidP="003316B3">
            <w:pPr>
              <w:pStyle w:val="FormText"/>
            </w:pPr>
          </w:p>
        </w:tc>
        <w:tc>
          <w:tcPr>
            <w:tcW w:w="471" w:type="pct"/>
            <w:tcBorders>
              <w:top w:val="single" w:sz="4" w:space="0" w:color="auto"/>
              <w:left w:val="single" w:sz="4" w:space="0" w:color="auto"/>
              <w:bottom w:val="dashSmallGap" w:sz="4" w:space="0" w:color="auto"/>
              <w:right w:val="single" w:sz="12" w:space="0" w:color="auto"/>
            </w:tcBorders>
            <w:vAlign w:val="center"/>
          </w:tcPr>
          <w:p w14:paraId="74465E69" w14:textId="67F5749A" w:rsidR="00B23003" w:rsidRDefault="00B23003" w:rsidP="003316B3">
            <w:pPr>
              <w:pStyle w:val="FormText"/>
            </w:pPr>
          </w:p>
        </w:tc>
        <w:tc>
          <w:tcPr>
            <w:tcW w:w="3622" w:type="pct"/>
            <w:gridSpan w:val="3"/>
            <w:vMerge w:val="restart"/>
            <w:tcBorders>
              <w:top w:val="single" w:sz="12" w:space="0" w:color="auto"/>
              <w:left w:val="single" w:sz="12" w:space="0" w:color="auto"/>
            </w:tcBorders>
          </w:tcPr>
          <w:p w14:paraId="4AA0EA10" w14:textId="77777777" w:rsidR="00B23003" w:rsidRDefault="00B23003" w:rsidP="003316B3">
            <w:pPr>
              <w:pStyle w:val="FormText"/>
            </w:pPr>
            <w:proofErr w:type="spellStart"/>
            <w:r>
              <w:rPr>
                <w:b/>
                <w:bCs/>
                <w:u w:val="single"/>
              </w:rPr>
              <w:t>Non</w:t>
            </w:r>
            <w:r w:rsidRPr="00F84CA1">
              <w:rPr>
                <w:b/>
                <w:bCs/>
                <w:u w:val="single"/>
              </w:rPr>
              <w:t xml:space="preserve"> </w:t>
            </w:r>
            <w:r>
              <w:rPr>
                <w:b/>
                <w:bCs/>
                <w:u w:val="single"/>
              </w:rPr>
              <w:t>standard</w:t>
            </w:r>
            <w:proofErr w:type="spellEnd"/>
            <w:r w:rsidRPr="00F84CA1">
              <w:rPr>
                <w:b/>
                <w:bCs/>
                <w:u w:val="single"/>
              </w:rPr>
              <w:t xml:space="preserve"> </w:t>
            </w:r>
            <w:r>
              <w:rPr>
                <w:b/>
                <w:bCs/>
                <w:u w:val="single"/>
              </w:rPr>
              <w:t>timings.</w:t>
            </w:r>
            <w:r w:rsidRPr="00F84CA1">
              <w:rPr>
                <w:b/>
                <w:bCs/>
                <w:u w:val="single"/>
              </w:rPr>
              <w:t xml:space="preserve">  </w:t>
            </w:r>
            <w:r>
              <w:rPr>
                <w:b/>
                <w:bCs/>
                <w:u w:val="single"/>
              </w:rPr>
              <w:t>Where</w:t>
            </w:r>
            <w:r w:rsidRPr="00F84CA1">
              <w:rPr>
                <w:b/>
                <w:bCs/>
                <w:u w:val="single"/>
              </w:rPr>
              <w:t xml:space="preserve"> </w:t>
            </w:r>
            <w:r>
              <w:rPr>
                <w:b/>
                <w:bCs/>
                <w:u w:val="single"/>
              </w:rPr>
              <w:t>the</w:t>
            </w:r>
            <w:r w:rsidRPr="00F84CA1">
              <w:rPr>
                <w:b/>
                <w:bCs/>
                <w:u w:val="single"/>
              </w:rPr>
              <w:t xml:space="preserve"> </w:t>
            </w:r>
            <w:r>
              <w:rPr>
                <w:b/>
                <w:bCs/>
                <w:u w:val="single"/>
              </w:rPr>
              <w:t>club</w:t>
            </w:r>
            <w:r w:rsidRPr="00F84CA1">
              <w:rPr>
                <w:b/>
                <w:bCs/>
                <w:u w:val="single"/>
              </w:rPr>
              <w:t xml:space="preserve"> </w:t>
            </w:r>
            <w:r>
              <w:rPr>
                <w:b/>
                <w:bCs/>
                <w:u w:val="single"/>
              </w:rPr>
              <w:t>intends</w:t>
            </w:r>
            <w:r w:rsidRPr="00F84CA1">
              <w:rPr>
                <w:b/>
                <w:bCs/>
                <w:u w:val="single"/>
              </w:rPr>
              <w:t xml:space="preserve"> </w:t>
            </w:r>
            <w:r>
              <w:rPr>
                <w:b/>
                <w:bCs/>
                <w:u w:val="single"/>
              </w:rPr>
              <w:t>to</w:t>
            </w:r>
            <w:r w:rsidRPr="00F84CA1">
              <w:rPr>
                <w:b/>
                <w:bCs/>
                <w:u w:val="single"/>
              </w:rPr>
              <w:t xml:space="preserve"> </w:t>
            </w:r>
            <w:r>
              <w:rPr>
                <w:b/>
                <w:bCs/>
                <w:u w:val="single"/>
              </w:rPr>
              <w:t>use</w:t>
            </w:r>
            <w:r w:rsidRPr="00F84CA1">
              <w:rPr>
                <w:b/>
                <w:bCs/>
                <w:u w:val="single"/>
              </w:rPr>
              <w:t xml:space="preserve"> </w:t>
            </w:r>
            <w:r>
              <w:rPr>
                <w:b/>
                <w:bCs/>
                <w:u w:val="single"/>
              </w:rPr>
              <w:t>the</w:t>
            </w:r>
            <w:r w:rsidRPr="00F84CA1">
              <w:rPr>
                <w:b/>
                <w:bCs/>
                <w:u w:val="single"/>
              </w:rPr>
              <w:t xml:space="preserve"> </w:t>
            </w:r>
            <w:r>
              <w:rPr>
                <w:b/>
                <w:bCs/>
                <w:u w:val="single"/>
              </w:rPr>
              <w:t>premises</w:t>
            </w:r>
            <w:r w:rsidRPr="00F84CA1">
              <w:rPr>
                <w:b/>
                <w:bCs/>
                <w:u w:val="single"/>
              </w:rPr>
              <w:t xml:space="preserve"> </w:t>
            </w:r>
            <w:r>
              <w:rPr>
                <w:b/>
                <w:bCs/>
                <w:u w:val="single"/>
              </w:rPr>
              <w:t>for</w:t>
            </w:r>
            <w:r w:rsidRPr="00F84CA1">
              <w:rPr>
                <w:b/>
                <w:bCs/>
                <w:u w:val="single"/>
              </w:rPr>
              <w:t xml:space="preserve"> </w:t>
            </w:r>
            <w:r>
              <w:rPr>
                <w:b/>
                <w:bCs/>
                <w:u w:val="single"/>
              </w:rPr>
              <w:t>the</w:t>
            </w:r>
            <w:r w:rsidRPr="00F84CA1">
              <w:rPr>
                <w:b/>
                <w:bCs/>
                <w:u w:val="single"/>
              </w:rPr>
              <w:t xml:space="preserve"> </w:t>
            </w:r>
            <w:r>
              <w:rPr>
                <w:b/>
                <w:bCs/>
                <w:u w:val="single"/>
              </w:rPr>
              <w:t>exhibition</w:t>
            </w:r>
            <w:r w:rsidRPr="00F84CA1">
              <w:rPr>
                <w:b/>
                <w:bCs/>
                <w:u w:val="single"/>
              </w:rPr>
              <w:t xml:space="preserve"> </w:t>
            </w:r>
            <w:r>
              <w:rPr>
                <w:b/>
                <w:bCs/>
                <w:u w:val="single"/>
              </w:rPr>
              <w:t>of</w:t>
            </w:r>
            <w:r w:rsidRPr="00F84CA1">
              <w:rPr>
                <w:b/>
                <w:bCs/>
                <w:u w:val="single"/>
              </w:rPr>
              <w:t xml:space="preserve"> </w:t>
            </w:r>
            <w:r>
              <w:rPr>
                <w:b/>
                <w:bCs/>
                <w:u w:val="single"/>
              </w:rPr>
              <w:t>film</w:t>
            </w:r>
            <w:r w:rsidRPr="00F84CA1">
              <w:rPr>
                <w:b/>
                <w:bCs/>
                <w:u w:val="single"/>
              </w:rPr>
              <w:t xml:space="preserve"> </w:t>
            </w:r>
            <w:r>
              <w:rPr>
                <w:b/>
                <w:bCs/>
                <w:u w:val="single"/>
              </w:rPr>
              <w:t>at</w:t>
            </w:r>
            <w:r w:rsidRPr="00F84CA1">
              <w:rPr>
                <w:b/>
                <w:bCs/>
                <w:u w:val="single"/>
              </w:rPr>
              <w:t xml:space="preserve"> </w:t>
            </w:r>
            <w:r>
              <w:rPr>
                <w:b/>
                <w:bCs/>
                <w:u w:val="single"/>
              </w:rPr>
              <w:t>different</w:t>
            </w:r>
            <w:r w:rsidRPr="00F84CA1">
              <w:rPr>
                <w:b/>
                <w:bCs/>
                <w:u w:val="single"/>
              </w:rPr>
              <w:t xml:space="preserve"> </w:t>
            </w:r>
            <w:r>
              <w:rPr>
                <w:b/>
                <w:bCs/>
                <w:u w:val="single"/>
              </w:rPr>
              <w:t>times</w:t>
            </w:r>
            <w:r w:rsidRPr="00F84CA1">
              <w:rPr>
                <w:b/>
                <w:bCs/>
                <w:u w:val="single"/>
              </w:rPr>
              <w:t xml:space="preserve"> </w:t>
            </w:r>
            <w:r>
              <w:rPr>
                <w:b/>
                <w:bCs/>
                <w:u w:val="single"/>
              </w:rPr>
              <w:t>from</w:t>
            </w:r>
            <w:r w:rsidRPr="00F84CA1">
              <w:rPr>
                <w:b/>
                <w:bCs/>
                <w:u w:val="single"/>
              </w:rPr>
              <w:t xml:space="preserve"> </w:t>
            </w:r>
            <w:r>
              <w:rPr>
                <w:b/>
                <w:bCs/>
                <w:u w:val="single"/>
              </w:rPr>
              <w:t>those</w:t>
            </w:r>
            <w:r w:rsidRPr="00F84CA1">
              <w:rPr>
                <w:b/>
                <w:bCs/>
                <w:u w:val="single"/>
              </w:rPr>
              <w:t xml:space="preserve"> </w:t>
            </w:r>
            <w:r>
              <w:rPr>
                <w:b/>
                <w:bCs/>
                <w:u w:val="single"/>
              </w:rPr>
              <w:t>listed</w:t>
            </w:r>
            <w:r w:rsidRPr="00F84CA1">
              <w:rPr>
                <w:b/>
                <w:bCs/>
                <w:u w:val="single"/>
              </w:rPr>
              <w:t xml:space="preserve"> </w:t>
            </w:r>
            <w:r>
              <w:rPr>
                <w:b/>
                <w:bCs/>
                <w:u w:val="single"/>
              </w:rPr>
              <w:t>in</w:t>
            </w:r>
            <w:r w:rsidRPr="00F84CA1">
              <w:rPr>
                <w:b/>
                <w:bCs/>
                <w:u w:val="single"/>
              </w:rPr>
              <w:t xml:space="preserve"> </w:t>
            </w:r>
            <w:r>
              <w:rPr>
                <w:b/>
                <w:bCs/>
                <w:u w:val="single"/>
              </w:rPr>
              <w:t>the</w:t>
            </w:r>
            <w:r w:rsidRPr="00F84CA1">
              <w:rPr>
                <w:b/>
                <w:bCs/>
                <w:u w:val="single"/>
              </w:rPr>
              <w:t xml:space="preserve"> </w:t>
            </w:r>
            <w:r>
              <w:rPr>
                <w:b/>
                <w:bCs/>
                <w:u w:val="single"/>
              </w:rPr>
              <w:t>column</w:t>
            </w:r>
            <w:r w:rsidRPr="00F84CA1">
              <w:rPr>
                <w:b/>
                <w:bCs/>
                <w:u w:val="single"/>
              </w:rPr>
              <w:t xml:space="preserve"> </w:t>
            </w:r>
            <w:r>
              <w:rPr>
                <w:b/>
                <w:bCs/>
                <w:u w:val="single"/>
              </w:rPr>
              <w:t>on</w:t>
            </w:r>
            <w:r w:rsidRPr="00F84CA1">
              <w:rPr>
                <w:b/>
                <w:bCs/>
                <w:u w:val="single"/>
              </w:rPr>
              <w:t xml:space="preserve"> </w:t>
            </w:r>
            <w:r>
              <w:rPr>
                <w:b/>
                <w:bCs/>
                <w:u w:val="single"/>
              </w:rPr>
              <w:t>the</w:t>
            </w:r>
            <w:r w:rsidRPr="00F84CA1">
              <w:rPr>
                <w:b/>
                <w:bCs/>
                <w:u w:val="single"/>
              </w:rPr>
              <w:t xml:space="preserve"> </w:t>
            </w:r>
            <w:r>
              <w:rPr>
                <w:b/>
                <w:bCs/>
                <w:u w:val="single"/>
              </w:rPr>
              <w:t>left,</w:t>
            </w:r>
            <w:r w:rsidRPr="00F84CA1">
              <w:rPr>
                <w:b/>
                <w:bCs/>
                <w:u w:val="single"/>
              </w:rPr>
              <w:t xml:space="preserve"> </w:t>
            </w:r>
            <w:r>
              <w:rPr>
                <w:b/>
                <w:bCs/>
                <w:u w:val="single"/>
              </w:rPr>
              <w:t>please</w:t>
            </w:r>
            <w:r w:rsidRPr="00F84CA1">
              <w:rPr>
                <w:b/>
                <w:bCs/>
                <w:u w:val="single"/>
              </w:rPr>
              <w:t xml:space="preserve"> </w:t>
            </w:r>
            <w:r>
              <w:rPr>
                <w:b/>
                <w:bCs/>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14:paraId="1A4054D6" w14:textId="6BB74746" w:rsidR="00B23003" w:rsidRDefault="00B23003" w:rsidP="003316B3">
            <w:pPr>
              <w:pStyle w:val="FormText"/>
            </w:pPr>
          </w:p>
        </w:tc>
      </w:tr>
      <w:tr w:rsidR="00B23003" w14:paraId="35F44919" w14:textId="77777777" w:rsidTr="003316B3">
        <w:trPr>
          <w:cantSplit/>
          <w:trHeight w:val="340"/>
        </w:trPr>
        <w:tc>
          <w:tcPr>
            <w:tcW w:w="437" w:type="pct"/>
            <w:vMerge/>
            <w:tcBorders>
              <w:top w:val="nil"/>
              <w:bottom w:val="single" w:sz="4" w:space="0" w:color="auto"/>
              <w:right w:val="single" w:sz="4" w:space="0" w:color="auto"/>
            </w:tcBorders>
          </w:tcPr>
          <w:p w14:paraId="67C34801" w14:textId="77777777" w:rsidR="00B23003" w:rsidRDefault="00B23003" w:rsidP="003316B3">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14:paraId="49AE2FC5" w14:textId="4E87166E" w:rsidR="00B23003" w:rsidRDefault="00B23003" w:rsidP="003316B3">
            <w:pPr>
              <w:pStyle w:val="FormText"/>
            </w:pPr>
          </w:p>
        </w:tc>
        <w:tc>
          <w:tcPr>
            <w:tcW w:w="471" w:type="pct"/>
            <w:tcBorders>
              <w:top w:val="dashSmallGap" w:sz="4" w:space="0" w:color="auto"/>
              <w:left w:val="single" w:sz="4" w:space="0" w:color="auto"/>
              <w:bottom w:val="single" w:sz="4" w:space="0" w:color="auto"/>
              <w:right w:val="single" w:sz="12" w:space="0" w:color="auto"/>
            </w:tcBorders>
            <w:vAlign w:val="center"/>
          </w:tcPr>
          <w:p w14:paraId="3A6B7780" w14:textId="2F7455AD" w:rsidR="00B23003" w:rsidRDefault="00B23003" w:rsidP="003316B3">
            <w:pPr>
              <w:pStyle w:val="FormText"/>
            </w:pPr>
          </w:p>
        </w:tc>
        <w:tc>
          <w:tcPr>
            <w:tcW w:w="3622" w:type="pct"/>
            <w:gridSpan w:val="3"/>
            <w:vMerge/>
            <w:tcBorders>
              <w:left w:val="single" w:sz="12" w:space="0" w:color="auto"/>
            </w:tcBorders>
            <w:vAlign w:val="center"/>
          </w:tcPr>
          <w:p w14:paraId="47D448A9" w14:textId="77777777" w:rsidR="00B23003" w:rsidRDefault="00B23003" w:rsidP="003316B3">
            <w:pPr>
              <w:pStyle w:val="FormText"/>
            </w:pPr>
          </w:p>
        </w:tc>
      </w:tr>
      <w:tr w:rsidR="00B23003" w14:paraId="077F009A" w14:textId="77777777" w:rsidTr="003316B3">
        <w:trPr>
          <w:cantSplit/>
          <w:trHeight w:val="340"/>
        </w:trPr>
        <w:tc>
          <w:tcPr>
            <w:tcW w:w="437" w:type="pct"/>
            <w:vMerge w:val="restart"/>
            <w:tcBorders>
              <w:top w:val="nil"/>
              <w:bottom w:val="single" w:sz="4" w:space="0" w:color="auto"/>
              <w:right w:val="single" w:sz="4" w:space="0" w:color="auto"/>
            </w:tcBorders>
          </w:tcPr>
          <w:p w14:paraId="77A5056B" w14:textId="77777777" w:rsidR="00B23003" w:rsidRDefault="00B23003" w:rsidP="003316B3">
            <w:pPr>
              <w:pStyle w:val="FormText"/>
            </w:pPr>
            <w:r>
              <w:t>Sat</w:t>
            </w:r>
          </w:p>
        </w:tc>
        <w:tc>
          <w:tcPr>
            <w:tcW w:w="470" w:type="pct"/>
            <w:tcBorders>
              <w:top w:val="single" w:sz="4" w:space="0" w:color="auto"/>
              <w:left w:val="single" w:sz="4" w:space="0" w:color="auto"/>
              <w:bottom w:val="dashSmallGap" w:sz="4" w:space="0" w:color="auto"/>
              <w:right w:val="single" w:sz="4" w:space="0" w:color="auto"/>
            </w:tcBorders>
            <w:vAlign w:val="center"/>
          </w:tcPr>
          <w:p w14:paraId="10CDC2B3" w14:textId="1D078DEA" w:rsidR="00B23003" w:rsidRDefault="00B23003" w:rsidP="003316B3">
            <w:pPr>
              <w:pStyle w:val="FormText"/>
            </w:pPr>
          </w:p>
        </w:tc>
        <w:tc>
          <w:tcPr>
            <w:tcW w:w="471" w:type="pct"/>
            <w:tcBorders>
              <w:top w:val="single" w:sz="4" w:space="0" w:color="auto"/>
              <w:left w:val="single" w:sz="4" w:space="0" w:color="auto"/>
              <w:bottom w:val="dashSmallGap" w:sz="4" w:space="0" w:color="auto"/>
              <w:right w:val="single" w:sz="12" w:space="0" w:color="auto"/>
            </w:tcBorders>
            <w:vAlign w:val="center"/>
          </w:tcPr>
          <w:p w14:paraId="40B30500" w14:textId="45DC0919" w:rsidR="00B23003" w:rsidRDefault="00B23003" w:rsidP="003316B3">
            <w:pPr>
              <w:pStyle w:val="FormText"/>
            </w:pPr>
          </w:p>
        </w:tc>
        <w:tc>
          <w:tcPr>
            <w:tcW w:w="3622" w:type="pct"/>
            <w:gridSpan w:val="3"/>
            <w:vMerge/>
            <w:tcBorders>
              <w:left w:val="single" w:sz="12" w:space="0" w:color="auto"/>
            </w:tcBorders>
            <w:vAlign w:val="center"/>
          </w:tcPr>
          <w:p w14:paraId="2ED39EC7" w14:textId="77777777" w:rsidR="00B23003" w:rsidRDefault="00B23003" w:rsidP="003316B3">
            <w:pPr>
              <w:pStyle w:val="FormText"/>
            </w:pPr>
          </w:p>
        </w:tc>
      </w:tr>
      <w:tr w:rsidR="00B23003" w14:paraId="66F94E1D" w14:textId="77777777" w:rsidTr="003316B3">
        <w:trPr>
          <w:cantSplit/>
          <w:trHeight w:val="340"/>
        </w:trPr>
        <w:tc>
          <w:tcPr>
            <w:tcW w:w="437" w:type="pct"/>
            <w:vMerge/>
            <w:tcBorders>
              <w:top w:val="nil"/>
              <w:bottom w:val="single" w:sz="4" w:space="0" w:color="auto"/>
              <w:right w:val="single" w:sz="4" w:space="0" w:color="auto"/>
            </w:tcBorders>
          </w:tcPr>
          <w:p w14:paraId="2E46D249" w14:textId="77777777" w:rsidR="00B23003" w:rsidRDefault="00B23003" w:rsidP="003316B3">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14:paraId="6DFE1927" w14:textId="0A2D1C20" w:rsidR="00B23003" w:rsidRDefault="00B23003" w:rsidP="003316B3">
            <w:pPr>
              <w:pStyle w:val="FormText"/>
            </w:pPr>
          </w:p>
        </w:tc>
        <w:tc>
          <w:tcPr>
            <w:tcW w:w="471" w:type="pct"/>
            <w:tcBorders>
              <w:top w:val="dashSmallGap" w:sz="4" w:space="0" w:color="auto"/>
              <w:left w:val="single" w:sz="4" w:space="0" w:color="auto"/>
              <w:bottom w:val="single" w:sz="4" w:space="0" w:color="auto"/>
              <w:right w:val="single" w:sz="12" w:space="0" w:color="auto"/>
            </w:tcBorders>
            <w:vAlign w:val="center"/>
          </w:tcPr>
          <w:p w14:paraId="4817D6D1" w14:textId="7F9CA148" w:rsidR="00B23003" w:rsidRDefault="00B23003" w:rsidP="003316B3">
            <w:pPr>
              <w:pStyle w:val="FormText"/>
            </w:pPr>
          </w:p>
        </w:tc>
        <w:tc>
          <w:tcPr>
            <w:tcW w:w="3622" w:type="pct"/>
            <w:gridSpan w:val="3"/>
            <w:vMerge/>
            <w:tcBorders>
              <w:left w:val="single" w:sz="12" w:space="0" w:color="auto"/>
            </w:tcBorders>
            <w:vAlign w:val="center"/>
          </w:tcPr>
          <w:p w14:paraId="5598EE42" w14:textId="77777777" w:rsidR="00B23003" w:rsidRDefault="00B23003" w:rsidP="003316B3">
            <w:pPr>
              <w:pStyle w:val="FormText"/>
            </w:pPr>
          </w:p>
        </w:tc>
      </w:tr>
      <w:tr w:rsidR="00B23003" w14:paraId="416225A7" w14:textId="77777777" w:rsidTr="003316B3">
        <w:trPr>
          <w:cantSplit/>
          <w:trHeight w:val="340"/>
        </w:trPr>
        <w:tc>
          <w:tcPr>
            <w:tcW w:w="437" w:type="pct"/>
            <w:vMerge w:val="restart"/>
            <w:tcBorders>
              <w:top w:val="single" w:sz="4" w:space="0" w:color="auto"/>
              <w:bottom w:val="single" w:sz="12" w:space="0" w:color="auto"/>
              <w:right w:val="single" w:sz="4" w:space="0" w:color="auto"/>
            </w:tcBorders>
          </w:tcPr>
          <w:p w14:paraId="05369D35" w14:textId="77777777" w:rsidR="00B23003" w:rsidRDefault="00B23003" w:rsidP="003316B3">
            <w:pPr>
              <w:pStyle w:val="FormText"/>
            </w:pPr>
            <w:r>
              <w:t>Sun</w:t>
            </w:r>
          </w:p>
        </w:tc>
        <w:tc>
          <w:tcPr>
            <w:tcW w:w="470" w:type="pct"/>
            <w:tcBorders>
              <w:top w:val="single" w:sz="4" w:space="0" w:color="auto"/>
              <w:left w:val="single" w:sz="4" w:space="0" w:color="auto"/>
              <w:bottom w:val="dashSmallGap" w:sz="4" w:space="0" w:color="auto"/>
              <w:right w:val="single" w:sz="4" w:space="0" w:color="auto"/>
            </w:tcBorders>
            <w:vAlign w:val="center"/>
          </w:tcPr>
          <w:p w14:paraId="1B39B899" w14:textId="36E4470F" w:rsidR="00B23003" w:rsidRDefault="00B23003" w:rsidP="003316B3">
            <w:pPr>
              <w:pStyle w:val="FormText"/>
            </w:pPr>
          </w:p>
        </w:tc>
        <w:tc>
          <w:tcPr>
            <w:tcW w:w="471" w:type="pct"/>
            <w:tcBorders>
              <w:top w:val="single" w:sz="4" w:space="0" w:color="auto"/>
              <w:left w:val="single" w:sz="4" w:space="0" w:color="auto"/>
              <w:bottom w:val="dashSmallGap" w:sz="4" w:space="0" w:color="auto"/>
              <w:right w:val="single" w:sz="12" w:space="0" w:color="auto"/>
            </w:tcBorders>
            <w:vAlign w:val="center"/>
          </w:tcPr>
          <w:p w14:paraId="106B7DDB" w14:textId="6E86E6AF" w:rsidR="00B23003" w:rsidRDefault="00B23003" w:rsidP="003316B3">
            <w:pPr>
              <w:pStyle w:val="FormText"/>
            </w:pPr>
          </w:p>
        </w:tc>
        <w:tc>
          <w:tcPr>
            <w:tcW w:w="3622" w:type="pct"/>
            <w:gridSpan w:val="3"/>
            <w:vMerge/>
            <w:tcBorders>
              <w:left w:val="single" w:sz="12" w:space="0" w:color="auto"/>
            </w:tcBorders>
            <w:vAlign w:val="center"/>
          </w:tcPr>
          <w:p w14:paraId="06C7FDD9" w14:textId="77777777" w:rsidR="00B23003" w:rsidRDefault="00B23003" w:rsidP="003316B3">
            <w:pPr>
              <w:pStyle w:val="FormText"/>
            </w:pPr>
          </w:p>
        </w:tc>
      </w:tr>
      <w:tr w:rsidR="00B23003" w14:paraId="7DD14179" w14:textId="77777777" w:rsidTr="003316B3">
        <w:trPr>
          <w:cantSplit/>
          <w:trHeight w:val="340"/>
        </w:trPr>
        <w:tc>
          <w:tcPr>
            <w:tcW w:w="437" w:type="pct"/>
            <w:vMerge/>
            <w:tcBorders>
              <w:top w:val="single" w:sz="4" w:space="0" w:color="auto"/>
              <w:bottom w:val="single" w:sz="12" w:space="0" w:color="auto"/>
              <w:right w:val="single" w:sz="4" w:space="0" w:color="auto"/>
            </w:tcBorders>
            <w:vAlign w:val="center"/>
          </w:tcPr>
          <w:p w14:paraId="6D4B5DDE" w14:textId="77777777" w:rsidR="00B23003" w:rsidRDefault="00B23003" w:rsidP="003316B3">
            <w:pPr>
              <w:pStyle w:val="FormText"/>
            </w:pPr>
          </w:p>
        </w:tc>
        <w:tc>
          <w:tcPr>
            <w:tcW w:w="470" w:type="pct"/>
            <w:tcBorders>
              <w:top w:val="dashSmallGap" w:sz="4" w:space="0" w:color="auto"/>
              <w:left w:val="single" w:sz="4" w:space="0" w:color="auto"/>
              <w:bottom w:val="single" w:sz="12" w:space="0" w:color="auto"/>
              <w:right w:val="single" w:sz="4" w:space="0" w:color="auto"/>
            </w:tcBorders>
            <w:vAlign w:val="center"/>
          </w:tcPr>
          <w:p w14:paraId="7F5D048E" w14:textId="484CB86B" w:rsidR="00B23003" w:rsidRDefault="00B23003" w:rsidP="003316B3">
            <w:pPr>
              <w:pStyle w:val="FormText"/>
            </w:pPr>
          </w:p>
        </w:tc>
        <w:tc>
          <w:tcPr>
            <w:tcW w:w="471" w:type="pct"/>
            <w:tcBorders>
              <w:top w:val="dashSmallGap" w:sz="4" w:space="0" w:color="auto"/>
              <w:left w:val="single" w:sz="4" w:space="0" w:color="auto"/>
              <w:bottom w:val="single" w:sz="12" w:space="0" w:color="auto"/>
              <w:right w:val="single" w:sz="12" w:space="0" w:color="auto"/>
            </w:tcBorders>
            <w:vAlign w:val="center"/>
          </w:tcPr>
          <w:p w14:paraId="2E84C5FB" w14:textId="424BA9A0" w:rsidR="00B23003" w:rsidRDefault="00B23003" w:rsidP="003316B3">
            <w:pPr>
              <w:pStyle w:val="FormText"/>
            </w:pPr>
          </w:p>
        </w:tc>
        <w:tc>
          <w:tcPr>
            <w:tcW w:w="3622" w:type="pct"/>
            <w:gridSpan w:val="3"/>
            <w:vMerge/>
            <w:tcBorders>
              <w:left w:val="single" w:sz="12" w:space="0" w:color="auto"/>
            </w:tcBorders>
            <w:vAlign w:val="center"/>
          </w:tcPr>
          <w:p w14:paraId="36ABF48B" w14:textId="77777777" w:rsidR="00B23003" w:rsidRDefault="00B23003" w:rsidP="003316B3">
            <w:pPr>
              <w:pStyle w:val="FormText"/>
            </w:pPr>
          </w:p>
        </w:tc>
      </w:tr>
    </w:tbl>
    <w:p w14:paraId="5FC9BC03" w14:textId="77777777" w:rsidR="00B23003" w:rsidRDefault="00B23003" w:rsidP="00B23003">
      <w:pPr>
        <w:pStyle w:val="FormText"/>
      </w:pPr>
    </w:p>
    <w:p w14:paraId="593E9F12" w14:textId="77777777" w:rsidR="00B23003" w:rsidRDefault="00B23003" w:rsidP="00B23003">
      <w:pPr>
        <w:pStyle w:val="FormText"/>
        <w:rPr>
          <w:sz w:val="28"/>
        </w:rPr>
      </w:pPr>
      <w:r>
        <w:br w:type="page"/>
      </w:r>
      <w:r>
        <w:rPr>
          <w:sz w:val="28"/>
        </w:rPr>
        <w:t>C</w:t>
      </w:r>
    </w:p>
    <w:p w14:paraId="52696987" w14:textId="77777777" w:rsidR="00B23003" w:rsidRDefault="00B23003" w:rsidP="00B23003">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840"/>
        <w:gridCol w:w="903"/>
        <w:gridCol w:w="905"/>
        <w:gridCol w:w="6961"/>
      </w:tblGrid>
      <w:tr w:rsidR="00B23003" w14:paraId="477CE427" w14:textId="77777777" w:rsidTr="003316B3">
        <w:trPr>
          <w:cantSplit/>
          <w:trHeight w:val="602"/>
        </w:trPr>
        <w:tc>
          <w:tcPr>
            <w:tcW w:w="1378" w:type="pct"/>
            <w:gridSpan w:val="3"/>
            <w:vMerge w:val="restart"/>
            <w:tcBorders>
              <w:top w:val="single" w:sz="12" w:space="0" w:color="auto"/>
              <w:bottom w:val="single" w:sz="12" w:space="0" w:color="auto"/>
              <w:right w:val="single" w:sz="12" w:space="0" w:color="auto"/>
            </w:tcBorders>
          </w:tcPr>
          <w:p w14:paraId="310240C7" w14:textId="77777777" w:rsidR="00B23003" w:rsidRDefault="00B23003" w:rsidP="003316B3">
            <w:pPr>
              <w:pStyle w:val="FormText"/>
              <w:rPr>
                <w:rFonts w:cs="Arial"/>
                <w:b/>
                <w:bCs/>
              </w:rPr>
            </w:pPr>
            <w:r>
              <w:rPr>
                <w:rFonts w:cs="Arial"/>
                <w:b/>
                <w:bCs/>
              </w:rPr>
              <w:t>Indoor</w:t>
            </w:r>
            <w:r w:rsidRPr="00F84CA1">
              <w:rPr>
                <w:rFonts w:cs="Arial"/>
                <w:b/>
                <w:bCs/>
              </w:rPr>
              <w:t xml:space="preserve"> </w:t>
            </w:r>
            <w:r>
              <w:rPr>
                <w:rFonts w:cs="Arial"/>
                <w:b/>
                <w:bCs/>
              </w:rPr>
              <w:t>sporting</w:t>
            </w:r>
            <w:r w:rsidRPr="00F84CA1">
              <w:rPr>
                <w:rFonts w:cs="Arial"/>
                <w:b/>
                <w:bCs/>
              </w:rPr>
              <w:t xml:space="preserve"> </w:t>
            </w:r>
            <w:r>
              <w:rPr>
                <w:rFonts w:cs="Arial"/>
                <w:b/>
                <w:bCs/>
              </w:rPr>
              <w:t>events</w:t>
            </w:r>
            <w:r w:rsidRPr="00F84CA1">
              <w:rPr>
                <w:rFonts w:cs="Arial"/>
                <w:b/>
                <w:bCs/>
              </w:rPr>
              <w:t xml:space="preserve"> </w:t>
            </w:r>
          </w:p>
          <w:p w14:paraId="3E7BD8E0" w14:textId="77777777" w:rsidR="00B23003" w:rsidRDefault="00B23003" w:rsidP="003316B3">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tc>
        <w:tc>
          <w:tcPr>
            <w:tcW w:w="3622" w:type="pct"/>
            <w:vMerge w:val="restart"/>
            <w:tcBorders>
              <w:top w:val="single" w:sz="12" w:space="0" w:color="auto"/>
              <w:left w:val="single" w:sz="12" w:space="0" w:color="auto"/>
              <w:bottom w:val="single" w:sz="12" w:space="0" w:color="auto"/>
              <w:right w:val="single" w:sz="12" w:space="0" w:color="auto"/>
            </w:tcBorders>
          </w:tcPr>
          <w:p w14:paraId="303BE743" w14:textId="77777777" w:rsidR="00B23003" w:rsidRDefault="00B23003" w:rsidP="003316B3">
            <w:pPr>
              <w:pStyle w:val="FormText"/>
            </w:pPr>
            <w:r>
              <w:rPr>
                <w:b/>
                <w:bCs/>
                <w:u w:val="single"/>
              </w:rPr>
              <w:t>Please</w:t>
            </w:r>
            <w:r w:rsidRPr="00F84CA1">
              <w:rPr>
                <w:b/>
                <w:bCs/>
                <w:u w:val="single"/>
              </w:rPr>
              <w:t xml:space="preserve"> </w:t>
            </w:r>
            <w:r>
              <w:rPr>
                <w:b/>
                <w:bCs/>
                <w:u w:val="single"/>
              </w:rPr>
              <w:t>give</w:t>
            </w:r>
            <w:r w:rsidRPr="00F84CA1">
              <w:rPr>
                <w:b/>
                <w:bCs/>
                <w:u w:val="single"/>
              </w:rPr>
              <w:t xml:space="preserve"> </w:t>
            </w:r>
            <w:r>
              <w:rPr>
                <w:b/>
                <w:bCs/>
                <w:u w:val="single"/>
              </w:rPr>
              <w:t>further</w:t>
            </w:r>
            <w:r w:rsidRPr="00F84CA1">
              <w:rPr>
                <w:b/>
                <w:bCs/>
                <w:u w:val="single"/>
              </w:rPr>
              <w:t xml:space="preserve"> </w:t>
            </w:r>
            <w:r>
              <w:rPr>
                <w:b/>
                <w:bCs/>
                <w:u w:val="single"/>
              </w:rPr>
              <w:t>details</w:t>
            </w:r>
            <w:r w:rsidRPr="00F84CA1">
              <w:rPr>
                <w:b/>
                <w:bCs/>
                <w:u w:val="single"/>
              </w:rPr>
              <w:t xml:space="preserve"> </w:t>
            </w:r>
            <w:r>
              <w:rPr>
                <w:b/>
                <w:bCs/>
                <w:u w:val="single"/>
              </w:rPr>
              <w:t>here</w:t>
            </w:r>
            <w:r w:rsidRPr="00F84CA1">
              <w:rPr>
                <w:b/>
                <w:bCs/>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4)</w:t>
            </w:r>
          </w:p>
          <w:p w14:paraId="0523BFAC" w14:textId="12CA071A" w:rsidR="00B23003" w:rsidRDefault="00B23003" w:rsidP="003316B3">
            <w:pPr>
              <w:pStyle w:val="FormText"/>
            </w:pPr>
          </w:p>
        </w:tc>
      </w:tr>
      <w:tr w:rsidR="00B23003" w14:paraId="2B9DCFDF" w14:textId="77777777" w:rsidTr="003316B3">
        <w:trPr>
          <w:cantSplit/>
          <w:trHeight w:val="525"/>
        </w:trPr>
        <w:tc>
          <w:tcPr>
            <w:tcW w:w="1378" w:type="pct"/>
            <w:gridSpan w:val="3"/>
            <w:vMerge/>
            <w:tcBorders>
              <w:top w:val="nil"/>
              <w:bottom w:val="single" w:sz="12" w:space="0" w:color="auto"/>
              <w:right w:val="single" w:sz="12" w:space="0" w:color="auto"/>
            </w:tcBorders>
          </w:tcPr>
          <w:p w14:paraId="1D498EA0" w14:textId="77777777" w:rsidR="00B23003" w:rsidRDefault="00B23003" w:rsidP="003316B3">
            <w:pPr>
              <w:pStyle w:val="FormText"/>
            </w:pPr>
          </w:p>
        </w:tc>
        <w:tc>
          <w:tcPr>
            <w:tcW w:w="3622" w:type="pct"/>
            <w:vMerge/>
            <w:tcBorders>
              <w:top w:val="nil"/>
              <w:left w:val="single" w:sz="12" w:space="0" w:color="auto"/>
              <w:bottom w:val="single" w:sz="12" w:space="0" w:color="auto"/>
              <w:right w:val="single" w:sz="12" w:space="0" w:color="auto"/>
            </w:tcBorders>
          </w:tcPr>
          <w:p w14:paraId="29F15D87" w14:textId="77777777" w:rsidR="00B23003" w:rsidRDefault="00B23003" w:rsidP="003316B3">
            <w:pPr>
              <w:pStyle w:val="FormText"/>
            </w:pPr>
          </w:p>
        </w:tc>
      </w:tr>
      <w:tr w:rsidR="00B23003" w14:paraId="7C5D77B9" w14:textId="77777777" w:rsidTr="003316B3">
        <w:trPr>
          <w:cantSplit/>
          <w:trHeight w:val="340"/>
        </w:trPr>
        <w:tc>
          <w:tcPr>
            <w:tcW w:w="437" w:type="pct"/>
            <w:tcBorders>
              <w:top w:val="single" w:sz="12" w:space="0" w:color="auto"/>
              <w:bottom w:val="single" w:sz="12" w:space="0" w:color="auto"/>
              <w:right w:val="single" w:sz="4" w:space="0" w:color="auto"/>
            </w:tcBorders>
            <w:vAlign w:val="center"/>
          </w:tcPr>
          <w:p w14:paraId="603C70F5" w14:textId="77777777" w:rsidR="00B23003" w:rsidRDefault="00B23003" w:rsidP="003316B3">
            <w:pPr>
              <w:pStyle w:val="FormText"/>
            </w:pPr>
            <w:r>
              <w:t>Day</w:t>
            </w:r>
          </w:p>
        </w:tc>
        <w:tc>
          <w:tcPr>
            <w:tcW w:w="470" w:type="pct"/>
            <w:tcBorders>
              <w:top w:val="single" w:sz="12" w:space="0" w:color="auto"/>
              <w:left w:val="single" w:sz="4" w:space="0" w:color="auto"/>
              <w:bottom w:val="single" w:sz="12" w:space="0" w:color="auto"/>
              <w:right w:val="single" w:sz="4" w:space="0" w:color="auto"/>
            </w:tcBorders>
            <w:vAlign w:val="center"/>
          </w:tcPr>
          <w:p w14:paraId="09C643C5" w14:textId="77777777" w:rsidR="00B23003" w:rsidRDefault="00B23003" w:rsidP="003316B3">
            <w:pPr>
              <w:pStyle w:val="FormText"/>
            </w:pPr>
            <w:r>
              <w:t>Start</w:t>
            </w:r>
          </w:p>
        </w:tc>
        <w:tc>
          <w:tcPr>
            <w:tcW w:w="471" w:type="pct"/>
            <w:tcBorders>
              <w:top w:val="single" w:sz="12" w:space="0" w:color="auto"/>
              <w:left w:val="single" w:sz="4" w:space="0" w:color="auto"/>
              <w:bottom w:val="single" w:sz="12" w:space="0" w:color="auto"/>
              <w:right w:val="single" w:sz="12" w:space="0" w:color="auto"/>
            </w:tcBorders>
            <w:vAlign w:val="center"/>
          </w:tcPr>
          <w:p w14:paraId="16228B1A" w14:textId="77777777" w:rsidR="00B23003" w:rsidRDefault="00B23003" w:rsidP="003316B3">
            <w:pPr>
              <w:pStyle w:val="FormText"/>
            </w:pPr>
            <w:r>
              <w:t>Finish</w:t>
            </w:r>
          </w:p>
        </w:tc>
        <w:tc>
          <w:tcPr>
            <w:tcW w:w="3622" w:type="pct"/>
            <w:vMerge/>
            <w:tcBorders>
              <w:top w:val="nil"/>
              <w:left w:val="single" w:sz="12" w:space="0" w:color="auto"/>
              <w:bottom w:val="single" w:sz="12" w:space="0" w:color="auto"/>
              <w:right w:val="single" w:sz="12" w:space="0" w:color="auto"/>
            </w:tcBorders>
            <w:vAlign w:val="center"/>
          </w:tcPr>
          <w:p w14:paraId="463F1034" w14:textId="77777777" w:rsidR="00B23003" w:rsidRDefault="00B23003" w:rsidP="003316B3">
            <w:pPr>
              <w:pStyle w:val="FormText"/>
            </w:pPr>
          </w:p>
        </w:tc>
      </w:tr>
      <w:tr w:rsidR="00B23003" w14:paraId="4A4D2E88" w14:textId="77777777" w:rsidTr="003316B3">
        <w:trPr>
          <w:cantSplit/>
          <w:trHeight w:val="340"/>
        </w:trPr>
        <w:tc>
          <w:tcPr>
            <w:tcW w:w="437" w:type="pct"/>
            <w:vMerge w:val="restart"/>
            <w:tcBorders>
              <w:top w:val="single" w:sz="12" w:space="0" w:color="auto"/>
              <w:bottom w:val="nil"/>
              <w:right w:val="single" w:sz="4" w:space="0" w:color="auto"/>
            </w:tcBorders>
          </w:tcPr>
          <w:p w14:paraId="28C6F66F" w14:textId="77777777" w:rsidR="00B23003" w:rsidRDefault="00B23003" w:rsidP="003316B3">
            <w:pPr>
              <w:pStyle w:val="FormText"/>
            </w:pPr>
            <w:r>
              <w:t>Mon</w:t>
            </w:r>
          </w:p>
        </w:tc>
        <w:tc>
          <w:tcPr>
            <w:tcW w:w="470" w:type="pct"/>
            <w:tcBorders>
              <w:top w:val="single" w:sz="12" w:space="0" w:color="auto"/>
              <w:left w:val="single" w:sz="4" w:space="0" w:color="auto"/>
              <w:bottom w:val="dashSmallGap" w:sz="4" w:space="0" w:color="auto"/>
              <w:right w:val="single" w:sz="4" w:space="0" w:color="auto"/>
            </w:tcBorders>
            <w:vAlign w:val="center"/>
          </w:tcPr>
          <w:p w14:paraId="73E8CE79" w14:textId="59BBCD83" w:rsidR="00B23003" w:rsidRDefault="00B23003" w:rsidP="003316B3">
            <w:pPr>
              <w:pStyle w:val="FormText"/>
            </w:pPr>
          </w:p>
        </w:tc>
        <w:tc>
          <w:tcPr>
            <w:tcW w:w="471" w:type="pct"/>
            <w:tcBorders>
              <w:top w:val="single" w:sz="12" w:space="0" w:color="auto"/>
              <w:left w:val="single" w:sz="4" w:space="0" w:color="auto"/>
              <w:bottom w:val="dashSmallGap" w:sz="4" w:space="0" w:color="auto"/>
              <w:right w:val="single" w:sz="12" w:space="0" w:color="auto"/>
            </w:tcBorders>
            <w:vAlign w:val="center"/>
          </w:tcPr>
          <w:p w14:paraId="4545E31B" w14:textId="74DBA90C" w:rsidR="00B23003" w:rsidRDefault="00B23003" w:rsidP="003316B3">
            <w:pPr>
              <w:pStyle w:val="FormText"/>
            </w:pPr>
          </w:p>
        </w:tc>
        <w:tc>
          <w:tcPr>
            <w:tcW w:w="3622" w:type="pct"/>
            <w:vMerge/>
            <w:tcBorders>
              <w:top w:val="nil"/>
              <w:left w:val="single" w:sz="12" w:space="0" w:color="auto"/>
              <w:bottom w:val="single" w:sz="12" w:space="0" w:color="auto"/>
              <w:right w:val="single" w:sz="12" w:space="0" w:color="auto"/>
            </w:tcBorders>
          </w:tcPr>
          <w:p w14:paraId="2526530F" w14:textId="77777777" w:rsidR="00B23003" w:rsidRDefault="00B23003" w:rsidP="003316B3">
            <w:pPr>
              <w:pStyle w:val="FormText"/>
            </w:pPr>
          </w:p>
        </w:tc>
      </w:tr>
      <w:tr w:rsidR="00B23003" w14:paraId="57B6E0AF" w14:textId="77777777" w:rsidTr="003316B3">
        <w:trPr>
          <w:cantSplit/>
          <w:trHeight w:val="340"/>
        </w:trPr>
        <w:tc>
          <w:tcPr>
            <w:tcW w:w="437" w:type="pct"/>
            <w:vMerge/>
            <w:tcBorders>
              <w:top w:val="nil"/>
              <w:bottom w:val="single" w:sz="4" w:space="0" w:color="auto"/>
              <w:right w:val="single" w:sz="4" w:space="0" w:color="auto"/>
            </w:tcBorders>
          </w:tcPr>
          <w:p w14:paraId="0DFEE735" w14:textId="77777777" w:rsidR="00B23003" w:rsidRDefault="00B23003" w:rsidP="003316B3">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14:paraId="06F8A0E4" w14:textId="14C81121" w:rsidR="00B23003" w:rsidRDefault="00B23003" w:rsidP="003316B3">
            <w:pPr>
              <w:pStyle w:val="FormText"/>
            </w:pPr>
          </w:p>
        </w:tc>
        <w:tc>
          <w:tcPr>
            <w:tcW w:w="471" w:type="pct"/>
            <w:tcBorders>
              <w:top w:val="dashSmallGap" w:sz="4" w:space="0" w:color="auto"/>
              <w:left w:val="single" w:sz="4" w:space="0" w:color="auto"/>
              <w:bottom w:val="single" w:sz="4" w:space="0" w:color="auto"/>
              <w:right w:val="single" w:sz="12" w:space="0" w:color="auto"/>
            </w:tcBorders>
            <w:vAlign w:val="center"/>
          </w:tcPr>
          <w:p w14:paraId="0B410CFE" w14:textId="6F28373A" w:rsidR="00B23003" w:rsidRDefault="00B23003" w:rsidP="003316B3">
            <w:pPr>
              <w:pStyle w:val="FormText"/>
            </w:pPr>
          </w:p>
        </w:tc>
        <w:tc>
          <w:tcPr>
            <w:tcW w:w="3622" w:type="pct"/>
            <w:vMerge/>
            <w:tcBorders>
              <w:top w:val="nil"/>
              <w:left w:val="single" w:sz="12" w:space="0" w:color="auto"/>
              <w:bottom w:val="single" w:sz="12" w:space="0" w:color="auto"/>
              <w:right w:val="single" w:sz="12" w:space="0" w:color="auto"/>
            </w:tcBorders>
            <w:vAlign w:val="center"/>
          </w:tcPr>
          <w:p w14:paraId="599C2EA9" w14:textId="77777777" w:rsidR="00B23003" w:rsidRDefault="00B23003" w:rsidP="003316B3">
            <w:pPr>
              <w:pStyle w:val="FormText"/>
            </w:pPr>
          </w:p>
        </w:tc>
      </w:tr>
      <w:tr w:rsidR="00B23003" w14:paraId="5ABA73DA" w14:textId="77777777" w:rsidTr="003316B3">
        <w:trPr>
          <w:cantSplit/>
          <w:trHeight w:val="340"/>
        </w:trPr>
        <w:tc>
          <w:tcPr>
            <w:tcW w:w="437" w:type="pct"/>
            <w:vMerge w:val="restart"/>
            <w:tcBorders>
              <w:top w:val="single" w:sz="4" w:space="0" w:color="auto"/>
              <w:bottom w:val="single" w:sz="4" w:space="0" w:color="auto"/>
              <w:right w:val="single" w:sz="4" w:space="0" w:color="auto"/>
            </w:tcBorders>
          </w:tcPr>
          <w:p w14:paraId="1DD68ADE" w14:textId="77777777" w:rsidR="00B23003" w:rsidRDefault="00B23003" w:rsidP="003316B3">
            <w:pPr>
              <w:pStyle w:val="FormText"/>
            </w:pPr>
            <w:r>
              <w:t>Tue</w:t>
            </w:r>
          </w:p>
        </w:tc>
        <w:tc>
          <w:tcPr>
            <w:tcW w:w="470" w:type="pct"/>
            <w:tcBorders>
              <w:top w:val="single" w:sz="4" w:space="0" w:color="auto"/>
              <w:left w:val="single" w:sz="4" w:space="0" w:color="auto"/>
              <w:bottom w:val="dashSmallGap" w:sz="4" w:space="0" w:color="auto"/>
              <w:right w:val="single" w:sz="4" w:space="0" w:color="auto"/>
            </w:tcBorders>
            <w:vAlign w:val="center"/>
          </w:tcPr>
          <w:p w14:paraId="4A9A32B3" w14:textId="5A45E01A" w:rsidR="00B23003" w:rsidRDefault="00B23003" w:rsidP="003316B3">
            <w:pPr>
              <w:pStyle w:val="FormText"/>
            </w:pPr>
          </w:p>
        </w:tc>
        <w:tc>
          <w:tcPr>
            <w:tcW w:w="471" w:type="pct"/>
            <w:tcBorders>
              <w:top w:val="single" w:sz="4" w:space="0" w:color="auto"/>
              <w:left w:val="single" w:sz="4" w:space="0" w:color="auto"/>
              <w:bottom w:val="dashSmallGap" w:sz="4" w:space="0" w:color="auto"/>
              <w:right w:val="single" w:sz="12" w:space="0" w:color="auto"/>
            </w:tcBorders>
            <w:vAlign w:val="center"/>
          </w:tcPr>
          <w:p w14:paraId="1897E4E1" w14:textId="2F83D251" w:rsidR="00B23003" w:rsidRDefault="00B23003" w:rsidP="003316B3">
            <w:pPr>
              <w:pStyle w:val="FormText"/>
            </w:pPr>
          </w:p>
        </w:tc>
        <w:tc>
          <w:tcPr>
            <w:tcW w:w="3622" w:type="pct"/>
            <w:vMerge w:val="restart"/>
            <w:tcBorders>
              <w:top w:val="single" w:sz="12" w:space="0" w:color="auto"/>
              <w:left w:val="single" w:sz="12" w:space="0" w:color="auto"/>
              <w:bottom w:val="single" w:sz="12" w:space="0" w:color="auto"/>
              <w:right w:val="single" w:sz="12" w:space="0" w:color="auto"/>
            </w:tcBorders>
          </w:tcPr>
          <w:p w14:paraId="16345C24" w14:textId="77777777" w:rsidR="00B23003" w:rsidRDefault="00B23003" w:rsidP="003316B3">
            <w:pPr>
              <w:pStyle w:val="FormText"/>
            </w:pPr>
            <w:r>
              <w:rPr>
                <w:b/>
                <w:bCs/>
                <w:u w:val="single"/>
              </w:rPr>
              <w:t>State</w:t>
            </w:r>
            <w:r w:rsidRPr="00F84CA1">
              <w:rPr>
                <w:b/>
                <w:bCs/>
                <w:u w:val="single"/>
              </w:rPr>
              <w:t xml:space="preserve"> </w:t>
            </w:r>
            <w:r>
              <w:rPr>
                <w:b/>
                <w:bCs/>
                <w:u w:val="single"/>
              </w:rPr>
              <w:t>any</w:t>
            </w:r>
            <w:r w:rsidRPr="00F84CA1">
              <w:rPr>
                <w:b/>
                <w:bCs/>
                <w:u w:val="single"/>
              </w:rPr>
              <w:t xml:space="preserve"> </w:t>
            </w:r>
            <w:r>
              <w:rPr>
                <w:b/>
                <w:bCs/>
                <w:u w:val="single"/>
              </w:rPr>
              <w:t>seasonal</w:t>
            </w:r>
            <w:r w:rsidRPr="00F84CA1">
              <w:rPr>
                <w:b/>
                <w:bCs/>
                <w:u w:val="single"/>
              </w:rPr>
              <w:t xml:space="preserve"> </w:t>
            </w:r>
            <w:r>
              <w:rPr>
                <w:b/>
                <w:bCs/>
                <w:u w:val="single"/>
              </w:rPr>
              <w:t>variations</w:t>
            </w:r>
            <w:r w:rsidRPr="00F84CA1">
              <w:rPr>
                <w:b/>
                <w:bCs/>
                <w:u w:val="single"/>
              </w:rPr>
              <w:t xml:space="preserve"> </w:t>
            </w:r>
            <w:r>
              <w:rPr>
                <w:b/>
                <w:bCs/>
                <w:u w:val="single"/>
              </w:rPr>
              <w:t>for</w:t>
            </w:r>
            <w:r w:rsidRPr="00F84CA1">
              <w:rPr>
                <w:b/>
                <w:bCs/>
                <w:u w:val="single"/>
              </w:rPr>
              <w:t xml:space="preserve"> </w:t>
            </w:r>
            <w:r>
              <w:rPr>
                <w:b/>
                <w:bCs/>
                <w:u w:val="single"/>
              </w:rPr>
              <w:t>indoor</w:t>
            </w:r>
            <w:r w:rsidRPr="00F84CA1">
              <w:rPr>
                <w:b/>
                <w:bCs/>
                <w:u w:val="single"/>
              </w:rPr>
              <w:t xml:space="preserve"> </w:t>
            </w:r>
            <w:r>
              <w:rPr>
                <w:b/>
                <w:bCs/>
                <w:u w:val="single"/>
              </w:rPr>
              <w:t>sporting</w:t>
            </w:r>
            <w:r w:rsidRPr="00F84CA1">
              <w:rPr>
                <w:b/>
                <w:bCs/>
                <w:u w:val="single"/>
              </w:rPr>
              <w:t xml:space="preserve"> </w:t>
            </w:r>
            <w:r>
              <w:rPr>
                <w:b/>
                <w:bCs/>
                <w:u w:val="single"/>
              </w:rPr>
              <w:t>events</w:t>
            </w:r>
            <w:r w:rsidRPr="00F84CA1">
              <w:rPr>
                <w:b/>
                <w:bCs/>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5)</w:t>
            </w:r>
          </w:p>
          <w:p w14:paraId="71BF80BB" w14:textId="6B7F2A96" w:rsidR="00B23003" w:rsidRDefault="00B23003" w:rsidP="003316B3">
            <w:pPr>
              <w:pStyle w:val="FormText"/>
            </w:pPr>
          </w:p>
        </w:tc>
      </w:tr>
      <w:tr w:rsidR="00B23003" w14:paraId="6A81C979" w14:textId="77777777" w:rsidTr="003316B3">
        <w:trPr>
          <w:cantSplit/>
          <w:trHeight w:val="340"/>
        </w:trPr>
        <w:tc>
          <w:tcPr>
            <w:tcW w:w="437" w:type="pct"/>
            <w:vMerge/>
            <w:tcBorders>
              <w:top w:val="nil"/>
              <w:bottom w:val="single" w:sz="4" w:space="0" w:color="auto"/>
              <w:right w:val="single" w:sz="4" w:space="0" w:color="auto"/>
            </w:tcBorders>
          </w:tcPr>
          <w:p w14:paraId="3DFB5E04" w14:textId="77777777" w:rsidR="00B23003" w:rsidRDefault="00B23003" w:rsidP="003316B3">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14:paraId="6F52A7E7" w14:textId="45B3195D" w:rsidR="00B23003" w:rsidRDefault="00B23003" w:rsidP="003316B3">
            <w:pPr>
              <w:pStyle w:val="FormText"/>
            </w:pPr>
          </w:p>
        </w:tc>
        <w:tc>
          <w:tcPr>
            <w:tcW w:w="471" w:type="pct"/>
            <w:tcBorders>
              <w:top w:val="dashSmallGap" w:sz="4" w:space="0" w:color="auto"/>
              <w:left w:val="single" w:sz="4" w:space="0" w:color="auto"/>
              <w:bottom w:val="single" w:sz="4" w:space="0" w:color="auto"/>
              <w:right w:val="single" w:sz="12" w:space="0" w:color="auto"/>
            </w:tcBorders>
            <w:vAlign w:val="center"/>
          </w:tcPr>
          <w:p w14:paraId="51002AB3" w14:textId="4F634CBD" w:rsidR="00B23003" w:rsidRDefault="00B23003" w:rsidP="003316B3">
            <w:pPr>
              <w:pStyle w:val="FormText"/>
            </w:pPr>
          </w:p>
        </w:tc>
        <w:tc>
          <w:tcPr>
            <w:tcW w:w="3622" w:type="pct"/>
            <w:vMerge/>
            <w:tcBorders>
              <w:top w:val="single" w:sz="12" w:space="0" w:color="auto"/>
              <w:left w:val="single" w:sz="12" w:space="0" w:color="auto"/>
              <w:bottom w:val="single" w:sz="12" w:space="0" w:color="auto"/>
              <w:right w:val="single" w:sz="12" w:space="0" w:color="auto"/>
            </w:tcBorders>
            <w:vAlign w:val="center"/>
          </w:tcPr>
          <w:p w14:paraId="0E72F085" w14:textId="77777777" w:rsidR="00B23003" w:rsidRDefault="00B23003" w:rsidP="003316B3">
            <w:pPr>
              <w:pStyle w:val="FormText"/>
            </w:pPr>
          </w:p>
        </w:tc>
      </w:tr>
      <w:tr w:rsidR="00B23003" w14:paraId="0C421F33" w14:textId="77777777" w:rsidTr="003316B3">
        <w:trPr>
          <w:cantSplit/>
          <w:trHeight w:val="340"/>
        </w:trPr>
        <w:tc>
          <w:tcPr>
            <w:tcW w:w="437" w:type="pct"/>
            <w:vMerge w:val="restart"/>
            <w:tcBorders>
              <w:top w:val="single" w:sz="4" w:space="0" w:color="auto"/>
              <w:bottom w:val="single" w:sz="4" w:space="0" w:color="auto"/>
              <w:right w:val="single" w:sz="4" w:space="0" w:color="auto"/>
            </w:tcBorders>
          </w:tcPr>
          <w:p w14:paraId="101B18C7" w14:textId="77777777" w:rsidR="00B23003" w:rsidRDefault="00B23003" w:rsidP="003316B3">
            <w:pPr>
              <w:pStyle w:val="FormText"/>
            </w:pPr>
            <w:r>
              <w:t>Wed</w:t>
            </w:r>
          </w:p>
        </w:tc>
        <w:tc>
          <w:tcPr>
            <w:tcW w:w="470" w:type="pct"/>
            <w:tcBorders>
              <w:top w:val="single" w:sz="4" w:space="0" w:color="auto"/>
              <w:left w:val="single" w:sz="4" w:space="0" w:color="auto"/>
              <w:bottom w:val="dashSmallGap" w:sz="4" w:space="0" w:color="auto"/>
              <w:right w:val="single" w:sz="4" w:space="0" w:color="auto"/>
            </w:tcBorders>
            <w:vAlign w:val="center"/>
          </w:tcPr>
          <w:p w14:paraId="7A923A65" w14:textId="02E0EF6A" w:rsidR="00B23003" w:rsidRDefault="00B23003" w:rsidP="003316B3">
            <w:pPr>
              <w:pStyle w:val="FormText"/>
            </w:pPr>
          </w:p>
        </w:tc>
        <w:tc>
          <w:tcPr>
            <w:tcW w:w="471" w:type="pct"/>
            <w:tcBorders>
              <w:top w:val="single" w:sz="4" w:space="0" w:color="auto"/>
              <w:left w:val="single" w:sz="4" w:space="0" w:color="auto"/>
              <w:bottom w:val="dashSmallGap" w:sz="4" w:space="0" w:color="auto"/>
              <w:right w:val="single" w:sz="12" w:space="0" w:color="auto"/>
            </w:tcBorders>
            <w:vAlign w:val="center"/>
          </w:tcPr>
          <w:p w14:paraId="56D7260F" w14:textId="39536555" w:rsidR="00B23003" w:rsidRDefault="00B23003" w:rsidP="003316B3">
            <w:pPr>
              <w:pStyle w:val="FormText"/>
            </w:pPr>
          </w:p>
        </w:tc>
        <w:tc>
          <w:tcPr>
            <w:tcW w:w="3622" w:type="pct"/>
            <w:vMerge/>
            <w:tcBorders>
              <w:top w:val="single" w:sz="12" w:space="0" w:color="auto"/>
              <w:left w:val="single" w:sz="12" w:space="0" w:color="auto"/>
              <w:bottom w:val="single" w:sz="12" w:space="0" w:color="auto"/>
              <w:right w:val="single" w:sz="12" w:space="0" w:color="auto"/>
            </w:tcBorders>
          </w:tcPr>
          <w:p w14:paraId="16DBE08C" w14:textId="77777777" w:rsidR="00B23003" w:rsidRDefault="00B23003" w:rsidP="003316B3">
            <w:pPr>
              <w:pStyle w:val="FormText"/>
            </w:pPr>
          </w:p>
        </w:tc>
      </w:tr>
      <w:tr w:rsidR="00B23003" w14:paraId="6F5F3092" w14:textId="77777777" w:rsidTr="003316B3">
        <w:trPr>
          <w:cantSplit/>
          <w:trHeight w:val="340"/>
        </w:trPr>
        <w:tc>
          <w:tcPr>
            <w:tcW w:w="437" w:type="pct"/>
            <w:vMerge/>
            <w:tcBorders>
              <w:top w:val="nil"/>
              <w:bottom w:val="single" w:sz="4" w:space="0" w:color="auto"/>
              <w:right w:val="single" w:sz="4" w:space="0" w:color="auto"/>
            </w:tcBorders>
          </w:tcPr>
          <w:p w14:paraId="5FB38DD0" w14:textId="77777777" w:rsidR="00B23003" w:rsidRDefault="00B23003" w:rsidP="003316B3">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14:paraId="06545DCD" w14:textId="0A4D54D5" w:rsidR="00B23003" w:rsidRDefault="00B23003" w:rsidP="003316B3">
            <w:pPr>
              <w:pStyle w:val="FormText"/>
            </w:pPr>
          </w:p>
        </w:tc>
        <w:tc>
          <w:tcPr>
            <w:tcW w:w="471" w:type="pct"/>
            <w:tcBorders>
              <w:top w:val="dashSmallGap" w:sz="4" w:space="0" w:color="auto"/>
              <w:left w:val="single" w:sz="4" w:space="0" w:color="auto"/>
              <w:bottom w:val="single" w:sz="4" w:space="0" w:color="auto"/>
              <w:right w:val="single" w:sz="12" w:space="0" w:color="auto"/>
            </w:tcBorders>
            <w:vAlign w:val="center"/>
          </w:tcPr>
          <w:p w14:paraId="6D9F30E6" w14:textId="0082E9E3" w:rsidR="00B23003" w:rsidRDefault="00B23003" w:rsidP="003316B3">
            <w:pPr>
              <w:pStyle w:val="FormText"/>
            </w:pPr>
          </w:p>
        </w:tc>
        <w:tc>
          <w:tcPr>
            <w:tcW w:w="3622" w:type="pct"/>
            <w:vMerge/>
            <w:tcBorders>
              <w:top w:val="single" w:sz="12" w:space="0" w:color="auto"/>
              <w:left w:val="single" w:sz="12" w:space="0" w:color="auto"/>
              <w:bottom w:val="single" w:sz="12" w:space="0" w:color="auto"/>
              <w:right w:val="single" w:sz="12" w:space="0" w:color="auto"/>
            </w:tcBorders>
            <w:vAlign w:val="center"/>
          </w:tcPr>
          <w:p w14:paraId="0F23E6F0" w14:textId="77777777" w:rsidR="00B23003" w:rsidRDefault="00B23003" w:rsidP="003316B3">
            <w:pPr>
              <w:pStyle w:val="FormText"/>
            </w:pPr>
          </w:p>
        </w:tc>
      </w:tr>
      <w:tr w:rsidR="00B23003" w14:paraId="72FC4EE7" w14:textId="77777777" w:rsidTr="003316B3">
        <w:trPr>
          <w:cantSplit/>
          <w:trHeight w:val="340"/>
        </w:trPr>
        <w:tc>
          <w:tcPr>
            <w:tcW w:w="437" w:type="pct"/>
            <w:vMerge w:val="restart"/>
            <w:tcBorders>
              <w:top w:val="nil"/>
              <w:bottom w:val="single" w:sz="4" w:space="0" w:color="auto"/>
              <w:right w:val="single" w:sz="4" w:space="0" w:color="auto"/>
            </w:tcBorders>
          </w:tcPr>
          <w:p w14:paraId="31D73166" w14:textId="77777777" w:rsidR="00B23003" w:rsidRDefault="00B23003" w:rsidP="003316B3">
            <w:pPr>
              <w:pStyle w:val="FormText"/>
            </w:pPr>
            <w:proofErr w:type="spellStart"/>
            <w:r>
              <w:t>Thur</w:t>
            </w:r>
            <w:proofErr w:type="spellEnd"/>
          </w:p>
        </w:tc>
        <w:tc>
          <w:tcPr>
            <w:tcW w:w="470" w:type="pct"/>
            <w:tcBorders>
              <w:top w:val="single" w:sz="4" w:space="0" w:color="auto"/>
              <w:left w:val="single" w:sz="4" w:space="0" w:color="auto"/>
              <w:bottom w:val="dashSmallGap" w:sz="4" w:space="0" w:color="auto"/>
              <w:right w:val="single" w:sz="4" w:space="0" w:color="auto"/>
            </w:tcBorders>
            <w:vAlign w:val="center"/>
          </w:tcPr>
          <w:p w14:paraId="278EE04F" w14:textId="53BC2002" w:rsidR="00B23003" w:rsidRDefault="00B23003" w:rsidP="003316B3">
            <w:pPr>
              <w:pStyle w:val="FormText"/>
            </w:pPr>
          </w:p>
        </w:tc>
        <w:tc>
          <w:tcPr>
            <w:tcW w:w="471" w:type="pct"/>
            <w:tcBorders>
              <w:top w:val="single" w:sz="4" w:space="0" w:color="auto"/>
              <w:left w:val="single" w:sz="4" w:space="0" w:color="auto"/>
              <w:bottom w:val="dashSmallGap" w:sz="4" w:space="0" w:color="auto"/>
              <w:right w:val="single" w:sz="12" w:space="0" w:color="auto"/>
            </w:tcBorders>
            <w:vAlign w:val="center"/>
          </w:tcPr>
          <w:p w14:paraId="2F4010C4" w14:textId="0BB6D7D6" w:rsidR="00B23003" w:rsidRDefault="00B23003" w:rsidP="003316B3">
            <w:pPr>
              <w:pStyle w:val="FormText"/>
            </w:pPr>
          </w:p>
        </w:tc>
        <w:tc>
          <w:tcPr>
            <w:tcW w:w="3622" w:type="pct"/>
            <w:vMerge w:val="restart"/>
            <w:tcBorders>
              <w:top w:val="single" w:sz="12" w:space="0" w:color="auto"/>
              <w:left w:val="single" w:sz="12" w:space="0" w:color="auto"/>
              <w:bottom w:val="single" w:sz="12" w:space="0" w:color="auto"/>
              <w:right w:val="single" w:sz="12" w:space="0" w:color="auto"/>
            </w:tcBorders>
          </w:tcPr>
          <w:p w14:paraId="47CFEF6B" w14:textId="77777777" w:rsidR="00B23003" w:rsidRDefault="00B23003" w:rsidP="003316B3">
            <w:pPr>
              <w:pStyle w:val="FormText"/>
            </w:pPr>
            <w:r>
              <w:rPr>
                <w:b/>
                <w:bCs/>
                <w:u w:val="single"/>
              </w:rPr>
              <w:t>Non-standard</w:t>
            </w:r>
            <w:r w:rsidRPr="00F84CA1">
              <w:rPr>
                <w:b/>
                <w:bCs/>
                <w:u w:val="single"/>
              </w:rPr>
              <w:t xml:space="preserve"> </w:t>
            </w:r>
            <w:r>
              <w:rPr>
                <w:b/>
                <w:bCs/>
                <w:u w:val="single"/>
              </w:rPr>
              <w:t>timings.</w:t>
            </w:r>
            <w:r w:rsidRPr="00F84CA1">
              <w:rPr>
                <w:b/>
                <w:bCs/>
                <w:u w:val="single"/>
              </w:rPr>
              <w:t xml:space="preserve">  </w:t>
            </w:r>
            <w:r>
              <w:rPr>
                <w:b/>
                <w:bCs/>
                <w:u w:val="single"/>
              </w:rPr>
              <w:t>Where</w:t>
            </w:r>
            <w:r w:rsidRPr="00F84CA1">
              <w:rPr>
                <w:b/>
                <w:bCs/>
                <w:u w:val="single"/>
              </w:rPr>
              <w:t xml:space="preserve"> </w:t>
            </w:r>
            <w:r>
              <w:rPr>
                <w:b/>
                <w:bCs/>
                <w:u w:val="single"/>
              </w:rPr>
              <w:t>the</w:t>
            </w:r>
            <w:r w:rsidRPr="00F84CA1">
              <w:rPr>
                <w:b/>
                <w:bCs/>
                <w:u w:val="single"/>
              </w:rPr>
              <w:t xml:space="preserve"> </w:t>
            </w:r>
            <w:r>
              <w:rPr>
                <w:b/>
                <w:bCs/>
                <w:u w:val="single"/>
              </w:rPr>
              <w:t>club</w:t>
            </w:r>
            <w:r w:rsidRPr="00F84CA1">
              <w:rPr>
                <w:b/>
                <w:bCs/>
                <w:u w:val="single"/>
              </w:rPr>
              <w:t xml:space="preserve"> </w:t>
            </w:r>
            <w:r>
              <w:rPr>
                <w:b/>
                <w:bCs/>
                <w:u w:val="single"/>
              </w:rPr>
              <w:t>intends</w:t>
            </w:r>
            <w:r w:rsidRPr="00F84CA1">
              <w:rPr>
                <w:b/>
                <w:bCs/>
                <w:u w:val="single"/>
              </w:rPr>
              <w:t xml:space="preserve"> </w:t>
            </w:r>
            <w:r>
              <w:rPr>
                <w:b/>
                <w:bCs/>
                <w:u w:val="single"/>
              </w:rPr>
              <w:t>to</w:t>
            </w:r>
            <w:r w:rsidRPr="00F84CA1">
              <w:rPr>
                <w:b/>
                <w:bCs/>
                <w:u w:val="single"/>
              </w:rPr>
              <w:t xml:space="preserve"> </w:t>
            </w:r>
            <w:r>
              <w:rPr>
                <w:b/>
                <w:bCs/>
                <w:u w:val="single"/>
              </w:rPr>
              <w:t>use</w:t>
            </w:r>
            <w:r w:rsidRPr="00F84CA1">
              <w:rPr>
                <w:b/>
                <w:bCs/>
                <w:u w:val="single"/>
              </w:rPr>
              <w:t xml:space="preserve"> </w:t>
            </w:r>
            <w:r>
              <w:rPr>
                <w:b/>
                <w:bCs/>
                <w:u w:val="single"/>
              </w:rPr>
              <w:t>the</w:t>
            </w:r>
            <w:r w:rsidRPr="00F84CA1">
              <w:rPr>
                <w:b/>
                <w:bCs/>
                <w:u w:val="single"/>
              </w:rPr>
              <w:t xml:space="preserve"> </w:t>
            </w:r>
            <w:r>
              <w:rPr>
                <w:b/>
                <w:bCs/>
                <w:u w:val="single"/>
              </w:rPr>
              <w:t>premises</w:t>
            </w:r>
            <w:r w:rsidRPr="00F84CA1">
              <w:rPr>
                <w:b/>
                <w:bCs/>
                <w:u w:val="single"/>
              </w:rPr>
              <w:t xml:space="preserve"> </w:t>
            </w:r>
            <w:r>
              <w:rPr>
                <w:b/>
                <w:bCs/>
                <w:u w:val="single"/>
              </w:rPr>
              <w:t>for</w:t>
            </w:r>
            <w:r w:rsidRPr="00F84CA1">
              <w:rPr>
                <w:b/>
                <w:bCs/>
                <w:u w:val="single"/>
              </w:rPr>
              <w:t xml:space="preserve"> </w:t>
            </w:r>
            <w:r>
              <w:rPr>
                <w:b/>
                <w:bCs/>
                <w:u w:val="single"/>
              </w:rPr>
              <w:t>indoor</w:t>
            </w:r>
            <w:r w:rsidRPr="00F84CA1">
              <w:rPr>
                <w:b/>
                <w:bCs/>
                <w:u w:val="single"/>
              </w:rPr>
              <w:t xml:space="preserve"> </w:t>
            </w:r>
            <w:r>
              <w:rPr>
                <w:b/>
                <w:bCs/>
                <w:u w:val="single"/>
              </w:rPr>
              <w:t>sporting</w:t>
            </w:r>
            <w:r w:rsidRPr="00F84CA1">
              <w:rPr>
                <w:b/>
                <w:bCs/>
                <w:u w:val="single"/>
              </w:rPr>
              <w:t xml:space="preserve"> </w:t>
            </w:r>
            <w:r>
              <w:rPr>
                <w:b/>
                <w:bCs/>
                <w:u w:val="single"/>
              </w:rPr>
              <w:t>events</w:t>
            </w:r>
            <w:r w:rsidRPr="00F84CA1">
              <w:rPr>
                <w:b/>
                <w:bCs/>
                <w:u w:val="single"/>
              </w:rPr>
              <w:t xml:space="preserve"> </w:t>
            </w:r>
            <w:r>
              <w:rPr>
                <w:b/>
                <w:bCs/>
                <w:u w:val="single"/>
              </w:rPr>
              <w:t>at</w:t>
            </w:r>
            <w:r w:rsidRPr="00F84CA1">
              <w:rPr>
                <w:b/>
                <w:bCs/>
                <w:u w:val="single"/>
              </w:rPr>
              <w:t xml:space="preserve"> </w:t>
            </w:r>
            <w:r>
              <w:rPr>
                <w:b/>
                <w:bCs/>
                <w:u w:val="single"/>
              </w:rPr>
              <w:t>different</w:t>
            </w:r>
            <w:r w:rsidRPr="00F84CA1">
              <w:rPr>
                <w:b/>
                <w:bCs/>
                <w:u w:val="single"/>
              </w:rPr>
              <w:t xml:space="preserve"> </w:t>
            </w:r>
            <w:r>
              <w:rPr>
                <w:b/>
                <w:bCs/>
                <w:u w:val="single"/>
              </w:rPr>
              <w:t>times</w:t>
            </w:r>
            <w:r w:rsidRPr="00F84CA1">
              <w:rPr>
                <w:b/>
                <w:bCs/>
                <w:u w:val="single"/>
              </w:rPr>
              <w:t xml:space="preserve"> </w:t>
            </w:r>
            <w:r>
              <w:rPr>
                <w:b/>
                <w:bCs/>
                <w:u w:val="single"/>
              </w:rPr>
              <w:t>from</w:t>
            </w:r>
            <w:r w:rsidRPr="00F84CA1">
              <w:rPr>
                <w:b/>
                <w:bCs/>
                <w:u w:val="single"/>
              </w:rPr>
              <w:t xml:space="preserve"> </w:t>
            </w:r>
            <w:r>
              <w:rPr>
                <w:b/>
                <w:bCs/>
                <w:u w:val="single"/>
              </w:rPr>
              <w:t>those</w:t>
            </w:r>
            <w:r w:rsidRPr="00F84CA1">
              <w:rPr>
                <w:b/>
                <w:bCs/>
                <w:u w:val="single"/>
              </w:rPr>
              <w:t xml:space="preserve"> </w:t>
            </w:r>
            <w:r>
              <w:rPr>
                <w:b/>
                <w:bCs/>
                <w:u w:val="single"/>
              </w:rPr>
              <w:t>listed</w:t>
            </w:r>
            <w:r w:rsidRPr="00F84CA1">
              <w:rPr>
                <w:b/>
                <w:bCs/>
                <w:u w:val="single"/>
              </w:rPr>
              <w:t xml:space="preserve"> </w:t>
            </w:r>
            <w:r>
              <w:rPr>
                <w:b/>
                <w:bCs/>
                <w:u w:val="single"/>
              </w:rPr>
              <w:t>in</w:t>
            </w:r>
            <w:r w:rsidRPr="00F84CA1">
              <w:rPr>
                <w:b/>
                <w:bCs/>
                <w:u w:val="single"/>
              </w:rPr>
              <w:t xml:space="preserve"> </w:t>
            </w:r>
            <w:r>
              <w:rPr>
                <w:b/>
                <w:bCs/>
                <w:u w:val="single"/>
              </w:rPr>
              <w:t>the</w:t>
            </w:r>
            <w:r w:rsidRPr="00F84CA1">
              <w:rPr>
                <w:b/>
                <w:bCs/>
                <w:u w:val="single"/>
              </w:rPr>
              <w:t xml:space="preserve"> </w:t>
            </w:r>
            <w:r>
              <w:rPr>
                <w:b/>
                <w:bCs/>
                <w:u w:val="single"/>
              </w:rPr>
              <w:t>column</w:t>
            </w:r>
            <w:r w:rsidRPr="00F84CA1">
              <w:rPr>
                <w:b/>
                <w:bCs/>
                <w:u w:val="single"/>
              </w:rPr>
              <w:t xml:space="preserve"> </w:t>
            </w:r>
            <w:r>
              <w:rPr>
                <w:b/>
                <w:bCs/>
                <w:u w:val="single"/>
              </w:rPr>
              <w:t>on</w:t>
            </w:r>
            <w:r w:rsidRPr="00F84CA1">
              <w:rPr>
                <w:b/>
                <w:bCs/>
                <w:u w:val="single"/>
              </w:rPr>
              <w:t xml:space="preserve"> </w:t>
            </w:r>
            <w:r>
              <w:rPr>
                <w:b/>
                <w:bCs/>
                <w:u w:val="single"/>
              </w:rPr>
              <w:t>the</w:t>
            </w:r>
            <w:r w:rsidRPr="00F84CA1">
              <w:rPr>
                <w:b/>
                <w:bCs/>
                <w:u w:val="single"/>
              </w:rPr>
              <w:t xml:space="preserve"> </w:t>
            </w:r>
            <w:r>
              <w:rPr>
                <w:b/>
                <w:bCs/>
                <w:u w:val="single"/>
              </w:rPr>
              <w:t>left,</w:t>
            </w:r>
            <w:r w:rsidRPr="00F84CA1">
              <w:rPr>
                <w:b/>
                <w:bCs/>
                <w:u w:val="single"/>
              </w:rPr>
              <w:t xml:space="preserve"> </w:t>
            </w:r>
            <w:r>
              <w:rPr>
                <w:b/>
                <w:bCs/>
                <w:u w:val="single"/>
              </w:rPr>
              <w:t>please</w:t>
            </w:r>
            <w:r w:rsidRPr="00F84CA1">
              <w:rPr>
                <w:b/>
                <w:bCs/>
                <w:u w:val="single"/>
              </w:rPr>
              <w:t xml:space="preserve"> </w:t>
            </w:r>
            <w:r>
              <w:rPr>
                <w:b/>
                <w:bCs/>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14:paraId="0F20A8E7" w14:textId="0891BAE6" w:rsidR="00B23003" w:rsidRDefault="00B23003" w:rsidP="003316B3">
            <w:pPr>
              <w:pStyle w:val="FormText"/>
            </w:pPr>
          </w:p>
        </w:tc>
      </w:tr>
      <w:tr w:rsidR="00B23003" w14:paraId="78F2ED02" w14:textId="77777777" w:rsidTr="003316B3">
        <w:trPr>
          <w:cantSplit/>
          <w:trHeight w:val="340"/>
        </w:trPr>
        <w:tc>
          <w:tcPr>
            <w:tcW w:w="437" w:type="pct"/>
            <w:vMerge/>
            <w:tcBorders>
              <w:top w:val="nil"/>
              <w:bottom w:val="single" w:sz="4" w:space="0" w:color="auto"/>
              <w:right w:val="single" w:sz="4" w:space="0" w:color="auto"/>
            </w:tcBorders>
          </w:tcPr>
          <w:p w14:paraId="546BDB78" w14:textId="77777777" w:rsidR="00B23003" w:rsidRDefault="00B23003" w:rsidP="003316B3">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14:paraId="48CF65A2" w14:textId="7324D923" w:rsidR="00B23003" w:rsidRDefault="00B23003" w:rsidP="003316B3">
            <w:pPr>
              <w:pStyle w:val="FormText"/>
            </w:pPr>
          </w:p>
        </w:tc>
        <w:tc>
          <w:tcPr>
            <w:tcW w:w="471" w:type="pct"/>
            <w:tcBorders>
              <w:top w:val="dashSmallGap" w:sz="4" w:space="0" w:color="auto"/>
              <w:left w:val="single" w:sz="4" w:space="0" w:color="auto"/>
              <w:bottom w:val="single" w:sz="4" w:space="0" w:color="auto"/>
              <w:right w:val="single" w:sz="12" w:space="0" w:color="auto"/>
            </w:tcBorders>
            <w:vAlign w:val="center"/>
          </w:tcPr>
          <w:p w14:paraId="577AC5ED" w14:textId="5A305843" w:rsidR="00B23003" w:rsidRDefault="00B23003" w:rsidP="003316B3">
            <w:pPr>
              <w:pStyle w:val="FormText"/>
            </w:pPr>
          </w:p>
        </w:tc>
        <w:tc>
          <w:tcPr>
            <w:tcW w:w="3622" w:type="pct"/>
            <w:vMerge/>
            <w:tcBorders>
              <w:top w:val="nil"/>
              <w:left w:val="single" w:sz="12" w:space="0" w:color="auto"/>
              <w:bottom w:val="single" w:sz="12" w:space="0" w:color="auto"/>
              <w:right w:val="single" w:sz="12" w:space="0" w:color="auto"/>
            </w:tcBorders>
            <w:vAlign w:val="center"/>
          </w:tcPr>
          <w:p w14:paraId="1C07F948" w14:textId="77777777" w:rsidR="00B23003" w:rsidRDefault="00B23003" w:rsidP="003316B3">
            <w:pPr>
              <w:pStyle w:val="FormText"/>
            </w:pPr>
          </w:p>
        </w:tc>
      </w:tr>
      <w:tr w:rsidR="00B23003" w14:paraId="19E84334" w14:textId="77777777" w:rsidTr="003316B3">
        <w:trPr>
          <w:cantSplit/>
          <w:trHeight w:val="340"/>
        </w:trPr>
        <w:tc>
          <w:tcPr>
            <w:tcW w:w="437" w:type="pct"/>
            <w:vMerge w:val="restart"/>
            <w:tcBorders>
              <w:top w:val="nil"/>
              <w:bottom w:val="single" w:sz="4" w:space="0" w:color="auto"/>
              <w:right w:val="single" w:sz="4" w:space="0" w:color="auto"/>
            </w:tcBorders>
          </w:tcPr>
          <w:p w14:paraId="1A7B6C3A" w14:textId="77777777" w:rsidR="00B23003" w:rsidRDefault="00B23003" w:rsidP="003316B3">
            <w:pPr>
              <w:pStyle w:val="FormText"/>
            </w:pPr>
            <w:r>
              <w:t>Fri</w:t>
            </w:r>
          </w:p>
        </w:tc>
        <w:tc>
          <w:tcPr>
            <w:tcW w:w="470" w:type="pct"/>
            <w:tcBorders>
              <w:top w:val="single" w:sz="4" w:space="0" w:color="auto"/>
              <w:left w:val="single" w:sz="4" w:space="0" w:color="auto"/>
              <w:bottom w:val="dashSmallGap" w:sz="4" w:space="0" w:color="auto"/>
              <w:right w:val="single" w:sz="4" w:space="0" w:color="auto"/>
            </w:tcBorders>
            <w:vAlign w:val="center"/>
          </w:tcPr>
          <w:p w14:paraId="0BF3A259" w14:textId="67AAFE43" w:rsidR="00B23003" w:rsidRDefault="00B23003" w:rsidP="003316B3">
            <w:pPr>
              <w:pStyle w:val="FormText"/>
            </w:pPr>
          </w:p>
        </w:tc>
        <w:tc>
          <w:tcPr>
            <w:tcW w:w="471" w:type="pct"/>
            <w:tcBorders>
              <w:top w:val="single" w:sz="4" w:space="0" w:color="auto"/>
              <w:left w:val="single" w:sz="4" w:space="0" w:color="auto"/>
              <w:bottom w:val="dashSmallGap" w:sz="4" w:space="0" w:color="auto"/>
              <w:right w:val="single" w:sz="12" w:space="0" w:color="auto"/>
            </w:tcBorders>
            <w:vAlign w:val="center"/>
          </w:tcPr>
          <w:p w14:paraId="1CA7E96E" w14:textId="336238F8" w:rsidR="00B23003" w:rsidRDefault="00B23003" w:rsidP="003316B3">
            <w:pPr>
              <w:pStyle w:val="FormText"/>
            </w:pPr>
          </w:p>
        </w:tc>
        <w:tc>
          <w:tcPr>
            <w:tcW w:w="3622" w:type="pct"/>
            <w:vMerge/>
            <w:tcBorders>
              <w:top w:val="nil"/>
              <w:left w:val="single" w:sz="12" w:space="0" w:color="auto"/>
              <w:bottom w:val="single" w:sz="12" w:space="0" w:color="auto"/>
              <w:right w:val="single" w:sz="12" w:space="0" w:color="auto"/>
            </w:tcBorders>
          </w:tcPr>
          <w:p w14:paraId="70B2E42B" w14:textId="77777777" w:rsidR="00B23003" w:rsidRDefault="00B23003" w:rsidP="003316B3">
            <w:pPr>
              <w:pStyle w:val="FormText"/>
            </w:pPr>
          </w:p>
        </w:tc>
      </w:tr>
      <w:tr w:rsidR="00B23003" w14:paraId="6BA73B66" w14:textId="77777777" w:rsidTr="003316B3">
        <w:trPr>
          <w:cantSplit/>
          <w:trHeight w:val="340"/>
        </w:trPr>
        <w:tc>
          <w:tcPr>
            <w:tcW w:w="437" w:type="pct"/>
            <w:vMerge/>
            <w:tcBorders>
              <w:top w:val="nil"/>
              <w:bottom w:val="single" w:sz="4" w:space="0" w:color="auto"/>
              <w:right w:val="single" w:sz="4" w:space="0" w:color="auto"/>
            </w:tcBorders>
          </w:tcPr>
          <w:p w14:paraId="7E66E5D9" w14:textId="77777777" w:rsidR="00B23003" w:rsidRDefault="00B23003" w:rsidP="003316B3">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14:paraId="4C8CAC5E" w14:textId="25E93592" w:rsidR="00B23003" w:rsidRDefault="00B23003" w:rsidP="003316B3">
            <w:pPr>
              <w:pStyle w:val="FormText"/>
            </w:pPr>
          </w:p>
        </w:tc>
        <w:tc>
          <w:tcPr>
            <w:tcW w:w="471" w:type="pct"/>
            <w:tcBorders>
              <w:top w:val="dashSmallGap" w:sz="4" w:space="0" w:color="auto"/>
              <w:left w:val="single" w:sz="4" w:space="0" w:color="auto"/>
              <w:bottom w:val="single" w:sz="4" w:space="0" w:color="auto"/>
              <w:right w:val="single" w:sz="12" w:space="0" w:color="auto"/>
            </w:tcBorders>
            <w:vAlign w:val="center"/>
          </w:tcPr>
          <w:p w14:paraId="4BBD79C6" w14:textId="09A8FF99" w:rsidR="00B23003" w:rsidRDefault="00B23003" w:rsidP="003316B3">
            <w:pPr>
              <w:pStyle w:val="FormText"/>
            </w:pPr>
          </w:p>
        </w:tc>
        <w:tc>
          <w:tcPr>
            <w:tcW w:w="3622" w:type="pct"/>
            <w:vMerge/>
            <w:tcBorders>
              <w:top w:val="nil"/>
              <w:left w:val="single" w:sz="12" w:space="0" w:color="auto"/>
              <w:bottom w:val="single" w:sz="12" w:space="0" w:color="auto"/>
              <w:right w:val="single" w:sz="12" w:space="0" w:color="auto"/>
            </w:tcBorders>
            <w:vAlign w:val="center"/>
          </w:tcPr>
          <w:p w14:paraId="3EF582C9" w14:textId="77777777" w:rsidR="00B23003" w:rsidRDefault="00B23003" w:rsidP="003316B3">
            <w:pPr>
              <w:pStyle w:val="FormText"/>
            </w:pPr>
          </w:p>
        </w:tc>
      </w:tr>
      <w:tr w:rsidR="00B23003" w14:paraId="7B916602" w14:textId="77777777" w:rsidTr="003316B3">
        <w:trPr>
          <w:cantSplit/>
          <w:trHeight w:val="340"/>
        </w:trPr>
        <w:tc>
          <w:tcPr>
            <w:tcW w:w="437" w:type="pct"/>
            <w:vMerge w:val="restart"/>
            <w:tcBorders>
              <w:top w:val="nil"/>
              <w:bottom w:val="single" w:sz="4" w:space="0" w:color="auto"/>
              <w:right w:val="single" w:sz="4" w:space="0" w:color="auto"/>
            </w:tcBorders>
          </w:tcPr>
          <w:p w14:paraId="099EA4DB" w14:textId="77777777" w:rsidR="00B23003" w:rsidRDefault="00B23003" w:rsidP="003316B3">
            <w:pPr>
              <w:pStyle w:val="FormText"/>
            </w:pPr>
            <w:r>
              <w:t>Sat</w:t>
            </w:r>
          </w:p>
        </w:tc>
        <w:tc>
          <w:tcPr>
            <w:tcW w:w="470" w:type="pct"/>
            <w:tcBorders>
              <w:top w:val="single" w:sz="4" w:space="0" w:color="auto"/>
              <w:left w:val="single" w:sz="4" w:space="0" w:color="auto"/>
              <w:bottom w:val="dashSmallGap" w:sz="4" w:space="0" w:color="auto"/>
              <w:right w:val="single" w:sz="4" w:space="0" w:color="auto"/>
            </w:tcBorders>
            <w:vAlign w:val="center"/>
          </w:tcPr>
          <w:p w14:paraId="26270F25" w14:textId="7EB8E4B9" w:rsidR="00B23003" w:rsidRDefault="00B23003" w:rsidP="003316B3">
            <w:pPr>
              <w:pStyle w:val="FormText"/>
            </w:pPr>
          </w:p>
        </w:tc>
        <w:tc>
          <w:tcPr>
            <w:tcW w:w="471" w:type="pct"/>
            <w:tcBorders>
              <w:top w:val="single" w:sz="4" w:space="0" w:color="auto"/>
              <w:left w:val="single" w:sz="4" w:space="0" w:color="auto"/>
              <w:bottom w:val="dashSmallGap" w:sz="4" w:space="0" w:color="auto"/>
              <w:right w:val="single" w:sz="12" w:space="0" w:color="auto"/>
            </w:tcBorders>
            <w:vAlign w:val="center"/>
          </w:tcPr>
          <w:p w14:paraId="437CD103" w14:textId="6B1B195D" w:rsidR="00B23003" w:rsidRDefault="00B23003" w:rsidP="003316B3">
            <w:pPr>
              <w:pStyle w:val="FormText"/>
            </w:pPr>
          </w:p>
        </w:tc>
        <w:tc>
          <w:tcPr>
            <w:tcW w:w="3622" w:type="pct"/>
            <w:vMerge/>
            <w:tcBorders>
              <w:top w:val="nil"/>
              <w:left w:val="single" w:sz="12" w:space="0" w:color="auto"/>
              <w:bottom w:val="single" w:sz="12" w:space="0" w:color="auto"/>
              <w:right w:val="single" w:sz="12" w:space="0" w:color="auto"/>
            </w:tcBorders>
            <w:vAlign w:val="center"/>
          </w:tcPr>
          <w:p w14:paraId="266B4060" w14:textId="77777777" w:rsidR="00B23003" w:rsidRDefault="00B23003" w:rsidP="003316B3">
            <w:pPr>
              <w:pStyle w:val="FormText"/>
            </w:pPr>
          </w:p>
        </w:tc>
      </w:tr>
      <w:tr w:rsidR="00B23003" w14:paraId="2847EDFA" w14:textId="77777777" w:rsidTr="003316B3">
        <w:trPr>
          <w:cantSplit/>
          <w:trHeight w:val="340"/>
        </w:trPr>
        <w:tc>
          <w:tcPr>
            <w:tcW w:w="437" w:type="pct"/>
            <w:vMerge/>
            <w:tcBorders>
              <w:top w:val="nil"/>
              <w:bottom w:val="single" w:sz="4" w:space="0" w:color="auto"/>
              <w:right w:val="single" w:sz="4" w:space="0" w:color="auto"/>
            </w:tcBorders>
          </w:tcPr>
          <w:p w14:paraId="14035157" w14:textId="77777777" w:rsidR="00B23003" w:rsidRDefault="00B23003" w:rsidP="003316B3">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14:paraId="5E543EC3" w14:textId="162B8060" w:rsidR="00B23003" w:rsidRDefault="00B23003" w:rsidP="003316B3">
            <w:pPr>
              <w:pStyle w:val="FormText"/>
            </w:pPr>
          </w:p>
        </w:tc>
        <w:tc>
          <w:tcPr>
            <w:tcW w:w="471" w:type="pct"/>
            <w:tcBorders>
              <w:top w:val="dashSmallGap" w:sz="4" w:space="0" w:color="auto"/>
              <w:left w:val="single" w:sz="4" w:space="0" w:color="auto"/>
              <w:bottom w:val="single" w:sz="4" w:space="0" w:color="auto"/>
              <w:right w:val="single" w:sz="12" w:space="0" w:color="auto"/>
            </w:tcBorders>
            <w:vAlign w:val="center"/>
          </w:tcPr>
          <w:p w14:paraId="60F8959B" w14:textId="770738CD" w:rsidR="00B23003" w:rsidRDefault="00B23003" w:rsidP="003316B3">
            <w:pPr>
              <w:pStyle w:val="FormText"/>
            </w:pPr>
          </w:p>
        </w:tc>
        <w:tc>
          <w:tcPr>
            <w:tcW w:w="3622" w:type="pct"/>
            <w:vMerge/>
            <w:tcBorders>
              <w:top w:val="nil"/>
              <w:left w:val="single" w:sz="12" w:space="0" w:color="auto"/>
              <w:bottom w:val="single" w:sz="12" w:space="0" w:color="auto"/>
              <w:right w:val="single" w:sz="12" w:space="0" w:color="auto"/>
            </w:tcBorders>
            <w:vAlign w:val="center"/>
          </w:tcPr>
          <w:p w14:paraId="3B904230" w14:textId="77777777" w:rsidR="00B23003" w:rsidRDefault="00B23003" w:rsidP="003316B3">
            <w:pPr>
              <w:pStyle w:val="FormText"/>
            </w:pPr>
          </w:p>
        </w:tc>
      </w:tr>
      <w:tr w:rsidR="00B23003" w14:paraId="34F293B4" w14:textId="77777777" w:rsidTr="003316B3">
        <w:trPr>
          <w:cantSplit/>
          <w:trHeight w:val="340"/>
        </w:trPr>
        <w:tc>
          <w:tcPr>
            <w:tcW w:w="437" w:type="pct"/>
            <w:vMerge w:val="restart"/>
            <w:tcBorders>
              <w:top w:val="single" w:sz="4" w:space="0" w:color="auto"/>
              <w:bottom w:val="single" w:sz="12" w:space="0" w:color="auto"/>
              <w:right w:val="single" w:sz="4" w:space="0" w:color="auto"/>
            </w:tcBorders>
          </w:tcPr>
          <w:p w14:paraId="6A814EAF" w14:textId="77777777" w:rsidR="00B23003" w:rsidRDefault="00B23003" w:rsidP="003316B3">
            <w:pPr>
              <w:pStyle w:val="FormText"/>
            </w:pPr>
            <w:r>
              <w:t>Sun</w:t>
            </w:r>
          </w:p>
        </w:tc>
        <w:tc>
          <w:tcPr>
            <w:tcW w:w="470" w:type="pct"/>
            <w:tcBorders>
              <w:top w:val="single" w:sz="4" w:space="0" w:color="auto"/>
              <w:left w:val="single" w:sz="4" w:space="0" w:color="auto"/>
              <w:bottom w:val="dashSmallGap" w:sz="4" w:space="0" w:color="auto"/>
              <w:right w:val="single" w:sz="4" w:space="0" w:color="auto"/>
            </w:tcBorders>
            <w:vAlign w:val="center"/>
          </w:tcPr>
          <w:p w14:paraId="7DB4789F" w14:textId="1DE89D65" w:rsidR="00B23003" w:rsidRDefault="00B23003" w:rsidP="003316B3">
            <w:pPr>
              <w:pStyle w:val="FormText"/>
            </w:pPr>
          </w:p>
        </w:tc>
        <w:tc>
          <w:tcPr>
            <w:tcW w:w="471" w:type="pct"/>
            <w:tcBorders>
              <w:top w:val="single" w:sz="4" w:space="0" w:color="auto"/>
              <w:left w:val="single" w:sz="4" w:space="0" w:color="auto"/>
              <w:bottom w:val="dashSmallGap" w:sz="4" w:space="0" w:color="auto"/>
              <w:right w:val="single" w:sz="12" w:space="0" w:color="auto"/>
            </w:tcBorders>
            <w:vAlign w:val="center"/>
          </w:tcPr>
          <w:p w14:paraId="0F845EEE" w14:textId="7B61EE7D" w:rsidR="00B23003" w:rsidRDefault="00B23003" w:rsidP="003316B3">
            <w:pPr>
              <w:pStyle w:val="FormText"/>
            </w:pPr>
          </w:p>
        </w:tc>
        <w:tc>
          <w:tcPr>
            <w:tcW w:w="3622" w:type="pct"/>
            <w:vMerge/>
            <w:tcBorders>
              <w:top w:val="nil"/>
              <w:left w:val="single" w:sz="12" w:space="0" w:color="auto"/>
              <w:bottom w:val="single" w:sz="12" w:space="0" w:color="auto"/>
              <w:right w:val="single" w:sz="12" w:space="0" w:color="auto"/>
            </w:tcBorders>
            <w:vAlign w:val="center"/>
          </w:tcPr>
          <w:p w14:paraId="643A8AFA" w14:textId="77777777" w:rsidR="00B23003" w:rsidRDefault="00B23003" w:rsidP="003316B3">
            <w:pPr>
              <w:pStyle w:val="FormText"/>
            </w:pPr>
          </w:p>
        </w:tc>
      </w:tr>
      <w:tr w:rsidR="00B23003" w14:paraId="7E0B7933" w14:textId="77777777" w:rsidTr="003316B3">
        <w:trPr>
          <w:cantSplit/>
          <w:trHeight w:val="340"/>
        </w:trPr>
        <w:tc>
          <w:tcPr>
            <w:tcW w:w="437" w:type="pct"/>
            <w:vMerge/>
            <w:tcBorders>
              <w:top w:val="single" w:sz="4" w:space="0" w:color="auto"/>
              <w:bottom w:val="single" w:sz="12" w:space="0" w:color="auto"/>
              <w:right w:val="single" w:sz="4" w:space="0" w:color="auto"/>
            </w:tcBorders>
            <w:vAlign w:val="center"/>
          </w:tcPr>
          <w:p w14:paraId="59193608" w14:textId="77777777" w:rsidR="00B23003" w:rsidRDefault="00B23003" w:rsidP="003316B3">
            <w:pPr>
              <w:pStyle w:val="FormText"/>
            </w:pPr>
          </w:p>
        </w:tc>
        <w:tc>
          <w:tcPr>
            <w:tcW w:w="470" w:type="pct"/>
            <w:tcBorders>
              <w:top w:val="dashSmallGap" w:sz="4" w:space="0" w:color="auto"/>
              <w:left w:val="single" w:sz="4" w:space="0" w:color="auto"/>
              <w:bottom w:val="single" w:sz="12" w:space="0" w:color="auto"/>
              <w:right w:val="single" w:sz="4" w:space="0" w:color="auto"/>
            </w:tcBorders>
            <w:vAlign w:val="center"/>
          </w:tcPr>
          <w:p w14:paraId="373AC259" w14:textId="7FEB0035" w:rsidR="00B23003" w:rsidRDefault="00B23003" w:rsidP="003316B3">
            <w:pPr>
              <w:pStyle w:val="FormText"/>
            </w:pPr>
          </w:p>
        </w:tc>
        <w:tc>
          <w:tcPr>
            <w:tcW w:w="471" w:type="pct"/>
            <w:tcBorders>
              <w:top w:val="dashSmallGap" w:sz="4" w:space="0" w:color="auto"/>
              <w:left w:val="single" w:sz="4" w:space="0" w:color="auto"/>
              <w:bottom w:val="single" w:sz="12" w:space="0" w:color="auto"/>
              <w:right w:val="single" w:sz="12" w:space="0" w:color="auto"/>
            </w:tcBorders>
            <w:vAlign w:val="center"/>
          </w:tcPr>
          <w:p w14:paraId="643EAA52" w14:textId="7573ED42" w:rsidR="00B23003" w:rsidRDefault="00B23003" w:rsidP="003316B3">
            <w:pPr>
              <w:pStyle w:val="FormText"/>
            </w:pPr>
          </w:p>
        </w:tc>
        <w:tc>
          <w:tcPr>
            <w:tcW w:w="3622" w:type="pct"/>
            <w:vMerge/>
            <w:tcBorders>
              <w:top w:val="nil"/>
              <w:left w:val="single" w:sz="12" w:space="0" w:color="auto"/>
              <w:bottom w:val="single" w:sz="12" w:space="0" w:color="auto"/>
              <w:right w:val="single" w:sz="12" w:space="0" w:color="auto"/>
            </w:tcBorders>
            <w:vAlign w:val="center"/>
          </w:tcPr>
          <w:p w14:paraId="5318EB66" w14:textId="77777777" w:rsidR="00B23003" w:rsidRDefault="00B23003" w:rsidP="003316B3">
            <w:pPr>
              <w:pStyle w:val="FormText"/>
            </w:pPr>
          </w:p>
        </w:tc>
      </w:tr>
    </w:tbl>
    <w:p w14:paraId="19358EDE" w14:textId="77777777" w:rsidR="00B23003" w:rsidRDefault="00B23003" w:rsidP="00B23003">
      <w:pPr>
        <w:pStyle w:val="FormText"/>
        <w:rPr>
          <w:b/>
          <w:bCs/>
        </w:rPr>
      </w:pPr>
    </w:p>
    <w:p w14:paraId="36B69F82" w14:textId="77777777" w:rsidR="00B23003" w:rsidRDefault="00B23003" w:rsidP="00B23003">
      <w:pPr>
        <w:pStyle w:val="FormText"/>
        <w:rPr>
          <w:b/>
          <w:bCs/>
          <w:sz w:val="28"/>
        </w:rPr>
      </w:pPr>
      <w:r>
        <w:rPr>
          <w:b/>
          <w:bCs/>
        </w:rPr>
        <w:br w:type="page"/>
      </w:r>
      <w:r>
        <w:rPr>
          <w:b/>
          <w:bCs/>
          <w:sz w:val="28"/>
        </w:rPr>
        <w:t>D</w:t>
      </w:r>
    </w:p>
    <w:p w14:paraId="1712154C" w14:textId="77777777" w:rsidR="00B23003" w:rsidRDefault="00B23003" w:rsidP="00B23003">
      <w:pPr>
        <w:pStyle w:val="FormText"/>
        <w:rPr>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841"/>
        <w:gridCol w:w="905"/>
        <w:gridCol w:w="903"/>
        <w:gridCol w:w="4983"/>
        <w:gridCol w:w="1420"/>
        <w:gridCol w:w="557"/>
      </w:tblGrid>
      <w:tr w:rsidR="00B23003" w14:paraId="3C184784" w14:textId="77777777" w:rsidTr="003316B3">
        <w:trPr>
          <w:cantSplit/>
          <w:trHeight w:val="602"/>
        </w:trPr>
        <w:tc>
          <w:tcPr>
            <w:tcW w:w="1378" w:type="pct"/>
            <w:gridSpan w:val="3"/>
            <w:vMerge w:val="restart"/>
            <w:tcBorders>
              <w:top w:val="single" w:sz="12" w:space="0" w:color="auto"/>
              <w:bottom w:val="single" w:sz="12" w:space="0" w:color="auto"/>
              <w:right w:val="single" w:sz="12" w:space="0" w:color="auto"/>
            </w:tcBorders>
          </w:tcPr>
          <w:p w14:paraId="2BC7BAA2" w14:textId="77777777" w:rsidR="00B23003" w:rsidRDefault="00B23003" w:rsidP="003316B3">
            <w:pPr>
              <w:pStyle w:val="FormText"/>
              <w:rPr>
                <w:rFonts w:cs="Arial"/>
                <w:b/>
                <w:bCs/>
              </w:rPr>
            </w:pPr>
            <w:r>
              <w:rPr>
                <w:rFonts w:cs="Arial"/>
                <w:b/>
                <w:bCs/>
              </w:rPr>
              <w:t>Boxing</w:t>
            </w:r>
            <w:r w:rsidRPr="00F84CA1">
              <w:rPr>
                <w:rFonts w:cs="Arial"/>
                <w:b/>
                <w:bCs/>
              </w:rPr>
              <w:t xml:space="preserve"> </w:t>
            </w:r>
            <w:r>
              <w:rPr>
                <w:rFonts w:cs="Arial"/>
                <w:b/>
                <w:bCs/>
              </w:rPr>
              <w:t>or</w:t>
            </w:r>
            <w:r w:rsidRPr="00F84CA1">
              <w:rPr>
                <w:rFonts w:cs="Arial"/>
                <w:b/>
                <w:bCs/>
              </w:rPr>
              <w:t xml:space="preserve"> </w:t>
            </w:r>
            <w:r>
              <w:rPr>
                <w:rFonts w:cs="Arial"/>
                <w:b/>
                <w:bCs/>
              </w:rPr>
              <w:t>wrestling</w:t>
            </w:r>
            <w:r w:rsidRPr="00F84CA1">
              <w:rPr>
                <w:rFonts w:cs="Arial"/>
                <w:b/>
                <w:bCs/>
              </w:rPr>
              <w:t xml:space="preserve"> </w:t>
            </w:r>
            <w:r>
              <w:rPr>
                <w:rFonts w:cs="Arial"/>
                <w:b/>
                <w:bCs/>
              </w:rPr>
              <w:t>entertainments</w:t>
            </w:r>
            <w:r w:rsidRPr="00F84CA1">
              <w:rPr>
                <w:rFonts w:cs="Arial"/>
                <w:b/>
                <w:bCs/>
              </w:rPr>
              <w:t xml:space="preserve"> </w:t>
            </w:r>
          </w:p>
          <w:p w14:paraId="284FB145" w14:textId="77777777" w:rsidR="00B23003" w:rsidRDefault="00B23003" w:rsidP="003316B3">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tc>
        <w:tc>
          <w:tcPr>
            <w:tcW w:w="2593" w:type="pct"/>
            <w:vMerge w:val="restart"/>
            <w:tcBorders>
              <w:left w:val="single" w:sz="12" w:space="0" w:color="auto"/>
              <w:right w:val="single" w:sz="4" w:space="0" w:color="auto"/>
            </w:tcBorders>
          </w:tcPr>
          <w:p w14:paraId="1450646F" w14:textId="77777777" w:rsidR="00B23003" w:rsidRDefault="00B23003" w:rsidP="003316B3">
            <w:pPr>
              <w:pStyle w:val="FormText"/>
            </w:pPr>
            <w:r>
              <w:rPr>
                <w:b/>
                <w:bCs/>
                <w:u w:val="single"/>
              </w:rPr>
              <w:t>Will</w:t>
            </w:r>
            <w:r w:rsidRPr="00F84CA1">
              <w:rPr>
                <w:b/>
                <w:bCs/>
                <w:u w:val="single"/>
              </w:rPr>
              <w:t xml:space="preserve"> </w:t>
            </w:r>
            <w:r>
              <w:rPr>
                <w:b/>
                <w:bCs/>
                <w:u w:val="single"/>
              </w:rPr>
              <w:t>the</w:t>
            </w:r>
            <w:r w:rsidRPr="00F84CA1">
              <w:rPr>
                <w:b/>
                <w:bCs/>
                <w:u w:val="single"/>
              </w:rPr>
              <w:t xml:space="preserve"> </w:t>
            </w:r>
            <w:r>
              <w:rPr>
                <w:b/>
                <w:bCs/>
                <w:u w:val="single"/>
              </w:rPr>
              <w:t>boxing</w:t>
            </w:r>
            <w:r w:rsidRPr="00F84CA1">
              <w:rPr>
                <w:b/>
                <w:bCs/>
                <w:u w:val="single"/>
              </w:rPr>
              <w:t xml:space="preserve"> </w:t>
            </w:r>
            <w:r>
              <w:rPr>
                <w:b/>
                <w:bCs/>
                <w:u w:val="single"/>
              </w:rPr>
              <w:t>or</w:t>
            </w:r>
            <w:r w:rsidRPr="00F84CA1">
              <w:rPr>
                <w:b/>
                <w:bCs/>
                <w:u w:val="single"/>
              </w:rPr>
              <w:t xml:space="preserve"> </w:t>
            </w:r>
            <w:r>
              <w:rPr>
                <w:b/>
                <w:bCs/>
                <w:u w:val="single"/>
              </w:rPr>
              <w:t>wrestling</w:t>
            </w:r>
            <w:r w:rsidRPr="00F84CA1">
              <w:rPr>
                <w:b/>
                <w:bCs/>
                <w:u w:val="single"/>
              </w:rPr>
              <w:t xml:space="preserve"> </w:t>
            </w:r>
            <w:r>
              <w:rPr>
                <w:b/>
                <w:bCs/>
                <w:u w:val="single"/>
              </w:rPr>
              <w:t>entertainment</w:t>
            </w:r>
            <w:r w:rsidRPr="00F84CA1">
              <w:rPr>
                <w:b/>
                <w:bCs/>
                <w:u w:val="single"/>
              </w:rPr>
              <w:t xml:space="preserve"> </w:t>
            </w:r>
            <w:r>
              <w:rPr>
                <w:b/>
                <w:bCs/>
                <w:u w:val="single"/>
              </w:rPr>
              <w:t>take</w:t>
            </w:r>
            <w:r w:rsidRPr="00F84CA1">
              <w:rPr>
                <w:b/>
                <w:bCs/>
                <w:u w:val="single"/>
              </w:rPr>
              <w:t xml:space="preserve"> </w:t>
            </w:r>
            <w:r>
              <w:rPr>
                <w:b/>
                <w:bCs/>
                <w:u w:val="single"/>
              </w:rPr>
              <w:t>place</w:t>
            </w:r>
            <w:r w:rsidRPr="00F84CA1">
              <w:rPr>
                <w:b/>
                <w:bCs/>
                <w:u w:val="single"/>
              </w:rPr>
              <w:t xml:space="preserve"> </w:t>
            </w:r>
            <w:r>
              <w:rPr>
                <w:b/>
                <w:bCs/>
                <w:u w:val="single"/>
              </w:rPr>
              <w:t>indoors</w:t>
            </w:r>
            <w:r w:rsidRPr="00F84CA1">
              <w:rPr>
                <w:b/>
                <w:bCs/>
                <w:u w:val="single"/>
              </w:rPr>
              <w:t xml:space="preserve"> </w:t>
            </w:r>
            <w:r>
              <w:rPr>
                <w:b/>
                <w:bCs/>
                <w:u w:val="single"/>
              </w:rPr>
              <w:t>or</w:t>
            </w:r>
            <w:r w:rsidRPr="00F84CA1">
              <w:rPr>
                <w:b/>
                <w:bCs/>
                <w:u w:val="single"/>
              </w:rPr>
              <w:t xml:space="preserve"> </w:t>
            </w:r>
            <w:r>
              <w:rPr>
                <w:b/>
                <w:bCs/>
                <w:u w:val="single"/>
              </w:rPr>
              <w:t>outdoors</w:t>
            </w:r>
            <w:r w:rsidRPr="00F84CA1">
              <w:rPr>
                <w:b/>
                <w:bCs/>
                <w:u w:val="single"/>
              </w:rPr>
              <w:t xml:space="preserve"> </w:t>
            </w:r>
            <w:r>
              <w:rPr>
                <w:b/>
                <w:bCs/>
                <w:u w:val="single"/>
              </w:rPr>
              <w:t>or</w:t>
            </w:r>
            <w:r w:rsidRPr="00F84CA1">
              <w:rPr>
                <w:b/>
                <w:bCs/>
                <w:u w:val="single"/>
              </w:rPr>
              <w:t xml:space="preserve"> </w:t>
            </w:r>
            <w:r>
              <w:rPr>
                <w:b/>
                <w:bCs/>
                <w:u w:val="single"/>
              </w:rPr>
              <w:t>both</w:t>
            </w:r>
            <w:r w:rsidRPr="00F84CA1">
              <w:rPr>
                <w:b/>
                <w:bCs/>
                <w:u w:val="single"/>
              </w:rPr>
              <w:t xml:space="preserve"> </w:t>
            </w:r>
            <w:r>
              <w:rPr>
                <w:b/>
                <w:bCs/>
                <w:u w:val="single"/>
              </w:rPr>
              <w:t>–</w:t>
            </w:r>
            <w:r w:rsidRPr="00F84CA1">
              <w:rPr>
                <w:b/>
                <w:bCs/>
                <w:u w:val="single"/>
              </w:rPr>
              <w:t xml:space="preserve"> </w:t>
            </w:r>
            <w:r>
              <w:rPr>
                <w:b/>
                <w:bCs/>
                <w:u w:val="single"/>
              </w:rPr>
              <w:t>please</w:t>
            </w:r>
            <w:r w:rsidRPr="00F84CA1">
              <w:rPr>
                <w:b/>
                <w:bCs/>
                <w:u w:val="single"/>
              </w:rPr>
              <w:t xml:space="preserve"> </w:t>
            </w:r>
            <w:r>
              <w:rPr>
                <w:b/>
                <w:bCs/>
                <w:u w:val="single"/>
              </w:rPr>
              <w:t>tick</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3)</w:t>
            </w:r>
            <w:r w:rsidRPr="00F84CA1">
              <w:t xml:space="preserve">  </w:t>
            </w:r>
          </w:p>
          <w:p w14:paraId="6B29AAEC" w14:textId="77777777" w:rsidR="00B23003" w:rsidRDefault="00B23003" w:rsidP="003316B3">
            <w:pPr>
              <w:pStyle w:val="FormText"/>
            </w:pPr>
          </w:p>
        </w:tc>
        <w:tc>
          <w:tcPr>
            <w:tcW w:w="739" w:type="pct"/>
            <w:tcBorders>
              <w:top w:val="single" w:sz="12" w:space="0" w:color="auto"/>
              <w:left w:val="single" w:sz="4" w:space="0" w:color="auto"/>
              <w:bottom w:val="single" w:sz="4" w:space="0" w:color="auto"/>
              <w:right w:val="single" w:sz="4" w:space="0" w:color="auto"/>
            </w:tcBorders>
            <w:vAlign w:val="center"/>
          </w:tcPr>
          <w:p w14:paraId="388F0D35" w14:textId="77777777" w:rsidR="00B23003" w:rsidRDefault="00B23003" w:rsidP="003316B3">
            <w:pPr>
              <w:pStyle w:val="FormText"/>
            </w:pPr>
            <w:r>
              <w:t>Indoors</w:t>
            </w:r>
          </w:p>
        </w:tc>
        <w:tc>
          <w:tcPr>
            <w:tcW w:w="290" w:type="pct"/>
            <w:tcBorders>
              <w:top w:val="single" w:sz="12" w:space="0" w:color="auto"/>
              <w:left w:val="single" w:sz="4" w:space="0" w:color="auto"/>
              <w:bottom w:val="single" w:sz="4" w:space="0" w:color="auto"/>
              <w:right w:val="single" w:sz="12" w:space="0" w:color="auto"/>
            </w:tcBorders>
            <w:vAlign w:val="center"/>
          </w:tcPr>
          <w:p w14:paraId="62FA6C44" w14:textId="77777777" w:rsidR="00B23003" w:rsidRDefault="00034F48" w:rsidP="003316B3">
            <w:pPr>
              <w:pStyle w:val="FormText"/>
            </w:pPr>
            <w:r>
              <w:fldChar w:fldCharType="begin">
                <w:ffData>
                  <w:name w:val="Check1"/>
                  <w:enabled/>
                  <w:calcOnExit w:val="0"/>
                  <w:checkBox>
                    <w:sizeAuto/>
                    <w:default w:val="0"/>
                  </w:checkBox>
                </w:ffData>
              </w:fldChar>
            </w:r>
            <w:r w:rsidR="00B23003">
              <w:instrText xml:space="preserve"> FORMCHECKBOX </w:instrText>
            </w:r>
            <w:r>
              <w:fldChar w:fldCharType="separate"/>
            </w:r>
            <w:r>
              <w:fldChar w:fldCharType="end"/>
            </w:r>
          </w:p>
        </w:tc>
      </w:tr>
      <w:tr w:rsidR="00B23003" w14:paraId="3E4EBD79" w14:textId="77777777" w:rsidTr="003316B3">
        <w:trPr>
          <w:cantSplit/>
          <w:trHeight w:val="525"/>
        </w:trPr>
        <w:tc>
          <w:tcPr>
            <w:tcW w:w="1378" w:type="pct"/>
            <w:gridSpan w:val="3"/>
            <w:vMerge/>
            <w:tcBorders>
              <w:top w:val="nil"/>
              <w:bottom w:val="single" w:sz="12" w:space="0" w:color="auto"/>
              <w:right w:val="single" w:sz="12" w:space="0" w:color="auto"/>
            </w:tcBorders>
          </w:tcPr>
          <w:p w14:paraId="0A7C727E" w14:textId="77777777" w:rsidR="00B23003" w:rsidRDefault="00B23003" w:rsidP="003316B3">
            <w:pPr>
              <w:pStyle w:val="FormText"/>
            </w:pPr>
          </w:p>
        </w:tc>
        <w:tc>
          <w:tcPr>
            <w:tcW w:w="2593" w:type="pct"/>
            <w:vMerge/>
            <w:tcBorders>
              <w:left w:val="single" w:sz="12" w:space="0" w:color="auto"/>
              <w:right w:val="single" w:sz="4" w:space="0" w:color="auto"/>
            </w:tcBorders>
          </w:tcPr>
          <w:p w14:paraId="6340EF96" w14:textId="77777777" w:rsidR="00B23003" w:rsidRDefault="00B23003" w:rsidP="003316B3">
            <w:pPr>
              <w:pStyle w:val="FormText"/>
            </w:pPr>
          </w:p>
        </w:tc>
        <w:tc>
          <w:tcPr>
            <w:tcW w:w="739" w:type="pct"/>
            <w:tcBorders>
              <w:top w:val="single" w:sz="4" w:space="0" w:color="auto"/>
              <w:left w:val="single" w:sz="4" w:space="0" w:color="auto"/>
              <w:bottom w:val="single" w:sz="4" w:space="0" w:color="auto"/>
              <w:right w:val="single" w:sz="4" w:space="0" w:color="auto"/>
            </w:tcBorders>
            <w:vAlign w:val="center"/>
          </w:tcPr>
          <w:p w14:paraId="4D3446F3" w14:textId="77777777" w:rsidR="00B23003" w:rsidRDefault="00B23003" w:rsidP="003316B3">
            <w:pPr>
              <w:pStyle w:val="FormText"/>
            </w:pPr>
            <w:r>
              <w:t>Outdoors</w:t>
            </w:r>
          </w:p>
        </w:tc>
        <w:tc>
          <w:tcPr>
            <w:tcW w:w="290" w:type="pct"/>
            <w:tcBorders>
              <w:top w:val="single" w:sz="4" w:space="0" w:color="auto"/>
              <w:left w:val="single" w:sz="4" w:space="0" w:color="auto"/>
              <w:bottom w:val="single" w:sz="4" w:space="0" w:color="auto"/>
              <w:right w:val="single" w:sz="12" w:space="0" w:color="auto"/>
            </w:tcBorders>
            <w:vAlign w:val="center"/>
          </w:tcPr>
          <w:p w14:paraId="6992C2F9" w14:textId="77777777" w:rsidR="00B23003" w:rsidRDefault="00034F48" w:rsidP="003316B3">
            <w:pPr>
              <w:pStyle w:val="FormText"/>
            </w:pPr>
            <w:r>
              <w:fldChar w:fldCharType="begin">
                <w:ffData>
                  <w:name w:val="Check2"/>
                  <w:enabled/>
                  <w:calcOnExit w:val="0"/>
                  <w:checkBox>
                    <w:sizeAuto/>
                    <w:default w:val="0"/>
                  </w:checkBox>
                </w:ffData>
              </w:fldChar>
            </w:r>
            <w:r w:rsidR="00B23003">
              <w:instrText xml:space="preserve"> FORMCHECKBOX </w:instrText>
            </w:r>
            <w:r>
              <w:fldChar w:fldCharType="separate"/>
            </w:r>
            <w:r>
              <w:fldChar w:fldCharType="end"/>
            </w:r>
          </w:p>
        </w:tc>
      </w:tr>
      <w:tr w:rsidR="00B23003" w14:paraId="184AE92D" w14:textId="77777777" w:rsidTr="003316B3">
        <w:trPr>
          <w:cantSplit/>
          <w:trHeight w:val="340"/>
        </w:trPr>
        <w:tc>
          <w:tcPr>
            <w:tcW w:w="437" w:type="pct"/>
            <w:tcBorders>
              <w:top w:val="single" w:sz="12" w:space="0" w:color="auto"/>
              <w:bottom w:val="single" w:sz="12" w:space="0" w:color="auto"/>
              <w:right w:val="single" w:sz="4" w:space="0" w:color="auto"/>
            </w:tcBorders>
            <w:vAlign w:val="center"/>
          </w:tcPr>
          <w:p w14:paraId="6DC79DD3" w14:textId="77777777" w:rsidR="00B23003" w:rsidRDefault="00B23003" w:rsidP="003316B3">
            <w:pPr>
              <w:pStyle w:val="FormText"/>
            </w:pPr>
            <w:r>
              <w:t>Day</w:t>
            </w:r>
          </w:p>
        </w:tc>
        <w:tc>
          <w:tcPr>
            <w:tcW w:w="471" w:type="pct"/>
            <w:tcBorders>
              <w:top w:val="single" w:sz="12" w:space="0" w:color="auto"/>
              <w:left w:val="single" w:sz="4" w:space="0" w:color="auto"/>
              <w:bottom w:val="single" w:sz="12" w:space="0" w:color="auto"/>
              <w:right w:val="single" w:sz="4" w:space="0" w:color="auto"/>
            </w:tcBorders>
            <w:vAlign w:val="center"/>
          </w:tcPr>
          <w:p w14:paraId="1DFEA3D0" w14:textId="77777777" w:rsidR="00B23003" w:rsidRDefault="00B23003" w:rsidP="003316B3">
            <w:pPr>
              <w:pStyle w:val="FormText"/>
            </w:pPr>
            <w:r>
              <w:t>Start</w:t>
            </w:r>
          </w:p>
        </w:tc>
        <w:tc>
          <w:tcPr>
            <w:tcW w:w="470" w:type="pct"/>
            <w:tcBorders>
              <w:top w:val="single" w:sz="12" w:space="0" w:color="auto"/>
              <w:left w:val="single" w:sz="4" w:space="0" w:color="auto"/>
              <w:bottom w:val="single" w:sz="12" w:space="0" w:color="auto"/>
              <w:right w:val="single" w:sz="12" w:space="0" w:color="auto"/>
            </w:tcBorders>
            <w:vAlign w:val="center"/>
          </w:tcPr>
          <w:p w14:paraId="4CDF154A" w14:textId="77777777" w:rsidR="00B23003" w:rsidRDefault="00B23003" w:rsidP="003316B3">
            <w:pPr>
              <w:pStyle w:val="FormText"/>
            </w:pPr>
            <w:r>
              <w:t>Finish</w:t>
            </w:r>
          </w:p>
        </w:tc>
        <w:tc>
          <w:tcPr>
            <w:tcW w:w="2593" w:type="pct"/>
            <w:vMerge/>
            <w:tcBorders>
              <w:left w:val="single" w:sz="12" w:space="0" w:color="auto"/>
              <w:bottom w:val="single" w:sz="12" w:space="0" w:color="auto"/>
              <w:right w:val="single" w:sz="4" w:space="0" w:color="auto"/>
            </w:tcBorders>
            <w:vAlign w:val="center"/>
          </w:tcPr>
          <w:p w14:paraId="2540909A" w14:textId="77777777" w:rsidR="00B23003" w:rsidRDefault="00B23003" w:rsidP="003316B3">
            <w:pPr>
              <w:pStyle w:val="FormText"/>
            </w:pPr>
          </w:p>
        </w:tc>
        <w:tc>
          <w:tcPr>
            <w:tcW w:w="739" w:type="pct"/>
            <w:tcBorders>
              <w:top w:val="single" w:sz="4" w:space="0" w:color="auto"/>
              <w:left w:val="single" w:sz="4" w:space="0" w:color="auto"/>
              <w:bottom w:val="single" w:sz="12" w:space="0" w:color="auto"/>
              <w:right w:val="single" w:sz="4" w:space="0" w:color="auto"/>
            </w:tcBorders>
            <w:vAlign w:val="center"/>
          </w:tcPr>
          <w:p w14:paraId="38F819D2" w14:textId="77777777" w:rsidR="00B23003" w:rsidRDefault="00B23003" w:rsidP="003316B3">
            <w:pPr>
              <w:pStyle w:val="FormText"/>
            </w:pPr>
            <w:r>
              <w:t>Both</w:t>
            </w:r>
          </w:p>
        </w:tc>
        <w:tc>
          <w:tcPr>
            <w:tcW w:w="290" w:type="pct"/>
            <w:tcBorders>
              <w:top w:val="single" w:sz="4" w:space="0" w:color="auto"/>
              <w:left w:val="single" w:sz="4" w:space="0" w:color="auto"/>
              <w:bottom w:val="single" w:sz="12" w:space="0" w:color="auto"/>
              <w:right w:val="single" w:sz="12" w:space="0" w:color="auto"/>
            </w:tcBorders>
            <w:vAlign w:val="center"/>
          </w:tcPr>
          <w:p w14:paraId="210357C5" w14:textId="77777777" w:rsidR="00B23003" w:rsidRDefault="00034F48" w:rsidP="003316B3">
            <w:pPr>
              <w:pStyle w:val="FormText"/>
            </w:pPr>
            <w:r>
              <w:fldChar w:fldCharType="begin">
                <w:ffData>
                  <w:name w:val="Check3"/>
                  <w:enabled/>
                  <w:calcOnExit w:val="0"/>
                  <w:checkBox>
                    <w:sizeAuto/>
                    <w:default w:val="0"/>
                  </w:checkBox>
                </w:ffData>
              </w:fldChar>
            </w:r>
            <w:r w:rsidR="00B23003">
              <w:instrText xml:space="preserve"> FORMCHECKBOX </w:instrText>
            </w:r>
            <w:r>
              <w:fldChar w:fldCharType="separate"/>
            </w:r>
            <w:r>
              <w:fldChar w:fldCharType="end"/>
            </w:r>
          </w:p>
        </w:tc>
      </w:tr>
      <w:tr w:rsidR="00B23003" w14:paraId="59FD58E0" w14:textId="77777777" w:rsidTr="003316B3">
        <w:trPr>
          <w:cantSplit/>
          <w:trHeight w:val="340"/>
        </w:trPr>
        <w:tc>
          <w:tcPr>
            <w:tcW w:w="437" w:type="pct"/>
            <w:vMerge w:val="restart"/>
            <w:tcBorders>
              <w:top w:val="single" w:sz="12" w:space="0" w:color="auto"/>
              <w:bottom w:val="nil"/>
              <w:right w:val="single" w:sz="4" w:space="0" w:color="auto"/>
            </w:tcBorders>
          </w:tcPr>
          <w:p w14:paraId="0CE01734" w14:textId="77777777" w:rsidR="00B23003" w:rsidRDefault="00B23003" w:rsidP="003316B3">
            <w:pPr>
              <w:pStyle w:val="FormText"/>
            </w:pPr>
            <w:r>
              <w:t>Mon</w:t>
            </w:r>
          </w:p>
        </w:tc>
        <w:tc>
          <w:tcPr>
            <w:tcW w:w="471" w:type="pct"/>
            <w:tcBorders>
              <w:top w:val="single" w:sz="12" w:space="0" w:color="auto"/>
              <w:left w:val="single" w:sz="4" w:space="0" w:color="auto"/>
              <w:bottom w:val="dashSmallGap" w:sz="4" w:space="0" w:color="auto"/>
              <w:right w:val="single" w:sz="4" w:space="0" w:color="auto"/>
            </w:tcBorders>
            <w:vAlign w:val="center"/>
          </w:tcPr>
          <w:p w14:paraId="0BE6CDAE" w14:textId="0B7C21E2" w:rsidR="00B23003" w:rsidRDefault="00B23003" w:rsidP="003316B3">
            <w:pPr>
              <w:pStyle w:val="FormText"/>
            </w:pPr>
          </w:p>
        </w:tc>
        <w:tc>
          <w:tcPr>
            <w:tcW w:w="470" w:type="pct"/>
            <w:tcBorders>
              <w:top w:val="single" w:sz="12" w:space="0" w:color="auto"/>
              <w:left w:val="single" w:sz="4" w:space="0" w:color="auto"/>
              <w:bottom w:val="dashSmallGap" w:sz="4" w:space="0" w:color="auto"/>
              <w:right w:val="single" w:sz="12" w:space="0" w:color="auto"/>
            </w:tcBorders>
            <w:vAlign w:val="center"/>
          </w:tcPr>
          <w:p w14:paraId="306D50FF" w14:textId="342C8DFB" w:rsidR="00B23003" w:rsidRDefault="00B23003" w:rsidP="003316B3">
            <w:pPr>
              <w:pStyle w:val="FormText"/>
            </w:pPr>
          </w:p>
        </w:tc>
        <w:tc>
          <w:tcPr>
            <w:tcW w:w="3622" w:type="pct"/>
            <w:gridSpan w:val="3"/>
            <w:vMerge w:val="restart"/>
            <w:tcBorders>
              <w:top w:val="single" w:sz="12" w:space="0" w:color="auto"/>
              <w:left w:val="single" w:sz="12" w:space="0" w:color="auto"/>
              <w:bottom w:val="single" w:sz="12" w:space="0" w:color="auto"/>
            </w:tcBorders>
          </w:tcPr>
          <w:p w14:paraId="6CC916BC" w14:textId="77777777" w:rsidR="00B23003" w:rsidRDefault="00B23003" w:rsidP="003316B3">
            <w:pPr>
              <w:pStyle w:val="FormText"/>
            </w:pPr>
            <w:r>
              <w:rPr>
                <w:b/>
                <w:bCs/>
                <w:u w:val="single"/>
              </w:rPr>
              <w:t>Please</w:t>
            </w:r>
            <w:r w:rsidRPr="00F84CA1">
              <w:rPr>
                <w:b/>
                <w:bCs/>
                <w:u w:val="single"/>
              </w:rPr>
              <w:t xml:space="preserve"> </w:t>
            </w:r>
            <w:r>
              <w:rPr>
                <w:b/>
                <w:bCs/>
                <w:u w:val="single"/>
              </w:rPr>
              <w:t>give</w:t>
            </w:r>
            <w:r w:rsidRPr="00F84CA1">
              <w:rPr>
                <w:b/>
                <w:bCs/>
                <w:u w:val="single"/>
              </w:rPr>
              <w:t xml:space="preserve"> </w:t>
            </w:r>
            <w:r>
              <w:rPr>
                <w:b/>
                <w:bCs/>
                <w:u w:val="single"/>
              </w:rPr>
              <w:t>further</w:t>
            </w:r>
            <w:r w:rsidRPr="00F84CA1">
              <w:rPr>
                <w:b/>
                <w:bCs/>
                <w:u w:val="single"/>
              </w:rPr>
              <w:t xml:space="preserve"> </w:t>
            </w:r>
            <w:r>
              <w:rPr>
                <w:b/>
                <w:bCs/>
                <w:u w:val="single"/>
              </w:rPr>
              <w:t>details</w:t>
            </w:r>
            <w:r w:rsidRPr="00F84CA1">
              <w:rPr>
                <w:b/>
                <w:bCs/>
                <w:u w:val="single"/>
              </w:rPr>
              <w:t xml:space="preserve"> </w:t>
            </w:r>
            <w:r>
              <w:rPr>
                <w:b/>
                <w:bCs/>
                <w:u w:val="single"/>
              </w:rPr>
              <w:t>here</w:t>
            </w:r>
            <w:r w:rsidRPr="00F84CA1">
              <w:rPr>
                <w:b/>
                <w:bCs/>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4)</w:t>
            </w:r>
          </w:p>
          <w:p w14:paraId="797A0ACD" w14:textId="4F015886" w:rsidR="00B23003" w:rsidRDefault="00B23003" w:rsidP="003316B3">
            <w:pPr>
              <w:pStyle w:val="FormText"/>
            </w:pPr>
          </w:p>
        </w:tc>
      </w:tr>
      <w:tr w:rsidR="00B23003" w14:paraId="072084C8" w14:textId="77777777" w:rsidTr="003316B3">
        <w:trPr>
          <w:cantSplit/>
          <w:trHeight w:val="340"/>
        </w:trPr>
        <w:tc>
          <w:tcPr>
            <w:tcW w:w="437" w:type="pct"/>
            <w:vMerge/>
            <w:tcBorders>
              <w:top w:val="nil"/>
              <w:bottom w:val="single" w:sz="4" w:space="0" w:color="auto"/>
              <w:right w:val="single" w:sz="4" w:space="0" w:color="auto"/>
            </w:tcBorders>
          </w:tcPr>
          <w:p w14:paraId="674773B2" w14:textId="77777777" w:rsidR="00B23003" w:rsidRDefault="00B23003" w:rsidP="003316B3">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3B2E6A34" w14:textId="2C4F9679" w:rsidR="00B23003" w:rsidRDefault="00B23003" w:rsidP="003316B3">
            <w:pPr>
              <w:pStyle w:val="FormText"/>
            </w:pPr>
          </w:p>
        </w:tc>
        <w:tc>
          <w:tcPr>
            <w:tcW w:w="470" w:type="pct"/>
            <w:tcBorders>
              <w:top w:val="dashSmallGap" w:sz="4" w:space="0" w:color="auto"/>
              <w:left w:val="single" w:sz="4" w:space="0" w:color="auto"/>
              <w:bottom w:val="single" w:sz="4" w:space="0" w:color="auto"/>
              <w:right w:val="single" w:sz="12" w:space="0" w:color="auto"/>
            </w:tcBorders>
            <w:vAlign w:val="center"/>
          </w:tcPr>
          <w:p w14:paraId="7EAD0E00" w14:textId="757CC793" w:rsidR="00B23003" w:rsidRDefault="00B23003" w:rsidP="003316B3">
            <w:pPr>
              <w:pStyle w:val="FormText"/>
            </w:pPr>
          </w:p>
        </w:tc>
        <w:tc>
          <w:tcPr>
            <w:tcW w:w="3622" w:type="pct"/>
            <w:gridSpan w:val="3"/>
            <w:vMerge/>
            <w:tcBorders>
              <w:top w:val="nil"/>
              <w:left w:val="single" w:sz="12" w:space="0" w:color="auto"/>
              <w:bottom w:val="single" w:sz="12" w:space="0" w:color="auto"/>
            </w:tcBorders>
            <w:vAlign w:val="center"/>
          </w:tcPr>
          <w:p w14:paraId="4FFF1048" w14:textId="77777777" w:rsidR="00B23003" w:rsidRDefault="00B23003" w:rsidP="003316B3">
            <w:pPr>
              <w:pStyle w:val="FormText"/>
            </w:pPr>
          </w:p>
        </w:tc>
      </w:tr>
      <w:tr w:rsidR="00B23003" w14:paraId="3B63271F" w14:textId="77777777" w:rsidTr="003316B3">
        <w:trPr>
          <w:cantSplit/>
          <w:trHeight w:val="340"/>
        </w:trPr>
        <w:tc>
          <w:tcPr>
            <w:tcW w:w="437" w:type="pct"/>
            <w:vMerge w:val="restart"/>
            <w:tcBorders>
              <w:top w:val="single" w:sz="4" w:space="0" w:color="auto"/>
              <w:bottom w:val="single" w:sz="4" w:space="0" w:color="auto"/>
              <w:right w:val="single" w:sz="4" w:space="0" w:color="auto"/>
            </w:tcBorders>
          </w:tcPr>
          <w:p w14:paraId="0592B258" w14:textId="77777777" w:rsidR="00B23003" w:rsidRDefault="00B23003" w:rsidP="003316B3">
            <w:pPr>
              <w:pStyle w:val="FormText"/>
            </w:pPr>
            <w:r>
              <w:t>Tue</w:t>
            </w:r>
          </w:p>
        </w:tc>
        <w:tc>
          <w:tcPr>
            <w:tcW w:w="471" w:type="pct"/>
            <w:tcBorders>
              <w:top w:val="single" w:sz="4" w:space="0" w:color="auto"/>
              <w:left w:val="single" w:sz="4" w:space="0" w:color="auto"/>
              <w:bottom w:val="dashSmallGap" w:sz="4" w:space="0" w:color="auto"/>
              <w:right w:val="single" w:sz="4" w:space="0" w:color="auto"/>
            </w:tcBorders>
            <w:vAlign w:val="center"/>
          </w:tcPr>
          <w:p w14:paraId="67D08A98" w14:textId="044C73F5" w:rsidR="00B23003" w:rsidRDefault="00B23003" w:rsidP="003316B3">
            <w:pPr>
              <w:pStyle w:val="FormText"/>
            </w:pPr>
          </w:p>
        </w:tc>
        <w:tc>
          <w:tcPr>
            <w:tcW w:w="470" w:type="pct"/>
            <w:tcBorders>
              <w:top w:val="single" w:sz="4" w:space="0" w:color="auto"/>
              <w:left w:val="single" w:sz="4" w:space="0" w:color="auto"/>
              <w:bottom w:val="dashSmallGap" w:sz="4" w:space="0" w:color="auto"/>
              <w:right w:val="single" w:sz="12" w:space="0" w:color="auto"/>
            </w:tcBorders>
            <w:vAlign w:val="center"/>
          </w:tcPr>
          <w:p w14:paraId="4661E500" w14:textId="3A449E61" w:rsidR="00B23003" w:rsidRDefault="00B23003" w:rsidP="003316B3">
            <w:pPr>
              <w:pStyle w:val="FormText"/>
            </w:pPr>
          </w:p>
        </w:tc>
        <w:tc>
          <w:tcPr>
            <w:tcW w:w="3622" w:type="pct"/>
            <w:gridSpan w:val="3"/>
            <w:vMerge/>
            <w:tcBorders>
              <w:top w:val="nil"/>
              <w:left w:val="single" w:sz="12" w:space="0" w:color="auto"/>
              <w:bottom w:val="single" w:sz="12" w:space="0" w:color="auto"/>
            </w:tcBorders>
            <w:vAlign w:val="center"/>
          </w:tcPr>
          <w:p w14:paraId="349B0D8A" w14:textId="77777777" w:rsidR="00B23003" w:rsidRDefault="00B23003" w:rsidP="003316B3">
            <w:pPr>
              <w:pStyle w:val="FormText"/>
            </w:pPr>
          </w:p>
        </w:tc>
      </w:tr>
      <w:tr w:rsidR="00B23003" w14:paraId="0C66ACAD" w14:textId="77777777" w:rsidTr="003316B3">
        <w:trPr>
          <w:cantSplit/>
          <w:trHeight w:val="340"/>
        </w:trPr>
        <w:tc>
          <w:tcPr>
            <w:tcW w:w="437" w:type="pct"/>
            <w:vMerge/>
            <w:tcBorders>
              <w:top w:val="nil"/>
              <w:bottom w:val="single" w:sz="4" w:space="0" w:color="auto"/>
              <w:right w:val="single" w:sz="4" w:space="0" w:color="auto"/>
            </w:tcBorders>
          </w:tcPr>
          <w:p w14:paraId="65E0AEBF" w14:textId="77777777" w:rsidR="00B23003" w:rsidRDefault="00B23003" w:rsidP="003316B3">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779CB119" w14:textId="040922DF" w:rsidR="00B23003" w:rsidRDefault="00B23003" w:rsidP="003316B3">
            <w:pPr>
              <w:pStyle w:val="FormText"/>
            </w:pPr>
          </w:p>
        </w:tc>
        <w:tc>
          <w:tcPr>
            <w:tcW w:w="470" w:type="pct"/>
            <w:tcBorders>
              <w:top w:val="dashSmallGap" w:sz="4" w:space="0" w:color="auto"/>
              <w:left w:val="single" w:sz="4" w:space="0" w:color="auto"/>
              <w:bottom w:val="single" w:sz="4" w:space="0" w:color="auto"/>
              <w:right w:val="single" w:sz="12" w:space="0" w:color="auto"/>
            </w:tcBorders>
            <w:vAlign w:val="center"/>
          </w:tcPr>
          <w:p w14:paraId="5142F282" w14:textId="39E8FD27" w:rsidR="00B23003" w:rsidRDefault="00B23003" w:rsidP="003316B3">
            <w:pPr>
              <w:pStyle w:val="FormText"/>
            </w:pPr>
          </w:p>
        </w:tc>
        <w:tc>
          <w:tcPr>
            <w:tcW w:w="3622" w:type="pct"/>
            <w:gridSpan w:val="3"/>
            <w:vMerge/>
            <w:tcBorders>
              <w:top w:val="nil"/>
              <w:left w:val="single" w:sz="12" w:space="0" w:color="auto"/>
              <w:bottom w:val="single" w:sz="12" w:space="0" w:color="auto"/>
            </w:tcBorders>
            <w:vAlign w:val="center"/>
          </w:tcPr>
          <w:p w14:paraId="105E4AC2" w14:textId="77777777" w:rsidR="00B23003" w:rsidRDefault="00B23003" w:rsidP="003316B3">
            <w:pPr>
              <w:pStyle w:val="FormText"/>
            </w:pPr>
          </w:p>
        </w:tc>
      </w:tr>
      <w:tr w:rsidR="00B23003" w14:paraId="4634B88C" w14:textId="77777777" w:rsidTr="003316B3">
        <w:trPr>
          <w:cantSplit/>
          <w:trHeight w:val="340"/>
        </w:trPr>
        <w:tc>
          <w:tcPr>
            <w:tcW w:w="437" w:type="pct"/>
            <w:vMerge w:val="restart"/>
            <w:tcBorders>
              <w:top w:val="single" w:sz="4" w:space="0" w:color="auto"/>
              <w:bottom w:val="single" w:sz="4" w:space="0" w:color="auto"/>
              <w:right w:val="single" w:sz="4" w:space="0" w:color="auto"/>
            </w:tcBorders>
          </w:tcPr>
          <w:p w14:paraId="59FB252A" w14:textId="77777777" w:rsidR="00B23003" w:rsidRDefault="00B23003" w:rsidP="003316B3">
            <w:pPr>
              <w:pStyle w:val="FormText"/>
            </w:pPr>
            <w:r>
              <w:t>Wed</w:t>
            </w:r>
          </w:p>
        </w:tc>
        <w:tc>
          <w:tcPr>
            <w:tcW w:w="471" w:type="pct"/>
            <w:tcBorders>
              <w:top w:val="single" w:sz="4" w:space="0" w:color="auto"/>
              <w:left w:val="single" w:sz="4" w:space="0" w:color="auto"/>
              <w:bottom w:val="dashSmallGap" w:sz="4" w:space="0" w:color="auto"/>
              <w:right w:val="single" w:sz="4" w:space="0" w:color="auto"/>
            </w:tcBorders>
            <w:vAlign w:val="center"/>
          </w:tcPr>
          <w:p w14:paraId="12CD9E91" w14:textId="6D8B8692" w:rsidR="00B23003" w:rsidRDefault="00B23003" w:rsidP="003316B3">
            <w:pPr>
              <w:pStyle w:val="FormText"/>
            </w:pPr>
          </w:p>
        </w:tc>
        <w:tc>
          <w:tcPr>
            <w:tcW w:w="470" w:type="pct"/>
            <w:tcBorders>
              <w:top w:val="single" w:sz="4" w:space="0" w:color="auto"/>
              <w:left w:val="single" w:sz="4" w:space="0" w:color="auto"/>
              <w:bottom w:val="dashSmallGap" w:sz="4" w:space="0" w:color="auto"/>
              <w:right w:val="single" w:sz="12" w:space="0" w:color="auto"/>
            </w:tcBorders>
            <w:vAlign w:val="center"/>
          </w:tcPr>
          <w:p w14:paraId="7548E023" w14:textId="33B4CB53" w:rsidR="00B23003" w:rsidRDefault="00B23003" w:rsidP="003316B3">
            <w:pPr>
              <w:pStyle w:val="FormText"/>
            </w:pPr>
          </w:p>
        </w:tc>
        <w:tc>
          <w:tcPr>
            <w:tcW w:w="3622" w:type="pct"/>
            <w:gridSpan w:val="3"/>
            <w:vMerge w:val="restart"/>
            <w:tcBorders>
              <w:top w:val="single" w:sz="12" w:space="0" w:color="auto"/>
              <w:left w:val="single" w:sz="12" w:space="0" w:color="auto"/>
              <w:bottom w:val="single" w:sz="12" w:space="0" w:color="auto"/>
            </w:tcBorders>
          </w:tcPr>
          <w:p w14:paraId="07CB9927" w14:textId="77777777" w:rsidR="00B23003" w:rsidRDefault="00B23003" w:rsidP="003316B3">
            <w:pPr>
              <w:pStyle w:val="FormText"/>
            </w:pPr>
            <w:r>
              <w:rPr>
                <w:b/>
                <w:bCs/>
                <w:u w:val="single"/>
              </w:rPr>
              <w:t>State</w:t>
            </w:r>
            <w:r w:rsidRPr="00F84CA1">
              <w:rPr>
                <w:b/>
                <w:bCs/>
                <w:u w:val="single"/>
              </w:rPr>
              <w:t xml:space="preserve"> </w:t>
            </w:r>
            <w:r>
              <w:rPr>
                <w:b/>
                <w:bCs/>
                <w:u w:val="single"/>
              </w:rPr>
              <w:t>any</w:t>
            </w:r>
            <w:r w:rsidRPr="00F84CA1">
              <w:rPr>
                <w:b/>
                <w:bCs/>
                <w:u w:val="single"/>
              </w:rPr>
              <w:t xml:space="preserve"> </w:t>
            </w:r>
            <w:r>
              <w:rPr>
                <w:b/>
                <w:bCs/>
                <w:u w:val="single"/>
              </w:rPr>
              <w:t>seasonal</w:t>
            </w:r>
            <w:r w:rsidRPr="00F84CA1">
              <w:rPr>
                <w:b/>
                <w:bCs/>
                <w:u w:val="single"/>
              </w:rPr>
              <w:t xml:space="preserve"> </w:t>
            </w:r>
            <w:r>
              <w:rPr>
                <w:b/>
                <w:bCs/>
                <w:u w:val="single"/>
              </w:rPr>
              <w:t>variations</w:t>
            </w:r>
            <w:r w:rsidRPr="00F84CA1">
              <w:rPr>
                <w:b/>
                <w:bCs/>
                <w:u w:val="single"/>
              </w:rPr>
              <w:t xml:space="preserve"> </w:t>
            </w:r>
            <w:r>
              <w:rPr>
                <w:b/>
                <w:bCs/>
                <w:u w:val="single"/>
              </w:rPr>
              <w:t>for</w:t>
            </w:r>
            <w:r w:rsidRPr="00F84CA1">
              <w:rPr>
                <w:b/>
                <w:bCs/>
                <w:u w:val="single"/>
              </w:rPr>
              <w:t xml:space="preserve"> </w:t>
            </w:r>
            <w:r>
              <w:rPr>
                <w:b/>
                <w:bCs/>
                <w:u w:val="single"/>
              </w:rPr>
              <w:t>boxing</w:t>
            </w:r>
            <w:r w:rsidRPr="00F84CA1">
              <w:rPr>
                <w:b/>
                <w:bCs/>
                <w:u w:val="single"/>
              </w:rPr>
              <w:t xml:space="preserve"> </w:t>
            </w:r>
            <w:r>
              <w:rPr>
                <w:b/>
                <w:bCs/>
                <w:u w:val="single"/>
              </w:rPr>
              <w:t>or</w:t>
            </w:r>
            <w:r w:rsidRPr="00F84CA1">
              <w:rPr>
                <w:b/>
                <w:bCs/>
                <w:u w:val="single"/>
              </w:rPr>
              <w:t xml:space="preserve"> </w:t>
            </w:r>
            <w:r>
              <w:rPr>
                <w:b/>
                <w:bCs/>
                <w:u w:val="single"/>
              </w:rPr>
              <w:t>wrestling</w:t>
            </w:r>
            <w:r w:rsidRPr="00F84CA1">
              <w:rPr>
                <w:b/>
                <w:bCs/>
                <w:u w:val="single"/>
              </w:rPr>
              <w:t xml:space="preserve"> </w:t>
            </w:r>
            <w:r>
              <w:rPr>
                <w:b/>
                <w:bCs/>
                <w:u w:val="single"/>
              </w:rPr>
              <w:t>entertainment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5)</w:t>
            </w:r>
          </w:p>
          <w:p w14:paraId="28BF1927" w14:textId="01ADEBEB" w:rsidR="00B23003" w:rsidRDefault="00B23003" w:rsidP="003316B3">
            <w:pPr>
              <w:pStyle w:val="FormText"/>
            </w:pPr>
          </w:p>
        </w:tc>
      </w:tr>
      <w:tr w:rsidR="00B23003" w14:paraId="4EA138EA" w14:textId="77777777" w:rsidTr="003316B3">
        <w:trPr>
          <w:cantSplit/>
          <w:trHeight w:val="340"/>
        </w:trPr>
        <w:tc>
          <w:tcPr>
            <w:tcW w:w="437" w:type="pct"/>
            <w:vMerge/>
            <w:tcBorders>
              <w:top w:val="nil"/>
              <w:bottom w:val="single" w:sz="4" w:space="0" w:color="auto"/>
              <w:right w:val="single" w:sz="4" w:space="0" w:color="auto"/>
            </w:tcBorders>
          </w:tcPr>
          <w:p w14:paraId="6F98A25B" w14:textId="77777777" w:rsidR="00B23003" w:rsidRDefault="00B23003" w:rsidP="003316B3">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4D99728C" w14:textId="1CB68CC5" w:rsidR="00B23003" w:rsidRDefault="00B23003" w:rsidP="003316B3">
            <w:pPr>
              <w:pStyle w:val="FormText"/>
            </w:pPr>
          </w:p>
        </w:tc>
        <w:tc>
          <w:tcPr>
            <w:tcW w:w="470" w:type="pct"/>
            <w:tcBorders>
              <w:top w:val="dashSmallGap" w:sz="4" w:space="0" w:color="auto"/>
              <w:left w:val="single" w:sz="4" w:space="0" w:color="auto"/>
              <w:bottom w:val="single" w:sz="4" w:space="0" w:color="auto"/>
              <w:right w:val="single" w:sz="12" w:space="0" w:color="auto"/>
            </w:tcBorders>
            <w:vAlign w:val="center"/>
          </w:tcPr>
          <w:p w14:paraId="12CC3782" w14:textId="4B2709EE" w:rsidR="00B23003" w:rsidRDefault="00B23003" w:rsidP="003316B3">
            <w:pPr>
              <w:pStyle w:val="FormText"/>
            </w:pPr>
          </w:p>
        </w:tc>
        <w:tc>
          <w:tcPr>
            <w:tcW w:w="3622" w:type="pct"/>
            <w:gridSpan w:val="3"/>
            <w:vMerge/>
            <w:tcBorders>
              <w:top w:val="nil"/>
              <w:left w:val="single" w:sz="12" w:space="0" w:color="auto"/>
              <w:bottom w:val="single" w:sz="12" w:space="0" w:color="auto"/>
            </w:tcBorders>
            <w:vAlign w:val="center"/>
          </w:tcPr>
          <w:p w14:paraId="3F7A371D" w14:textId="77777777" w:rsidR="00B23003" w:rsidRDefault="00B23003" w:rsidP="003316B3">
            <w:pPr>
              <w:pStyle w:val="FormText"/>
            </w:pPr>
          </w:p>
        </w:tc>
      </w:tr>
      <w:tr w:rsidR="00B23003" w14:paraId="4AA9B679" w14:textId="77777777" w:rsidTr="003316B3">
        <w:trPr>
          <w:cantSplit/>
          <w:trHeight w:val="340"/>
        </w:trPr>
        <w:tc>
          <w:tcPr>
            <w:tcW w:w="437" w:type="pct"/>
            <w:vMerge w:val="restart"/>
            <w:tcBorders>
              <w:top w:val="nil"/>
              <w:bottom w:val="single" w:sz="4" w:space="0" w:color="auto"/>
              <w:right w:val="single" w:sz="4" w:space="0" w:color="auto"/>
            </w:tcBorders>
          </w:tcPr>
          <w:p w14:paraId="1A1139A2" w14:textId="77777777" w:rsidR="00B23003" w:rsidRDefault="00B23003" w:rsidP="003316B3">
            <w:pPr>
              <w:pStyle w:val="FormText"/>
            </w:pPr>
            <w:proofErr w:type="spellStart"/>
            <w:r>
              <w:t>Thur</w:t>
            </w:r>
            <w:proofErr w:type="spellEnd"/>
          </w:p>
        </w:tc>
        <w:tc>
          <w:tcPr>
            <w:tcW w:w="471" w:type="pct"/>
            <w:tcBorders>
              <w:top w:val="single" w:sz="4" w:space="0" w:color="auto"/>
              <w:left w:val="single" w:sz="4" w:space="0" w:color="auto"/>
              <w:bottom w:val="dashSmallGap" w:sz="4" w:space="0" w:color="auto"/>
              <w:right w:val="single" w:sz="4" w:space="0" w:color="auto"/>
            </w:tcBorders>
            <w:vAlign w:val="center"/>
          </w:tcPr>
          <w:p w14:paraId="21DCC06A" w14:textId="2243339D" w:rsidR="00B23003" w:rsidRDefault="00B23003" w:rsidP="003316B3">
            <w:pPr>
              <w:pStyle w:val="FormText"/>
            </w:pPr>
          </w:p>
        </w:tc>
        <w:tc>
          <w:tcPr>
            <w:tcW w:w="470" w:type="pct"/>
            <w:tcBorders>
              <w:top w:val="single" w:sz="4" w:space="0" w:color="auto"/>
              <w:left w:val="single" w:sz="4" w:space="0" w:color="auto"/>
              <w:bottom w:val="dashSmallGap" w:sz="4" w:space="0" w:color="auto"/>
              <w:right w:val="single" w:sz="12" w:space="0" w:color="auto"/>
            </w:tcBorders>
            <w:vAlign w:val="center"/>
          </w:tcPr>
          <w:p w14:paraId="2CCE5DB4" w14:textId="0C12DFF9" w:rsidR="00B23003" w:rsidRDefault="00B23003" w:rsidP="003316B3">
            <w:pPr>
              <w:pStyle w:val="FormText"/>
            </w:pPr>
          </w:p>
        </w:tc>
        <w:tc>
          <w:tcPr>
            <w:tcW w:w="3622" w:type="pct"/>
            <w:gridSpan w:val="3"/>
            <w:vMerge/>
            <w:tcBorders>
              <w:top w:val="nil"/>
              <w:left w:val="single" w:sz="12" w:space="0" w:color="auto"/>
              <w:bottom w:val="single" w:sz="12" w:space="0" w:color="auto"/>
            </w:tcBorders>
            <w:vAlign w:val="center"/>
          </w:tcPr>
          <w:p w14:paraId="03ED88E7" w14:textId="77777777" w:rsidR="00B23003" w:rsidRDefault="00B23003" w:rsidP="003316B3">
            <w:pPr>
              <w:pStyle w:val="FormText"/>
            </w:pPr>
          </w:p>
        </w:tc>
      </w:tr>
      <w:tr w:rsidR="00B23003" w14:paraId="1D416617" w14:textId="77777777" w:rsidTr="003316B3">
        <w:trPr>
          <w:cantSplit/>
          <w:trHeight w:val="340"/>
        </w:trPr>
        <w:tc>
          <w:tcPr>
            <w:tcW w:w="437" w:type="pct"/>
            <w:vMerge/>
            <w:tcBorders>
              <w:top w:val="nil"/>
              <w:bottom w:val="single" w:sz="4" w:space="0" w:color="auto"/>
              <w:right w:val="single" w:sz="4" w:space="0" w:color="auto"/>
            </w:tcBorders>
          </w:tcPr>
          <w:p w14:paraId="6BCA0E68" w14:textId="77777777" w:rsidR="00B23003" w:rsidRDefault="00B23003" w:rsidP="003316B3">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41978C70" w14:textId="071FE3E8" w:rsidR="00B23003" w:rsidRDefault="00B23003" w:rsidP="003316B3">
            <w:pPr>
              <w:pStyle w:val="FormText"/>
            </w:pPr>
          </w:p>
        </w:tc>
        <w:tc>
          <w:tcPr>
            <w:tcW w:w="470" w:type="pct"/>
            <w:tcBorders>
              <w:top w:val="dashSmallGap" w:sz="4" w:space="0" w:color="auto"/>
              <w:left w:val="single" w:sz="4" w:space="0" w:color="auto"/>
              <w:bottom w:val="single" w:sz="4" w:space="0" w:color="auto"/>
              <w:right w:val="single" w:sz="12" w:space="0" w:color="auto"/>
            </w:tcBorders>
            <w:vAlign w:val="center"/>
          </w:tcPr>
          <w:p w14:paraId="6DF38AD0" w14:textId="6B7895AC" w:rsidR="00B23003" w:rsidRDefault="00B23003" w:rsidP="003316B3">
            <w:pPr>
              <w:pStyle w:val="FormText"/>
            </w:pPr>
          </w:p>
        </w:tc>
        <w:tc>
          <w:tcPr>
            <w:tcW w:w="3622" w:type="pct"/>
            <w:gridSpan w:val="3"/>
            <w:vMerge/>
            <w:tcBorders>
              <w:top w:val="nil"/>
              <w:left w:val="single" w:sz="12" w:space="0" w:color="auto"/>
              <w:bottom w:val="single" w:sz="12" w:space="0" w:color="auto"/>
            </w:tcBorders>
            <w:vAlign w:val="center"/>
          </w:tcPr>
          <w:p w14:paraId="33213D82" w14:textId="77777777" w:rsidR="00B23003" w:rsidRDefault="00B23003" w:rsidP="003316B3">
            <w:pPr>
              <w:pStyle w:val="FormText"/>
            </w:pPr>
          </w:p>
        </w:tc>
      </w:tr>
      <w:tr w:rsidR="00B23003" w14:paraId="71D746C1" w14:textId="77777777" w:rsidTr="003316B3">
        <w:trPr>
          <w:cantSplit/>
          <w:trHeight w:val="340"/>
        </w:trPr>
        <w:tc>
          <w:tcPr>
            <w:tcW w:w="437" w:type="pct"/>
            <w:vMerge w:val="restart"/>
            <w:tcBorders>
              <w:top w:val="nil"/>
              <w:bottom w:val="single" w:sz="4" w:space="0" w:color="auto"/>
              <w:right w:val="single" w:sz="4" w:space="0" w:color="auto"/>
            </w:tcBorders>
          </w:tcPr>
          <w:p w14:paraId="70F64D3B" w14:textId="77777777" w:rsidR="00B23003" w:rsidRDefault="00B23003" w:rsidP="003316B3">
            <w:pPr>
              <w:pStyle w:val="FormText"/>
            </w:pPr>
            <w:r>
              <w:t>Fri</w:t>
            </w:r>
          </w:p>
        </w:tc>
        <w:tc>
          <w:tcPr>
            <w:tcW w:w="471" w:type="pct"/>
            <w:tcBorders>
              <w:top w:val="single" w:sz="4" w:space="0" w:color="auto"/>
              <w:left w:val="single" w:sz="4" w:space="0" w:color="auto"/>
              <w:bottom w:val="dashSmallGap" w:sz="4" w:space="0" w:color="auto"/>
              <w:right w:val="single" w:sz="4" w:space="0" w:color="auto"/>
            </w:tcBorders>
            <w:vAlign w:val="center"/>
          </w:tcPr>
          <w:p w14:paraId="33FDB836" w14:textId="6D76F4E6" w:rsidR="00B23003" w:rsidRDefault="00B23003" w:rsidP="003316B3">
            <w:pPr>
              <w:pStyle w:val="FormText"/>
            </w:pPr>
          </w:p>
        </w:tc>
        <w:tc>
          <w:tcPr>
            <w:tcW w:w="470" w:type="pct"/>
            <w:tcBorders>
              <w:top w:val="single" w:sz="4" w:space="0" w:color="auto"/>
              <w:left w:val="single" w:sz="4" w:space="0" w:color="auto"/>
              <w:bottom w:val="dashSmallGap" w:sz="4" w:space="0" w:color="auto"/>
              <w:right w:val="single" w:sz="12" w:space="0" w:color="auto"/>
            </w:tcBorders>
            <w:vAlign w:val="center"/>
          </w:tcPr>
          <w:p w14:paraId="2790B920" w14:textId="44542768" w:rsidR="00B23003" w:rsidRDefault="00B23003" w:rsidP="003316B3">
            <w:pPr>
              <w:pStyle w:val="FormText"/>
            </w:pPr>
          </w:p>
        </w:tc>
        <w:tc>
          <w:tcPr>
            <w:tcW w:w="3622" w:type="pct"/>
            <w:gridSpan w:val="3"/>
            <w:vMerge w:val="restart"/>
            <w:tcBorders>
              <w:top w:val="single" w:sz="12" w:space="0" w:color="auto"/>
              <w:left w:val="single" w:sz="12" w:space="0" w:color="auto"/>
            </w:tcBorders>
          </w:tcPr>
          <w:p w14:paraId="761ABB5E" w14:textId="77777777" w:rsidR="00B23003" w:rsidRDefault="00B23003" w:rsidP="003316B3">
            <w:pPr>
              <w:pStyle w:val="FormText"/>
            </w:pPr>
            <w:r>
              <w:rPr>
                <w:b/>
                <w:bCs/>
                <w:u w:val="single"/>
              </w:rPr>
              <w:t>Non-standard</w:t>
            </w:r>
            <w:r w:rsidRPr="00F84CA1">
              <w:rPr>
                <w:b/>
                <w:bCs/>
                <w:u w:val="single"/>
              </w:rPr>
              <w:t xml:space="preserve"> </w:t>
            </w:r>
            <w:r>
              <w:rPr>
                <w:b/>
                <w:bCs/>
                <w:u w:val="single"/>
              </w:rPr>
              <w:t>timings.</w:t>
            </w:r>
            <w:r w:rsidRPr="00F84CA1">
              <w:rPr>
                <w:b/>
                <w:bCs/>
                <w:u w:val="single"/>
              </w:rPr>
              <w:t xml:space="preserve">  </w:t>
            </w:r>
            <w:r>
              <w:rPr>
                <w:b/>
                <w:bCs/>
                <w:u w:val="single"/>
              </w:rPr>
              <w:t>Where</w:t>
            </w:r>
            <w:r w:rsidRPr="00F84CA1">
              <w:rPr>
                <w:b/>
                <w:bCs/>
                <w:u w:val="single"/>
              </w:rPr>
              <w:t xml:space="preserve"> </w:t>
            </w:r>
            <w:r>
              <w:rPr>
                <w:b/>
                <w:bCs/>
                <w:u w:val="single"/>
              </w:rPr>
              <w:t>the</w:t>
            </w:r>
            <w:r w:rsidRPr="00F84CA1">
              <w:rPr>
                <w:b/>
                <w:bCs/>
                <w:u w:val="single"/>
              </w:rPr>
              <w:t xml:space="preserve"> </w:t>
            </w:r>
            <w:r>
              <w:rPr>
                <w:b/>
                <w:bCs/>
                <w:u w:val="single"/>
              </w:rPr>
              <w:t>club</w:t>
            </w:r>
            <w:r w:rsidRPr="00F84CA1">
              <w:rPr>
                <w:b/>
                <w:bCs/>
                <w:u w:val="single"/>
              </w:rPr>
              <w:t xml:space="preserve"> </w:t>
            </w:r>
            <w:r>
              <w:rPr>
                <w:b/>
                <w:bCs/>
                <w:u w:val="single"/>
              </w:rPr>
              <w:t>intends</w:t>
            </w:r>
            <w:r w:rsidRPr="00F84CA1">
              <w:rPr>
                <w:b/>
                <w:bCs/>
                <w:u w:val="single"/>
              </w:rPr>
              <w:t xml:space="preserve"> </w:t>
            </w:r>
            <w:r>
              <w:rPr>
                <w:b/>
                <w:bCs/>
                <w:u w:val="single"/>
              </w:rPr>
              <w:t>to</w:t>
            </w:r>
            <w:r w:rsidRPr="00F84CA1">
              <w:rPr>
                <w:b/>
                <w:bCs/>
                <w:u w:val="single"/>
              </w:rPr>
              <w:t xml:space="preserve"> </w:t>
            </w:r>
            <w:r>
              <w:rPr>
                <w:b/>
                <w:bCs/>
                <w:u w:val="single"/>
              </w:rPr>
              <w:t>use</w:t>
            </w:r>
            <w:r w:rsidRPr="00F84CA1">
              <w:rPr>
                <w:b/>
                <w:bCs/>
                <w:u w:val="single"/>
              </w:rPr>
              <w:t xml:space="preserve"> </w:t>
            </w:r>
            <w:r>
              <w:rPr>
                <w:b/>
                <w:bCs/>
                <w:u w:val="single"/>
              </w:rPr>
              <w:t>the</w:t>
            </w:r>
            <w:r w:rsidRPr="00F84CA1">
              <w:rPr>
                <w:b/>
                <w:bCs/>
                <w:u w:val="single"/>
              </w:rPr>
              <w:t xml:space="preserve"> </w:t>
            </w:r>
            <w:r>
              <w:rPr>
                <w:b/>
                <w:bCs/>
                <w:u w:val="single"/>
              </w:rPr>
              <w:t>premises</w:t>
            </w:r>
            <w:r w:rsidRPr="00F84CA1">
              <w:rPr>
                <w:b/>
                <w:bCs/>
                <w:u w:val="single"/>
              </w:rPr>
              <w:t xml:space="preserve"> </w:t>
            </w:r>
            <w:r>
              <w:rPr>
                <w:b/>
                <w:bCs/>
                <w:u w:val="single"/>
              </w:rPr>
              <w:t>for</w:t>
            </w:r>
            <w:r w:rsidRPr="00F84CA1">
              <w:rPr>
                <w:b/>
                <w:bCs/>
                <w:u w:val="single"/>
              </w:rPr>
              <w:t xml:space="preserve"> </w:t>
            </w:r>
            <w:r>
              <w:rPr>
                <w:b/>
                <w:bCs/>
                <w:u w:val="single"/>
              </w:rPr>
              <w:t>the</w:t>
            </w:r>
            <w:r w:rsidRPr="00F84CA1">
              <w:rPr>
                <w:b/>
                <w:bCs/>
                <w:u w:val="single"/>
              </w:rPr>
              <w:t xml:space="preserve"> </w:t>
            </w:r>
            <w:r>
              <w:rPr>
                <w:b/>
                <w:bCs/>
                <w:u w:val="single"/>
              </w:rPr>
              <w:t>boxing</w:t>
            </w:r>
            <w:r w:rsidRPr="00F84CA1">
              <w:rPr>
                <w:b/>
                <w:bCs/>
                <w:u w:val="single"/>
              </w:rPr>
              <w:t xml:space="preserve"> </w:t>
            </w:r>
            <w:r>
              <w:rPr>
                <w:b/>
                <w:bCs/>
                <w:u w:val="single"/>
              </w:rPr>
              <w:t>or</w:t>
            </w:r>
            <w:r w:rsidRPr="00F84CA1">
              <w:rPr>
                <w:b/>
                <w:bCs/>
                <w:u w:val="single"/>
              </w:rPr>
              <w:t xml:space="preserve"> </w:t>
            </w:r>
            <w:r>
              <w:rPr>
                <w:b/>
                <w:bCs/>
                <w:u w:val="single"/>
              </w:rPr>
              <w:t>wrestling</w:t>
            </w:r>
            <w:r w:rsidRPr="00F84CA1">
              <w:rPr>
                <w:b/>
                <w:bCs/>
                <w:u w:val="single"/>
              </w:rPr>
              <w:t xml:space="preserve"> </w:t>
            </w:r>
            <w:r>
              <w:rPr>
                <w:b/>
                <w:bCs/>
                <w:u w:val="single"/>
              </w:rPr>
              <w:t>entertainment</w:t>
            </w:r>
            <w:r w:rsidRPr="00F84CA1">
              <w:rPr>
                <w:b/>
                <w:bCs/>
                <w:u w:val="single"/>
              </w:rPr>
              <w:t xml:space="preserve"> </w:t>
            </w:r>
            <w:r>
              <w:rPr>
                <w:b/>
                <w:bCs/>
                <w:u w:val="single"/>
              </w:rPr>
              <w:t>at</w:t>
            </w:r>
            <w:r w:rsidRPr="00F84CA1">
              <w:rPr>
                <w:b/>
                <w:bCs/>
                <w:u w:val="single"/>
              </w:rPr>
              <w:t xml:space="preserve"> </w:t>
            </w:r>
            <w:r>
              <w:rPr>
                <w:b/>
                <w:bCs/>
                <w:u w:val="single"/>
              </w:rPr>
              <w:t>different</w:t>
            </w:r>
            <w:r w:rsidRPr="00F84CA1">
              <w:rPr>
                <w:b/>
                <w:bCs/>
                <w:u w:val="single"/>
              </w:rPr>
              <w:t xml:space="preserve"> </w:t>
            </w:r>
            <w:r>
              <w:rPr>
                <w:b/>
                <w:bCs/>
                <w:u w:val="single"/>
              </w:rPr>
              <w:t>times</w:t>
            </w:r>
            <w:r w:rsidRPr="00F84CA1">
              <w:rPr>
                <w:b/>
                <w:bCs/>
                <w:u w:val="single"/>
              </w:rPr>
              <w:t xml:space="preserve"> </w:t>
            </w:r>
            <w:r>
              <w:rPr>
                <w:b/>
                <w:bCs/>
                <w:u w:val="single"/>
              </w:rPr>
              <w:t>from</w:t>
            </w:r>
            <w:r w:rsidRPr="00F84CA1">
              <w:rPr>
                <w:b/>
                <w:bCs/>
                <w:u w:val="single"/>
              </w:rPr>
              <w:t xml:space="preserve"> </w:t>
            </w:r>
            <w:r>
              <w:rPr>
                <w:b/>
                <w:bCs/>
                <w:u w:val="single"/>
              </w:rPr>
              <w:t>those</w:t>
            </w:r>
            <w:r w:rsidRPr="00F84CA1">
              <w:rPr>
                <w:b/>
                <w:bCs/>
                <w:u w:val="single"/>
              </w:rPr>
              <w:t xml:space="preserve"> </w:t>
            </w:r>
            <w:r>
              <w:rPr>
                <w:b/>
                <w:bCs/>
                <w:u w:val="single"/>
              </w:rPr>
              <w:t>listed</w:t>
            </w:r>
            <w:r w:rsidRPr="00F84CA1">
              <w:rPr>
                <w:b/>
                <w:bCs/>
                <w:u w:val="single"/>
              </w:rPr>
              <w:t xml:space="preserve"> </w:t>
            </w:r>
            <w:r>
              <w:rPr>
                <w:b/>
                <w:bCs/>
                <w:u w:val="single"/>
              </w:rPr>
              <w:t>in</w:t>
            </w:r>
            <w:r w:rsidRPr="00F84CA1">
              <w:rPr>
                <w:b/>
                <w:bCs/>
                <w:u w:val="single"/>
              </w:rPr>
              <w:t xml:space="preserve"> </w:t>
            </w:r>
            <w:r>
              <w:rPr>
                <w:b/>
                <w:bCs/>
                <w:u w:val="single"/>
              </w:rPr>
              <w:t>the</w:t>
            </w:r>
            <w:r w:rsidRPr="00F84CA1">
              <w:rPr>
                <w:b/>
                <w:bCs/>
                <w:u w:val="single"/>
              </w:rPr>
              <w:t xml:space="preserve"> </w:t>
            </w:r>
            <w:r>
              <w:rPr>
                <w:b/>
                <w:bCs/>
                <w:u w:val="single"/>
              </w:rPr>
              <w:t>column</w:t>
            </w:r>
            <w:r w:rsidRPr="00F84CA1">
              <w:rPr>
                <w:b/>
                <w:bCs/>
                <w:u w:val="single"/>
              </w:rPr>
              <w:t xml:space="preserve"> </w:t>
            </w:r>
            <w:r>
              <w:rPr>
                <w:b/>
                <w:bCs/>
                <w:u w:val="single"/>
              </w:rPr>
              <w:t>on</w:t>
            </w:r>
            <w:r w:rsidRPr="00F84CA1">
              <w:rPr>
                <w:b/>
                <w:bCs/>
                <w:u w:val="single"/>
              </w:rPr>
              <w:t xml:space="preserve"> </w:t>
            </w:r>
            <w:r>
              <w:rPr>
                <w:b/>
                <w:bCs/>
                <w:u w:val="single"/>
              </w:rPr>
              <w:t>the</w:t>
            </w:r>
            <w:r w:rsidRPr="00F84CA1">
              <w:rPr>
                <w:b/>
                <w:bCs/>
                <w:u w:val="single"/>
              </w:rPr>
              <w:t xml:space="preserve"> </w:t>
            </w:r>
            <w:r>
              <w:rPr>
                <w:b/>
                <w:bCs/>
                <w:u w:val="single"/>
              </w:rPr>
              <w:t>left,</w:t>
            </w:r>
            <w:r w:rsidRPr="00F84CA1">
              <w:rPr>
                <w:b/>
                <w:bCs/>
                <w:u w:val="single"/>
              </w:rPr>
              <w:t xml:space="preserve"> </w:t>
            </w:r>
            <w:r>
              <w:rPr>
                <w:b/>
                <w:bCs/>
                <w:u w:val="single"/>
              </w:rPr>
              <w:t>please</w:t>
            </w:r>
            <w:r w:rsidRPr="00F84CA1">
              <w:rPr>
                <w:b/>
                <w:bCs/>
                <w:u w:val="single"/>
              </w:rPr>
              <w:t xml:space="preserve"> </w:t>
            </w:r>
            <w:r>
              <w:rPr>
                <w:b/>
                <w:bCs/>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14:paraId="7A92EE92" w14:textId="084044AE" w:rsidR="00B23003" w:rsidRDefault="00B23003" w:rsidP="003316B3">
            <w:pPr>
              <w:pStyle w:val="FormText"/>
            </w:pPr>
          </w:p>
        </w:tc>
      </w:tr>
      <w:tr w:rsidR="00B23003" w14:paraId="41F8E98F" w14:textId="77777777" w:rsidTr="003316B3">
        <w:trPr>
          <w:cantSplit/>
          <w:trHeight w:val="340"/>
        </w:trPr>
        <w:tc>
          <w:tcPr>
            <w:tcW w:w="437" w:type="pct"/>
            <w:vMerge/>
            <w:tcBorders>
              <w:top w:val="nil"/>
              <w:bottom w:val="single" w:sz="4" w:space="0" w:color="auto"/>
              <w:right w:val="single" w:sz="4" w:space="0" w:color="auto"/>
            </w:tcBorders>
          </w:tcPr>
          <w:p w14:paraId="6AC253B8" w14:textId="77777777" w:rsidR="00B23003" w:rsidRDefault="00B23003" w:rsidP="003316B3">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3C12B28E" w14:textId="079E0F8C" w:rsidR="00B23003" w:rsidRDefault="00B23003" w:rsidP="003316B3">
            <w:pPr>
              <w:pStyle w:val="FormText"/>
            </w:pPr>
          </w:p>
        </w:tc>
        <w:tc>
          <w:tcPr>
            <w:tcW w:w="470" w:type="pct"/>
            <w:tcBorders>
              <w:top w:val="dashSmallGap" w:sz="4" w:space="0" w:color="auto"/>
              <w:left w:val="single" w:sz="4" w:space="0" w:color="auto"/>
              <w:bottom w:val="single" w:sz="4" w:space="0" w:color="auto"/>
              <w:right w:val="single" w:sz="12" w:space="0" w:color="auto"/>
            </w:tcBorders>
            <w:vAlign w:val="center"/>
          </w:tcPr>
          <w:p w14:paraId="3458BCF7" w14:textId="26AFE0EA" w:rsidR="00B23003" w:rsidRDefault="00B23003" w:rsidP="003316B3">
            <w:pPr>
              <w:pStyle w:val="FormText"/>
            </w:pPr>
          </w:p>
        </w:tc>
        <w:tc>
          <w:tcPr>
            <w:tcW w:w="3622" w:type="pct"/>
            <w:gridSpan w:val="3"/>
            <w:vMerge/>
            <w:tcBorders>
              <w:left w:val="single" w:sz="12" w:space="0" w:color="auto"/>
            </w:tcBorders>
            <w:vAlign w:val="center"/>
          </w:tcPr>
          <w:p w14:paraId="4B561F3B" w14:textId="77777777" w:rsidR="00B23003" w:rsidRDefault="00B23003" w:rsidP="003316B3">
            <w:pPr>
              <w:pStyle w:val="FormText"/>
            </w:pPr>
          </w:p>
        </w:tc>
      </w:tr>
      <w:tr w:rsidR="00B23003" w14:paraId="20B10210" w14:textId="77777777" w:rsidTr="003316B3">
        <w:trPr>
          <w:cantSplit/>
          <w:trHeight w:val="340"/>
        </w:trPr>
        <w:tc>
          <w:tcPr>
            <w:tcW w:w="437" w:type="pct"/>
            <w:vMerge w:val="restart"/>
            <w:tcBorders>
              <w:top w:val="nil"/>
              <w:bottom w:val="single" w:sz="4" w:space="0" w:color="auto"/>
              <w:right w:val="single" w:sz="4" w:space="0" w:color="auto"/>
            </w:tcBorders>
          </w:tcPr>
          <w:p w14:paraId="0524E599" w14:textId="77777777" w:rsidR="00B23003" w:rsidRDefault="00B23003" w:rsidP="003316B3">
            <w:pPr>
              <w:pStyle w:val="FormText"/>
            </w:pPr>
            <w:r>
              <w:t>Sat</w:t>
            </w:r>
          </w:p>
        </w:tc>
        <w:tc>
          <w:tcPr>
            <w:tcW w:w="471" w:type="pct"/>
            <w:tcBorders>
              <w:top w:val="single" w:sz="4" w:space="0" w:color="auto"/>
              <w:left w:val="single" w:sz="4" w:space="0" w:color="auto"/>
              <w:bottom w:val="dashSmallGap" w:sz="4" w:space="0" w:color="auto"/>
              <w:right w:val="single" w:sz="4" w:space="0" w:color="auto"/>
            </w:tcBorders>
            <w:vAlign w:val="center"/>
          </w:tcPr>
          <w:p w14:paraId="7388DF78" w14:textId="55C7283A" w:rsidR="00B23003" w:rsidRDefault="00B23003" w:rsidP="003316B3">
            <w:pPr>
              <w:pStyle w:val="FormText"/>
            </w:pPr>
          </w:p>
        </w:tc>
        <w:tc>
          <w:tcPr>
            <w:tcW w:w="470" w:type="pct"/>
            <w:tcBorders>
              <w:top w:val="single" w:sz="4" w:space="0" w:color="auto"/>
              <w:left w:val="single" w:sz="4" w:space="0" w:color="auto"/>
              <w:bottom w:val="dashSmallGap" w:sz="4" w:space="0" w:color="auto"/>
              <w:right w:val="single" w:sz="12" w:space="0" w:color="auto"/>
            </w:tcBorders>
            <w:vAlign w:val="center"/>
          </w:tcPr>
          <w:p w14:paraId="64F1E3F8" w14:textId="41319863" w:rsidR="00B23003" w:rsidRDefault="00B23003" w:rsidP="003316B3">
            <w:pPr>
              <w:pStyle w:val="FormText"/>
            </w:pPr>
          </w:p>
        </w:tc>
        <w:tc>
          <w:tcPr>
            <w:tcW w:w="3622" w:type="pct"/>
            <w:gridSpan w:val="3"/>
            <w:vMerge/>
            <w:tcBorders>
              <w:left w:val="single" w:sz="12" w:space="0" w:color="auto"/>
            </w:tcBorders>
            <w:vAlign w:val="center"/>
          </w:tcPr>
          <w:p w14:paraId="2EC39828" w14:textId="77777777" w:rsidR="00B23003" w:rsidRDefault="00B23003" w:rsidP="003316B3">
            <w:pPr>
              <w:pStyle w:val="FormText"/>
            </w:pPr>
          </w:p>
        </w:tc>
      </w:tr>
      <w:tr w:rsidR="00B23003" w14:paraId="6493F5D2" w14:textId="77777777" w:rsidTr="003316B3">
        <w:trPr>
          <w:cantSplit/>
          <w:trHeight w:val="340"/>
        </w:trPr>
        <w:tc>
          <w:tcPr>
            <w:tcW w:w="437" w:type="pct"/>
            <w:vMerge/>
            <w:tcBorders>
              <w:top w:val="nil"/>
              <w:bottom w:val="single" w:sz="4" w:space="0" w:color="auto"/>
              <w:right w:val="single" w:sz="4" w:space="0" w:color="auto"/>
            </w:tcBorders>
          </w:tcPr>
          <w:p w14:paraId="41A8D6E3" w14:textId="77777777" w:rsidR="00B23003" w:rsidRDefault="00B23003" w:rsidP="003316B3">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0548895A" w14:textId="545F2604" w:rsidR="00B23003" w:rsidRDefault="00B23003" w:rsidP="003316B3">
            <w:pPr>
              <w:pStyle w:val="FormText"/>
            </w:pPr>
          </w:p>
        </w:tc>
        <w:tc>
          <w:tcPr>
            <w:tcW w:w="470" w:type="pct"/>
            <w:tcBorders>
              <w:top w:val="dashSmallGap" w:sz="4" w:space="0" w:color="auto"/>
              <w:left w:val="single" w:sz="4" w:space="0" w:color="auto"/>
              <w:bottom w:val="single" w:sz="4" w:space="0" w:color="auto"/>
              <w:right w:val="single" w:sz="12" w:space="0" w:color="auto"/>
            </w:tcBorders>
            <w:vAlign w:val="center"/>
          </w:tcPr>
          <w:p w14:paraId="4AC9EEBA" w14:textId="6C7E37DA" w:rsidR="00B23003" w:rsidRDefault="00B23003" w:rsidP="003316B3">
            <w:pPr>
              <w:pStyle w:val="FormText"/>
            </w:pPr>
          </w:p>
        </w:tc>
        <w:tc>
          <w:tcPr>
            <w:tcW w:w="3622" w:type="pct"/>
            <w:gridSpan w:val="3"/>
            <w:vMerge/>
            <w:tcBorders>
              <w:left w:val="single" w:sz="12" w:space="0" w:color="auto"/>
            </w:tcBorders>
            <w:vAlign w:val="center"/>
          </w:tcPr>
          <w:p w14:paraId="3FD835C7" w14:textId="77777777" w:rsidR="00B23003" w:rsidRDefault="00B23003" w:rsidP="003316B3">
            <w:pPr>
              <w:pStyle w:val="FormText"/>
            </w:pPr>
          </w:p>
        </w:tc>
      </w:tr>
      <w:tr w:rsidR="00B23003" w14:paraId="39E5C6A1" w14:textId="77777777" w:rsidTr="003316B3">
        <w:trPr>
          <w:cantSplit/>
          <w:trHeight w:val="340"/>
        </w:trPr>
        <w:tc>
          <w:tcPr>
            <w:tcW w:w="437" w:type="pct"/>
            <w:vMerge w:val="restart"/>
            <w:tcBorders>
              <w:top w:val="single" w:sz="4" w:space="0" w:color="auto"/>
              <w:bottom w:val="single" w:sz="12" w:space="0" w:color="auto"/>
              <w:right w:val="single" w:sz="4" w:space="0" w:color="auto"/>
            </w:tcBorders>
          </w:tcPr>
          <w:p w14:paraId="1B4A7406" w14:textId="77777777" w:rsidR="00B23003" w:rsidRDefault="00B23003" w:rsidP="003316B3">
            <w:pPr>
              <w:pStyle w:val="FormText"/>
            </w:pPr>
            <w:r>
              <w:t>Sun</w:t>
            </w:r>
          </w:p>
        </w:tc>
        <w:tc>
          <w:tcPr>
            <w:tcW w:w="471" w:type="pct"/>
            <w:tcBorders>
              <w:top w:val="single" w:sz="4" w:space="0" w:color="auto"/>
              <w:left w:val="single" w:sz="4" w:space="0" w:color="auto"/>
              <w:bottom w:val="dashSmallGap" w:sz="4" w:space="0" w:color="auto"/>
              <w:right w:val="single" w:sz="4" w:space="0" w:color="auto"/>
            </w:tcBorders>
            <w:vAlign w:val="center"/>
          </w:tcPr>
          <w:p w14:paraId="1251D1E4" w14:textId="466AE4EF" w:rsidR="00B23003" w:rsidRDefault="00B23003" w:rsidP="003316B3">
            <w:pPr>
              <w:pStyle w:val="FormText"/>
            </w:pPr>
          </w:p>
        </w:tc>
        <w:tc>
          <w:tcPr>
            <w:tcW w:w="470" w:type="pct"/>
            <w:tcBorders>
              <w:top w:val="single" w:sz="4" w:space="0" w:color="auto"/>
              <w:left w:val="single" w:sz="4" w:space="0" w:color="auto"/>
              <w:bottom w:val="dashSmallGap" w:sz="4" w:space="0" w:color="auto"/>
              <w:right w:val="single" w:sz="12" w:space="0" w:color="auto"/>
            </w:tcBorders>
            <w:vAlign w:val="center"/>
          </w:tcPr>
          <w:p w14:paraId="67EDC4C8" w14:textId="0DDD85DC" w:rsidR="00B23003" w:rsidRDefault="00B23003" w:rsidP="003316B3">
            <w:pPr>
              <w:pStyle w:val="FormText"/>
            </w:pPr>
          </w:p>
        </w:tc>
        <w:tc>
          <w:tcPr>
            <w:tcW w:w="3622" w:type="pct"/>
            <w:gridSpan w:val="3"/>
            <w:vMerge/>
            <w:tcBorders>
              <w:left w:val="single" w:sz="12" w:space="0" w:color="auto"/>
            </w:tcBorders>
            <w:vAlign w:val="center"/>
          </w:tcPr>
          <w:p w14:paraId="27A32C43" w14:textId="77777777" w:rsidR="00B23003" w:rsidRDefault="00B23003" w:rsidP="003316B3">
            <w:pPr>
              <w:pStyle w:val="FormText"/>
            </w:pPr>
          </w:p>
        </w:tc>
      </w:tr>
      <w:tr w:rsidR="00B23003" w14:paraId="64DB287E" w14:textId="77777777" w:rsidTr="003316B3">
        <w:trPr>
          <w:cantSplit/>
          <w:trHeight w:val="340"/>
        </w:trPr>
        <w:tc>
          <w:tcPr>
            <w:tcW w:w="437" w:type="pct"/>
            <w:vMerge/>
            <w:tcBorders>
              <w:top w:val="single" w:sz="4" w:space="0" w:color="auto"/>
              <w:bottom w:val="single" w:sz="12" w:space="0" w:color="auto"/>
              <w:right w:val="single" w:sz="4" w:space="0" w:color="auto"/>
            </w:tcBorders>
            <w:vAlign w:val="center"/>
          </w:tcPr>
          <w:p w14:paraId="3F01E27C" w14:textId="77777777" w:rsidR="00B23003" w:rsidRDefault="00B23003" w:rsidP="003316B3">
            <w:pPr>
              <w:pStyle w:val="FormText"/>
            </w:pPr>
          </w:p>
        </w:tc>
        <w:tc>
          <w:tcPr>
            <w:tcW w:w="471" w:type="pct"/>
            <w:tcBorders>
              <w:top w:val="dashSmallGap" w:sz="4" w:space="0" w:color="auto"/>
              <w:left w:val="single" w:sz="4" w:space="0" w:color="auto"/>
              <w:bottom w:val="single" w:sz="12" w:space="0" w:color="auto"/>
              <w:right w:val="single" w:sz="4" w:space="0" w:color="auto"/>
            </w:tcBorders>
            <w:vAlign w:val="center"/>
          </w:tcPr>
          <w:p w14:paraId="465A7A46" w14:textId="61424556" w:rsidR="00B23003" w:rsidRDefault="00B23003" w:rsidP="003316B3">
            <w:pPr>
              <w:pStyle w:val="FormText"/>
            </w:pPr>
          </w:p>
        </w:tc>
        <w:tc>
          <w:tcPr>
            <w:tcW w:w="470" w:type="pct"/>
            <w:tcBorders>
              <w:top w:val="dashSmallGap" w:sz="4" w:space="0" w:color="auto"/>
              <w:left w:val="single" w:sz="4" w:space="0" w:color="auto"/>
              <w:bottom w:val="single" w:sz="12" w:space="0" w:color="auto"/>
              <w:right w:val="single" w:sz="12" w:space="0" w:color="auto"/>
            </w:tcBorders>
            <w:vAlign w:val="center"/>
          </w:tcPr>
          <w:p w14:paraId="1811B75C" w14:textId="06650505" w:rsidR="00B23003" w:rsidRDefault="00B23003" w:rsidP="003316B3">
            <w:pPr>
              <w:pStyle w:val="FormText"/>
            </w:pPr>
          </w:p>
        </w:tc>
        <w:tc>
          <w:tcPr>
            <w:tcW w:w="3622" w:type="pct"/>
            <w:gridSpan w:val="3"/>
            <w:vMerge/>
            <w:tcBorders>
              <w:left w:val="single" w:sz="12" w:space="0" w:color="auto"/>
            </w:tcBorders>
            <w:vAlign w:val="center"/>
          </w:tcPr>
          <w:p w14:paraId="7AB3F56C" w14:textId="77777777" w:rsidR="00B23003" w:rsidRDefault="00B23003" w:rsidP="003316B3">
            <w:pPr>
              <w:pStyle w:val="FormText"/>
            </w:pPr>
          </w:p>
        </w:tc>
      </w:tr>
    </w:tbl>
    <w:p w14:paraId="46AD5825" w14:textId="77777777" w:rsidR="00B23003" w:rsidRDefault="00B23003" w:rsidP="00B23003">
      <w:pPr>
        <w:pStyle w:val="FormText"/>
        <w:rPr>
          <w:b/>
          <w:bCs/>
        </w:rPr>
      </w:pPr>
    </w:p>
    <w:p w14:paraId="031B4C47" w14:textId="77777777" w:rsidR="00B23003" w:rsidRDefault="00B23003" w:rsidP="00B23003">
      <w:pPr>
        <w:pStyle w:val="FormText"/>
        <w:rPr>
          <w:b/>
          <w:bCs/>
          <w:sz w:val="28"/>
        </w:rPr>
      </w:pPr>
      <w:r>
        <w:rPr>
          <w:b/>
          <w:bCs/>
        </w:rPr>
        <w:br w:type="page"/>
      </w:r>
      <w:r>
        <w:rPr>
          <w:b/>
          <w:bCs/>
          <w:sz w:val="28"/>
        </w:rPr>
        <w:t>E</w:t>
      </w:r>
    </w:p>
    <w:p w14:paraId="4949E22F" w14:textId="77777777" w:rsidR="00B23003" w:rsidRDefault="00B23003" w:rsidP="00B23003">
      <w:pPr>
        <w:pStyle w:val="FormText"/>
        <w:rPr>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841"/>
        <w:gridCol w:w="905"/>
        <w:gridCol w:w="903"/>
        <w:gridCol w:w="4983"/>
        <w:gridCol w:w="1420"/>
        <w:gridCol w:w="557"/>
      </w:tblGrid>
      <w:tr w:rsidR="00B23003" w14:paraId="573FA6E0" w14:textId="77777777" w:rsidTr="003316B3">
        <w:trPr>
          <w:cantSplit/>
          <w:trHeight w:val="602"/>
        </w:trPr>
        <w:tc>
          <w:tcPr>
            <w:tcW w:w="1378" w:type="pct"/>
            <w:gridSpan w:val="3"/>
            <w:vMerge w:val="restart"/>
            <w:tcBorders>
              <w:top w:val="single" w:sz="12" w:space="0" w:color="auto"/>
              <w:bottom w:val="single" w:sz="12" w:space="0" w:color="auto"/>
              <w:right w:val="single" w:sz="12" w:space="0" w:color="auto"/>
            </w:tcBorders>
          </w:tcPr>
          <w:p w14:paraId="32770D3A" w14:textId="77777777" w:rsidR="00B23003" w:rsidRDefault="00B23003" w:rsidP="003316B3">
            <w:pPr>
              <w:pStyle w:val="FormText"/>
              <w:rPr>
                <w:rFonts w:cs="Arial"/>
                <w:b/>
                <w:bCs/>
              </w:rPr>
            </w:pPr>
            <w:r>
              <w:rPr>
                <w:rFonts w:cs="Arial"/>
                <w:b/>
                <w:bCs/>
              </w:rPr>
              <w:t>Live</w:t>
            </w:r>
            <w:r w:rsidRPr="00F84CA1">
              <w:rPr>
                <w:rFonts w:cs="Arial"/>
                <w:b/>
                <w:bCs/>
              </w:rPr>
              <w:t xml:space="preserve"> </w:t>
            </w:r>
            <w:r>
              <w:rPr>
                <w:rFonts w:cs="Arial"/>
                <w:b/>
                <w:bCs/>
              </w:rPr>
              <w:t>music</w:t>
            </w:r>
            <w:r w:rsidRPr="00F84CA1">
              <w:rPr>
                <w:rFonts w:cs="Arial"/>
                <w:b/>
                <w:bCs/>
              </w:rPr>
              <w:t xml:space="preserve"> </w:t>
            </w:r>
          </w:p>
          <w:p w14:paraId="1C4346FC" w14:textId="77777777" w:rsidR="00B23003" w:rsidRDefault="00B23003" w:rsidP="003316B3">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tc>
        <w:tc>
          <w:tcPr>
            <w:tcW w:w="2593" w:type="pct"/>
            <w:vMerge w:val="restart"/>
            <w:tcBorders>
              <w:left w:val="single" w:sz="12" w:space="0" w:color="auto"/>
              <w:right w:val="single" w:sz="4" w:space="0" w:color="auto"/>
            </w:tcBorders>
          </w:tcPr>
          <w:p w14:paraId="5C06EE03" w14:textId="77777777" w:rsidR="00B23003" w:rsidRDefault="00B23003" w:rsidP="003316B3">
            <w:pPr>
              <w:pStyle w:val="FormText"/>
            </w:pPr>
            <w:r>
              <w:rPr>
                <w:b/>
                <w:bCs/>
                <w:u w:val="single"/>
              </w:rPr>
              <w:t>Will</w:t>
            </w:r>
            <w:r w:rsidRPr="00F84CA1">
              <w:rPr>
                <w:b/>
                <w:bCs/>
                <w:u w:val="single"/>
              </w:rPr>
              <w:t xml:space="preserve"> </w:t>
            </w:r>
            <w:r>
              <w:rPr>
                <w:b/>
                <w:bCs/>
                <w:u w:val="single"/>
              </w:rPr>
              <w:t>the</w:t>
            </w:r>
            <w:r w:rsidRPr="00F84CA1">
              <w:rPr>
                <w:b/>
                <w:bCs/>
                <w:u w:val="single"/>
              </w:rPr>
              <w:t xml:space="preserve"> </w:t>
            </w:r>
            <w:r>
              <w:rPr>
                <w:b/>
                <w:bCs/>
                <w:u w:val="single"/>
              </w:rPr>
              <w:t>performance</w:t>
            </w:r>
            <w:r w:rsidRPr="00F84CA1">
              <w:rPr>
                <w:b/>
                <w:bCs/>
                <w:u w:val="single"/>
              </w:rPr>
              <w:t xml:space="preserve"> </w:t>
            </w:r>
            <w:r>
              <w:rPr>
                <w:b/>
                <w:bCs/>
                <w:u w:val="single"/>
              </w:rPr>
              <w:t>of</w:t>
            </w:r>
            <w:r w:rsidRPr="00F84CA1">
              <w:rPr>
                <w:b/>
                <w:bCs/>
                <w:u w:val="single"/>
              </w:rPr>
              <w:t xml:space="preserve"> </w:t>
            </w:r>
            <w:r>
              <w:rPr>
                <w:b/>
                <w:bCs/>
                <w:u w:val="single"/>
              </w:rPr>
              <w:t>live</w:t>
            </w:r>
            <w:r w:rsidRPr="00F84CA1">
              <w:rPr>
                <w:b/>
                <w:bCs/>
                <w:u w:val="single"/>
              </w:rPr>
              <w:t xml:space="preserve"> </w:t>
            </w:r>
            <w:r>
              <w:rPr>
                <w:b/>
                <w:bCs/>
                <w:u w:val="single"/>
              </w:rPr>
              <w:t>music</w:t>
            </w:r>
            <w:r w:rsidRPr="00F84CA1">
              <w:rPr>
                <w:b/>
                <w:bCs/>
                <w:u w:val="single"/>
              </w:rPr>
              <w:t xml:space="preserve"> </w:t>
            </w:r>
            <w:r>
              <w:rPr>
                <w:b/>
                <w:bCs/>
                <w:u w:val="single"/>
              </w:rPr>
              <w:t>take</w:t>
            </w:r>
            <w:r w:rsidRPr="00F84CA1">
              <w:rPr>
                <w:b/>
                <w:bCs/>
                <w:u w:val="single"/>
              </w:rPr>
              <w:t xml:space="preserve"> </w:t>
            </w:r>
            <w:r>
              <w:rPr>
                <w:b/>
                <w:bCs/>
                <w:u w:val="single"/>
              </w:rPr>
              <w:t>place</w:t>
            </w:r>
            <w:r w:rsidRPr="00F84CA1">
              <w:rPr>
                <w:b/>
                <w:bCs/>
                <w:u w:val="single"/>
              </w:rPr>
              <w:t xml:space="preserve"> </w:t>
            </w:r>
            <w:r>
              <w:rPr>
                <w:b/>
                <w:bCs/>
                <w:u w:val="single"/>
              </w:rPr>
              <w:t>indoors</w:t>
            </w:r>
            <w:r w:rsidRPr="00F84CA1">
              <w:rPr>
                <w:b/>
                <w:bCs/>
                <w:u w:val="single"/>
              </w:rPr>
              <w:t xml:space="preserve"> </w:t>
            </w:r>
            <w:r>
              <w:rPr>
                <w:b/>
                <w:bCs/>
                <w:u w:val="single"/>
              </w:rPr>
              <w:t>or</w:t>
            </w:r>
            <w:r w:rsidRPr="00F84CA1">
              <w:rPr>
                <w:b/>
                <w:bCs/>
                <w:u w:val="single"/>
              </w:rPr>
              <w:t xml:space="preserve"> </w:t>
            </w:r>
            <w:r>
              <w:rPr>
                <w:b/>
                <w:bCs/>
                <w:u w:val="single"/>
              </w:rPr>
              <w:t>outdoors</w:t>
            </w:r>
            <w:r w:rsidRPr="00F84CA1">
              <w:rPr>
                <w:b/>
                <w:bCs/>
                <w:u w:val="single"/>
              </w:rPr>
              <w:t xml:space="preserve"> </w:t>
            </w:r>
            <w:r>
              <w:rPr>
                <w:b/>
                <w:bCs/>
                <w:u w:val="single"/>
              </w:rPr>
              <w:t>or</w:t>
            </w:r>
            <w:r w:rsidRPr="00F84CA1">
              <w:rPr>
                <w:b/>
                <w:bCs/>
                <w:u w:val="single"/>
              </w:rPr>
              <w:t xml:space="preserve"> </w:t>
            </w:r>
            <w:r>
              <w:rPr>
                <w:b/>
                <w:bCs/>
                <w:u w:val="single"/>
              </w:rPr>
              <w:t>both</w:t>
            </w:r>
            <w:r w:rsidRPr="00F84CA1">
              <w:rPr>
                <w:b/>
                <w:bCs/>
                <w:u w:val="single"/>
              </w:rPr>
              <w:t xml:space="preserve"> </w:t>
            </w:r>
            <w:r>
              <w:rPr>
                <w:b/>
                <w:bCs/>
                <w:u w:val="single"/>
              </w:rPr>
              <w:t>–</w:t>
            </w:r>
            <w:r w:rsidRPr="00F84CA1">
              <w:rPr>
                <w:b/>
                <w:bCs/>
                <w:u w:val="single"/>
              </w:rPr>
              <w:t xml:space="preserve"> </w:t>
            </w:r>
            <w:r>
              <w:rPr>
                <w:b/>
                <w:bCs/>
                <w:u w:val="single"/>
              </w:rPr>
              <w:t>please</w:t>
            </w:r>
            <w:r w:rsidRPr="00F84CA1">
              <w:rPr>
                <w:b/>
                <w:bCs/>
                <w:u w:val="single"/>
              </w:rPr>
              <w:t xml:space="preserve"> </w:t>
            </w:r>
            <w:r>
              <w:rPr>
                <w:b/>
                <w:bCs/>
                <w:u w:val="single"/>
              </w:rPr>
              <w:t>tick</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3)</w:t>
            </w:r>
            <w:r w:rsidRPr="00F84CA1">
              <w:t xml:space="preserve">  </w:t>
            </w:r>
          </w:p>
          <w:p w14:paraId="10E5D956" w14:textId="77777777" w:rsidR="00B23003" w:rsidRDefault="00B23003" w:rsidP="003316B3">
            <w:pPr>
              <w:pStyle w:val="FormText"/>
            </w:pPr>
          </w:p>
        </w:tc>
        <w:tc>
          <w:tcPr>
            <w:tcW w:w="739" w:type="pct"/>
            <w:tcBorders>
              <w:top w:val="single" w:sz="12" w:space="0" w:color="auto"/>
              <w:left w:val="single" w:sz="4" w:space="0" w:color="auto"/>
              <w:bottom w:val="single" w:sz="4" w:space="0" w:color="auto"/>
              <w:right w:val="single" w:sz="4" w:space="0" w:color="auto"/>
            </w:tcBorders>
            <w:vAlign w:val="center"/>
          </w:tcPr>
          <w:p w14:paraId="5CCF6F77" w14:textId="77777777" w:rsidR="00B23003" w:rsidRDefault="00B23003" w:rsidP="003316B3">
            <w:pPr>
              <w:pStyle w:val="FormText"/>
            </w:pPr>
            <w:r>
              <w:t>Indoors</w:t>
            </w:r>
          </w:p>
        </w:tc>
        <w:tc>
          <w:tcPr>
            <w:tcW w:w="290" w:type="pct"/>
            <w:tcBorders>
              <w:top w:val="single" w:sz="12" w:space="0" w:color="auto"/>
              <w:left w:val="single" w:sz="4" w:space="0" w:color="auto"/>
              <w:bottom w:val="single" w:sz="4" w:space="0" w:color="auto"/>
              <w:right w:val="single" w:sz="12" w:space="0" w:color="auto"/>
            </w:tcBorders>
            <w:vAlign w:val="center"/>
          </w:tcPr>
          <w:p w14:paraId="1CF3FD0D" w14:textId="77777777" w:rsidR="00B23003" w:rsidRDefault="00034F48" w:rsidP="003316B3">
            <w:pPr>
              <w:pStyle w:val="FormText"/>
            </w:pPr>
            <w:r>
              <w:fldChar w:fldCharType="begin">
                <w:ffData>
                  <w:name w:val="Check1"/>
                  <w:enabled/>
                  <w:calcOnExit w:val="0"/>
                  <w:checkBox>
                    <w:sizeAuto/>
                    <w:default w:val="0"/>
                  </w:checkBox>
                </w:ffData>
              </w:fldChar>
            </w:r>
            <w:r w:rsidR="00B23003">
              <w:instrText xml:space="preserve"> FORMCHECKBOX </w:instrText>
            </w:r>
            <w:r>
              <w:fldChar w:fldCharType="separate"/>
            </w:r>
            <w:r>
              <w:fldChar w:fldCharType="end"/>
            </w:r>
          </w:p>
        </w:tc>
      </w:tr>
      <w:tr w:rsidR="00B23003" w14:paraId="764191A7" w14:textId="77777777" w:rsidTr="003316B3">
        <w:trPr>
          <w:cantSplit/>
          <w:trHeight w:val="525"/>
        </w:trPr>
        <w:tc>
          <w:tcPr>
            <w:tcW w:w="1378" w:type="pct"/>
            <w:gridSpan w:val="3"/>
            <w:vMerge/>
            <w:tcBorders>
              <w:top w:val="nil"/>
              <w:bottom w:val="single" w:sz="12" w:space="0" w:color="auto"/>
              <w:right w:val="single" w:sz="12" w:space="0" w:color="auto"/>
            </w:tcBorders>
          </w:tcPr>
          <w:p w14:paraId="3FF1C055" w14:textId="77777777" w:rsidR="00B23003" w:rsidRDefault="00B23003" w:rsidP="003316B3">
            <w:pPr>
              <w:pStyle w:val="FormText"/>
            </w:pPr>
          </w:p>
        </w:tc>
        <w:tc>
          <w:tcPr>
            <w:tcW w:w="2593" w:type="pct"/>
            <w:vMerge/>
            <w:tcBorders>
              <w:left w:val="single" w:sz="12" w:space="0" w:color="auto"/>
              <w:right w:val="single" w:sz="4" w:space="0" w:color="auto"/>
            </w:tcBorders>
          </w:tcPr>
          <w:p w14:paraId="386C585E" w14:textId="77777777" w:rsidR="00B23003" w:rsidRDefault="00B23003" w:rsidP="003316B3">
            <w:pPr>
              <w:pStyle w:val="FormText"/>
            </w:pPr>
          </w:p>
        </w:tc>
        <w:tc>
          <w:tcPr>
            <w:tcW w:w="739" w:type="pct"/>
            <w:tcBorders>
              <w:top w:val="single" w:sz="4" w:space="0" w:color="auto"/>
              <w:left w:val="single" w:sz="4" w:space="0" w:color="auto"/>
              <w:bottom w:val="single" w:sz="4" w:space="0" w:color="auto"/>
              <w:right w:val="single" w:sz="4" w:space="0" w:color="auto"/>
            </w:tcBorders>
            <w:vAlign w:val="center"/>
          </w:tcPr>
          <w:p w14:paraId="2F86DFAC" w14:textId="77777777" w:rsidR="00B23003" w:rsidRDefault="00B23003" w:rsidP="003316B3">
            <w:pPr>
              <w:pStyle w:val="FormText"/>
            </w:pPr>
            <w:r>
              <w:t>Outdoors</w:t>
            </w:r>
          </w:p>
        </w:tc>
        <w:tc>
          <w:tcPr>
            <w:tcW w:w="290" w:type="pct"/>
            <w:tcBorders>
              <w:top w:val="single" w:sz="4" w:space="0" w:color="auto"/>
              <w:left w:val="single" w:sz="4" w:space="0" w:color="auto"/>
              <w:bottom w:val="single" w:sz="4" w:space="0" w:color="auto"/>
              <w:right w:val="single" w:sz="12" w:space="0" w:color="auto"/>
            </w:tcBorders>
            <w:vAlign w:val="center"/>
          </w:tcPr>
          <w:p w14:paraId="643F94EF" w14:textId="77777777" w:rsidR="00B23003" w:rsidRDefault="00034F48" w:rsidP="003316B3">
            <w:pPr>
              <w:pStyle w:val="FormText"/>
            </w:pPr>
            <w:r>
              <w:fldChar w:fldCharType="begin">
                <w:ffData>
                  <w:name w:val="Check2"/>
                  <w:enabled/>
                  <w:calcOnExit w:val="0"/>
                  <w:checkBox>
                    <w:sizeAuto/>
                    <w:default w:val="0"/>
                  </w:checkBox>
                </w:ffData>
              </w:fldChar>
            </w:r>
            <w:r w:rsidR="00B23003">
              <w:instrText xml:space="preserve"> FORMCHECKBOX </w:instrText>
            </w:r>
            <w:r>
              <w:fldChar w:fldCharType="separate"/>
            </w:r>
            <w:r>
              <w:fldChar w:fldCharType="end"/>
            </w:r>
          </w:p>
        </w:tc>
      </w:tr>
      <w:tr w:rsidR="00B23003" w14:paraId="71B9D73C" w14:textId="77777777" w:rsidTr="003316B3">
        <w:trPr>
          <w:cantSplit/>
          <w:trHeight w:val="340"/>
        </w:trPr>
        <w:tc>
          <w:tcPr>
            <w:tcW w:w="437" w:type="pct"/>
            <w:tcBorders>
              <w:top w:val="single" w:sz="12" w:space="0" w:color="auto"/>
              <w:bottom w:val="single" w:sz="12" w:space="0" w:color="auto"/>
              <w:right w:val="single" w:sz="4" w:space="0" w:color="auto"/>
            </w:tcBorders>
            <w:vAlign w:val="center"/>
          </w:tcPr>
          <w:p w14:paraId="4C7DA509" w14:textId="77777777" w:rsidR="00B23003" w:rsidRDefault="00B23003" w:rsidP="003316B3">
            <w:pPr>
              <w:pStyle w:val="FormText"/>
            </w:pPr>
            <w:r>
              <w:t>Day</w:t>
            </w:r>
          </w:p>
        </w:tc>
        <w:tc>
          <w:tcPr>
            <w:tcW w:w="471" w:type="pct"/>
            <w:tcBorders>
              <w:top w:val="single" w:sz="12" w:space="0" w:color="auto"/>
              <w:left w:val="single" w:sz="4" w:space="0" w:color="auto"/>
              <w:bottom w:val="single" w:sz="12" w:space="0" w:color="auto"/>
              <w:right w:val="single" w:sz="4" w:space="0" w:color="auto"/>
            </w:tcBorders>
            <w:vAlign w:val="center"/>
          </w:tcPr>
          <w:p w14:paraId="0B311D5E" w14:textId="77777777" w:rsidR="00B23003" w:rsidRDefault="00B23003" w:rsidP="003316B3">
            <w:pPr>
              <w:pStyle w:val="FormText"/>
            </w:pPr>
            <w:r>
              <w:t>Start</w:t>
            </w:r>
          </w:p>
        </w:tc>
        <w:tc>
          <w:tcPr>
            <w:tcW w:w="470" w:type="pct"/>
            <w:tcBorders>
              <w:top w:val="single" w:sz="12" w:space="0" w:color="auto"/>
              <w:left w:val="single" w:sz="4" w:space="0" w:color="auto"/>
              <w:bottom w:val="single" w:sz="12" w:space="0" w:color="auto"/>
              <w:right w:val="single" w:sz="12" w:space="0" w:color="auto"/>
            </w:tcBorders>
            <w:vAlign w:val="center"/>
          </w:tcPr>
          <w:p w14:paraId="7640637B" w14:textId="77777777" w:rsidR="00B23003" w:rsidRDefault="00B23003" w:rsidP="003316B3">
            <w:pPr>
              <w:pStyle w:val="FormText"/>
            </w:pPr>
            <w:r>
              <w:t>Finish</w:t>
            </w:r>
          </w:p>
        </w:tc>
        <w:tc>
          <w:tcPr>
            <w:tcW w:w="2593" w:type="pct"/>
            <w:vMerge/>
            <w:tcBorders>
              <w:left w:val="single" w:sz="12" w:space="0" w:color="auto"/>
              <w:bottom w:val="single" w:sz="12" w:space="0" w:color="auto"/>
              <w:right w:val="single" w:sz="4" w:space="0" w:color="auto"/>
            </w:tcBorders>
            <w:vAlign w:val="center"/>
          </w:tcPr>
          <w:p w14:paraId="1F3558B3" w14:textId="77777777" w:rsidR="00B23003" w:rsidRDefault="00B23003" w:rsidP="003316B3">
            <w:pPr>
              <w:pStyle w:val="FormText"/>
            </w:pPr>
          </w:p>
        </w:tc>
        <w:tc>
          <w:tcPr>
            <w:tcW w:w="739" w:type="pct"/>
            <w:tcBorders>
              <w:top w:val="single" w:sz="4" w:space="0" w:color="auto"/>
              <w:left w:val="single" w:sz="4" w:space="0" w:color="auto"/>
              <w:bottom w:val="single" w:sz="12" w:space="0" w:color="auto"/>
              <w:right w:val="single" w:sz="4" w:space="0" w:color="auto"/>
            </w:tcBorders>
            <w:vAlign w:val="center"/>
          </w:tcPr>
          <w:p w14:paraId="5C989DF9" w14:textId="77777777" w:rsidR="00B23003" w:rsidRDefault="00B23003" w:rsidP="003316B3">
            <w:pPr>
              <w:pStyle w:val="FormText"/>
            </w:pPr>
            <w:r>
              <w:t>Both</w:t>
            </w:r>
          </w:p>
        </w:tc>
        <w:tc>
          <w:tcPr>
            <w:tcW w:w="290" w:type="pct"/>
            <w:tcBorders>
              <w:top w:val="single" w:sz="4" w:space="0" w:color="auto"/>
              <w:left w:val="single" w:sz="4" w:space="0" w:color="auto"/>
              <w:bottom w:val="single" w:sz="12" w:space="0" w:color="auto"/>
              <w:right w:val="single" w:sz="12" w:space="0" w:color="auto"/>
            </w:tcBorders>
            <w:vAlign w:val="center"/>
          </w:tcPr>
          <w:p w14:paraId="65F13637" w14:textId="77777777" w:rsidR="00B23003" w:rsidRDefault="00034F48" w:rsidP="003316B3">
            <w:pPr>
              <w:pStyle w:val="FormText"/>
            </w:pPr>
            <w:r>
              <w:fldChar w:fldCharType="begin">
                <w:ffData>
                  <w:name w:val="Check3"/>
                  <w:enabled/>
                  <w:calcOnExit w:val="0"/>
                  <w:checkBox>
                    <w:sizeAuto/>
                    <w:default w:val="0"/>
                  </w:checkBox>
                </w:ffData>
              </w:fldChar>
            </w:r>
            <w:r w:rsidR="00B23003">
              <w:instrText xml:space="preserve"> FORMCHECKBOX </w:instrText>
            </w:r>
            <w:r>
              <w:fldChar w:fldCharType="separate"/>
            </w:r>
            <w:r>
              <w:fldChar w:fldCharType="end"/>
            </w:r>
          </w:p>
        </w:tc>
      </w:tr>
      <w:tr w:rsidR="00B23003" w14:paraId="0629ACDD" w14:textId="77777777" w:rsidTr="003316B3">
        <w:trPr>
          <w:cantSplit/>
          <w:trHeight w:val="340"/>
        </w:trPr>
        <w:tc>
          <w:tcPr>
            <w:tcW w:w="437" w:type="pct"/>
            <w:vMerge w:val="restart"/>
            <w:tcBorders>
              <w:top w:val="single" w:sz="12" w:space="0" w:color="auto"/>
              <w:bottom w:val="nil"/>
              <w:right w:val="single" w:sz="4" w:space="0" w:color="auto"/>
            </w:tcBorders>
          </w:tcPr>
          <w:p w14:paraId="01831149" w14:textId="77777777" w:rsidR="00B23003" w:rsidRDefault="00B23003" w:rsidP="003316B3">
            <w:pPr>
              <w:pStyle w:val="FormText"/>
            </w:pPr>
            <w:r>
              <w:t>Mon</w:t>
            </w:r>
          </w:p>
        </w:tc>
        <w:tc>
          <w:tcPr>
            <w:tcW w:w="471" w:type="pct"/>
            <w:tcBorders>
              <w:top w:val="single" w:sz="12" w:space="0" w:color="auto"/>
              <w:left w:val="single" w:sz="4" w:space="0" w:color="auto"/>
              <w:bottom w:val="dashSmallGap" w:sz="4" w:space="0" w:color="auto"/>
              <w:right w:val="single" w:sz="4" w:space="0" w:color="auto"/>
            </w:tcBorders>
            <w:vAlign w:val="center"/>
          </w:tcPr>
          <w:p w14:paraId="1C3AD3FF" w14:textId="7617E490" w:rsidR="00B23003" w:rsidRDefault="00B23003" w:rsidP="003316B3">
            <w:pPr>
              <w:pStyle w:val="FormText"/>
            </w:pPr>
          </w:p>
        </w:tc>
        <w:tc>
          <w:tcPr>
            <w:tcW w:w="470" w:type="pct"/>
            <w:tcBorders>
              <w:top w:val="single" w:sz="12" w:space="0" w:color="auto"/>
              <w:left w:val="single" w:sz="4" w:space="0" w:color="auto"/>
              <w:bottom w:val="dashSmallGap" w:sz="4" w:space="0" w:color="auto"/>
              <w:right w:val="single" w:sz="12" w:space="0" w:color="auto"/>
            </w:tcBorders>
            <w:vAlign w:val="center"/>
          </w:tcPr>
          <w:p w14:paraId="17E39324" w14:textId="0DA84CF2" w:rsidR="00B23003" w:rsidRDefault="00B23003" w:rsidP="003316B3">
            <w:pPr>
              <w:pStyle w:val="FormText"/>
            </w:pPr>
          </w:p>
        </w:tc>
        <w:tc>
          <w:tcPr>
            <w:tcW w:w="3622" w:type="pct"/>
            <w:gridSpan w:val="3"/>
            <w:vMerge w:val="restart"/>
            <w:tcBorders>
              <w:top w:val="single" w:sz="12" w:space="0" w:color="auto"/>
              <w:left w:val="single" w:sz="12" w:space="0" w:color="auto"/>
              <w:bottom w:val="single" w:sz="12" w:space="0" w:color="auto"/>
            </w:tcBorders>
          </w:tcPr>
          <w:p w14:paraId="10907F38" w14:textId="77777777" w:rsidR="00B23003" w:rsidRDefault="00B23003" w:rsidP="003316B3">
            <w:pPr>
              <w:pStyle w:val="FormText"/>
            </w:pPr>
            <w:r>
              <w:rPr>
                <w:b/>
                <w:bCs/>
                <w:u w:val="single"/>
              </w:rPr>
              <w:t>Please</w:t>
            </w:r>
            <w:r w:rsidRPr="00F84CA1">
              <w:rPr>
                <w:b/>
                <w:bCs/>
                <w:u w:val="single"/>
              </w:rPr>
              <w:t xml:space="preserve"> </w:t>
            </w:r>
            <w:r>
              <w:rPr>
                <w:b/>
                <w:bCs/>
                <w:u w:val="single"/>
              </w:rPr>
              <w:t>give</w:t>
            </w:r>
            <w:r w:rsidRPr="00F84CA1">
              <w:rPr>
                <w:b/>
                <w:bCs/>
                <w:u w:val="single"/>
              </w:rPr>
              <w:t xml:space="preserve"> </w:t>
            </w:r>
            <w:r>
              <w:rPr>
                <w:b/>
                <w:bCs/>
                <w:u w:val="single"/>
              </w:rPr>
              <w:t>further</w:t>
            </w:r>
            <w:r w:rsidRPr="00F84CA1">
              <w:rPr>
                <w:b/>
                <w:bCs/>
                <w:u w:val="single"/>
              </w:rPr>
              <w:t xml:space="preserve"> </w:t>
            </w:r>
            <w:r>
              <w:rPr>
                <w:b/>
                <w:bCs/>
                <w:u w:val="single"/>
              </w:rPr>
              <w:t>details</w:t>
            </w:r>
            <w:r w:rsidRPr="00F84CA1">
              <w:rPr>
                <w:b/>
                <w:bCs/>
                <w:u w:val="single"/>
              </w:rPr>
              <w:t xml:space="preserve"> </w:t>
            </w:r>
            <w:r>
              <w:rPr>
                <w:b/>
                <w:bCs/>
                <w:u w:val="single"/>
              </w:rPr>
              <w:t>here</w:t>
            </w:r>
            <w:r w:rsidRPr="00F84CA1">
              <w:rPr>
                <w:b/>
                <w:bCs/>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4)</w:t>
            </w:r>
          </w:p>
          <w:p w14:paraId="126D4CD8" w14:textId="13300A0B" w:rsidR="00B23003" w:rsidRDefault="00B23003" w:rsidP="003316B3">
            <w:pPr>
              <w:pStyle w:val="FormText"/>
            </w:pPr>
          </w:p>
        </w:tc>
      </w:tr>
      <w:tr w:rsidR="00B23003" w14:paraId="4060EBF0" w14:textId="77777777" w:rsidTr="003316B3">
        <w:trPr>
          <w:cantSplit/>
          <w:trHeight w:val="340"/>
        </w:trPr>
        <w:tc>
          <w:tcPr>
            <w:tcW w:w="437" w:type="pct"/>
            <w:vMerge/>
            <w:tcBorders>
              <w:top w:val="nil"/>
              <w:bottom w:val="single" w:sz="4" w:space="0" w:color="auto"/>
              <w:right w:val="single" w:sz="4" w:space="0" w:color="auto"/>
            </w:tcBorders>
          </w:tcPr>
          <w:p w14:paraId="07D94077" w14:textId="77777777" w:rsidR="00B23003" w:rsidRDefault="00B23003" w:rsidP="003316B3">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348ACA78" w14:textId="51DF143A" w:rsidR="00B23003" w:rsidRDefault="00B23003" w:rsidP="003316B3">
            <w:pPr>
              <w:pStyle w:val="FormText"/>
            </w:pPr>
          </w:p>
        </w:tc>
        <w:tc>
          <w:tcPr>
            <w:tcW w:w="470" w:type="pct"/>
            <w:tcBorders>
              <w:top w:val="dashSmallGap" w:sz="4" w:space="0" w:color="auto"/>
              <w:left w:val="single" w:sz="4" w:space="0" w:color="auto"/>
              <w:bottom w:val="single" w:sz="4" w:space="0" w:color="auto"/>
              <w:right w:val="single" w:sz="12" w:space="0" w:color="auto"/>
            </w:tcBorders>
            <w:vAlign w:val="center"/>
          </w:tcPr>
          <w:p w14:paraId="4B862663" w14:textId="0C9C914C" w:rsidR="00B23003" w:rsidRDefault="00B23003" w:rsidP="003316B3">
            <w:pPr>
              <w:pStyle w:val="FormText"/>
            </w:pPr>
          </w:p>
        </w:tc>
        <w:tc>
          <w:tcPr>
            <w:tcW w:w="3622" w:type="pct"/>
            <w:gridSpan w:val="3"/>
            <w:vMerge/>
            <w:tcBorders>
              <w:top w:val="nil"/>
              <w:left w:val="single" w:sz="12" w:space="0" w:color="auto"/>
              <w:bottom w:val="single" w:sz="12" w:space="0" w:color="auto"/>
            </w:tcBorders>
            <w:vAlign w:val="center"/>
          </w:tcPr>
          <w:p w14:paraId="747B7C6A" w14:textId="77777777" w:rsidR="00B23003" w:rsidRDefault="00B23003" w:rsidP="003316B3">
            <w:pPr>
              <w:pStyle w:val="FormText"/>
            </w:pPr>
          </w:p>
        </w:tc>
      </w:tr>
      <w:tr w:rsidR="00B23003" w14:paraId="32949EB3" w14:textId="77777777" w:rsidTr="003316B3">
        <w:trPr>
          <w:cantSplit/>
          <w:trHeight w:val="340"/>
        </w:trPr>
        <w:tc>
          <w:tcPr>
            <w:tcW w:w="437" w:type="pct"/>
            <w:vMerge w:val="restart"/>
            <w:tcBorders>
              <w:top w:val="single" w:sz="4" w:space="0" w:color="auto"/>
              <w:bottom w:val="single" w:sz="4" w:space="0" w:color="auto"/>
              <w:right w:val="single" w:sz="4" w:space="0" w:color="auto"/>
            </w:tcBorders>
          </w:tcPr>
          <w:p w14:paraId="614832B9" w14:textId="77777777" w:rsidR="00B23003" w:rsidRDefault="00B23003" w:rsidP="003316B3">
            <w:pPr>
              <w:pStyle w:val="FormText"/>
            </w:pPr>
            <w:r>
              <w:t>Tue</w:t>
            </w:r>
          </w:p>
        </w:tc>
        <w:tc>
          <w:tcPr>
            <w:tcW w:w="471" w:type="pct"/>
            <w:tcBorders>
              <w:top w:val="single" w:sz="4" w:space="0" w:color="auto"/>
              <w:left w:val="single" w:sz="4" w:space="0" w:color="auto"/>
              <w:bottom w:val="dashSmallGap" w:sz="4" w:space="0" w:color="auto"/>
              <w:right w:val="single" w:sz="4" w:space="0" w:color="auto"/>
            </w:tcBorders>
            <w:vAlign w:val="center"/>
          </w:tcPr>
          <w:p w14:paraId="29CEC990" w14:textId="08D0EB49" w:rsidR="00B23003" w:rsidRDefault="00B23003" w:rsidP="003316B3">
            <w:pPr>
              <w:pStyle w:val="FormText"/>
            </w:pPr>
          </w:p>
        </w:tc>
        <w:tc>
          <w:tcPr>
            <w:tcW w:w="470" w:type="pct"/>
            <w:tcBorders>
              <w:top w:val="single" w:sz="4" w:space="0" w:color="auto"/>
              <w:left w:val="single" w:sz="4" w:space="0" w:color="auto"/>
              <w:bottom w:val="dashSmallGap" w:sz="4" w:space="0" w:color="auto"/>
              <w:right w:val="single" w:sz="12" w:space="0" w:color="auto"/>
            </w:tcBorders>
            <w:vAlign w:val="center"/>
          </w:tcPr>
          <w:p w14:paraId="7D17516E" w14:textId="6D7EB89E" w:rsidR="00B23003" w:rsidRDefault="00B23003" w:rsidP="003316B3">
            <w:pPr>
              <w:pStyle w:val="FormText"/>
            </w:pPr>
          </w:p>
        </w:tc>
        <w:tc>
          <w:tcPr>
            <w:tcW w:w="3622" w:type="pct"/>
            <w:gridSpan w:val="3"/>
            <w:vMerge/>
            <w:tcBorders>
              <w:top w:val="nil"/>
              <w:left w:val="single" w:sz="12" w:space="0" w:color="auto"/>
              <w:bottom w:val="single" w:sz="12" w:space="0" w:color="auto"/>
            </w:tcBorders>
            <w:vAlign w:val="center"/>
          </w:tcPr>
          <w:p w14:paraId="029BEB0A" w14:textId="77777777" w:rsidR="00B23003" w:rsidRDefault="00B23003" w:rsidP="003316B3">
            <w:pPr>
              <w:pStyle w:val="FormText"/>
            </w:pPr>
          </w:p>
        </w:tc>
      </w:tr>
      <w:tr w:rsidR="00B23003" w14:paraId="2EDBDF76" w14:textId="77777777" w:rsidTr="003316B3">
        <w:trPr>
          <w:cantSplit/>
          <w:trHeight w:val="340"/>
        </w:trPr>
        <w:tc>
          <w:tcPr>
            <w:tcW w:w="437" w:type="pct"/>
            <w:vMerge/>
            <w:tcBorders>
              <w:top w:val="nil"/>
              <w:bottom w:val="single" w:sz="4" w:space="0" w:color="auto"/>
              <w:right w:val="single" w:sz="4" w:space="0" w:color="auto"/>
            </w:tcBorders>
          </w:tcPr>
          <w:p w14:paraId="0A98F81F" w14:textId="77777777" w:rsidR="00B23003" w:rsidRDefault="00B23003" w:rsidP="003316B3">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2973857F" w14:textId="578E4A9A" w:rsidR="00B23003" w:rsidRDefault="00B23003" w:rsidP="003316B3">
            <w:pPr>
              <w:pStyle w:val="FormText"/>
            </w:pPr>
          </w:p>
        </w:tc>
        <w:tc>
          <w:tcPr>
            <w:tcW w:w="470" w:type="pct"/>
            <w:tcBorders>
              <w:top w:val="dashSmallGap" w:sz="4" w:space="0" w:color="auto"/>
              <w:left w:val="single" w:sz="4" w:space="0" w:color="auto"/>
              <w:bottom w:val="single" w:sz="4" w:space="0" w:color="auto"/>
              <w:right w:val="single" w:sz="12" w:space="0" w:color="auto"/>
            </w:tcBorders>
            <w:vAlign w:val="center"/>
          </w:tcPr>
          <w:p w14:paraId="4FD51082" w14:textId="317D8574" w:rsidR="00B23003" w:rsidRDefault="00B23003" w:rsidP="003316B3">
            <w:pPr>
              <w:pStyle w:val="FormText"/>
            </w:pPr>
          </w:p>
        </w:tc>
        <w:tc>
          <w:tcPr>
            <w:tcW w:w="3622" w:type="pct"/>
            <w:gridSpan w:val="3"/>
            <w:vMerge/>
            <w:tcBorders>
              <w:top w:val="nil"/>
              <w:left w:val="single" w:sz="12" w:space="0" w:color="auto"/>
              <w:bottom w:val="single" w:sz="12" w:space="0" w:color="auto"/>
            </w:tcBorders>
            <w:vAlign w:val="center"/>
          </w:tcPr>
          <w:p w14:paraId="3BE72DFC" w14:textId="77777777" w:rsidR="00B23003" w:rsidRDefault="00B23003" w:rsidP="003316B3">
            <w:pPr>
              <w:pStyle w:val="FormText"/>
            </w:pPr>
          </w:p>
        </w:tc>
      </w:tr>
      <w:tr w:rsidR="00B23003" w14:paraId="1AACAC6F" w14:textId="77777777" w:rsidTr="003316B3">
        <w:trPr>
          <w:cantSplit/>
          <w:trHeight w:val="340"/>
        </w:trPr>
        <w:tc>
          <w:tcPr>
            <w:tcW w:w="437" w:type="pct"/>
            <w:vMerge w:val="restart"/>
            <w:tcBorders>
              <w:top w:val="single" w:sz="4" w:space="0" w:color="auto"/>
              <w:bottom w:val="single" w:sz="4" w:space="0" w:color="auto"/>
              <w:right w:val="single" w:sz="4" w:space="0" w:color="auto"/>
            </w:tcBorders>
          </w:tcPr>
          <w:p w14:paraId="44186D36" w14:textId="77777777" w:rsidR="00B23003" w:rsidRDefault="00B23003" w:rsidP="003316B3">
            <w:pPr>
              <w:pStyle w:val="FormText"/>
            </w:pPr>
            <w:r>
              <w:t>Wed</w:t>
            </w:r>
          </w:p>
        </w:tc>
        <w:tc>
          <w:tcPr>
            <w:tcW w:w="471" w:type="pct"/>
            <w:tcBorders>
              <w:top w:val="single" w:sz="4" w:space="0" w:color="auto"/>
              <w:left w:val="single" w:sz="4" w:space="0" w:color="auto"/>
              <w:bottom w:val="dashSmallGap" w:sz="4" w:space="0" w:color="auto"/>
              <w:right w:val="single" w:sz="4" w:space="0" w:color="auto"/>
            </w:tcBorders>
            <w:vAlign w:val="center"/>
          </w:tcPr>
          <w:p w14:paraId="7822850F" w14:textId="5C983DF8" w:rsidR="00B23003" w:rsidRDefault="00B23003" w:rsidP="003316B3">
            <w:pPr>
              <w:pStyle w:val="FormText"/>
            </w:pPr>
          </w:p>
        </w:tc>
        <w:tc>
          <w:tcPr>
            <w:tcW w:w="470" w:type="pct"/>
            <w:tcBorders>
              <w:top w:val="single" w:sz="4" w:space="0" w:color="auto"/>
              <w:left w:val="single" w:sz="4" w:space="0" w:color="auto"/>
              <w:bottom w:val="dashSmallGap" w:sz="4" w:space="0" w:color="auto"/>
              <w:right w:val="single" w:sz="12" w:space="0" w:color="auto"/>
            </w:tcBorders>
            <w:vAlign w:val="center"/>
          </w:tcPr>
          <w:p w14:paraId="5F57857C" w14:textId="377576F4" w:rsidR="00B23003" w:rsidRDefault="00B23003" w:rsidP="003316B3">
            <w:pPr>
              <w:pStyle w:val="FormText"/>
            </w:pPr>
          </w:p>
        </w:tc>
        <w:tc>
          <w:tcPr>
            <w:tcW w:w="3622" w:type="pct"/>
            <w:gridSpan w:val="3"/>
            <w:vMerge w:val="restart"/>
            <w:tcBorders>
              <w:top w:val="single" w:sz="12" w:space="0" w:color="auto"/>
              <w:left w:val="single" w:sz="12" w:space="0" w:color="auto"/>
              <w:bottom w:val="single" w:sz="12" w:space="0" w:color="auto"/>
            </w:tcBorders>
          </w:tcPr>
          <w:p w14:paraId="3BA8DBC3" w14:textId="77777777" w:rsidR="00B23003" w:rsidRDefault="00B23003" w:rsidP="003316B3">
            <w:pPr>
              <w:pStyle w:val="FormText"/>
            </w:pPr>
            <w:r>
              <w:rPr>
                <w:b/>
                <w:bCs/>
                <w:u w:val="single"/>
              </w:rPr>
              <w:t>State</w:t>
            </w:r>
            <w:r w:rsidRPr="00F84CA1">
              <w:rPr>
                <w:b/>
                <w:bCs/>
                <w:u w:val="single"/>
              </w:rPr>
              <w:t xml:space="preserve"> </w:t>
            </w:r>
            <w:r>
              <w:rPr>
                <w:b/>
                <w:bCs/>
                <w:u w:val="single"/>
              </w:rPr>
              <w:t>any</w:t>
            </w:r>
            <w:r w:rsidRPr="00F84CA1">
              <w:rPr>
                <w:b/>
                <w:bCs/>
                <w:u w:val="single"/>
              </w:rPr>
              <w:t xml:space="preserve"> </w:t>
            </w:r>
            <w:r>
              <w:rPr>
                <w:b/>
                <w:bCs/>
                <w:u w:val="single"/>
              </w:rPr>
              <w:t>seasonal</w:t>
            </w:r>
            <w:r w:rsidRPr="00F84CA1">
              <w:rPr>
                <w:b/>
                <w:bCs/>
                <w:u w:val="single"/>
              </w:rPr>
              <w:t xml:space="preserve"> </w:t>
            </w:r>
            <w:r>
              <w:rPr>
                <w:b/>
                <w:bCs/>
                <w:u w:val="single"/>
              </w:rPr>
              <w:t>variations</w:t>
            </w:r>
            <w:r w:rsidRPr="00F84CA1">
              <w:rPr>
                <w:b/>
                <w:bCs/>
                <w:u w:val="single"/>
              </w:rPr>
              <w:t xml:space="preserve"> </w:t>
            </w:r>
            <w:r>
              <w:rPr>
                <w:b/>
                <w:bCs/>
                <w:u w:val="single"/>
              </w:rPr>
              <w:t>for</w:t>
            </w:r>
            <w:r w:rsidRPr="00F84CA1">
              <w:rPr>
                <w:b/>
                <w:bCs/>
                <w:u w:val="single"/>
              </w:rPr>
              <w:t xml:space="preserve"> </w:t>
            </w:r>
            <w:r>
              <w:rPr>
                <w:b/>
                <w:bCs/>
                <w:u w:val="single"/>
              </w:rPr>
              <w:t>the</w:t>
            </w:r>
            <w:r w:rsidRPr="00F84CA1">
              <w:rPr>
                <w:b/>
                <w:bCs/>
                <w:u w:val="single"/>
              </w:rPr>
              <w:t xml:space="preserve"> </w:t>
            </w:r>
            <w:r>
              <w:rPr>
                <w:b/>
                <w:bCs/>
                <w:u w:val="single"/>
              </w:rPr>
              <w:t>performance</w:t>
            </w:r>
            <w:r w:rsidRPr="00F84CA1">
              <w:rPr>
                <w:b/>
                <w:bCs/>
                <w:u w:val="single"/>
              </w:rPr>
              <w:t xml:space="preserve"> </w:t>
            </w:r>
            <w:r>
              <w:rPr>
                <w:b/>
                <w:bCs/>
                <w:u w:val="single"/>
              </w:rPr>
              <w:t>of</w:t>
            </w:r>
            <w:r w:rsidRPr="00F84CA1">
              <w:rPr>
                <w:b/>
                <w:bCs/>
                <w:u w:val="single"/>
              </w:rPr>
              <w:t xml:space="preserve"> </w:t>
            </w:r>
            <w:r>
              <w:rPr>
                <w:b/>
                <w:bCs/>
                <w:u w:val="single"/>
              </w:rPr>
              <w:t>live</w:t>
            </w:r>
            <w:r w:rsidRPr="00F84CA1">
              <w:rPr>
                <w:b/>
                <w:bCs/>
                <w:u w:val="single"/>
              </w:rPr>
              <w:t xml:space="preserve"> </w:t>
            </w:r>
            <w:r>
              <w:rPr>
                <w:b/>
                <w:bCs/>
                <w:u w:val="single"/>
              </w:rPr>
              <w:t>music</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5)</w:t>
            </w:r>
          </w:p>
          <w:p w14:paraId="58038907" w14:textId="293C8E69" w:rsidR="00B23003" w:rsidRDefault="00B23003" w:rsidP="003316B3">
            <w:pPr>
              <w:pStyle w:val="FormText"/>
            </w:pPr>
          </w:p>
        </w:tc>
      </w:tr>
      <w:tr w:rsidR="00B23003" w14:paraId="1F8CA950" w14:textId="77777777" w:rsidTr="003316B3">
        <w:trPr>
          <w:cantSplit/>
          <w:trHeight w:val="340"/>
        </w:trPr>
        <w:tc>
          <w:tcPr>
            <w:tcW w:w="437" w:type="pct"/>
            <w:vMerge/>
            <w:tcBorders>
              <w:top w:val="nil"/>
              <w:bottom w:val="single" w:sz="4" w:space="0" w:color="auto"/>
              <w:right w:val="single" w:sz="4" w:space="0" w:color="auto"/>
            </w:tcBorders>
          </w:tcPr>
          <w:p w14:paraId="6D5FDE76" w14:textId="77777777" w:rsidR="00B23003" w:rsidRDefault="00B23003" w:rsidP="003316B3">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11E6414B" w14:textId="21949802" w:rsidR="00B23003" w:rsidRDefault="00B23003" w:rsidP="003316B3">
            <w:pPr>
              <w:pStyle w:val="FormText"/>
            </w:pPr>
          </w:p>
        </w:tc>
        <w:tc>
          <w:tcPr>
            <w:tcW w:w="470" w:type="pct"/>
            <w:tcBorders>
              <w:top w:val="dashSmallGap" w:sz="4" w:space="0" w:color="auto"/>
              <w:left w:val="single" w:sz="4" w:space="0" w:color="auto"/>
              <w:bottom w:val="single" w:sz="4" w:space="0" w:color="auto"/>
              <w:right w:val="single" w:sz="12" w:space="0" w:color="auto"/>
            </w:tcBorders>
            <w:vAlign w:val="center"/>
          </w:tcPr>
          <w:p w14:paraId="4963876D" w14:textId="306130E1" w:rsidR="00B23003" w:rsidRDefault="00B23003" w:rsidP="003316B3">
            <w:pPr>
              <w:pStyle w:val="FormText"/>
            </w:pPr>
          </w:p>
        </w:tc>
        <w:tc>
          <w:tcPr>
            <w:tcW w:w="3622" w:type="pct"/>
            <w:gridSpan w:val="3"/>
            <w:vMerge/>
            <w:tcBorders>
              <w:top w:val="nil"/>
              <w:left w:val="single" w:sz="12" w:space="0" w:color="auto"/>
              <w:bottom w:val="single" w:sz="12" w:space="0" w:color="auto"/>
            </w:tcBorders>
            <w:vAlign w:val="center"/>
          </w:tcPr>
          <w:p w14:paraId="0A4F4EBF" w14:textId="77777777" w:rsidR="00B23003" w:rsidRDefault="00B23003" w:rsidP="003316B3">
            <w:pPr>
              <w:pStyle w:val="FormText"/>
            </w:pPr>
          </w:p>
        </w:tc>
      </w:tr>
      <w:tr w:rsidR="00B23003" w14:paraId="62789114" w14:textId="77777777" w:rsidTr="003316B3">
        <w:trPr>
          <w:cantSplit/>
          <w:trHeight w:val="340"/>
        </w:trPr>
        <w:tc>
          <w:tcPr>
            <w:tcW w:w="437" w:type="pct"/>
            <w:vMerge w:val="restart"/>
            <w:tcBorders>
              <w:top w:val="nil"/>
              <w:bottom w:val="single" w:sz="4" w:space="0" w:color="auto"/>
              <w:right w:val="single" w:sz="4" w:space="0" w:color="auto"/>
            </w:tcBorders>
          </w:tcPr>
          <w:p w14:paraId="7248372E" w14:textId="77777777" w:rsidR="00B23003" w:rsidRDefault="00B23003" w:rsidP="003316B3">
            <w:pPr>
              <w:pStyle w:val="FormText"/>
            </w:pPr>
            <w:proofErr w:type="spellStart"/>
            <w:r>
              <w:t>Thur</w:t>
            </w:r>
            <w:proofErr w:type="spellEnd"/>
          </w:p>
        </w:tc>
        <w:tc>
          <w:tcPr>
            <w:tcW w:w="471" w:type="pct"/>
            <w:tcBorders>
              <w:top w:val="single" w:sz="4" w:space="0" w:color="auto"/>
              <w:left w:val="single" w:sz="4" w:space="0" w:color="auto"/>
              <w:bottom w:val="dashSmallGap" w:sz="4" w:space="0" w:color="auto"/>
              <w:right w:val="single" w:sz="4" w:space="0" w:color="auto"/>
            </w:tcBorders>
            <w:vAlign w:val="center"/>
          </w:tcPr>
          <w:p w14:paraId="5779C6BC" w14:textId="3C764DD4" w:rsidR="00B23003" w:rsidRDefault="00B23003" w:rsidP="003316B3">
            <w:pPr>
              <w:pStyle w:val="FormText"/>
            </w:pPr>
          </w:p>
        </w:tc>
        <w:tc>
          <w:tcPr>
            <w:tcW w:w="470" w:type="pct"/>
            <w:tcBorders>
              <w:top w:val="single" w:sz="4" w:space="0" w:color="auto"/>
              <w:left w:val="single" w:sz="4" w:space="0" w:color="auto"/>
              <w:bottom w:val="dashSmallGap" w:sz="4" w:space="0" w:color="auto"/>
              <w:right w:val="single" w:sz="12" w:space="0" w:color="auto"/>
            </w:tcBorders>
            <w:vAlign w:val="center"/>
          </w:tcPr>
          <w:p w14:paraId="75CA1135" w14:textId="1B9CF118" w:rsidR="00B23003" w:rsidRDefault="00B23003" w:rsidP="003316B3">
            <w:pPr>
              <w:pStyle w:val="FormText"/>
            </w:pPr>
          </w:p>
        </w:tc>
        <w:tc>
          <w:tcPr>
            <w:tcW w:w="3622" w:type="pct"/>
            <w:gridSpan w:val="3"/>
            <w:vMerge/>
            <w:tcBorders>
              <w:top w:val="nil"/>
              <w:left w:val="single" w:sz="12" w:space="0" w:color="auto"/>
              <w:bottom w:val="single" w:sz="12" w:space="0" w:color="auto"/>
            </w:tcBorders>
            <w:vAlign w:val="center"/>
          </w:tcPr>
          <w:p w14:paraId="64030235" w14:textId="77777777" w:rsidR="00B23003" w:rsidRDefault="00B23003" w:rsidP="003316B3">
            <w:pPr>
              <w:pStyle w:val="FormText"/>
            </w:pPr>
          </w:p>
        </w:tc>
      </w:tr>
      <w:tr w:rsidR="00B23003" w14:paraId="56E69D41" w14:textId="77777777" w:rsidTr="003316B3">
        <w:trPr>
          <w:cantSplit/>
          <w:trHeight w:val="340"/>
        </w:trPr>
        <w:tc>
          <w:tcPr>
            <w:tcW w:w="437" w:type="pct"/>
            <w:vMerge/>
            <w:tcBorders>
              <w:top w:val="nil"/>
              <w:bottom w:val="single" w:sz="4" w:space="0" w:color="auto"/>
              <w:right w:val="single" w:sz="4" w:space="0" w:color="auto"/>
            </w:tcBorders>
          </w:tcPr>
          <w:p w14:paraId="4662A6B3" w14:textId="77777777" w:rsidR="00B23003" w:rsidRDefault="00B23003" w:rsidP="003316B3">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51A1F339" w14:textId="3A99E1C0" w:rsidR="00B23003" w:rsidRDefault="00B23003" w:rsidP="003316B3">
            <w:pPr>
              <w:pStyle w:val="FormText"/>
            </w:pPr>
          </w:p>
        </w:tc>
        <w:tc>
          <w:tcPr>
            <w:tcW w:w="470" w:type="pct"/>
            <w:tcBorders>
              <w:top w:val="dashSmallGap" w:sz="4" w:space="0" w:color="auto"/>
              <w:left w:val="single" w:sz="4" w:space="0" w:color="auto"/>
              <w:bottom w:val="single" w:sz="4" w:space="0" w:color="auto"/>
              <w:right w:val="single" w:sz="12" w:space="0" w:color="auto"/>
            </w:tcBorders>
            <w:vAlign w:val="center"/>
          </w:tcPr>
          <w:p w14:paraId="4CFCB583" w14:textId="6ED9F8E3" w:rsidR="00B23003" w:rsidRDefault="00B23003" w:rsidP="003316B3">
            <w:pPr>
              <w:pStyle w:val="FormText"/>
            </w:pPr>
          </w:p>
        </w:tc>
        <w:tc>
          <w:tcPr>
            <w:tcW w:w="3622" w:type="pct"/>
            <w:gridSpan w:val="3"/>
            <w:vMerge/>
            <w:tcBorders>
              <w:top w:val="nil"/>
              <w:left w:val="single" w:sz="12" w:space="0" w:color="auto"/>
              <w:bottom w:val="single" w:sz="12" w:space="0" w:color="auto"/>
            </w:tcBorders>
            <w:vAlign w:val="center"/>
          </w:tcPr>
          <w:p w14:paraId="15CC3A55" w14:textId="77777777" w:rsidR="00B23003" w:rsidRDefault="00B23003" w:rsidP="003316B3">
            <w:pPr>
              <w:pStyle w:val="FormText"/>
            </w:pPr>
          </w:p>
        </w:tc>
      </w:tr>
      <w:tr w:rsidR="00B23003" w14:paraId="37E97458" w14:textId="77777777" w:rsidTr="003316B3">
        <w:trPr>
          <w:cantSplit/>
          <w:trHeight w:val="340"/>
        </w:trPr>
        <w:tc>
          <w:tcPr>
            <w:tcW w:w="437" w:type="pct"/>
            <w:vMerge w:val="restart"/>
            <w:tcBorders>
              <w:top w:val="nil"/>
              <w:bottom w:val="single" w:sz="4" w:space="0" w:color="auto"/>
              <w:right w:val="single" w:sz="4" w:space="0" w:color="auto"/>
            </w:tcBorders>
          </w:tcPr>
          <w:p w14:paraId="682BA04D" w14:textId="77777777" w:rsidR="00B23003" w:rsidRDefault="00B23003" w:rsidP="003316B3">
            <w:pPr>
              <w:pStyle w:val="FormText"/>
            </w:pPr>
            <w:r>
              <w:t>Fri</w:t>
            </w:r>
          </w:p>
        </w:tc>
        <w:tc>
          <w:tcPr>
            <w:tcW w:w="471" w:type="pct"/>
            <w:tcBorders>
              <w:top w:val="single" w:sz="4" w:space="0" w:color="auto"/>
              <w:left w:val="single" w:sz="4" w:space="0" w:color="auto"/>
              <w:bottom w:val="dashSmallGap" w:sz="4" w:space="0" w:color="auto"/>
              <w:right w:val="single" w:sz="4" w:space="0" w:color="auto"/>
            </w:tcBorders>
            <w:vAlign w:val="center"/>
          </w:tcPr>
          <w:p w14:paraId="6CB19412" w14:textId="5A2AE4D7" w:rsidR="00B23003" w:rsidRDefault="00B23003" w:rsidP="003316B3">
            <w:pPr>
              <w:pStyle w:val="FormText"/>
            </w:pPr>
          </w:p>
        </w:tc>
        <w:tc>
          <w:tcPr>
            <w:tcW w:w="470" w:type="pct"/>
            <w:tcBorders>
              <w:top w:val="single" w:sz="4" w:space="0" w:color="auto"/>
              <w:left w:val="single" w:sz="4" w:space="0" w:color="auto"/>
              <w:bottom w:val="dashSmallGap" w:sz="4" w:space="0" w:color="auto"/>
              <w:right w:val="single" w:sz="12" w:space="0" w:color="auto"/>
            </w:tcBorders>
            <w:vAlign w:val="center"/>
          </w:tcPr>
          <w:p w14:paraId="738A582B" w14:textId="3B2E0E22" w:rsidR="00B23003" w:rsidRDefault="00B23003" w:rsidP="003316B3">
            <w:pPr>
              <w:pStyle w:val="FormText"/>
            </w:pPr>
          </w:p>
        </w:tc>
        <w:tc>
          <w:tcPr>
            <w:tcW w:w="3622" w:type="pct"/>
            <w:gridSpan w:val="3"/>
            <w:vMerge w:val="restart"/>
            <w:tcBorders>
              <w:top w:val="single" w:sz="12" w:space="0" w:color="auto"/>
              <w:left w:val="single" w:sz="12" w:space="0" w:color="auto"/>
            </w:tcBorders>
          </w:tcPr>
          <w:p w14:paraId="1D655D8A" w14:textId="77777777" w:rsidR="00B23003" w:rsidRDefault="00B23003" w:rsidP="003316B3">
            <w:pPr>
              <w:pStyle w:val="FormText"/>
            </w:pPr>
            <w:r>
              <w:rPr>
                <w:b/>
                <w:bCs/>
                <w:u w:val="single"/>
              </w:rPr>
              <w:t>Non-standard</w:t>
            </w:r>
            <w:r w:rsidRPr="00F84CA1">
              <w:rPr>
                <w:b/>
                <w:bCs/>
                <w:u w:val="single"/>
              </w:rPr>
              <w:t xml:space="preserve"> </w:t>
            </w:r>
            <w:r>
              <w:rPr>
                <w:b/>
                <w:bCs/>
                <w:u w:val="single"/>
              </w:rPr>
              <w:t>timings.</w:t>
            </w:r>
            <w:r w:rsidRPr="00F84CA1">
              <w:rPr>
                <w:b/>
                <w:bCs/>
                <w:u w:val="single"/>
              </w:rPr>
              <w:t xml:space="preserve">  </w:t>
            </w:r>
            <w:r>
              <w:rPr>
                <w:b/>
                <w:bCs/>
                <w:u w:val="single"/>
              </w:rPr>
              <w:t>Where</w:t>
            </w:r>
            <w:r w:rsidRPr="00F84CA1">
              <w:rPr>
                <w:b/>
                <w:bCs/>
                <w:u w:val="single"/>
              </w:rPr>
              <w:t xml:space="preserve"> </w:t>
            </w:r>
            <w:r>
              <w:rPr>
                <w:b/>
                <w:bCs/>
                <w:u w:val="single"/>
              </w:rPr>
              <w:t>the</w:t>
            </w:r>
            <w:r w:rsidRPr="00F84CA1">
              <w:rPr>
                <w:b/>
                <w:bCs/>
                <w:u w:val="single"/>
              </w:rPr>
              <w:t xml:space="preserve"> </w:t>
            </w:r>
            <w:r>
              <w:rPr>
                <w:b/>
                <w:bCs/>
                <w:u w:val="single"/>
              </w:rPr>
              <w:t>club</w:t>
            </w:r>
            <w:r w:rsidRPr="00F84CA1">
              <w:rPr>
                <w:b/>
                <w:bCs/>
                <w:u w:val="single"/>
              </w:rPr>
              <w:t xml:space="preserve"> </w:t>
            </w:r>
            <w:r>
              <w:rPr>
                <w:b/>
                <w:bCs/>
                <w:u w:val="single"/>
              </w:rPr>
              <w:t>intends</w:t>
            </w:r>
            <w:r w:rsidRPr="00F84CA1">
              <w:rPr>
                <w:b/>
                <w:bCs/>
                <w:u w:val="single"/>
              </w:rPr>
              <w:t xml:space="preserve"> </w:t>
            </w:r>
            <w:r>
              <w:rPr>
                <w:b/>
                <w:bCs/>
                <w:u w:val="single"/>
              </w:rPr>
              <w:t>to</w:t>
            </w:r>
            <w:r w:rsidRPr="00F84CA1">
              <w:rPr>
                <w:b/>
                <w:bCs/>
                <w:u w:val="single"/>
              </w:rPr>
              <w:t xml:space="preserve"> </w:t>
            </w:r>
            <w:r>
              <w:rPr>
                <w:b/>
                <w:bCs/>
                <w:u w:val="single"/>
              </w:rPr>
              <w:t>use</w:t>
            </w:r>
            <w:r w:rsidRPr="00F84CA1">
              <w:rPr>
                <w:b/>
                <w:bCs/>
                <w:u w:val="single"/>
              </w:rPr>
              <w:t xml:space="preserve"> </w:t>
            </w:r>
            <w:r>
              <w:rPr>
                <w:b/>
                <w:bCs/>
                <w:u w:val="single"/>
              </w:rPr>
              <w:t>the</w:t>
            </w:r>
            <w:r w:rsidRPr="00F84CA1">
              <w:rPr>
                <w:b/>
                <w:bCs/>
                <w:u w:val="single"/>
              </w:rPr>
              <w:t xml:space="preserve"> </w:t>
            </w:r>
            <w:r>
              <w:rPr>
                <w:b/>
                <w:bCs/>
                <w:u w:val="single"/>
              </w:rPr>
              <w:t>premises</w:t>
            </w:r>
            <w:r w:rsidRPr="00F84CA1">
              <w:rPr>
                <w:b/>
                <w:bCs/>
                <w:u w:val="single"/>
              </w:rPr>
              <w:t xml:space="preserve"> </w:t>
            </w:r>
            <w:r>
              <w:rPr>
                <w:b/>
                <w:bCs/>
                <w:u w:val="single"/>
              </w:rPr>
              <w:t>for</w:t>
            </w:r>
            <w:r w:rsidRPr="00F84CA1">
              <w:rPr>
                <w:b/>
                <w:bCs/>
                <w:u w:val="single"/>
              </w:rPr>
              <w:t xml:space="preserve"> </w:t>
            </w:r>
            <w:r>
              <w:rPr>
                <w:b/>
                <w:bCs/>
                <w:u w:val="single"/>
              </w:rPr>
              <w:t>the</w:t>
            </w:r>
            <w:r w:rsidRPr="00F84CA1">
              <w:rPr>
                <w:b/>
                <w:bCs/>
                <w:u w:val="single"/>
              </w:rPr>
              <w:t xml:space="preserve"> </w:t>
            </w:r>
            <w:r>
              <w:rPr>
                <w:b/>
                <w:bCs/>
                <w:u w:val="single"/>
              </w:rPr>
              <w:t>performance</w:t>
            </w:r>
            <w:r w:rsidRPr="00F84CA1">
              <w:rPr>
                <w:b/>
                <w:bCs/>
                <w:u w:val="single"/>
              </w:rPr>
              <w:t xml:space="preserve"> </w:t>
            </w:r>
            <w:r>
              <w:rPr>
                <w:b/>
                <w:bCs/>
                <w:u w:val="single"/>
              </w:rPr>
              <w:t>of</w:t>
            </w:r>
            <w:r w:rsidRPr="00F84CA1">
              <w:rPr>
                <w:b/>
                <w:bCs/>
                <w:u w:val="single"/>
              </w:rPr>
              <w:t xml:space="preserve"> </w:t>
            </w:r>
            <w:r>
              <w:rPr>
                <w:b/>
                <w:bCs/>
                <w:u w:val="single"/>
              </w:rPr>
              <w:t>live</w:t>
            </w:r>
            <w:r w:rsidRPr="00F84CA1">
              <w:rPr>
                <w:b/>
                <w:bCs/>
                <w:u w:val="single"/>
              </w:rPr>
              <w:t xml:space="preserve"> </w:t>
            </w:r>
            <w:r>
              <w:rPr>
                <w:b/>
                <w:bCs/>
                <w:u w:val="single"/>
              </w:rPr>
              <w:t>music</w:t>
            </w:r>
            <w:r w:rsidRPr="00F84CA1">
              <w:rPr>
                <w:b/>
                <w:bCs/>
                <w:u w:val="single"/>
              </w:rPr>
              <w:t xml:space="preserve"> </w:t>
            </w:r>
            <w:r>
              <w:rPr>
                <w:b/>
                <w:bCs/>
                <w:u w:val="single"/>
              </w:rPr>
              <w:t>at</w:t>
            </w:r>
            <w:r w:rsidRPr="00F84CA1">
              <w:rPr>
                <w:b/>
                <w:bCs/>
                <w:u w:val="single"/>
              </w:rPr>
              <w:t xml:space="preserve"> </w:t>
            </w:r>
            <w:r>
              <w:rPr>
                <w:b/>
                <w:bCs/>
                <w:u w:val="single"/>
              </w:rPr>
              <w:t>different</w:t>
            </w:r>
            <w:r w:rsidRPr="00F84CA1">
              <w:rPr>
                <w:b/>
                <w:bCs/>
                <w:u w:val="single"/>
              </w:rPr>
              <w:t xml:space="preserve"> </w:t>
            </w:r>
            <w:r>
              <w:rPr>
                <w:b/>
                <w:bCs/>
                <w:u w:val="single"/>
              </w:rPr>
              <w:t>times</w:t>
            </w:r>
            <w:r w:rsidRPr="00F84CA1">
              <w:rPr>
                <w:b/>
                <w:bCs/>
                <w:u w:val="single"/>
              </w:rPr>
              <w:t xml:space="preserve"> </w:t>
            </w:r>
            <w:r>
              <w:rPr>
                <w:b/>
                <w:bCs/>
                <w:u w:val="single"/>
              </w:rPr>
              <w:t>from</w:t>
            </w:r>
            <w:r w:rsidRPr="00F84CA1">
              <w:rPr>
                <w:b/>
                <w:bCs/>
                <w:u w:val="single"/>
              </w:rPr>
              <w:t xml:space="preserve"> </w:t>
            </w:r>
            <w:r>
              <w:rPr>
                <w:b/>
                <w:bCs/>
                <w:u w:val="single"/>
              </w:rPr>
              <w:t>those</w:t>
            </w:r>
            <w:r w:rsidRPr="00F84CA1">
              <w:rPr>
                <w:b/>
                <w:bCs/>
                <w:u w:val="single"/>
              </w:rPr>
              <w:t xml:space="preserve"> </w:t>
            </w:r>
            <w:r>
              <w:rPr>
                <w:b/>
                <w:bCs/>
                <w:u w:val="single"/>
              </w:rPr>
              <w:t>listed</w:t>
            </w:r>
            <w:r w:rsidRPr="00F84CA1">
              <w:rPr>
                <w:b/>
                <w:bCs/>
                <w:u w:val="single"/>
              </w:rPr>
              <w:t xml:space="preserve"> </w:t>
            </w:r>
            <w:r>
              <w:rPr>
                <w:b/>
                <w:bCs/>
                <w:u w:val="single"/>
              </w:rPr>
              <w:t>in</w:t>
            </w:r>
            <w:r w:rsidRPr="00F84CA1">
              <w:rPr>
                <w:b/>
                <w:bCs/>
                <w:u w:val="single"/>
              </w:rPr>
              <w:t xml:space="preserve"> </w:t>
            </w:r>
            <w:r>
              <w:rPr>
                <w:b/>
                <w:bCs/>
                <w:u w:val="single"/>
              </w:rPr>
              <w:t>the</w:t>
            </w:r>
            <w:r w:rsidRPr="00F84CA1">
              <w:rPr>
                <w:b/>
                <w:bCs/>
                <w:u w:val="single"/>
              </w:rPr>
              <w:t xml:space="preserve"> </w:t>
            </w:r>
            <w:r>
              <w:rPr>
                <w:b/>
                <w:bCs/>
                <w:u w:val="single"/>
              </w:rPr>
              <w:t>column</w:t>
            </w:r>
            <w:r w:rsidRPr="00F84CA1">
              <w:rPr>
                <w:b/>
                <w:bCs/>
                <w:u w:val="single"/>
              </w:rPr>
              <w:t xml:space="preserve"> </w:t>
            </w:r>
            <w:r>
              <w:rPr>
                <w:b/>
                <w:bCs/>
                <w:u w:val="single"/>
              </w:rPr>
              <w:t>on</w:t>
            </w:r>
            <w:r w:rsidRPr="00F84CA1">
              <w:rPr>
                <w:b/>
                <w:bCs/>
                <w:u w:val="single"/>
              </w:rPr>
              <w:t xml:space="preserve"> </w:t>
            </w:r>
            <w:r>
              <w:rPr>
                <w:b/>
                <w:bCs/>
                <w:u w:val="single"/>
              </w:rPr>
              <w:t>the</w:t>
            </w:r>
            <w:r w:rsidRPr="00F84CA1">
              <w:rPr>
                <w:b/>
                <w:bCs/>
                <w:u w:val="single"/>
              </w:rPr>
              <w:t xml:space="preserve"> </w:t>
            </w:r>
            <w:r>
              <w:rPr>
                <w:b/>
                <w:bCs/>
                <w:u w:val="single"/>
              </w:rPr>
              <w:t>left,</w:t>
            </w:r>
            <w:r w:rsidRPr="00F84CA1">
              <w:rPr>
                <w:b/>
                <w:bCs/>
                <w:u w:val="single"/>
              </w:rPr>
              <w:t xml:space="preserve"> </w:t>
            </w:r>
            <w:r>
              <w:rPr>
                <w:b/>
                <w:bCs/>
                <w:u w:val="single"/>
              </w:rPr>
              <w:t>please</w:t>
            </w:r>
            <w:r w:rsidRPr="00F84CA1">
              <w:rPr>
                <w:b/>
                <w:bCs/>
                <w:u w:val="single"/>
              </w:rPr>
              <w:t xml:space="preserve"> </w:t>
            </w:r>
            <w:r>
              <w:rPr>
                <w:b/>
                <w:bCs/>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14:paraId="54C22A9C" w14:textId="17DBA626" w:rsidR="00B23003" w:rsidRDefault="00B23003" w:rsidP="003316B3">
            <w:pPr>
              <w:pStyle w:val="FormText"/>
            </w:pPr>
          </w:p>
        </w:tc>
      </w:tr>
      <w:tr w:rsidR="00B23003" w14:paraId="2873F17B" w14:textId="77777777" w:rsidTr="003316B3">
        <w:trPr>
          <w:cantSplit/>
          <w:trHeight w:val="340"/>
        </w:trPr>
        <w:tc>
          <w:tcPr>
            <w:tcW w:w="437" w:type="pct"/>
            <w:vMerge/>
            <w:tcBorders>
              <w:top w:val="nil"/>
              <w:bottom w:val="single" w:sz="4" w:space="0" w:color="auto"/>
              <w:right w:val="single" w:sz="4" w:space="0" w:color="auto"/>
            </w:tcBorders>
          </w:tcPr>
          <w:p w14:paraId="12212D5C" w14:textId="77777777" w:rsidR="00B23003" w:rsidRDefault="00B23003" w:rsidP="003316B3">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1DD5F0A6" w14:textId="49EE687A" w:rsidR="00B23003" w:rsidRDefault="00B23003" w:rsidP="003316B3">
            <w:pPr>
              <w:pStyle w:val="FormText"/>
            </w:pPr>
          </w:p>
        </w:tc>
        <w:tc>
          <w:tcPr>
            <w:tcW w:w="470" w:type="pct"/>
            <w:tcBorders>
              <w:top w:val="dashSmallGap" w:sz="4" w:space="0" w:color="auto"/>
              <w:left w:val="single" w:sz="4" w:space="0" w:color="auto"/>
              <w:bottom w:val="single" w:sz="4" w:space="0" w:color="auto"/>
              <w:right w:val="single" w:sz="12" w:space="0" w:color="auto"/>
            </w:tcBorders>
            <w:vAlign w:val="center"/>
          </w:tcPr>
          <w:p w14:paraId="337DDC0F" w14:textId="70E0F6F4" w:rsidR="00B23003" w:rsidRDefault="00B23003" w:rsidP="003316B3">
            <w:pPr>
              <w:pStyle w:val="FormText"/>
            </w:pPr>
          </w:p>
        </w:tc>
        <w:tc>
          <w:tcPr>
            <w:tcW w:w="3622" w:type="pct"/>
            <w:gridSpan w:val="3"/>
            <w:vMerge/>
            <w:tcBorders>
              <w:left w:val="single" w:sz="12" w:space="0" w:color="auto"/>
            </w:tcBorders>
            <w:vAlign w:val="center"/>
          </w:tcPr>
          <w:p w14:paraId="7E6FF76C" w14:textId="77777777" w:rsidR="00B23003" w:rsidRDefault="00B23003" w:rsidP="003316B3">
            <w:pPr>
              <w:pStyle w:val="FormText"/>
            </w:pPr>
          </w:p>
        </w:tc>
      </w:tr>
      <w:tr w:rsidR="00B23003" w14:paraId="58961F90" w14:textId="77777777" w:rsidTr="003316B3">
        <w:trPr>
          <w:cantSplit/>
          <w:trHeight w:val="340"/>
        </w:trPr>
        <w:tc>
          <w:tcPr>
            <w:tcW w:w="437" w:type="pct"/>
            <w:vMerge w:val="restart"/>
            <w:tcBorders>
              <w:top w:val="nil"/>
              <w:bottom w:val="single" w:sz="4" w:space="0" w:color="auto"/>
              <w:right w:val="single" w:sz="4" w:space="0" w:color="auto"/>
            </w:tcBorders>
          </w:tcPr>
          <w:p w14:paraId="0303D048" w14:textId="77777777" w:rsidR="00B23003" w:rsidRDefault="00B23003" w:rsidP="003316B3">
            <w:pPr>
              <w:pStyle w:val="FormText"/>
            </w:pPr>
            <w:r>
              <w:t>Sat</w:t>
            </w:r>
          </w:p>
        </w:tc>
        <w:tc>
          <w:tcPr>
            <w:tcW w:w="471" w:type="pct"/>
            <w:tcBorders>
              <w:top w:val="single" w:sz="4" w:space="0" w:color="auto"/>
              <w:left w:val="single" w:sz="4" w:space="0" w:color="auto"/>
              <w:bottom w:val="dashSmallGap" w:sz="4" w:space="0" w:color="auto"/>
              <w:right w:val="single" w:sz="4" w:space="0" w:color="auto"/>
            </w:tcBorders>
            <w:vAlign w:val="center"/>
          </w:tcPr>
          <w:p w14:paraId="445A1068" w14:textId="047CFC79" w:rsidR="00B23003" w:rsidRDefault="00B23003" w:rsidP="003316B3">
            <w:pPr>
              <w:pStyle w:val="FormText"/>
            </w:pPr>
          </w:p>
        </w:tc>
        <w:tc>
          <w:tcPr>
            <w:tcW w:w="470" w:type="pct"/>
            <w:tcBorders>
              <w:top w:val="single" w:sz="4" w:space="0" w:color="auto"/>
              <w:left w:val="single" w:sz="4" w:space="0" w:color="auto"/>
              <w:bottom w:val="dashSmallGap" w:sz="4" w:space="0" w:color="auto"/>
              <w:right w:val="single" w:sz="12" w:space="0" w:color="auto"/>
            </w:tcBorders>
            <w:vAlign w:val="center"/>
          </w:tcPr>
          <w:p w14:paraId="4E342CBD" w14:textId="016EEF39" w:rsidR="00B23003" w:rsidRDefault="00B23003" w:rsidP="003316B3">
            <w:pPr>
              <w:pStyle w:val="FormText"/>
            </w:pPr>
          </w:p>
        </w:tc>
        <w:tc>
          <w:tcPr>
            <w:tcW w:w="3622" w:type="pct"/>
            <w:gridSpan w:val="3"/>
            <w:vMerge/>
            <w:tcBorders>
              <w:left w:val="single" w:sz="12" w:space="0" w:color="auto"/>
            </w:tcBorders>
            <w:vAlign w:val="center"/>
          </w:tcPr>
          <w:p w14:paraId="42A54007" w14:textId="77777777" w:rsidR="00B23003" w:rsidRDefault="00B23003" w:rsidP="003316B3">
            <w:pPr>
              <w:pStyle w:val="FormText"/>
            </w:pPr>
          </w:p>
        </w:tc>
      </w:tr>
      <w:tr w:rsidR="00B23003" w14:paraId="60CFAD3E" w14:textId="77777777" w:rsidTr="003316B3">
        <w:trPr>
          <w:cantSplit/>
          <w:trHeight w:val="340"/>
        </w:trPr>
        <w:tc>
          <w:tcPr>
            <w:tcW w:w="437" w:type="pct"/>
            <w:vMerge/>
            <w:tcBorders>
              <w:top w:val="nil"/>
              <w:bottom w:val="single" w:sz="4" w:space="0" w:color="auto"/>
              <w:right w:val="single" w:sz="4" w:space="0" w:color="auto"/>
            </w:tcBorders>
          </w:tcPr>
          <w:p w14:paraId="1245BB0C" w14:textId="77777777" w:rsidR="00B23003" w:rsidRDefault="00B23003" w:rsidP="003316B3">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182565C6" w14:textId="3AF92E96" w:rsidR="00B23003" w:rsidRDefault="00B23003" w:rsidP="003316B3">
            <w:pPr>
              <w:pStyle w:val="FormText"/>
            </w:pPr>
          </w:p>
        </w:tc>
        <w:tc>
          <w:tcPr>
            <w:tcW w:w="470" w:type="pct"/>
            <w:tcBorders>
              <w:top w:val="dashSmallGap" w:sz="4" w:space="0" w:color="auto"/>
              <w:left w:val="single" w:sz="4" w:space="0" w:color="auto"/>
              <w:bottom w:val="single" w:sz="4" w:space="0" w:color="auto"/>
              <w:right w:val="single" w:sz="12" w:space="0" w:color="auto"/>
            </w:tcBorders>
            <w:vAlign w:val="center"/>
          </w:tcPr>
          <w:p w14:paraId="6DBE090F" w14:textId="17DC057F" w:rsidR="00B23003" w:rsidRDefault="00B23003" w:rsidP="003316B3">
            <w:pPr>
              <w:pStyle w:val="FormText"/>
            </w:pPr>
          </w:p>
        </w:tc>
        <w:tc>
          <w:tcPr>
            <w:tcW w:w="3622" w:type="pct"/>
            <w:gridSpan w:val="3"/>
            <w:vMerge/>
            <w:tcBorders>
              <w:left w:val="single" w:sz="12" w:space="0" w:color="auto"/>
            </w:tcBorders>
            <w:vAlign w:val="center"/>
          </w:tcPr>
          <w:p w14:paraId="2E6E8421" w14:textId="77777777" w:rsidR="00B23003" w:rsidRDefault="00B23003" w:rsidP="003316B3">
            <w:pPr>
              <w:pStyle w:val="FormText"/>
            </w:pPr>
          </w:p>
        </w:tc>
      </w:tr>
      <w:tr w:rsidR="00B23003" w14:paraId="21976B7A" w14:textId="77777777" w:rsidTr="003316B3">
        <w:trPr>
          <w:cantSplit/>
          <w:trHeight w:val="340"/>
        </w:trPr>
        <w:tc>
          <w:tcPr>
            <w:tcW w:w="437" w:type="pct"/>
            <w:vMerge w:val="restart"/>
            <w:tcBorders>
              <w:top w:val="single" w:sz="4" w:space="0" w:color="auto"/>
              <w:bottom w:val="single" w:sz="12" w:space="0" w:color="auto"/>
              <w:right w:val="single" w:sz="4" w:space="0" w:color="auto"/>
            </w:tcBorders>
          </w:tcPr>
          <w:p w14:paraId="1A3619C3" w14:textId="77777777" w:rsidR="00B23003" w:rsidRDefault="00B23003" w:rsidP="003316B3">
            <w:pPr>
              <w:pStyle w:val="FormText"/>
            </w:pPr>
            <w:r>
              <w:t>Sun</w:t>
            </w:r>
          </w:p>
        </w:tc>
        <w:tc>
          <w:tcPr>
            <w:tcW w:w="471" w:type="pct"/>
            <w:tcBorders>
              <w:top w:val="single" w:sz="4" w:space="0" w:color="auto"/>
              <w:left w:val="single" w:sz="4" w:space="0" w:color="auto"/>
              <w:bottom w:val="dashSmallGap" w:sz="4" w:space="0" w:color="auto"/>
              <w:right w:val="single" w:sz="4" w:space="0" w:color="auto"/>
            </w:tcBorders>
            <w:vAlign w:val="center"/>
          </w:tcPr>
          <w:p w14:paraId="28871972" w14:textId="0AC176DA" w:rsidR="00B23003" w:rsidRDefault="00B23003" w:rsidP="003316B3">
            <w:pPr>
              <w:pStyle w:val="FormText"/>
            </w:pPr>
          </w:p>
        </w:tc>
        <w:tc>
          <w:tcPr>
            <w:tcW w:w="470" w:type="pct"/>
            <w:tcBorders>
              <w:top w:val="single" w:sz="4" w:space="0" w:color="auto"/>
              <w:left w:val="single" w:sz="4" w:space="0" w:color="auto"/>
              <w:bottom w:val="dashSmallGap" w:sz="4" w:space="0" w:color="auto"/>
              <w:right w:val="single" w:sz="12" w:space="0" w:color="auto"/>
            </w:tcBorders>
            <w:vAlign w:val="center"/>
          </w:tcPr>
          <w:p w14:paraId="61E7E874" w14:textId="6ECB9DEB" w:rsidR="00B23003" w:rsidRDefault="00B23003" w:rsidP="003316B3">
            <w:pPr>
              <w:pStyle w:val="FormText"/>
            </w:pPr>
          </w:p>
        </w:tc>
        <w:tc>
          <w:tcPr>
            <w:tcW w:w="3622" w:type="pct"/>
            <w:gridSpan w:val="3"/>
            <w:vMerge/>
            <w:tcBorders>
              <w:left w:val="single" w:sz="12" w:space="0" w:color="auto"/>
            </w:tcBorders>
            <w:vAlign w:val="center"/>
          </w:tcPr>
          <w:p w14:paraId="18CD9345" w14:textId="77777777" w:rsidR="00B23003" w:rsidRDefault="00B23003" w:rsidP="003316B3">
            <w:pPr>
              <w:pStyle w:val="FormText"/>
            </w:pPr>
          </w:p>
        </w:tc>
      </w:tr>
      <w:tr w:rsidR="00B23003" w14:paraId="3D10FB44" w14:textId="77777777" w:rsidTr="003316B3">
        <w:trPr>
          <w:cantSplit/>
          <w:trHeight w:val="340"/>
        </w:trPr>
        <w:tc>
          <w:tcPr>
            <w:tcW w:w="437" w:type="pct"/>
            <w:vMerge/>
            <w:tcBorders>
              <w:top w:val="single" w:sz="4" w:space="0" w:color="auto"/>
              <w:bottom w:val="single" w:sz="12" w:space="0" w:color="auto"/>
              <w:right w:val="single" w:sz="4" w:space="0" w:color="auto"/>
            </w:tcBorders>
            <w:vAlign w:val="center"/>
          </w:tcPr>
          <w:p w14:paraId="4902DDA5" w14:textId="77777777" w:rsidR="00B23003" w:rsidRDefault="00B23003" w:rsidP="003316B3">
            <w:pPr>
              <w:pStyle w:val="FormText"/>
            </w:pPr>
          </w:p>
        </w:tc>
        <w:tc>
          <w:tcPr>
            <w:tcW w:w="471" w:type="pct"/>
            <w:tcBorders>
              <w:top w:val="dashSmallGap" w:sz="4" w:space="0" w:color="auto"/>
              <w:left w:val="single" w:sz="4" w:space="0" w:color="auto"/>
              <w:bottom w:val="single" w:sz="12" w:space="0" w:color="auto"/>
              <w:right w:val="single" w:sz="4" w:space="0" w:color="auto"/>
            </w:tcBorders>
            <w:vAlign w:val="center"/>
          </w:tcPr>
          <w:p w14:paraId="0DFDD0DF" w14:textId="1E35A32B" w:rsidR="00B23003" w:rsidRDefault="00B23003" w:rsidP="003316B3">
            <w:pPr>
              <w:pStyle w:val="FormText"/>
            </w:pPr>
          </w:p>
        </w:tc>
        <w:tc>
          <w:tcPr>
            <w:tcW w:w="470" w:type="pct"/>
            <w:tcBorders>
              <w:top w:val="dashSmallGap" w:sz="4" w:space="0" w:color="auto"/>
              <w:left w:val="single" w:sz="4" w:space="0" w:color="auto"/>
              <w:bottom w:val="single" w:sz="12" w:space="0" w:color="auto"/>
              <w:right w:val="single" w:sz="12" w:space="0" w:color="auto"/>
            </w:tcBorders>
            <w:vAlign w:val="center"/>
          </w:tcPr>
          <w:p w14:paraId="5D42AAE4" w14:textId="14764256" w:rsidR="00B23003" w:rsidRDefault="00B23003" w:rsidP="003316B3">
            <w:pPr>
              <w:pStyle w:val="FormText"/>
            </w:pPr>
          </w:p>
        </w:tc>
        <w:tc>
          <w:tcPr>
            <w:tcW w:w="3622" w:type="pct"/>
            <w:gridSpan w:val="3"/>
            <w:vMerge/>
            <w:tcBorders>
              <w:left w:val="single" w:sz="12" w:space="0" w:color="auto"/>
            </w:tcBorders>
            <w:vAlign w:val="center"/>
          </w:tcPr>
          <w:p w14:paraId="61A2C94A" w14:textId="77777777" w:rsidR="00B23003" w:rsidRDefault="00B23003" w:rsidP="003316B3">
            <w:pPr>
              <w:pStyle w:val="FormText"/>
            </w:pPr>
          </w:p>
        </w:tc>
      </w:tr>
    </w:tbl>
    <w:p w14:paraId="4F84424F" w14:textId="77777777" w:rsidR="00B23003" w:rsidRDefault="00B23003" w:rsidP="00B23003">
      <w:pPr>
        <w:pStyle w:val="FormText"/>
        <w:rPr>
          <w:b/>
          <w:bCs/>
        </w:rPr>
      </w:pPr>
    </w:p>
    <w:p w14:paraId="1FF0AC0A" w14:textId="77777777" w:rsidR="00B23003" w:rsidRDefault="00B23003" w:rsidP="00B23003">
      <w:pPr>
        <w:pStyle w:val="FormText"/>
        <w:rPr>
          <w:b/>
          <w:bCs/>
          <w:sz w:val="28"/>
        </w:rPr>
      </w:pPr>
      <w:r>
        <w:rPr>
          <w:b/>
          <w:bCs/>
        </w:rPr>
        <w:br w:type="page"/>
      </w:r>
      <w:r>
        <w:rPr>
          <w:b/>
          <w:bCs/>
          <w:sz w:val="28"/>
        </w:rPr>
        <w:t>F</w:t>
      </w:r>
    </w:p>
    <w:p w14:paraId="6F04BF37" w14:textId="77777777" w:rsidR="00B23003" w:rsidRDefault="00B23003" w:rsidP="00B23003">
      <w:pPr>
        <w:pStyle w:val="FormText"/>
        <w:rPr>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841"/>
        <w:gridCol w:w="905"/>
        <w:gridCol w:w="903"/>
        <w:gridCol w:w="4983"/>
        <w:gridCol w:w="1420"/>
        <w:gridCol w:w="557"/>
      </w:tblGrid>
      <w:tr w:rsidR="00B23003" w14:paraId="43ECAC14" w14:textId="77777777" w:rsidTr="003316B3">
        <w:trPr>
          <w:cantSplit/>
          <w:trHeight w:val="602"/>
        </w:trPr>
        <w:tc>
          <w:tcPr>
            <w:tcW w:w="1378" w:type="pct"/>
            <w:gridSpan w:val="3"/>
            <w:vMerge w:val="restart"/>
            <w:tcBorders>
              <w:top w:val="single" w:sz="12" w:space="0" w:color="auto"/>
              <w:bottom w:val="single" w:sz="12" w:space="0" w:color="auto"/>
              <w:right w:val="single" w:sz="12" w:space="0" w:color="auto"/>
            </w:tcBorders>
          </w:tcPr>
          <w:p w14:paraId="24289B0A" w14:textId="77777777" w:rsidR="00B23003" w:rsidRDefault="00B23003" w:rsidP="003316B3">
            <w:pPr>
              <w:pStyle w:val="FormText"/>
              <w:rPr>
                <w:rFonts w:cs="Arial"/>
                <w:b/>
                <w:bCs/>
              </w:rPr>
            </w:pPr>
            <w:r>
              <w:rPr>
                <w:rFonts w:cs="Arial"/>
                <w:b/>
                <w:bCs/>
              </w:rPr>
              <w:t>Recorded</w:t>
            </w:r>
            <w:r w:rsidRPr="00F84CA1">
              <w:rPr>
                <w:rFonts w:cs="Arial"/>
                <w:b/>
                <w:bCs/>
              </w:rPr>
              <w:t xml:space="preserve"> </w:t>
            </w:r>
            <w:r>
              <w:rPr>
                <w:rFonts w:cs="Arial"/>
                <w:b/>
                <w:bCs/>
              </w:rPr>
              <w:t>music</w:t>
            </w:r>
            <w:r w:rsidRPr="00F84CA1">
              <w:rPr>
                <w:rFonts w:cs="Arial"/>
                <w:b/>
                <w:bCs/>
              </w:rPr>
              <w:t xml:space="preserve"> </w:t>
            </w:r>
          </w:p>
          <w:p w14:paraId="44D0A46D" w14:textId="77777777" w:rsidR="00B23003" w:rsidRDefault="00B23003" w:rsidP="003316B3">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tc>
        <w:tc>
          <w:tcPr>
            <w:tcW w:w="2593" w:type="pct"/>
            <w:vMerge w:val="restart"/>
            <w:tcBorders>
              <w:left w:val="single" w:sz="12" w:space="0" w:color="auto"/>
              <w:right w:val="single" w:sz="4" w:space="0" w:color="auto"/>
            </w:tcBorders>
          </w:tcPr>
          <w:p w14:paraId="1340C29E" w14:textId="77777777" w:rsidR="00B23003" w:rsidRDefault="00B23003" w:rsidP="003316B3">
            <w:pPr>
              <w:pStyle w:val="FormText"/>
            </w:pPr>
            <w:r>
              <w:rPr>
                <w:b/>
                <w:bCs/>
                <w:u w:val="single"/>
              </w:rPr>
              <w:t>Will</w:t>
            </w:r>
            <w:r w:rsidRPr="00F84CA1">
              <w:rPr>
                <w:b/>
                <w:bCs/>
                <w:u w:val="single"/>
              </w:rPr>
              <w:t xml:space="preserve"> </w:t>
            </w:r>
            <w:r>
              <w:rPr>
                <w:b/>
                <w:bCs/>
                <w:u w:val="single"/>
              </w:rPr>
              <w:t>the</w:t>
            </w:r>
            <w:r w:rsidRPr="00F84CA1">
              <w:rPr>
                <w:b/>
                <w:bCs/>
                <w:u w:val="single"/>
              </w:rPr>
              <w:t xml:space="preserve"> </w:t>
            </w:r>
            <w:r>
              <w:rPr>
                <w:b/>
                <w:bCs/>
                <w:u w:val="single"/>
              </w:rPr>
              <w:t>playing</w:t>
            </w:r>
            <w:r w:rsidRPr="00F84CA1">
              <w:rPr>
                <w:b/>
                <w:bCs/>
                <w:u w:val="single"/>
              </w:rPr>
              <w:t xml:space="preserve"> </w:t>
            </w:r>
            <w:r>
              <w:rPr>
                <w:b/>
                <w:bCs/>
                <w:u w:val="single"/>
              </w:rPr>
              <w:t>of</w:t>
            </w:r>
            <w:r w:rsidRPr="00F84CA1">
              <w:rPr>
                <w:b/>
                <w:bCs/>
                <w:u w:val="single"/>
              </w:rPr>
              <w:t xml:space="preserve"> </w:t>
            </w:r>
            <w:r>
              <w:rPr>
                <w:b/>
                <w:bCs/>
                <w:u w:val="single"/>
              </w:rPr>
              <w:t>recorded</w:t>
            </w:r>
            <w:r w:rsidRPr="00F84CA1">
              <w:rPr>
                <w:b/>
                <w:bCs/>
                <w:u w:val="single"/>
              </w:rPr>
              <w:t xml:space="preserve"> </w:t>
            </w:r>
            <w:r>
              <w:rPr>
                <w:b/>
                <w:bCs/>
                <w:u w:val="single"/>
              </w:rPr>
              <w:t>music</w:t>
            </w:r>
            <w:r w:rsidRPr="00F84CA1">
              <w:rPr>
                <w:b/>
                <w:bCs/>
                <w:u w:val="single"/>
              </w:rPr>
              <w:t xml:space="preserve"> </w:t>
            </w:r>
            <w:r>
              <w:rPr>
                <w:b/>
                <w:bCs/>
                <w:u w:val="single"/>
              </w:rPr>
              <w:t>take</w:t>
            </w:r>
            <w:r w:rsidRPr="00F84CA1">
              <w:rPr>
                <w:b/>
                <w:bCs/>
                <w:u w:val="single"/>
              </w:rPr>
              <w:t xml:space="preserve"> </w:t>
            </w:r>
            <w:r>
              <w:rPr>
                <w:b/>
                <w:bCs/>
                <w:u w:val="single"/>
              </w:rPr>
              <w:t>place</w:t>
            </w:r>
            <w:r w:rsidRPr="00F84CA1">
              <w:rPr>
                <w:b/>
                <w:bCs/>
                <w:u w:val="single"/>
              </w:rPr>
              <w:t xml:space="preserve"> </w:t>
            </w:r>
            <w:r>
              <w:rPr>
                <w:b/>
                <w:bCs/>
                <w:u w:val="single"/>
              </w:rPr>
              <w:t>indoors</w:t>
            </w:r>
            <w:r w:rsidRPr="00F84CA1">
              <w:rPr>
                <w:b/>
                <w:bCs/>
                <w:u w:val="single"/>
              </w:rPr>
              <w:t xml:space="preserve"> </w:t>
            </w:r>
            <w:r>
              <w:rPr>
                <w:b/>
                <w:bCs/>
                <w:u w:val="single"/>
              </w:rPr>
              <w:t>or</w:t>
            </w:r>
            <w:r w:rsidRPr="00F84CA1">
              <w:rPr>
                <w:b/>
                <w:bCs/>
                <w:u w:val="single"/>
              </w:rPr>
              <w:t xml:space="preserve"> </w:t>
            </w:r>
            <w:r>
              <w:rPr>
                <w:b/>
                <w:bCs/>
                <w:u w:val="single"/>
              </w:rPr>
              <w:t>outdoors</w:t>
            </w:r>
            <w:r w:rsidRPr="00F84CA1">
              <w:rPr>
                <w:b/>
                <w:bCs/>
                <w:u w:val="single"/>
              </w:rPr>
              <w:t xml:space="preserve"> </w:t>
            </w:r>
            <w:r>
              <w:rPr>
                <w:b/>
                <w:bCs/>
                <w:u w:val="single"/>
              </w:rPr>
              <w:t>or</w:t>
            </w:r>
            <w:r w:rsidRPr="00F84CA1">
              <w:rPr>
                <w:b/>
                <w:bCs/>
                <w:u w:val="single"/>
              </w:rPr>
              <w:t xml:space="preserve"> </w:t>
            </w:r>
            <w:r>
              <w:rPr>
                <w:b/>
                <w:bCs/>
                <w:u w:val="single"/>
              </w:rPr>
              <w:t>both</w:t>
            </w:r>
            <w:r w:rsidRPr="00F84CA1">
              <w:rPr>
                <w:b/>
                <w:bCs/>
                <w:u w:val="single"/>
              </w:rPr>
              <w:t xml:space="preserve"> </w:t>
            </w:r>
            <w:r>
              <w:rPr>
                <w:b/>
                <w:bCs/>
                <w:u w:val="single"/>
              </w:rPr>
              <w:t>–</w:t>
            </w:r>
            <w:r w:rsidRPr="00F84CA1">
              <w:rPr>
                <w:b/>
                <w:bCs/>
                <w:u w:val="single"/>
              </w:rPr>
              <w:t xml:space="preserve"> </w:t>
            </w:r>
            <w:r>
              <w:rPr>
                <w:b/>
                <w:bCs/>
                <w:u w:val="single"/>
              </w:rPr>
              <w:t>please</w:t>
            </w:r>
            <w:r w:rsidRPr="00F84CA1">
              <w:rPr>
                <w:b/>
                <w:bCs/>
                <w:u w:val="single"/>
              </w:rPr>
              <w:t xml:space="preserve"> </w:t>
            </w:r>
            <w:r>
              <w:rPr>
                <w:b/>
                <w:bCs/>
                <w:u w:val="single"/>
              </w:rPr>
              <w:t>tick</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3)</w:t>
            </w:r>
            <w:r w:rsidRPr="00F84CA1">
              <w:t xml:space="preserve">  </w:t>
            </w:r>
          </w:p>
          <w:p w14:paraId="3676D2C8" w14:textId="77777777" w:rsidR="00B23003" w:rsidRDefault="00B23003" w:rsidP="003316B3">
            <w:pPr>
              <w:pStyle w:val="FormText"/>
            </w:pPr>
          </w:p>
        </w:tc>
        <w:tc>
          <w:tcPr>
            <w:tcW w:w="739" w:type="pct"/>
            <w:tcBorders>
              <w:top w:val="single" w:sz="12" w:space="0" w:color="auto"/>
              <w:left w:val="single" w:sz="4" w:space="0" w:color="auto"/>
              <w:bottom w:val="single" w:sz="4" w:space="0" w:color="auto"/>
              <w:right w:val="single" w:sz="4" w:space="0" w:color="auto"/>
            </w:tcBorders>
            <w:vAlign w:val="center"/>
          </w:tcPr>
          <w:p w14:paraId="07812305" w14:textId="77777777" w:rsidR="00B23003" w:rsidRDefault="00B23003" w:rsidP="003316B3">
            <w:pPr>
              <w:pStyle w:val="FormText"/>
            </w:pPr>
            <w:r>
              <w:t>Indoors</w:t>
            </w:r>
          </w:p>
        </w:tc>
        <w:tc>
          <w:tcPr>
            <w:tcW w:w="290" w:type="pct"/>
            <w:tcBorders>
              <w:top w:val="single" w:sz="12" w:space="0" w:color="auto"/>
              <w:left w:val="single" w:sz="4" w:space="0" w:color="auto"/>
              <w:bottom w:val="single" w:sz="4" w:space="0" w:color="auto"/>
              <w:right w:val="single" w:sz="12" w:space="0" w:color="auto"/>
            </w:tcBorders>
            <w:vAlign w:val="center"/>
          </w:tcPr>
          <w:p w14:paraId="00291A90" w14:textId="77777777" w:rsidR="00B23003" w:rsidRDefault="00034F48" w:rsidP="003316B3">
            <w:pPr>
              <w:pStyle w:val="FormText"/>
            </w:pPr>
            <w:r>
              <w:fldChar w:fldCharType="begin">
                <w:ffData>
                  <w:name w:val="Check1"/>
                  <w:enabled/>
                  <w:calcOnExit w:val="0"/>
                  <w:checkBox>
                    <w:sizeAuto/>
                    <w:default w:val="0"/>
                  </w:checkBox>
                </w:ffData>
              </w:fldChar>
            </w:r>
            <w:r w:rsidR="00B23003">
              <w:instrText xml:space="preserve"> FORMCHECKBOX </w:instrText>
            </w:r>
            <w:r>
              <w:fldChar w:fldCharType="separate"/>
            </w:r>
            <w:r>
              <w:fldChar w:fldCharType="end"/>
            </w:r>
          </w:p>
        </w:tc>
      </w:tr>
      <w:tr w:rsidR="00B23003" w14:paraId="6162A010" w14:textId="77777777" w:rsidTr="003316B3">
        <w:trPr>
          <w:cantSplit/>
          <w:trHeight w:val="525"/>
        </w:trPr>
        <w:tc>
          <w:tcPr>
            <w:tcW w:w="1378" w:type="pct"/>
            <w:gridSpan w:val="3"/>
            <w:vMerge/>
            <w:tcBorders>
              <w:top w:val="nil"/>
              <w:bottom w:val="single" w:sz="12" w:space="0" w:color="auto"/>
              <w:right w:val="single" w:sz="12" w:space="0" w:color="auto"/>
            </w:tcBorders>
          </w:tcPr>
          <w:p w14:paraId="699243B8" w14:textId="77777777" w:rsidR="00B23003" w:rsidRDefault="00B23003" w:rsidP="003316B3">
            <w:pPr>
              <w:pStyle w:val="FormText"/>
            </w:pPr>
          </w:p>
        </w:tc>
        <w:tc>
          <w:tcPr>
            <w:tcW w:w="2593" w:type="pct"/>
            <w:vMerge/>
            <w:tcBorders>
              <w:left w:val="single" w:sz="12" w:space="0" w:color="auto"/>
              <w:right w:val="single" w:sz="4" w:space="0" w:color="auto"/>
            </w:tcBorders>
          </w:tcPr>
          <w:p w14:paraId="2B3CEADF" w14:textId="77777777" w:rsidR="00B23003" w:rsidRDefault="00B23003" w:rsidP="003316B3">
            <w:pPr>
              <w:pStyle w:val="FormText"/>
            </w:pPr>
          </w:p>
        </w:tc>
        <w:tc>
          <w:tcPr>
            <w:tcW w:w="739" w:type="pct"/>
            <w:tcBorders>
              <w:top w:val="single" w:sz="4" w:space="0" w:color="auto"/>
              <w:left w:val="single" w:sz="4" w:space="0" w:color="auto"/>
              <w:bottom w:val="single" w:sz="4" w:space="0" w:color="auto"/>
              <w:right w:val="single" w:sz="4" w:space="0" w:color="auto"/>
            </w:tcBorders>
            <w:vAlign w:val="center"/>
          </w:tcPr>
          <w:p w14:paraId="5B0B3E9B" w14:textId="77777777" w:rsidR="00B23003" w:rsidRDefault="00B23003" w:rsidP="003316B3">
            <w:pPr>
              <w:pStyle w:val="FormText"/>
            </w:pPr>
            <w:r>
              <w:t>Outdoors</w:t>
            </w:r>
          </w:p>
        </w:tc>
        <w:tc>
          <w:tcPr>
            <w:tcW w:w="290" w:type="pct"/>
            <w:tcBorders>
              <w:top w:val="single" w:sz="4" w:space="0" w:color="auto"/>
              <w:left w:val="single" w:sz="4" w:space="0" w:color="auto"/>
              <w:bottom w:val="single" w:sz="4" w:space="0" w:color="auto"/>
              <w:right w:val="single" w:sz="12" w:space="0" w:color="auto"/>
            </w:tcBorders>
            <w:vAlign w:val="center"/>
          </w:tcPr>
          <w:p w14:paraId="596DB917" w14:textId="77777777" w:rsidR="00B23003" w:rsidRDefault="00034F48" w:rsidP="003316B3">
            <w:pPr>
              <w:pStyle w:val="FormText"/>
            </w:pPr>
            <w:r>
              <w:fldChar w:fldCharType="begin">
                <w:ffData>
                  <w:name w:val="Check2"/>
                  <w:enabled/>
                  <w:calcOnExit w:val="0"/>
                  <w:checkBox>
                    <w:sizeAuto/>
                    <w:default w:val="0"/>
                  </w:checkBox>
                </w:ffData>
              </w:fldChar>
            </w:r>
            <w:r w:rsidR="00B23003">
              <w:instrText xml:space="preserve"> FORMCHECKBOX </w:instrText>
            </w:r>
            <w:r>
              <w:fldChar w:fldCharType="separate"/>
            </w:r>
            <w:r>
              <w:fldChar w:fldCharType="end"/>
            </w:r>
          </w:p>
        </w:tc>
      </w:tr>
      <w:tr w:rsidR="00B23003" w14:paraId="251D80D4" w14:textId="77777777" w:rsidTr="003316B3">
        <w:trPr>
          <w:cantSplit/>
          <w:trHeight w:val="340"/>
        </w:trPr>
        <w:tc>
          <w:tcPr>
            <w:tcW w:w="437" w:type="pct"/>
            <w:tcBorders>
              <w:top w:val="single" w:sz="12" w:space="0" w:color="auto"/>
              <w:bottom w:val="single" w:sz="12" w:space="0" w:color="auto"/>
              <w:right w:val="single" w:sz="4" w:space="0" w:color="auto"/>
            </w:tcBorders>
            <w:vAlign w:val="center"/>
          </w:tcPr>
          <w:p w14:paraId="1FA3778E" w14:textId="77777777" w:rsidR="00B23003" w:rsidRDefault="00B23003" w:rsidP="003316B3">
            <w:pPr>
              <w:pStyle w:val="FormText"/>
            </w:pPr>
            <w:r>
              <w:t>Day</w:t>
            </w:r>
          </w:p>
        </w:tc>
        <w:tc>
          <w:tcPr>
            <w:tcW w:w="471" w:type="pct"/>
            <w:tcBorders>
              <w:top w:val="single" w:sz="12" w:space="0" w:color="auto"/>
              <w:left w:val="single" w:sz="4" w:space="0" w:color="auto"/>
              <w:bottom w:val="single" w:sz="12" w:space="0" w:color="auto"/>
              <w:right w:val="single" w:sz="4" w:space="0" w:color="auto"/>
            </w:tcBorders>
            <w:vAlign w:val="center"/>
          </w:tcPr>
          <w:p w14:paraId="5D2E5215" w14:textId="77777777" w:rsidR="00B23003" w:rsidRDefault="00B23003" w:rsidP="003316B3">
            <w:pPr>
              <w:pStyle w:val="FormText"/>
            </w:pPr>
            <w:r>
              <w:t>Start</w:t>
            </w:r>
          </w:p>
        </w:tc>
        <w:tc>
          <w:tcPr>
            <w:tcW w:w="470" w:type="pct"/>
            <w:tcBorders>
              <w:top w:val="single" w:sz="12" w:space="0" w:color="auto"/>
              <w:left w:val="single" w:sz="4" w:space="0" w:color="auto"/>
              <w:bottom w:val="single" w:sz="12" w:space="0" w:color="auto"/>
              <w:right w:val="single" w:sz="12" w:space="0" w:color="auto"/>
            </w:tcBorders>
            <w:vAlign w:val="center"/>
          </w:tcPr>
          <w:p w14:paraId="550FE51E" w14:textId="77777777" w:rsidR="00B23003" w:rsidRDefault="00B23003" w:rsidP="003316B3">
            <w:pPr>
              <w:pStyle w:val="FormText"/>
            </w:pPr>
            <w:r>
              <w:t>Finish</w:t>
            </w:r>
          </w:p>
        </w:tc>
        <w:tc>
          <w:tcPr>
            <w:tcW w:w="2593" w:type="pct"/>
            <w:vMerge/>
            <w:tcBorders>
              <w:left w:val="single" w:sz="12" w:space="0" w:color="auto"/>
              <w:bottom w:val="single" w:sz="12" w:space="0" w:color="auto"/>
              <w:right w:val="single" w:sz="4" w:space="0" w:color="auto"/>
            </w:tcBorders>
            <w:vAlign w:val="center"/>
          </w:tcPr>
          <w:p w14:paraId="5DD5828B" w14:textId="77777777" w:rsidR="00B23003" w:rsidRDefault="00B23003" w:rsidP="003316B3">
            <w:pPr>
              <w:pStyle w:val="FormText"/>
            </w:pPr>
          </w:p>
        </w:tc>
        <w:tc>
          <w:tcPr>
            <w:tcW w:w="739" w:type="pct"/>
            <w:tcBorders>
              <w:top w:val="single" w:sz="4" w:space="0" w:color="auto"/>
              <w:left w:val="single" w:sz="4" w:space="0" w:color="auto"/>
              <w:bottom w:val="single" w:sz="12" w:space="0" w:color="auto"/>
              <w:right w:val="single" w:sz="4" w:space="0" w:color="auto"/>
            </w:tcBorders>
            <w:vAlign w:val="center"/>
          </w:tcPr>
          <w:p w14:paraId="62FDF5BF" w14:textId="77777777" w:rsidR="00B23003" w:rsidRDefault="00B23003" w:rsidP="003316B3">
            <w:pPr>
              <w:pStyle w:val="FormText"/>
            </w:pPr>
            <w:r>
              <w:t>Both</w:t>
            </w:r>
          </w:p>
        </w:tc>
        <w:tc>
          <w:tcPr>
            <w:tcW w:w="290" w:type="pct"/>
            <w:tcBorders>
              <w:top w:val="single" w:sz="4" w:space="0" w:color="auto"/>
              <w:left w:val="single" w:sz="4" w:space="0" w:color="auto"/>
              <w:bottom w:val="single" w:sz="12" w:space="0" w:color="auto"/>
              <w:right w:val="single" w:sz="12" w:space="0" w:color="auto"/>
            </w:tcBorders>
            <w:vAlign w:val="center"/>
          </w:tcPr>
          <w:p w14:paraId="43C985C4" w14:textId="77777777" w:rsidR="00B23003" w:rsidRDefault="00034F48" w:rsidP="003316B3">
            <w:pPr>
              <w:pStyle w:val="FormText"/>
            </w:pPr>
            <w:r>
              <w:fldChar w:fldCharType="begin">
                <w:ffData>
                  <w:name w:val="Check3"/>
                  <w:enabled/>
                  <w:calcOnExit w:val="0"/>
                  <w:checkBox>
                    <w:sizeAuto/>
                    <w:default w:val="0"/>
                  </w:checkBox>
                </w:ffData>
              </w:fldChar>
            </w:r>
            <w:r w:rsidR="00B23003">
              <w:instrText xml:space="preserve"> FORMCHECKBOX </w:instrText>
            </w:r>
            <w:r>
              <w:fldChar w:fldCharType="separate"/>
            </w:r>
            <w:r>
              <w:fldChar w:fldCharType="end"/>
            </w:r>
          </w:p>
        </w:tc>
      </w:tr>
      <w:tr w:rsidR="00B23003" w14:paraId="2EA83907" w14:textId="77777777" w:rsidTr="003316B3">
        <w:trPr>
          <w:cantSplit/>
          <w:trHeight w:val="340"/>
        </w:trPr>
        <w:tc>
          <w:tcPr>
            <w:tcW w:w="437" w:type="pct"/>
            <w:vMerge w:val="restart"/>
            <w:tcBorders>
              <w:top w:val="single" w:sz="12" w:space="0" w:color="auto"/>
              <w:bottom w:val="nil"/>
              <w:right w:val="single" w:sz="4" w:space="0" w:color="auto"/>
            </w:tcBorders>
          </w:tcPr>
          <w:p w14:paraId="77E40992" w14:textId="77777777" w:rsidR="00B23003" w:rsidRDefault="00B23003" w:rsidP="003316B3">
            <w:pPr>
              <w:pStyle w:val="FormText"/>
            </w:pPr>
            <w:r>
              <w:t>Mon</w:t>
            </w:r>
          </w:p>
        </w:tc>
        <w:tc>
          <w:tcPr>
            <w:tcW w:w="471" w:type="pct"/>
            <w:tcBorders>
              <w:top w:val="single" w:sz="12" w:space="0" w:color="auto"/>
              <w:left w:val="single" w:sz="4" w:space="0" w:color="auto"/>
              <w:bottom w:val="dashSmallGap" w:sz="4" w:space="0" w:color="auto"/>
              <w:right w:val="single" w:sz="4" w:space="0" w:color="auto"/>
            </w:tcBorders>
            <w:vAlign w:val="center"/>
          </w:tcPr>
          <w:p w14:paraId="02502DF7" w14:textId="019BDB61" w:rsidR="00B23003" w:rsidRDefault="00B23003" w:rsidP="003316B3">
            <w:pPr>
              <w:pStyle w:val="FormText"/>
            </w:pPr>
          </w:p>
        </w:tc>
        <w:tc>
          <w:tcPr>
            <w:tcW w:w="470" w:type="pct"/>
            <w:tcBorders>
              <w:top w:val="single" w:sz="12" w:space="0" w:color="auto"/>
              <w:left w:val="single" w:sz="4" w:space="0" w:color="auto"/>
              <w:bottom w:val="dashSmallGap" w:sz="4" w:space="0" w:color="auto"/>
              <w:right w:val="single" w:sz="12" w:space="0" w:color="auto"/>
            </w:tcBorders>
            <w:vAlign w:val="center"/>
          </w:tcPr>
          <w:p w14:paraId="58FFFD06" w14:textId="0BC0E53A" w:rsidR="00B23003" w:rsidRDefault="00B23003" w:rsidP="003316B3">
            <w:pPr>
              <w:pStyle w:val="FormText"/>
            </w:pPr>
          </w:p>
        </w:tc>
        <w:tc>
          <w:tcPr>
            <w:tcW w:w="3622" w:type="pct"/>
            <w:gridSpan w:val="3"/>
            <w:vMerge w:val="restart"/>
            <w:tcBorders>
              <w:top w:val="single" w:sz="12" w:space="0" w:color="auto"/>
              <w:left w:val="single" w:sz="12" w:space="0" w:color="auto"/>
              <w:bottom w:val="single" w:sz="12" w:space="0" w:color="auto"/>
            </w:tcBorders>
          </w:tcPr>
          <w:p w14:paraId="6F9AB408" w14:textId="77777777" w:rsidR="00B23003" w:rsidRDefault="00B23003" w:rsidP="003316B3">
            <w:pPr>
              <w:pStyle w:val="FormText"/>
            </w:pPr>
            <w:r>
              <w:rPr>
                <w:b/>
                <w:bCs/>
                <w:u w:val="single"/>
              </w:rPr>
              <w:t>Please</w:t>
            </w:r>
            <w:r w:rsidRPr="00F84CA1">
              <w:rPr>
                <w:b/>
                <w:bCs/>
                <w:u w:val="single"/>
              </w:rPr>
              <w:t xml:space="preserve"> </w:t>
            </w:r>
            <w:r>
              <w:rPr>
                <w:b/>
                <w:bCs/>
                <w:u w:val="single"/>
              </w:rPr>
              <w:t>give</w:t>
            </w:r>
            <w:r w:rsidRPr="00F84CA1">
              <w:rPr>
                <w:b/>
                <w:bCs/>
                <w:u w:val="single"/>
              </w:rPr>
              <w:t xml:space="preserve"> </w:t>
            </w:r>
            <w:r>
              <w:rPr>
                <w:b/>
                <w:bCs/>
                <w:u w:val="single"/>
              </w:rPr>
              <w:t>further</w:t>
            </w:r>
            <w:r w:rsidRPr="00F84CA1">
              <w:rPr>
                <w:b/>
                <w:bCs/>
                <w:u w:val="single"/>
              </w:rPr>
              <w:t xml:space="preserve"> </w:t>
            </w:r>
            <w:r>
              <w:rPr>
                <w:b/>
                <w:bCs/>
                <w:u w:val="single"/>
              </w:rPr>
              <w:t>details</w:t>
            </w:r>
            <w:r w:rsidRPr="00F84CA1">
              <w:rPr>
                <w:b/>
                <w:bCs/>
                <w:u w:val="single"/>
              </w:rPr>
              <w:t xml:space="preserve"> </w:t>
            </w:r>
            <w:r>
              <w:rPr>
                <w:b/>
                <w:bCs/>
                <w:u w:val="single"/>
              </w:rPr>
              <w:t>here</w:t>
            </w:r>
            <w:r w:rsidRPr="00F84CA1">
              <w:rPr>
                <w:b/>
                <w:bCs/>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4)</w:t>
            </w:r>
          </w:p>
          <w:p w14:paraId="1CF99A7C" w14:textId="02268B82" w:rsidR="00B23003" w:rsidRDefault="00B23003" w:rsidP="003316B3">
            <w:pPr>
              <w:pStyle w:val="FormText"/>
            </w:pPr>
          </w:p>
        </w:tc>
      </w:tr>
      <w:tr w:rsidR="00B23003" w14:paraId="3F2B5101" w14:textId="77777777" w:rsidTr="003316B3">
        <w:trPr>
          <w:cantSplit/>
          <w:trHeight w:val="340"/>
        </w:trPr>
        <w:tc>
          <w:tcPr>
            <w:tcW w:w="437" w:type="pct"/>
            <w:vMerge/>
            <w:tcBorders>
              <w:top w:val="nil"/>
              <w:bottom w:val="single" w:sz="4" w:space="0" w:color="auto"/>
              <w:right w:val="single" w:sz="4" w:space="0" w:color="auto"/>
            </w:tcBorders>
          </w:tcPr>
          <w:p w14:paraId="06A07AF1" w14:textId="77777777" w:rsidR="00B23003" w:rsidRDefault="00B23003" w:rsidP="003316B3">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55992845" w14:textId="09CFBD3F" w:rsidR="00B23003" w:rsidRDefault="00B23003" w:rsidP="003316B3">
            <w:pPr>
              <w:pStyle w:val="FormText"/>
            </w:pPr>
          </w:p>
        </w:tc>
        <w:tc>
          <w:tcPr>
            <w:tcW w:w="470" w:type="pct"/>
            <w:tcBorders>
              <w:top w:val="dashSmallGap" w:sz="4" w:space="0" w:color="auto"/>
              <w:left w:val="single" w:sz="4" w:space="0" w:color="auto"/>
              <w:bottom w:val="single" w:sz="4" w:space="0" w:color="auto"/>
              <w:right w:val="single" w:sz="12" w:space="0" w:color="auto"/>
            </w:tcBorders>
            <w:vAlign w:val="center"/>
          </w:tcPr>
          <w:p w14:paraId="6FAACC29" w14:textId="222BF774" w:rsidR="00B23003" w:rsidRDefault="00B23003" w:rsidP="003316B3">
            <w:pPr>
              <w:pStyle w:val="FormText"/>
            </w:pPr>
          </w:p>
        </w:tc>
        <w:tc>
          <w:tcPr>
            <w:tcW w:w="3622" w:type="pct"/>
            <w:gridSpan w:val="3"/>
            <w:vMerge/>
            <w:tcBorders>
              <w:top w:val="nil"/>
              <w:left w:val="single" w:sz="12" w:space="0" w:color="auto"/>
              <w:bottom w:val="single" w:sz="12" w:space="0" w:color="auto"/>
            </w:tcBorders>
            <w:vAlign w:val="center"/>
          </w:tcPr>
          <w:p w14:paraId="06672CB8" w14:textId="77777777" w:rsidR="00B23003" w:rsidRDefault="00B23003" w:rsidP="003316B3">
            <w:pPr>
              <w:pStyle w:val="FormText"/>
            </w:pPr>
          </w:p>
        </w:tc>
      </w:tr>
      <w:tr w:rsidR="00B23003" w14:paraId="5F6A3678" w14:textId="77777777" w:rsidTr="003316B3">
        <w:trPr>
          <w:cantSplit/>
          <w:trHeight w:val="340"/>
        </w:trPr>
        <w:tc>
          <w:tcPr>
            <w:tcW w:w="437" w:type="pct"/>
            <w:vMerge w:val="restart"/>
            <w:tcBorders>
              <w:top w:val="single" w:sz="4" w:space="0" w:color="auto"/>
              <w:bottom w:val="single" w:sz="4" w:space="0" w:color="auto"/>
              <w:right w:val="single" w:sz="4" w:space="0" w:color="auto"/>
            </w:tcBorders>
          </w:tcPr>
          <w:p w14:paraId="7BCF7C1C" w14:textId="77777777" w:rsidR="00B23003" w:rsidRDefault="00B23003" w:rsidP="003316B3">
            <w:pPr>
              <w:pStyle w:val="FormText"/>
            </w:pPr>
            <w:r>
              <w:t>Tue</w:t>
            </w:r>
          </w:p>
        </w:tc>
        <w:tc>
          <w:tcPr>
            <w:tcW w:w="471" w:type="pct"/>
            <w:tcBorders>
              <w:top w:val="single" w:sz="4" w:space="0" w:color="auto"/>
              <w:left w:val="single" w:sz="4" w:space="0" w:color="auto"/>
              <w:bottom w:val="dashSmallGap" w:sz="4" w:space="0" w:color="auto"/>
              <w:right w:val="single" w:sz="4" w:space="0" w:color="auto"/>
            </w:tcBorders>
            <w:vAlign w:val="center"/>
          </w:tcPr>
          <w:p w14:paraId="61D93BD3" w14:textId="29D920E5" w:rsidR="00B23003" w:rsidRDefault="00B23003" w:rsidP="003316B3">
            <w:pPr>
              <w:pStyle w:val="FormText"/>
            </w:pPr>
          </w:p>
        </w:tc>
        <w:tc>
          <w:tcPr>
            <w:tcW w:w="470" w:type="pct"/>
            <w:tcBorders>
              <w:top w:val="single" w:sz="4" w:space="0" w:color="auto"/>
              <w:left w:val="single" w:sz="4" w:space="0" w:color="auto"/>
              <w:bottom w:val="dashSmallGap" w:sz="4" w:space="0" w:color="auto"/>
              <w:right w:val="single" w:sz="12" w:space="0" w:color="auto"/>
            </w:tcBorders>
            <w:vAlign w:val="center"/>
          </w:tcPr>
          <w:p w14:paraId="65D8FF04" w14:textId="065C68C5" w:rsidR="00B23003" w:rsidRDefault="00B23003" w:rsidP="003316B3">
            <w:pPr>
              <w:pStyle w:val="FormText"/>
            </w:pPr>
          </w:p>
        </w:tc>
        <w:tc>
          <w:tcPr>
            <w:tcW w:w="3622" w:type="pct"/>
            <w:gridSpan w:val="3"/>
            <w:vMerge/>
            <w:tcBorders>
              <w:top w:val="nil"/>
              <w:left w:val="single" w:sz="12" w:space="0" w:color="auto"/>
              <w:bottom w:val="single" w:sz="12" w:space="0" w:color="auto"/>
            </w:tcBorders>
            <w:vAlign w:val="center"/>
          </w:tcPr>
          <w:p w14:paraId="50BC35D6" w14:textId="77777777" w:rsidR="00B23003" w:rsidRDefault="00B23003" w:rsidP="003316B3">
            <w:pPr>
              <w:pStyle w:val="FormText"/>
            </w:pPr>
          </w:p>
        </w:tc>
      </w:tr>
      <w:tr w:rsidR="00B23003" w14:paraId="22652699" w14:textId="77777777" w:rsidTr="003316B3">
        <w:trPr>
          <w:cantSplit/>
          <w:trHeight w:val="340"/>
        </w:trPr>
        <w:tc>
          <w:tcPr>
            <w:tcW w:w="437" w:type="pct"/>
            <w:vMerge/>
            <w:tcBorders>
              <w:top w:val="nil"/>
              <w:bottom w:val="single" w:sz="4" w:space="0" w:color="auto"/>
              <w:right w:val="single" w:sz="4" w:space="0" w:color="auto"/>
            </w:tcBorders>
          </w:tcPr>
          <w:p w14:paraId="08B890BC" w14:textId="77777777" w:rsidR="00B23003" w:rsidRDefault="00B23003" w:rsidP="003316B3">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2B95286E" w14:textId="6C879E84" w:rsidR="00B23003" w:rsidRDefault="00B23003" w:rsidP="003316B3">
            <w:pPr>
              <w:pStyle w:val="FormText"/>
            </w:pPr>
          </w:p>
        </w:tc>
        <w:tc>
          <w:tcPr>
            <w:tcW w:w="470" w:type="pct"/>
            <w:tcBorders>
              <w:top w:val="dashSmallGap" w:sz="4" w:space="0" w:color="auto"/>
              <w:left w:val="single" w:sz="4" w:space="0" w:color="auto"/>
              <w:bottom w:val="single" w:sz="4" w:space="0" w:color="auto"/>
              <w:right w:val="single" w:sz="12" w:space="0" w:color="auto"/>
            </w:tcBorders>
            <w:vAlign w:val="center"/>
          </w:tcPr>
          <w:p w14:paraId="143CDD47" w14:textId="3AB68015" w:rsidR="00B23003" w:rsidRDefault="00B23003" w:rsidP="003316B3">
            <w:pPr>
              <w:pStyle w:val="FormText"/>
            </w:pPr>
          </w:p>
        </w:tc>
        <w:tc>
          <w:tcPr>
            <w:tcW w:w="3622" w:type="pct"/>
            <w:gridSpan w:val="3"/>
            <w:vMerge/>
            <w:tcBorders>
              <w:top w:val="nil"/>
              <w:left w:val="single" w:sz="12" w:space="0" w:color="auto"/>
              <w:bottom w:val="single" w:sz="12" w:space="0" w:color="auto"/>
            </w:tcBorders>
            <w:vAlign w:val="center"/>
          </w:tcPr>
          <w:p w14:paraId="7E01B40C" w14:textId="77777777" w:rsidR="00B23003" w:rsidRDefault="00B23003" w:rsidP="003316B3">
            <w:pPr>
              <w:pStyle w:val="FormText"/>
            </w:pPr>
          </w:p>
        </w:tc>
      </w:tr>
      <w:tr w:rsidR="00B23003" w14:paraId="58FE7794" w14:textId="77777777" w:rsidTr="003316B3">
        <w:trPr>
          <w:cantSplit/>
          <w:trHeight w:val="340"/>
        </w:trPr>
        <w:tc>
          <w:tcPr>
            <w:tcW w:w="437" w:type="pct"/>
            <w:vMerge w:val="restart"/>
            <w:tcBorders>
              <w:top w:val="single" w:sz="4" w:space="0" w:color="auto"/>
              <w:bottom w:val="single" w:sz="4" w:space="0" w:color="auto"/>
              <w:right w:val="single" w:sz="4" w:space="0" w:color="auto"/>
            </w:tcBorders>
          </w:tcPr>
          <w:p w14:paraId="1D868756" w14:textId="77777777" w:rsidR="00B23003" w:rsidRDefault="00B23003" w:rsidP="003316B3">
            <w:pPr>
              <w:pStyle w:val="FormText"/>
            </w:pPr>
            <w:r>
              <w:t>Wed</w:t>
            </w:r>
          </w:p>
        </w:tc>
        <w:tc>
          <w:tcPr>
            <w:tcW w:w="471" w:type="pct"/>
            <w:tcBorders>
              <w:top w:val="single" w:sz="4" w:space="0" w:color="auto"/>
              <w:left w:val="single" w:sz="4" w:space="0" w:color="auto"/>
              <w:bottom w:val="dashSmallGap" w:sz="4" w:space="0" w:color="auto"/>
              <w:right w:val="single" w:sz="4" w:space="0" w:color="auto"/>
            </w:tcBorders>
            <w:vAlign w:val="center"/>
          </w:tcPr>
          <w:p w14:paraId="4D02BA38" w14:textId="6612710B" w:rsidR="00B23003" w:rsidRDefault="00B23003" w:rsidP="003316B3">
            <w:pPr>
              <w:pStyle w:val="FormText"/>
            </w:pPr>
          </w:p>
        </w:tc>
        <w:tc>
          <w:tcPr>
            <w:tcW w:w="470" w:type="pct"/>
            <w:tcBorders>
              <w:top w:val="single" w:sz="4" w:space="0" w:color="auto"/>
              <w:left w:val="single" w:sz="4" w:space="0" w:color="auto"/>
              <w:bottom w:val="dashSmallGap" w:sz="4" w:space="0" w:color="auto"/>
              <w:right w:val="single" w:sz="12" w:space="0" w:color="auto"/>
            </w:tcBorders>
            <w:vAlign w:val="center"/>
          </w:tcPr>
          <w:p w14:paraId="7CAED739" w14:textId="52950A3C" w:rsidR="00B23003" w:rsidRDefault="00B23003" w:rsidP="003316B3">
            <w:pPr>
              <w:pStyle w:val="FormText"/>
            </w:pPr>
          </w:p>
        </w:tc>
        <w:tc>
          <w:tcPr>
            <w:tcW w:w="3622" w:type="pct"/>
            <w:gridSpan w:val="3"/>
            <w:vMerge w:val="restart"/>
            <w:tcBorders>
              <w:top w:val="single" w:sz="12" w:space="0" w:color="auto"/>
              <w:left w:val="single" w:sz="12" w:space="0" w:color="auto"/>
              <w:bottom w:val="single" w:sz="12" w:space="0" w:color="auto"/>
            </w:tcBorders>
          </w:tcPr>
          <w:p w14:paraId="5A83A097" w14:textId="77777777" w:rsidR="00B23003" w:rsidRDefault="00B23003" w:rsidP="003316B3">
            <w:pPr>
              <w:pStyle w:val="FormText"/>
            </w:pPr>
            <w:r>
              <w:rPr>
                <w:b/>
                <w:bCs/>
                <w:u w:val="single"/>
              </w:rPr>
              <w:t>State</w:t>
            </w:r>
            <w:r w:rsidRPr="00F84CA1">
              <w:rPr>
                <w:b/>
                <w:bCs/>
                <w:u w:val="single"/>
              </w:rPr>
              <w:t xml:space="preserve"> </w:t>
            </w:r>
            <w:r>
              <w:rPr>
                <w:b/>
                <w:bCs/>
                <w:u w:val="single"/>
              </w:rPr>
              <w:t>any</w:t>
            </w:r>
            <w:r w:rsidRPr="00F84CA1">
              <w:rPr>
                <w:b/>
                <w:bCs/>
                <w:u w:val="single"/>
              </w:rPr>
              <w:t xml:space="preserve"> </w:t>
            </w:r>
            <w:r>
              <w:rPr>
                <w:b/>
                <w:bCs/>
                <w:u w:val="single"/>
              </w:rPr>
              <w:t>seasonal</w:t>
            </w:r>
            <w:r w:rsidRPr="00F84CA1">
              <w:rPr>
                <w:b/>
                <w:bCs/>
                <w:u w:val="single"/>
              </w:rPr>
              <w:t xml:space="preserve"> </w:t>
            </w:r>
            <w:r>
              <w:rPr>
                <w:b/>
                <w:bCs/>
                <w:u w:val="single"/>
              </w:rPr>
              <w:t>variations</w:t>
            </w:r>
            <w:r w:rsidRPr="00F84CA1">
              <w:rPr>
                <w:b/>
                <w:bCs/>
                <w:u w:val="single"/>
              </w:rPr>
              <w:t xml:space="preserve"> </w:t>
            </w:r>
            <w:r>
              <w:rPr>
                <w:b/>
                <w:bCs/>
                <w:u w:val="single"/>
              </w:rPr>
              <w:t>for</w:t>
            </w:r>
            <w:r w:rsidRPr="00F84CA1">
              <w:rPr>
                <w:b/>
                <w:bCs/>
                <w:u w:val="single"/>
              </w:rPr>
              <w:t xml:space="preserve"> </w:t>
            </w:r>
            <w:r>
              <w:rPr>
                <w:b/>
                <w:bCs/>
                <w:u w:val="single"/>
              </w:rPr>
              <w:t>the</w:t>
            </w:r>
            <w:r w:rsidRPr="00F84CA1">
              <w:rPr>
                <w:b/>
                <w:bCs/>
                <w:u w:val="single"/>
              </w:rPr>
              <w:t xml:space="preserve"> </w:t>
            </w:r>
            <w:r>
              <w:rPr>
                <w:b/>
                <w:bCs/>
                <w:u w:val="single"/>
              </w:rPr>
              <w:t>playing</w:t>
            </w:r>
            <w:r w:rsidRPr="00F84CA1">
              <w:rPr>
                <w:b/>
                <w:bCs/>
                <w:u w:val="single"/>
              </w:rPr>
              <w:t xml:space="preserve"> </w:t>
            </w:r>
            <w:r>
              <w:rPr>
                <w:b/>
                <w:bCs/>
                <w:u w:val="single"/>
              </w:rPr>
              <w:t>of</w:t>
            </w:r>
            <w:r w:rsidRPr="00F84CA1">
              <w:rPr>
                <w:b/>
                <w:bCs/>
                <w:u w:val="single"/>
              </w:rPr>
              <w:t xml:space="preserve"> </w:t>
            </w:r>
            <w:r>
              <w:rPr>
                <w:b/>
                <w:bCs/>
                <w:u w:val="single"/>
              </w:rPr>
              <w:t>recorded</w:t>
            </w:r>
            <w:r w:rsidRPr="00F84CA1">
              <w:rPr>
                <w:b/>
                <w:bCs/>
                <w:u w:val="single"/>
              </w:rPr>
              <w:t xml:space="preserve"> </w:t>
            </w:r>
            <w:r>
              <w:rPr>
                <w:b/>
                <w:bCs/>
                <w:u w:val="single"/>
              </w:rPr>
              <w:t>music</w:t>
            </w:r>
            <w:r w:rsidRPr="00F84CA1">
              <w:rPr>
                <w:b/>
                <w:bCs/>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5)</w:t>
            </w:r>
          </w:p>
          <w:p w14:paraId="06B49681" w14:textId="1BC2BEDD" w:rsidR="00B23003" w:rsidRDefault="00B23003" w:rsidP="003316B3">
            <w:pPr>
              <w:pStyle w:val="FormText"/>
            </w:pPr>
          </w:p>
        </w:tc>
      </w:tr>
      <w:tr w:rsidR="00B23003" w14:paraId="5B16BAFA" w14:textId="77777777" w:rsidTr="003316B3">
        <w:trPr>
          <w:cantSplit/>
          <w:trHeight w:val="340"/>
        </w:trPr>
        <w:tc>
          <w:tcPr>
            <w:tcW w:w="437" w:type="pct"/>
            <w:vMerge/>
            <w:tcBorders>
              <w:top w:val="nil"/>
              <w:bottom w:val="single" w:sz="4" w:space="0" w:color="auto"/>
              <w:right w:val="single" w:sz="4" w:space="0" w:color="auto"/>
            </w:tcBorders>
          </w:tcPr>
          <w:p w14:paraId="353E42C1" w14:textId="77777777" w:rsidR="00B23003" w:rsidRDefault="00B23003" w:rsidP="003316B3">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3093C5B9" w14:textId="400A4C00" w:rsidR="00B23003" w:rsidRDefault="00B23003" w:rsidP="003316B3">
            <w:pPr>
              <w:pStyle w:val="FormText"/>
            </w:pPr>
          </w:p>
        </w:tc>
        <w:tc>
          <w:tcPr>
            <w:tcW w:w="470" w:type="pct"/>
            <w:tcBorders>
              <w:top w:val="dashSmallGap" w:sz="4" w:space="0" w:color="auto"/>
              <w:left w:val="single" w:sz="4" w:space="0" w:color="auto"/>
              <w:bottom w:val="single" w:sz="4" w:space="0" w:color="auto"/>
              <w:right w:val="single" w:sz="12" w:space="0" w:color="auto"/>
            </w:tcBorders>
            <w:vAlign w:val="center"/>
          </w:tcPr>
          <w:p w14:paraId="30151B5B" w14:textId="47D507B2" w:rsidR="00B23003" w:rsidRDefault="00B23003" w:rsidP="003316B3">
            <w:pPr>
              <w:pStyle w:val="FormText"/>
            </w:pPr>
          </w:p>
        </w:tc>
        <w:tc>
          <w:tcPr>
            <w:tcW w:w="3622" w:type="pct"/>
            <w:gridSpan w:val="3"/>
            <w:vMerge/>
            <w:tcBorders>
              <w:top w:val="nil"/>
              <w:left w:val="single" w:sz="12" w:space="0" w:color="auto"/>
              <w:bottom w:val="single" w:sz="12" w:space="0" w:color="auto"/>
            </w:tcBorders>
            <w:vAlign w:val="center"/>
          </w:tcPr>
          <w:p w14:paraId="34C74109" w14:textId="77777777" w:rsidR="00B23003" w:rsidRDefault="00B23003" w:rsidP="003316B3">
            <w:pPr>
              <w:pStyle w:val="FormText"/>
            </w:pPr>
          </w:p>
        </w:tc>
      </w:tr>
      <w:tr w:rsidR="00B23003" w14:paraId="40B17B4F" w14:textId="77777777" w:rsidTr="003316B3">
        <w:trPr>
          <w:cantSplit/>
          <w:trHeight w:val="340"/>
        </w:trPr>
        <w:tc>
          <w:tcPr>
            <w:tcW w:w="437" w:type="pct"/>
            <w:vMerge w:val="restart"/>
            <w:tcBorders>
              <w:top w:val="nil"/>
              <w:bottom w:val="single" w:sz="4" w:space="0" w:color="auto"/>
              <w:right w:val="single" w:sz="4" w:space="0" w:color="auto"/>
            </w:tcBorders>
          </w:tcPr>
          <w:p w14:paraId="120FF851" w14:textId="77777777" w:rsidR="00B23003" w:rsidRDefault="00B23003" w:rsidP="003316B3">
            <w:pPr>
              <w:pStyle w:val="FormText"/>
            </w:pPr>
            <w:proofErr w:type="spellStart"/>
            <w:r>
              <w:t>Thur</w:t>
            </w:r>
            <w:proofErr w:type="spellEnd"/>
          </w:p>
        </w:tc>
        <w:tc>
          <w:tcPr>
            <w:tcW w:w="471" w:type="pct"/>
            <w:tcBorders>
              <w:top w:val="single" w:sz="4" w:space="0" w:color="auto"/>
              <w:left w:val="single" w:sz="4" w:space="0" w:color="auto"/>
              <w:bottom w:val="dashSmallGap" w:sz="4" w:space="0" w:color="auto"/>
              <w:right w:val="single" w:sz="4" w:space="0" w:color="auto"/>
            </w:tcBorders>
            <w:vAlign w:val="center"/>
          </w:tcPr>
          <w:p w14:paraId="09B5F9B2" w14:textId="01840040" w:rsidR="00B23003" w:rsidRDefault="00B23003" w:rsidP="003316B3">
            <w:pPr>
              <w:pStyle w:val="FormText"/>
            </w:pPr>
          </w:p>
        </w:tc>
        <w:tc>
          <w:tcPr>
            <w:tcW w:w="470" w:type="pct"/>
            <w:tcBorders>
              <w:top w:val="single" w:sz="4" w:space="0" w:color="auto"/>
              <w:left w:val="single" w:sz="4" w:space="0" w:color="auto"/>
              <w:bottom w:val="dashSmallGap" w:sz="4" w:space="0" w:color="auto"/>
              <w:right w:val="single" w:sz="12" w:space="0" w:color="auto"/>
            </w:tcBorders>
            <w:vAlign w:val="center"/>
          </w:tcPr>
          <w:p w14:paraId="2538D2F8" w14:textId="1F9C3CCB" w:rsidR="00B23003" w:rsidRDefault="00B23003" w:rsidP="003316B3">
            <w:pPr>
              <w:pStyle w:val="FormText"/>
            </w:pPr>
          </w:p>
        </w:tc>
        <w:tc>
          <w:tcPr>
            <w:tcW w:w="3622" w:type="pct"/>
            <w:gridSpan w:val="3"/>
            <w:vMerge/>
            <w:tcBorders>
              <w:top w:val="nil"/>
              <w:left w:val="single" w:sz="12" w:space="0" w:color="auto"/>
              <w:bottom w:val="single" w:sz="12" w:space="0" w:color="auto"/>
            </w:tcBorders>
            <w:vAlign w:val="center"/>
          </w:tcPr>
          <w:p w14:paraId="10023B81" w14:textId="77777777" w:rsidR="00B23003" w:rsidRDefault="00B23003" w:rsidP="003316B3">
            <w:pPr>
              <w:pStyle w:val="FormText"/>
            </w:pPr>
          </w:p>
        </w:tc>
      </w:tr>
      <w:tr w:rsidR="00B23003" w14:paraId="2326025F" w14:textId="77777777" w:rsidTr="003316B3">
        <w:trPr>
          <w:cantSplit/>
          <w:trHeight w:val="340"/>
        </w:trPr>
        <w:tc>
          <w:tcPr>
            <w:tcW w:w="437" w:type="pct"/>
            <w:vMerge/>
            <w:tcBorders>
              <w:top w:val="nil"/>
              <w:bottom w:val="single" w:sz="4" w:space="0" w:color="auto"/>
              <w:right w:val="single" w:sz="4" w:space="0" w:color="auto"/>
            </w:tcBorders>
          </w:tcPr>
          <w:p w14:paraId="73D46F6C" w14:textId="77777777" w:rsidR="00B23003" w:rsidRDefault="00B23003" w:rsidP="003316B3">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37C36763" w14:textId="343C1F28" w:rsidR="00B23003" w:rsidRDefault="00B23003" w:rsidP="003316B3">
            <w:pPr>
              <w:pStyle w:val="FormText"/>
            </w:pPr>
          </w:p>
        </w:tc>
        <w:tc>
          <w:tcPr>
            <w:tcW w:w="470" w:type="pct"/>
            <w:tcBorders>
              <w:top w:val="dashSmallGap" w:sz="4" w:space="0" w:color="auto"/>
              <w:left w:val="single" w:sz="4" w:space="0" w:color="auto"/>
              <w:bottom w:val="single" w:sz="4" w:space="0" w:color="auto"/>
              <w:right w:val="single" w:sz="12" w:space="0" w:color="auto"/>
            </w:tcBorders>
            <w:vAlign w:val="center"/>
          </w:tcPr>
          <w:p w14:paraId="5E622332" w14:textId="6E2BC11C" w:rsidR="00B23003" w:rsidRDefault="00B23003" w:rsidP="003316B3">
            <w:pPr>
              <w:pStyle w:val="FormText"/>
            </w:pPr>
          </w:p>
        </w:tc>
        <w:tc>
          <w:tcPr>
            <w:tcW w:w="3622" w:type="pct"/>
            <w:gridSpan w:val="3"/>
            <w:vMerge/>
            <w:tcBorders>
              <w:top w:val="nil"/>
              <w:left w:val="single" w:sz="12" w:space="0" w:color="auto"/>
              <w:bottom w:val="single" w:sz="12" w:space="0" w:color="auto"/>
            </w:tcBorders>
            <w:vAlign w:val="center"/>
          </w:tcPr>
          <w:p w14:paraId="75ED1405" w14:textId="77777777" w:rsidR="00B23003" w:rsidRDefault="00B23003" w:rsidP="003316B3">
            <w:pPr>
              <w:pStyle w:val="FormText"/>
            </w:pPr>
          </w:p>
        </w:tc>
      </w:tr>
      <w:tr w:rsidR="00B23003" w14:paraId="4509FBFC" w14:textId="77777777" w:rsidTr="003316B3">
        <w:trPr>
          <w:cantSplit/>
          <w:trHeight w:val="340"/>
        </w:trPr>
        <w:tc>
          <w:tcPr>
            <w:tcW w:w="437" w:type="pct"/>
            <w:vMerge w:val="restart"/>
            <w:tcBorders>
              <w:top w:val="nil"/>
              <w:bottom w:val="single" w:sz="4" w:space="0" w:color="auto"/>
              <w:right w:val="single" w:sz="4" w:space="0" w:color="auto"/>
            </w:tcBorders>
          </w:tcPr>
          <w:p w14:paraId="0435C86A" w14:textId="77777777" w:rsidR="00B23003" w:rsidRDefault="00B23003" w:rsidP="003316B3">
            <w:pPr>
              <w:pStyle w:val="FormText"/>
            </w:pPr>
            <w:r>
              <w:t>Fri</w:t>
            </w:r>
          </w:p>
        </w:tc>
        <w:tc>
          <w:tcPr>
            <w:tcW w:w="471" w:type="pct"/>
            <w:tcBorders>
              <w:top w:val="single" w:sz="4" w:space="0" w:color="auto"/>
              <w:left w:val="single" w:sz="4" w:space="0" w:color="auto"/>
              <w:bottom w:val="dashSmallGap" w:sz="4" w:space="0" w:color="auto"/>
              <w:right w:val="single" w:sz="4" w:space="0" w:color="auto"/>
            </w:tcBorders>
            <w:vAlign w:val="center"/>
          </w:tcPr>
          <w:p w14:paraId="1E562C14" w14:textId="57D22757" w:rsidR="00B23003" w:rsidRDefault="00B23003" w:rsidP="003316B3">
            <w:pPr>
              <w:pStyle w:val="FormText"/>
            </w:pPr>
          </w:p>
        </w:tc>
        <w:tc>
          <w:tcPr>
            <w:tcW w:w="470" w:type="pct"/>
            <w:tcBorders>
              <w:top w:val="single" w:sz="4" w:space="0" w:color="auto"/>
              <w:left w:val="single" w:sz="4" w:space="0" w:color="auto"/>
              <w:bottom w:val="dashSmallGap" w:sz="4" w:space="0" w:color="auto"/>
              <w:right w:val="single" w:sz="12" w:space="0" w:color="auto"/>
            </w:tcBorders>
            <w:vAlign w:val="center"/>
          </w:tcPr>
          <w:p w14:paraId="6AE5BD20" w14:textId="426788E1" w:rsidR="00B23003" w:rsidRDefault="00B23003" w:rsidP="003316B3">
            <w:pPr>
              <w:pStyle w:val="FormText"/>
            </w:pPr>
          </w:p>
        </w:tc>
        <w:tc>
          <w:tcPr>
            <w:tcW w:w="3622" w:type="pct"/>
            <w:gridSpan w:val="3"/>
            <w:vMerge w:val="restart"/>
            <w:tcBorders>
              <w:top w:val="single" w:sz="12" w:space="0" w:color="auto"/>
              <w:left w:val="single" w:sz="12" w:space="0" w:color="auto"/>
            </w:tcBorders>
          </w:tcPr>
          <w:p w14:paraId="0A9567DE" w14:textId="77777777" w:rsidR="00B23003" w:rsidRDefault="00B23003" w:rsidP="003316B3">
            <w:pPr>
              <w:pStyle w:val="FormText"/>
            </w:pPr>
            <w:r>
              <w:rPr>
                <w:b/>
                <w:bCs/>
                <w:u w:val="single"/>
              </w:rPr>
              <w:t>Non-standard</w:t>
            </w:r>
            <w:r w:rsidRPr="00F84CA1">
              <w:rPr>
                <w:b/>
                <w:bCs/>
                <w:u w:val="single"/>
              </w:rPr>
              <w:t xml:space="preserve"> </w:t>
            </w:r>
            <w:r>
              <w:rPr>
                <w:b/>
                <w:bCs/>
                <w:u w:val="single"/>
              </w:rPr>
              <w:t>timings.</w:t>
            </w:r>
            <w:r w:rsidRPr="00F84CA1">
              <w:rPr>
                <w:b/>
                <w:bCs/>
                <w:u w:val="single"/>
              </w:rPr>
              <w:t xml:space="preserve">  </w:t>
            </w:r>
            <w:r>
              <w:rPr>
                <w:b/>
                <w:bCs/>
                <w:u w:val="single"/>
              </w:rPr>
              <w:t>Where</w:t>
            </w:r>
            <w:r w:rsidRPr="00F84CA1">
              <w:rPr>
                <w:b/>
                <w:bCs/>
                <w:u w:val="single"/>
              </w:rPr>
              <w:t xml:space="preserve"> </w:t>
            </w:r>
            <w:r>
              <w:rPr>
                <w:b/>
                <w:bCs/>
                <w:u w:val="single"/>
              </w:rPr>
              <w:t>the</w:t>
            </w:r>
            <w:r w:rsidRPr="00F84CA1">
              <w:rPr>
                <w:b/>
                <w:bCs/>
                <w:u w:val="single"/>
              </w:rPr>
              <w:t xml:space="preserve"> </w:t>
            </w:r>
            <w:r>
              <w:rPr>
                <w:b/>
                <w:bCs/>
                <w:u w:val="single"/>
              </w:rPr>
              <w:t>club</w:t>
            </w:r>
            <w:r w:rsidRPr="00F84CA1">
              <w:rPr>
                <w:b/>
                <w:bCs/>
                <w:u w:val="single"/>
              </w:rPr>
              <w:t xml:space="preserve"> </w:t>
            </w:r>
            <w:r>
              <w:rPr>
                <w:b/>
                <w:bCs/>
                <w:u w:val="single"/>
              </w:rPr>
              <w:t>intends</w:t>
            </w:r>
            <w:r w:rsidRPr="00F84CA1">
              <w:rPr>
                <w:b/>
                <w:bCs/>
                <w:u w:val="single"/>
              </w:rPr>
              <w:t xml:space="preserve"> </w:t>
            </w:r>
            <w:r>
              <w:rPr>
                <w:b/>
                <w:bCs/>
                <w:u w:val="single"/>
              </w:rPr>
              <w:t>to</w:t>
            </w:r>
            <w:r w:rsidRPr="00F84CA1">
              <w:rPr>
                <w:b/>
                <w:bCs/>
                <w:u w:val="single"/>
              </w:rPr>
              <w:t xml:space="preserve"> </w:t>
            </w:r>
            <w:r>
              <w:rPr>
                <w:b/>
                <w:bCs/>
                <w:u w:val="single"/>
              </w:rPr>
              <w:t>use</w:t>
            </w:r>
            <w:r w:rsidRPr="00F84CA1">
              <w:rPr>
                <w:b/>
                <w:bCs/>
                <w:u w:val="single"/>
              </w:rPr>
              <w:t xml:space="preserve"> </w:t>
            </w:r>
            <w:r>
              <w:rPr>
                <w:b/>
                <w:bCs/>
                <w:u w:val="single"/>
              </w:rPr>
              <w:t>the</w:t>
            </w:r>
            <w:r w:rsidRPr="00F84CA1">
              <w:rPr>
                <w:b/>
                <w:bCs/>
                <w:u w:val="single"/>
              </w:rPr>
              <w:t xml:space="preserve"> </w:t>
            </w:r>
            <w:r>
              <w:rPr>
                <w:b/>
                <w:bCs/>
                <w:u w:val="single"/>
              </w:rPr>
              <w:t>premises</w:t>
            </w:r>
            <w:r w:rsidRPr="00F84CA1">
              <w:rPr>
                <w:b/>
                <w:bCs/>
                <w:u w:val="single"/>
              </w:rPr>
              <w:t xml:space="preserve"> </w:t>
            </w:r>
            <w:r>
              <w:rPr>
                <w:b/>
                <w:bCs/>
                <w:u w:val="single"/>
              </w:rPr>
              <w:t>for</w:t>
            </w:r>
            <w:r w:rsidRPr="00F84CA1">
              <w:rPr>
                <w:b/>
                <w:bCs/>
                <w:u w:val="single"/>
              </w:rPr>
              <w:t xml:space="preserve"> </w:t>
            </w:r>
            <w:r>
              <w:rPr>
                <w:b/>
                <w:bCs/>
                <w:u w:val="single"/>
              </w:rPr>
              <w:t>the</w:t>
            </w:r>
            <w:r w:rsidRPr="00F84CA1">
              <w:rPr>
                <w:b/>
                <w:bCs/>
                <w:u w:val="single"/>
              </w:rPr>
              <w:t xml:space="preserve"> </w:t>
            </w:r>
            <w:r>
              <w:rPr>
                <w:b/>
                <w:bCs/>
                <w:u w:val="single"/>
              </w:rPr>
              <w:t>playing</w:t>
            </w:r>
            <w:r w:rsidRPr="00F84CA1">
              <w:rPr>
                <w:b/>
                <w:bCs/>
                <w:u w:val="single"/>
              </w:rPr>
              <w:t xml:space="preserve"> </w:t>
            </w:r>
            <w:r>
              <w:rPr>
                <w:b/>
                <w:bCs/>
                <w:u w:val="single"/>
              </w:rPr>
              <w:t>of</w:t>
            </w:r>
            <w:r w:rsidRPr="00F84CA1">
              <w:rPr>
                <w:b/>
                <w:bCs/>
                <w:u w:val="single"/>
              </w:rPr>
              <w:t xml:space="preserve"> </w:t>
            </w:r>
            <w:r>
              <w:rPr>
                <w:b/>
                <w:bCs/>
                <w:u w:val="single"/>
              </w:rPr>
              <w:t>recorded</w:t>
            </w:r>
            <w:r w:rsidRPr="00F84CA1">
              <w:rPr>
                <w:b/>
                <w:bCs/>
                <w:u w:val="single"/>
              </w:rPr>
              <w:t xml:space="preserve"> </w:t>
            </w:r>
            <w:r>
              <w:rPr>
                <w:b/>
                <w:bCs/>
                <w:u w:val="single"/>
              </w:rPr>
              <w:t>music</w:t>
            </w:r>
            <w:r w:rsidRPr="00F84CA1">
              <w:rPr>
                <w:b/>
                <w:bCs/>
                <w:u w:val="single"/>
              </w:rPr>
              <w:t xml:space="preserve"> </w:t>
            </w:r>
            <w:r>
              <w:rPr>
                <w:b/>
                <w:bCs/>
                <w:u w:val="single"/>
              </w:rPr>
              <w:t>at</w:t>
            </w:r>
            <w:r w:rsidRPr="00F84CA1">
              <w:rPr>
                <w:b/>
                <w:bCs/>
                <w:u w:val="single"/>
              </w:rPr>
              <w:t xml:space="preserve"> </w:t>
            </w:r>
            <w:r>
              <w:rPr>
                <w:b/>
                <w:bCs/>
                <w:u w:val="single"/>
              </w:rPr>
              <w:t>different</w:t>
            </w:r>
            <w:r w:rsidRPr="00F84CA1">
              <w:rPr>
                <w:b/>
                <w:bCs/>
                <w:u w:val="single"/>
              </w:rPr>
              <w:t xml:space="preserve"> </w:t>
            </w:r>
            <w:r>
              <w:rPr>
                <w:b/>
                <w:bCs/>
                <w:u w:val="single"/>
              </w:rPr>
              <w:t>times</w:t>
            </w:r>
            <w:r w:rsidRPr="00F84CA1">
              <w:rPr>
                <w:b/>
                <w:bCs/>
                <w:u w:val="single"/>
              </w:rPr>
              <w:t xml:space="preserve"> </w:t>
            </w:r>
            <w:r>
              <w:rPr>
                <w:b/>
                <w:bCs/>
                <w:u w:val="single"/>
              </w:rPr>
              <w:t>from</w:t>
            </w:r>
            <w:r w:rsidRPr="00F84CA1">
              <w:rPr>
                <w:b/>
                <w:bCs/>
                <w:u w:val="single"/>
              </w:rPr>
              <w:t xml:space="preserve"> </w:t>
            </w:r>
            <w:r>
              <w:rPr>
                <w:b/>
                <w:bCs/>
                <w:u w:val="single"/>
              </w:rPr>
              <w:t>those</w:t>
            </w:r>
            <w:r w:rsidRPr="00F84CA1">
              <w:rPr>
                <w:b/>
                <w:bCs/>
                <w:u w:val="single"/>
              </w:rPr>
              <w:t xml:space="preserve"> </w:t>
            </w:r>
            <w:r>
              <w:rPr>
                <w:b/>
                <w:bCs/>
                <w:u w:val="single"/>
              </w:rPr>
              <w:t>listed</w:t>
            </w:r>
            <w:r w:rsidRPr="00F84CA1">
              <w:rPr>
                <w:b/>
                <w:bCs/>
                <w:u w:val="single"/>
              </w:rPr>
              <w:t xml:space="preserve"> </w:t>
            </w:r>
            <w:r>
              <w:rPr>
                <w:b/>
                <w:bCs/>
                <w:u w:val="single"/>
              </w:rPr>
              <w:t>in</w:t>
            </w:r>
            <w:r w:rsidRPr="00F84CA1">
              <w:rPr>
                <w:b/>
                <w:bCs/>
                <w:u w:val="single"/>
              </w:rPr>
              <w:t xml:space="preserve"> </w:t>
            </w:r>
            <w:r>
              <w:rPr>
                <w:b/>
                <w:bCs/>
                <w:u w:val="single"/>
              </w:rPr>
              <w:t>the</w:t>
            </w:r>
            <w:r w:rsidRPr="00F84CA1">
              <w:rPr>
                <w:b/>
                <w:bCs/>
                <w:u w:val="single"/>
              </w:rPr>
              <w:t xml:space="preserve"> </w:t>
            </w:r>
            <w:r>
              <w:rPr>
                <w:b/>
                <w:bCs/>
                <w:u w:val="single"/>
              </w:rPr>
              <w:t>column</w:t>
            </w:r>
            <w:r w:rsidRPr="00F84CA1">
              <w:rPr>
                <w:b/>
                <w:bCs/>
                <w:u w:val="single"/>
              </w:rPr>
              <w:t xml:space="preserve"> </w:t>
            </w:r>
            <w:r>
              <w:rPr>
                <w:b/>
                <w:bCs/>
                <w:u w:val="single"/>
              </w:rPr>
              <w:t>on</w:t>
            </w:r>
            <w:r w:rsidRPr="00F84CA1">
              <w:rPr>
                <w:b/>
                <w:bCs/>
                <w:u w:val="single"/>
              </w:rPr>
              <w:t xml:space="preserve"> </w:t>
            </w:r>
            <w:r>
              <w:rPr>
                <w:b/>
                <w:bCs/>
                <w:u w:val="single"/>
              </w:rPr>
              <w:t>the</w:t>
            </w:r>
            <w:r w:rsidRPr="00F84CA1">
              <w:rPr>
                <w:b/>
                <w:bCs/>
                <w:u w:val="single"/>
              </w:rPr>
              <w:t xml:space="preserve"> </w:t>
            </w:r>
            <w:r>
              <w:rPr>
                <w:b/>
                <w:bCs/>
                <w:u w:val="single"/>
              </w:rPr>
              <w:t>left,</w:t>
            </w:r>
            <w:r w:rsidRPr="00F84CA1">
              <w:rPr>
                <w:b/>
                <w:bCs/>
                <w:u w:val="single"/>
              </w:rPr>
              <w:t xml:space="preserve"> </w:t>
            </w:r>
            <w:r>
              <w:rPr>
                <w:b/>
                <w:bCs/>
                <w:u w:val="single"/>
              </w:rPr>
              <w:t>please</w:t>
            </w:r>
            <w:r w:rsidRPr="00F84CA1">
              <w:rPr>
                <w:b/>
                <w:bCs/>
                <w:u w:val="single"/>
              </w:rPr>
              <w:t xml:space="preserve"> </w:t>
            </w:r>
            <w:r>
              <w:rPr>
                <w:b/>
                <w:bCs/>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14:paraId="20BE7137" w14:textId="1920E674" w:rsidR="00B23003" w:rsidRDefault="00B23003" w:rsidP="003316B3">
            <w:pPr>
              <w:pStyle w:val="FormText"/>
            </w:pPr>
          </w:p>
        </w:tc>
      </w:tr>
      <w:tr w:rsidR="00B23003" w14:paraId="71D1D368" w14:textId="77777777" w:rsidTr="003316B3">
        <w:trPr>
          <w:cantSplit/>
          <w:trHeight w:val="340"/>
        </w:trPr>
        <w:tc>
          <w:tcPr>
            <w:tcW w:w="437" w:type="pct"/>
            <w:vMerge/>
            <w:tcBorders>
              <w:top w:val="nil"/>
              <w:bottom w:val="single" w:sz="4" w:space="0" w:color="auto"/>
              <w:right w:val="single" w:sz="4" w:space="0" w:color="auto"/>
            </w:tcBorders>
          </w:tcPr>
          <w:p w14:paraId="2B14C472" w14:textId="77777777" w:rsidR="00B23003" w:rsidRDefault="00B23003" w:rsidP="003316B3">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56C11158" w14:textId="349F216D" w:rsidR="00B23003" w:rsidRDefault="00B23003" w:rsidP="003316B3">
            <w:pPr>
              <w:pStyle w:val="FormText"/>
            </w:pPr>
          </w:p>
        </w:tc>
        <w:tc>
          <w:tcPr>
            <w:tcW w:w="470" w:type="pct"/>
            <w:tcBorders>
              <w:top w:val="dashSmallGap" w:sz="4" w:space="0" w:color="auto"/>
              <w:left w:val="single" w:sz="4" w:space="0" w:color="auto"/>
              <w:bottom w:val="single" w:sz="4" w:space="0" w:color="auto"/>
              <w:right w:val="single" w:sz="12" w:space="0" w:color="auto"/>
            </w:tcBorders>
            <w:vAlign w:val="center"/>
          </w:tcPr>
          <w:p w14:paraId="47C34532" w14:textId="18FAF23D" w:rsidR="00B23003" w:rsidRDefault="00B23003" w:rsidP="003316B3">
            <w:pPr>
              <w:pStyle w:val="FormText"/>
            </w:pPr>
          </w:p>
        </w:tc>
        <w:tc>
          <w:tcPr>
            <w:tcW w:w="3622" w:type="pct"/>
            <w:gridSpan w:val="3"/>
            <w:vMerge/>
            <w:tcBorders>
              <w:left w:val="single" w:sz="12" w:space="0" w:color="auto"/>
            </w:tcBorders>
            <w:vAlign w:val="center"/>
          </w:tcPr>
          <w:p w14:paraId="29425C0B" w14:textId="77777777" w:rsidR="00B23003" w:rsidRDefault="00B23003" w:rsidP="003316B3">
            <w:pPr>
              <w:pStyle w:val="FormText"/>
            </w:pPr>
          </w:p>
        </w:tc>
      </w:tr>
      <w:tr w:rsidR="00B23003" w14:paraId="551F3E9F" w14:textId="77777777" w:rsidTr="003316B3">
        <w:trPr>
          <w:cantSplit/>
          <w:trHeight w:val="340"/>
        </w:trPr>
        <w:tc>
          <w:tcPr>
            <w:tcW w:w="437" w:type="pct"/>
            <w:vMerge w:val="restart"/>
            <w:tcBorders>
              <w:top w:val="nil"/>
              <w:bottom w:val="single" w:sz="4" w:space="0" w:color="auto"/>
              <w:right w:val="single" w:sz="4" w:space="0" w:color="auto"/>
            </w:tcBorders>
          </w:tcPr>
          <w:p w14:paraId="19A82C94" w14:textId="77777777" w:rsidR="00B23003" w:rsidRDefault="00B23003" w:rsidP="003316B3">
            <w:pPr>
              <w:pStyle w:val="FormText"/>
            </w:pPr>
            <w:r>
              <w:t>Sat</w:t>
            </w:r>
          </w:p>
        </w:tc>
        <w:tc>
          <w:tcPr>
            <w:tcW w:w="471" w:type="pct"/>
            <w:tcBorders>
              <w:top w:val="single" w:sz="4" w:space="0" w:color="auto"/>
              <w:left w:val="single" w:sz="4" w:space="0" w:color="auto"/>
              <w:bottom w:val="dashSmallGap" w:sz="4" w:space="0" w:color="auto"/>
              <w:right w:val="single" w:sz="4" w:space="0" w:color="auto"/>
            </w:tcBorders>
            <w:vAlign w:val="center"/>
          </w:tcPr>
          <w:p w14:paraId="63C2DD8A" w14:textId="6F5896D3" w:rsidR="00B23003" w:rsidRDefault="00B23003" w:rsidP="003316B3">
            <w:pPr>
              <w:pStyle w:val="FormText"/>
            </w:pPr>
          </w:p>
        </w:tc>
        <w:tc>
          <w:tcPr>
            <w:tcW w:w="470" w:type="pct"/>
            <w:tcBorders>
              <w:top w:val="single" w:sz="4" w:space="0" w:color="auto"/>
              <w:left w:val="single" w:sz="4" w:space="0" w:color="auto"/>
              <w:bottom w:val="dashSmallGap" w:sz="4" w:space="0" w:color="auto"/>
              <w:right w:val="single" w:sz="12" w:space="0" w:color="auto"/>
            </w:tcBorders>
            <w:vAlign w:val="center"/>
          </w:tcPr>
          <w:p w14:paraId="45B9E4AE" w14:textId="0B7C80D8" w:rsidR="00B23003" w:rsidRDefault="00B23003" w:rsidP="003316B3">
            <w:pPr>
              <w:pStyle w:val="FormText"/>
            </w:pPr>
          </w:p>
        </w:tc>
        <w:tc>
          <w:tcPr>
            <w:tcW w:w="3622" w:type="pct"/>
            <w:gridSpan w:val="3"/>
            <w:vMerge/>
            <w:tcBorders>
              <w:left w:val="single" w:sz="12" w:space="0" w:color="auto"/>
            </w:tcBorders>
            <w:vAlign w:val="center"/>
          </w:tcPr>
          <w:p w14:paraId="0786B01F" w14:textId="77777777" w:rsidR="00B23003" w:rsidRDefault="00B23003" w:rsidP="003316B3">
            <w:pPr>
              <w:pStyle w:val="FormText"/>
            </w:pPr>
          </w:p>
        </w:tc>
      </w:tr>
      <w:tr w:rsidR="00B23003" w14:paraId="6445CF9C" w14:textId="77777777" w:rsidTr="003316B3">
        <w:trPr>
          <w:cantSplit/>
          <w:trHeight w:val="340"/>
        </w:trPr>
        <w:tc>
          <w:tcPr>
            <w:tcW w:w="437" w:type="pct"/>
            <w:vMerge/>
            <w:tcBorders>
              <w:top w:val="nil"/>
              <w:bottom w:val="single" w:sz="4" w:space="0" w:color="auto"/>
              <w:right w:val="single" w:sz="4" w:space="0" w:color="auto"/>
            </w:tcBorders>
          </w:tcPr>
          <w:p w14:paraId="2AB23DCB" w14:textId="77777777" w:rsidR="00B23003" w:rsidRDefault="00B23003" w:rsidP="003316B3">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12F95B08" w14:textId="09D945D4" w:rsidR="00B23003" w:rsidRDefault="00B23003" w:rsidP="003316B3">
            <w:pPr>
              <w:pStyle w:val="FormText"/>
            </w:pPr>
          </w:p>
        </w:tc>
        <w:tc>
          <w:tcPr>
            <w:tcW w:w="470" w:type="pct"/>
            <w:tcBorders>
              <w:top w:val="dashSmallGap" w:sz="4" w:space="0" w:color="auto"/>
              <w:left w:val="single" w:sz="4" w:space="0" w:color="auto"/>
              <w:bottom w:val="single" w:sz="4" w:space="0" w:color="auto"/>
              <w:right w:val="single" w:sz="12" w:space="0" w:color="auto"/>
            </w:tcBorders>
            <w:vAlign w:val="center"/>
          </w:tcPr>
          <w:p w14:paraId="032603EC" w14:textId="1F0E87CD" w:rsidR="00B23003" w:rsidRDefault="00B23003" w:rsidP="003316B3">
            <w:pPr>
              <w:pStyle w:val="FormText"/>
            </w:pPr>
          </w:p>
        </w:tc>
        <w:tc>
          <w:tcPr>
            <w:tcW w:w="3622" w:type="pct"/>
            <w:gridSpan w:val="3"/>
            <w:vMerge/>
            <w:tcBorders>
              <w:left w:val="single" w:sz="12" w:space="0" w:color="auto"/>
            </w:tcBorders>
            <w:vAlign w:val="center"/>
          </w:tcPr>
          <w:p w14:paraId="6471292F" w14:textId="77777777" w:rsidR="00B23003" w:rsidRDefault="00B23003" w:rsidP="003316B3">
            <w:pPr>
              <w:pStyle w:val="FormText"/>
            </w:pPr>
          </w:p>
        </w:tc>
      </w:tr>
      <w:tr w:rsidR="00B23003" w14:paraId="0A89DDF6" w14:textId="77777777" w:rsidTr="003316B3">
        <w:trPr>
          <w:cantSplit/>
          <w:trHeight w:val="340"/>
        </w:trPr>
        <w:tc>
          <w:tcPr>
            <w:tcW w:w="437" w:type="pct"/>
            <w:vMerge w:val="restart"/>
            <w:tcBorders>
              <w:top w:val="single" w:sz="4" w:space="0" w:color="auto"/>
              <w:bottom w:val="single" w:sz="12" w:space="0" w:color="auto"/>
              <w:right w:val="single" w:sz="4" w:space="0" w:color="auto"/>
            </w:tcBorders>
          </w:tcPr>
          <w:p w14:paraId="653A74DA" w14:textId="77777777" w:rsidR="00B23003" w:rsidRDefault="00B23003" w:rsidP="003316B3">
            <w:pPr>
              <w:pStyle w:val="FormText"/>
            </w:pPr>
            <w:r>
              <w:t>Sun</w:t>
            </w:r>
          </w:p>
        </w:tc>
        <w:tc>
          <w:tcPr>
            <w:tcW w:w="471" w:type="pct"/>
            <w:tcBorders>
              <w:top w:val="single" w:sz="4" w:space="0" w:color="auto"/>
              <w:left w:val="single" w:sz="4" w:space="0" w:color="auto"/>
              <w:bottom w:val="dashSmallGap" w:sz="4" w:space="0" w:color="auto"/>
              <w:right w:val="single" w:sz="4" w:space="0" w:color="auto"/>
            </w:tcBorders>
            <w:vAlign w:val="center"/>
          </w:tcPr>
          <w:p w14:paraId="0EA1BF97" w14:textId="0B5D0018" w:rsidR="00B23003" w:rsidRDefault="00B23003" w:rsidP="003316B3">
            <w:pPr>
              <w:pStyle w:val="FormText"/>
            </w:pPr>
          </w:p>
        </w:tc>
        <w:tc>
          <w:tcPr>
            <w:tcW w:w="470" w:type="pct"/>
            <w:tcBorders>
              <w:top w:val="single" w:sz="4" w:space="0" w:color="auto"/>
              <w:left w:val="single" w:sz="4" w:space="0" w:color="auto"/>
              <w:bottom w:val="dashSmallGap" w:sz="4" w:space="0" w:color="auto"/>
              <w:right w:val="single" w:sz="12" w:space="0" w:color="auto"/>
            </w:tcBorders>
            <w:vAlign w:val="center"/>
          </w:tcPr>
          <w:p w14:paraId="6E3FC903" w14:textId="3698CD73" w:rsidR="00B23003" w:rsidRDefault="00B23003" w:rsidP="003316B3">
            <w:pPr>
              <w:pStyle w:val="FormText"/>
            </w:pPr>
          </w:p>
        </w:tc>
        <w:tc>
          <w:tcPr>
            <w:tcW w:w="3622" w:type="pct"/>
            <w:gridSpan w:val="3"/>
            <w:vMerge/>
            <w:tcBorders>
              <w:left w:val="single" w:sz="12" w:space="0" w:color="auto"/>
            </w:tcBorders>
            <w:vAlign w:val="center"/>
          </w:tcPr>
          <w:p w14:paraId="200F6B08" w14:textId="77777777" w:rsidR="00B23003" w:rsidRDefault="00B23003" w:rsidP="003316B3">
            <w:pPr>
              <w:pStyle w:val="FormText"/>
            </w:pPr>
          </w:p>
        </w:tc>
      </w:tr>
      <w:tr w:rsidR="00B23003" w14:paraId="197D620C" w14:textId="77777777" w:rsidTr="003316B3">
        <w:trPr>
          <w:cantSplit/>
          <w:trHeight w:val="340"/>
        </w:trPr>
        <w:tc>
          <w:tcPr>
            <w:tcW w:w="437" w:type="pct"/>
            <w:vMerge/>
            <w:tcBorders>
              <w:top w:val="single" w:sz="4" w:space="0" w:color="auto"/>
              <w:bottom w:val="single" w:sz="12" w:space="0" w:color="auto"/>
              <w:right w:val="single" w:sz="4" w:space="0" w:color="auto"/>
            </w:tcBorders>
            <w:vAlign w:val="center"/>
          </w:tcPr>
          <w:p w14:paraId="6614E7DA" w14:textId="77777777" w:rsidR="00B23003" w:rsidRDefault="00B23003" w:rsidP="003316B3">
            <w:pPr>
              <w:pStyle w:val="FormText"/>
            </w:pPr>
          </w:p>
        </w:tc>
        <w:tc>
          <w:tcPr>
            <w:tcW w:w="471" w:type="pct"/>
            <w:tcBorders>
              <w:top w:val="dashSmallGap" w:sz="4" w:space="0" w:color="auto"/>
              <w:left w:val="single" w:sz="4" w:space="0" w:color="auto"/>
              <w:bottom w:val="single" w:sz="12" w:space="0" w:color="auto"/>
              <w:right w:val="single" w:sz="4" w:space="0" w:color="auto"/>
            </w:tcBorders>
            <w:vAlign w:val="center"/>
          </w:tcPr>
          <w:p w14:paraId="4B0F8CF5" w14:textId="57E871A7" w:rsidR="00B23003" w:rsidRDefault="00B23003" w:rsidP="003316B3">
            <w:pPr>
              <w:pStyle w:val="FormText"/>
            </w:pPr>
          </w:p>
        </w:tc>
        <w:tc>
          <w:tcPr>
            <w:tcW w:w="470" w:type="pct"/>
            <w:tcBorders>
              <w:top w:val="dashSmallGap" w:sz="4" w:space="0" w:color="auto"/>
              <w:left w:val="single" w:sz="4" w:space="0" w:color="auto"/>
              <w:bottom w:val="single" w:sz="12" w:space="0" w:color="auto"/>
              <w:right w:val="single" w:sz="12" w:space="0" w:color="auto"/>
            </w:tcBorders>
            <w:vAlign w:val="center"/>
          </w:tcPr>
          <w:p w14:paraId="2E9F6906" w14:textId="533BC246" w:rsidR="00B23003" w:rsidRDefault="00B23003" w:rsidP="003316B3">
            <w:pPr>
              <w:pStyle w:val="FormText"/>
            </w:pPr>
          </w:p>
        </w:tc>
        <w:tc>
          <w:tcPr>
            <w:tcW w:w="3622" w:type="pct"/>
            <w:gridSpan w:val="3"/>
            <w:vMerge/>
            <w:tcBorders>
              <w:left w:val="single" w:sz="12" w:space="0" w:color="auto"/>
            </w:tcBorders>
            <w:vAlign w:val="center"/>
          </w:tcPr>
          <w:p w14:paraId="348CD2BD" w14:textId="77777777" w:rsidR="00B23003" w:rsidRDefault="00B23003" w:rsidP="003316B3">
            <w:pPr>
              <w:pStyle w:val="FormText"/>
            </w:pPr>
          </w:p>
        </w:tc>
      </w:tr>
    </w:tbl>
    <w:p w14:paraId="7A272179" w14:textId="77777777" w:rsidR="00B23003" w:rsidRDefault="00B23003" w:rsidP="00B23003">
      <w:pPr>
        <w:pStyle w:val="FormText"/>
        <w:rPr>
          <w:b/>
          <w:bCs/>
        </w:rPr>
      </w:pPr>
    </w:p>
    <w:p w14:paraId="4A3C2B39" w14:textId="77777777" w:rsidR="00B23003" w:rsidRDefault="00B23003" w:rsidP="00B23003">
      <w:pPr>
        <w:pStyle w:val="FormText"/>
        <w:rPr>
          <w:b/>
          <w:bCs/>
          <w:sz w:val="28"/>
        </w:rPr>
      </w:pPr>
      <w:r>
        <w:rPr>
          <w:b/>
          <w:bCs/>
        </w:rPr>
        <w:br w:type="page"/>
      </w:r>
      <w:r>
        <w:rPr>
          <w:b/>
          <w:bCs/>
          <w:sz w:val="28"/>
        </w:rPr>
        <w:t>G</w:t>
      </w:r>
    </w:p>
    <w:p w14:paraId="015304C0" w14:textId="77777777" w:rsidR="00B23003" w:rsidRDefault="00B23003" w:rsidP="00B23003">
      <w:pPr>
        <w:pStyle w:val="FormText"/>
        <w:rPr>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841"/>
        <w:gridCol w:w="905"/>
        <w:gridCol w:w="903"/>
        <w:gridCol w:w="4983"/>
        <w:gridCol w:w="1420"/>
        <w:gridCol w:w="557"/>
      </w:tblGrid>
      <w:tr w:rsidR="00B23003" w14:paraId="703F8264" w14:textId="77777777" w:rsidTr="003316B3">
        <w:trPr>
          <w:cantSplit/>
          <w:trHeight w:val="602"/>
        </w:trPr>
        <w:tc>
          <w:tcPr>
            <w:tcW w:w="1378" w:type="pct"/>
            <w:gridSpan w:val="3"/>
            <w:vMerge w:val="restart"/>
            <w:tcBorders>
              <w:top w:val="single" w:sz="12" w:space="0" w:color="auto"/>
              <w:bottom w:val="single" w:sz="12" w:space="0" w:color="auto"/>
              <w:right w:val="single" w:sz="12" w:space="0" w:color="auto"/>
            </w:tcBorders>
          </w:tcPr>
          <w:p w14:paraId="68E9E176" w14:textId="77777777" w:rsidR="00B23003" w:rsidRDefault="00B23003" w:rsidP="003316B3">
            <w:pPr>
              <w:pStyle w:val="FormText"/>
              <w:rPr>
                <w:rFonts w:cs="Arial"/>
                <w:b/>
                <w:bCs/>
              </w:rPr>
            </w:pPr>
            <w:r>
              <w:rPr>
                <w:rFonts w:cs="Arial"/>
                <w:b/>
                <w:bCs/>
              </w:rPr>
              <w:t>Performances</w:t>
            </w:r>
            <w:r w:rsidRPr="00F84CA1">
              <w:rPr>
                <w:rFonts w:cs="Arial"/>
                <w:b/>
                <w:bCs/>
              </w:rPr>
              <w:t xml:space="preserve"> </w:t>
            </w:r>
            <w:r>
              <w:rPr>
                <w:rFonts w:cs="Arial"/>
                <w:b/>
                <w:bCs/>
              </w:rPr>
              <w:t>of</w:t>
            </w:r>
            <w:r w:rsidRPr="00F84CA1">
              <w:rPr>
                <w:rFonts w:cs="Arial"/>
                <w:b/>
                <w:bCs/>
              </w:rPr>
              <w:t xml:space="preserve"> </w:t>
            </w:r>
            <w:r>
              <w:rPr>
                <w:rFonts w:cs="Arial"/>
                <w:b/>
                <w:bCs/>
              </w:rPr>
              <w:t>dance</w:t>
            </w:r>
          </w:p>
          <w:p w14:paraId="6F7B500B" w14:textId="77777777" w:rsidR="00B23003" w:rsidRDefault="00B23003" w:rsidP="003316B3">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tc>
        <w:tc>
          <w:tcPr>
            <w:tcW w:w="2593" w:type="pct"/>
            <w:vMerge w:val="restart"/>
            <w:tcBorders>
              <w:left w:val="single" w:sz="12" w:space="0" w:color="auto"/>
              <w:right w:val="single" w:sz="4" w:space="0" w:color="auto"/>
            </w:tcBorders>
          </w:tcPr>
          <w:p w14:paraId="68BABC0A" w14:textId="77777777" w:rsidR="00B23003" w:rsidRDefault="00B23003" w:rsidP="003316B3">
            <w:pPr>
              <w:pStyle w:val="FormText"/>
            </w:pPr>
            <w:r>
              <w:rPr>
                <w:b/>
                <w:bCs/>
                <w:u w:val="single"/>
              </w:rPr>
              <w:t>Will</w:t>
            </w:r>
            <w:r w:rsidRPr="00F84CA1">
              <w:rPr>
                <w:b/>
                <w:bCs/>
                <w:u w:val="single"/>
              </w:rPr>
              <w:t xml:space="preserve"> </w:t>
            </w:r>
            <w:r>
              <w:rPr>
                <w:b/>
                <w:bCs/>
                <w:u w:val="single"/>
              </w:rPr>
              <w:t>the</w:t>
            </w:r>
            <w:r w:rsidRPr="00F84CA1">
              <w:rPr>
                <w:b/>
                <w:bCs/>
                <w:u w:val="single"/>
              </w:rPr>
              <w:t xml:space="preserve"> </w:t>
            </w:r>
            <w:r>
              <w:rPr>
                <w:b/>
                <w:bCs/>
                <w:u w:val="single"/>
              </w:rPr>
              <w:t>performance</w:t>
            </w:r>
            <w:r w:rsidRPr="00F84CA1">
              <w:rPr>
                <w:b/>
                <w:bCs/>
                <w:u w:val="single"/>
              </w:rPr>
              <w:t xml:space="preserve"> </w:t>
            </w:r>
            <w:r>
              <w:rPr>
                <w:b/>
                <w:bCs/>
                <w:u w:val="single"/>
              </w:rPr>
              <w:t>of</w:t>
            </w:r>
            <w:r w:rsidRPr="00F84CA1">
              <w:rPr>
                <w:b/>
                <w:bCs/>
                <w:u w:val="single"/>
              </w:rPr>
              <w:t xml:space="preserve"> </w:t>
            </w:r>
            <w:r>
              <w:rPr>
                <w:b/>
                <w:bCs/>
                <w:u w:val="single"/>
              </w:rPr>
              <w:t>dance</w:t>
            </w:r>
            <w:r w:rsidRPr="00F84CA1">
              <w:rPr>
                <w:b/>
                <w:bCs/>
                <w:u w:val="single"/>
              </w:rPr>
              <w:t xml:space="preserve"> </w:t>
            </w:r>
            <w:r>
              <w:rPr>
                <w:b/>
                <w:bCs/>
                <w:u w:val="single"/>
              </w:rPr>
              <w:t>take</w:t>
            </w:r>
            <w:r w:rsidRPr="00F84CA1">
              <w:rPr>
                <w:b/>
                <w:bCs/>
                <w:u w:val="single"/>
              </w:rPr>
              <w:t xml:space="preserve"> </w:t>
            </w:r>
            <w:r>
              <w:rPr>
                <w:b/>
                <w:bCs/>
                <w:u w:val="single"/>
              </w:rPr>
              <w:t>place</w:t>
            </w:r>
            <w:r w:rsidRPr="00F84CA1">
              <w:rPr>
                <w:b/>
                <w:bCs/>
                <w:u w:val="single"/>
              </w:rPr>
              <w:t xml:space="preserve"> </w:t>
            </w:r>
            <w:r>
              <w:rPr>
                <w:b/>
                <w:bCs/>
                <w:u w:val="single"/>
              </w:rPr>
              <w:t>indoors</w:t>
            </w:r>
            <w:r w:rsidRPr="00F84CA1">
              <w:rPr>
                <w:b/>
                <w:bCs/>
                <w:u w:val="single"/>
              </w:rPr>
              <w:t xml:space="preserve"> </w:t>
            </w:r>
            <w:r>
              <w:rPr>
                <w:b/>
                <w:bCs/>
                <w:u w:val="single"/>
              </w:rPr>
              <w:t>or</w:t>
            </w:r>
            <w:r w:rsidRPr="00F84CA1">
              <w:rPr>
                <w:b/>
                <w:bCs/>
                <w:u w:val="single"/>
              </w:rPr>
              <w:t xml:space="preserve"> </w:t>
            </w:r>
            <w:r>
              <w:rPr>
                <w:b/>
                <w:bCs/>
                <w:u w:val="single"/>
              </w:rPr>
              <w:t>outdoors</w:t>
            </w:r>
            <w:r w:rsidRPr="00F84CA1">
              <w:rPr>
                <w:b/>
                <w:bCs/>
                <w:u w:val="single"/>
              </w:rPr>
              <w:t xml:space="preserve"> </w:t>
            </w:r>
            <w:r>
              <w:rPr>
                <w:b/>
                <w:bCs/>
                <w:u w:val="single"/>
              </w:rPr>
              <w:t>or</w:t>
            </w:r>
            <w:r w:rsidRPr="00F84CA1">
              <w:rPr>
                <w:b/>
                <w:bCs/>
                <w:u w:val="single"/>
              </w:rPr>
              <w:t xml:space="preserve"> </w:t>
            </w:r>
            <w:r>
              <w:rPr>
                <w:b/>
                <w:bCs/>
                <w:u w:val="single"/>
              </w:rPr>
              <w:t>both</w:t>
            </w:r>
            <w:r w:rsidRPr="00F84CA1">
              <w:rPr>
                <w:b/>
                <w:bCs/>
                <w:u w:val="single"/>
              </w:rPr>
              <w:t xml:space="preserve"> </w:t>
            </w:r>
            <w:r>
              <w:rPr>
                <w:b/>
                <w:bCs/>
                <w:u w:val="single"/>
              </w:rPr>
              <w:t>–</w:t>
            </w:r>
            <w:r w:rsidRPr="00F84CA1">
              <w:rPr>
                <w:b/>
                <w:bCs/>
                <w:u w:val="single"/>
              </w:rPr>
              <w:t xml:space="preserve"> </w:t>
            </w:r>
            <w:r>
              <w:rPr>
                <w:b/>
                <w:bCs/>
                <w:u w:val="single"/>
              </w:rPr>
              <w:t>please</w:t>
            </w:r>
            <w:r w:rsidRPr="00F84CA1">
              <w:rPr>
                <w:b/>
                <w:bCs/>
                <w:u w:val="single"/>
              </w:rPr>
              <w:t xml:space="preserve"> </w:t>
            </w:r>
            <w:r>
              <w:rPr>
                <w:b/>
                <w:bCs/>
                <w:u w:val="single"/>
              </w:rPr>
              <w:t>tick</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3)</w:t>
            </w:r>
            <w:r w:rsidRPr="00F84CA1">
              <w:t xml:space="preserve">  </w:t>
            </w:r>
          </w:p>
          <w:p w14:paraId="5ECCCA2F" w14:textId="77777777" w:rsidR="00B23003" w:rsidRDefault="00B23003" w:rsidP="003316B3">
            <w:pPr>
              <w:pStyle w:val="FormText"/>
            </w:pPr>
          </w:p>
        </w:tc>
        <w:tc>
          <w:tcPr>
            <w:tcW w:w="739" w:type="pct"/>
            <w:tcBorders>
              <w:top w:val="single" w:sz="12" w:space="0" w:color="auto"/>
              <w:left w:val="single" w:sz="4" w:space="0" w:color="auto"/>
              <w:bottom w:val="single" w:sz="4" w:space="0" w:color="auto"/>
              <w:right w:val="single" w:sz="4" w:space="0" w:color="auto"/>
            </w:tcBorders>
            <w:vAlign w:val="center"/>
          </w:tcPr>
          <w:p w14:paraId="71756542" w14:textId="77777777" w:rsidR="00B23003" w:rsidRDefault="00B23003" w:rsidP="003316B3">
            <w:pPr>
              <w:pStyle w:val="FormText"/>
            </w:pPr>
            <w:r>
              <w:t>Indoors</w:t>
            </w:r>
          </w:p>
        </w:tc>
        <w:tc>
          <w:tcPr>
            <w:tcW w:w="290" w:type="pct"/>
            <w:tcBorders>
              <w:top w:val="single" w:sz="12" w:space="0" w:color="auto"/>
              <w:left w:val="single" w:sz="4" w:space="0" w:color="auto"/>
              <w:bottom w:val="single" w:sz="4" w:space="0" w:color="auto"/>
              <w:right w:val="single" w:sz="12" w:space="0" w:color="auto"/>
            </w:tcBorders>
            <w:vAlign w:val="center"/>
          </w:tcPr>
          <w:p w14:paraId="3FBA7C4E" w14:textId="77777777" w:rsidR="00B23003" w:rsidRDefault="00034F48" w:rsidP="003316B3">
            <w:pPr>
              <w:pStyle w:val="FormText"/>
            </w:pPr>
            <w:r>
              <w:fldChar w:fldCharType="begin">
                <w:ffData>
                  <w:name w:val="Check1"/>
                  <w:enabled/>
                  <w:calcOnExit w:val="0"/>
                  <w:checkBox>
                    <w:sizeAuto/>
                    <w:default w:val="0"/>
                  </w:checkBox>
                </w:ffData>
              </w:fldChar>
            </w:r>
            <w:r w:rsidR="00B23003">
              <w:instrText xml:space="preserve"> FORMCHECKBOX </w:instrText>
            </w:r>
            <w:r>
              <w:fldChar w:fldCharType="separate"/>
            </w:r>
            <w:r>
              <w:fldChar w:fldCharType="end"/>
            </w:r>
          </w:p>
        </w:tc>
      </w:tr>
      <w:tr w:rsidR="00B23003" w14:paraId="573CA9C5" w14:textId="77777777" w:rsidTr="003316B3">
        <w:trPr>
          <w:cantSplit/>
          <w:trHeight w:val="525"/>
        </w:trPr>
        <w:tc>
          <w:tcPr>
            <w:tcW w:w="1378" w:type="pct"/>
            <w:gridSpan w:val="3"/>
            <w:vMerge/>
            <w:tcBorders>
              <w:top w:val="nil"/>
              <w:bottom w:val="single" w:sz="12" w:space="0" w:color="auto"/>
              <w:right w:val="single" w:sz="12" w:space="0" w:color="auto"/>
            </w:tcBorders>
          </w:tcPr>
          <w:p w14:paraId="4F7A3029" w14:textId="77777777" w:rsidR="00B23003" w:rsidRDefault="00B23003" w:rsidP="003316B3">
            <w:pPr>
              <w:pStyle w:val="FormText"/>
            </w:pPr>
          </w:p>
        </w:tc>
        <w:tc>
          <w:tcPr>
            <w:tcW w:w="2593" w:type="pct"/>
            <w:vMerge/>
            <w:tcBorders>
              <w:left w:val="single" w:sz="12" w:space="0" w:color="auto"/>
              <w:right w:val="single" w:sz="4" w:space="0" w:color="auto"/>
            </w:tcBorders>
          </w:tcPr>
          <w:p w14:paraId="1D967C39" w14:textId="77777777" w:rsidR="00B23003" w:rsidRDefault="00B23003" w:rsidP="003316B3">
            <w:pPr>
              <w:pStyle w:val="FormText"/>
            </w:pPr>
          </w:p>
        </w:tc>
        <w:tc>
          <w:tcPr>
            <w:tcW w:w="739" w:type="pct"/>
            <w:tcBorders>
              <w:top w:val="single" w:sz="4" w:space="0" w:color="auto"/>
              <w:left w:val="single" w:sz="4" w:space="0" w:color="auto"/>
              <w:bottom w:val="single" w:sz="4" w:space="0" w:color="auto"/>
              <w:right w:val="single" w:sz="4" w:space="0" w:color="auto"/>
            </w:tcBorders>
            <w:vAlign w:val="center"/>
          </w:tcPr>
          <w:p w14:paraId="31285CB1" w14:textId="77777777" w:rsidR="00B23003" w:rsidRDefault="00B23003" w:rsidP="003316B3">
            <w:pPr>
              <w:pStyle w:val="FormText"/>
            </w:pPr>
            <w:r>
              <w:t>Outdoors</w:t>
            </w:r>
          </w:p>
        </w:tc>
        <w:tc>
          <w:tcPr>
            <w:tcW w:w="290" w:type="pct"/>
            <w:tcBorders>
              <w:top w:val="single" w:sz="4" w:space="0" w:color="auto"/>
              <w:left w:val="single" w:sz="4" w:space="0" w:color="auto"/>
              <w:bottom w:val="single" w:sz="4" w:space="0" w:color="auto"/>
              <w:right w:val="single" w:sz="12" w:space="0" w:color="auto"/>
            </w:tcBorders>
            <w:vAlign w:val="center"/>
          </w:tcPr>
          <w:p w14:paraId="7478BECD" w14:textId="77777777" w:rsidR="00B23003" w:rsidRDefault="00034F48" w:rsidP="003316B3">
            <w:pPr>
              <w:pStyle w:val="FormText"/>
            </w:pPr>
            <w:r>
              <w:fldChar w:fldCharType="begin">
                <w:ffData>
                  <w:name w:val="Check2"/>
                  <w:enabled/>
                  <w:calcOnExit w:val="0"/>
                  <w:checkBox>
                    <w:sizeAuto/>
                    <w:default w:val="0"/>
                  </w:checkBox>
                </w:ffData>
              </w:fldChar>
            </w:r>
            <w:r w:rsidR="00B23003">
              <w:instrText xml:space="preserve"> FORMCHECKBOX </w:instrText>
            </w:r>
            <w:r>
              <w:fldChar w:fldCharType="separate"/>
            </w:r>
            <w:r>
              <w:fldChar w:fldCharType="end"/>
            </w:r>
          </w:p>
        </w:tc>
      </w:tr>
      <w:tr w:rsidR="00B23003" w14:paraId="7E309EEB" w14:textId="77777777" w:rsidTr="003316B3">
        <w:trPr>
          <w:cantSplit/>
          <w:trHeight w:val="340"/>
        </w:trPr>
        <w:tc>
          <w:tcPr>
            <w:tcW w:w="437" w:type="pct"/>
            <w:tcBorders>
              <w:top w:val="single" w:sz="12" w:space="0" w:color="auto"/>
              <w:bottom w:val="single" w:sz="12" w:space="0" w:color="auto"/>
              <w:right w:val="single" w:sz="4" w:space="0" w:color="auto"/>
            </w:tcBorders>
            <w:vAlign w:val="center"/>
          </w:tcPr>
          <w:p w14:paraId="4D49C89A" w14:textId="77777777" w:rsidR="00B23003" w:rsidRDefault="00B23003" w:rsidP="003316B3">
            <w:pPr>
              <w:pStyle w:val="FormText"/>
            </w:pPr>
            <w:r>
              <w:t>Day</w:t>
            </w:r>
          </w:p>
        </w:tc>
        <w:tc>
          <w:tcPr>
            <w:tcW w:w="471" w:type="pct"/>
            <w:tcBorders>
              <w:top w:val="single" w:sz="12" w:space="0" w:color="auto"/>
              <w:left w:val="single" w:sz="4" w:space="0" w:color="auto"/>
              <w:bottom w:val="single" w:sz="12" w:space="0" w:color="auto"/>
              <w:right w:val="single" w:sz="4" w:space="0" w:color="auto"/>
            </w:tcBorders>
            <w:vAlign w:val="center"/>
          </w:tcPr>
          <w:p w14:paraId="22A19437" w14:textId="77777777" w:rsidR="00B23003" w:rsidRDefault="00B23003" w:rsidP="003316B3">
            <w:pPr>
              <w:pStyle w:val="FormText"/>
            </w:pPr>
            <w:r>
              <w:t>Start</w:t>
            </w:r>
          </w:p>
        </w:tc>
        <w:tc>
          <w:tcPr>
            <w:tcW w:w="470" w:type="pct"/>
            <w:tcBorders>
              <w:top w:val="single" w:sz="12" w:space="0" w:color="auto"/>
              <w:left w:val="single" w:sz="4" w:space="0" w:color="auto"/>
              <w:bottom w:val="single" w:sz="12" w:space="0" w:color="auto"/>
              <w:right w:val="single" w:sz="12" w:space="0" w:color="auto"/>
            </w:tcBorders>
            <w:vAlign w:val="center"/>
          </w:tcPr>
          <w:p w14:paraId="2BBFB469" w14:textId="77777777" w:rsidR="00B23003" w:rsidRDefault="00B23003" w:rsidP="003316B3">
            <w:pPr>
              <w:pStyle w:val="FormText"/>
            </w:pPr>
            <w:r>
              <w:t>Finish</w:t>
            </w:r>
          </w:p>
        </w:tc>
        <w:tc>
          <w:tcPr>
            <w:tcW w:w="2593" w:type="pct"/>
            <w:vMerge/>
            <w:tcBorders>
              <w:left w:val="single" w:sz="12" w:space="0" w:color="auto"/>
              <w:bottom w:val="single" w:sz="12" w:space="0" w:color="auto"/>
              <w:right w:val="single" w:sz="4" w:space="0" w:color="auto"/>
            </w:tcBorders>
            <w:vAlign w:val="center"/>
          </w:tcPr>
          <w:p w14:paraId="7478DCFC" w14:textId="77777777" w:rsidR="00B23003" w:rsidRDefault="00B23003" w:rsidP="003316B3">
            <w:pPr>
              <w:pStyle w:val="FormText"/>
            </w:pPr>
          </w:p>
        </w:tc>
        <w:tc>
          <w:tcPr>
            <w:tcW w:w="739" w:type="pct"/>
            <w:tcBorders>
              <w:top w:val="single" w:sz="4" w:space="0" w:color="auto"/>
              <w:left w:val="single" w:sz="4" w:space="0" w:color="auto"/>
              <w:bottom w:val="single" w:sz="12" w:space="0" w:color="auto"/>
              <w:right w:val="single" w:sz="4" w:space="0" w:color="auto"/>
            </w:tcBorders>
            <w:vAlign w:val="center"/>
          </w:tcPr>
          <w:p w14:paraId="5BC29C44" w14:textId="77777777" w:rsidR="00B23003" w:rsidRDefault="00B23003" w:rsidP="003316B3">
            <w:pPr>
              <w:pStyle w:val="FormText"/>
            </w:pPr>
            <w:r>
              <w:t>Both</w:t>
            </w:r>
          </w:p>
        </w:tc>
        <w:tc>
          <w:tcPr>
            <w:tcW w:w="290" w:type="pct"/>
            <w:tcBorders>
              <w:top w:val="single" w:sz="4" w:space="0" w:color="auto"/>
              <w:left w:val="single" w:sz="4" w:space="0" w:color="auto"/>
              <w:bottom w:val="single" w:sz="12" w:space="0" w:color="auto"/>
              <w:right w:val="single" w:sz="12" w:space="0" w:color="auto"/>
            </w:tcBorders>
            <w:vAlign w:val="center"/>
          </w:tcPr>
          <w:p w14:paraId="53F1CC1F" w14:textId="77777777" w:rsidR="00B23003" w:rsidRDefault="00034F48" w:rsidP="003316B3">
            <w:pPr>
              <w:pStyle w:val="FormText"/>
            </w:pPr>
            <w:r>
              <w:fldChar w:fldCharType="begin">
                <w:ffData>
                  <w:name w:val="Check3"/>
                  <w:enabled/>
                  <w:calcOnExit w:val="0"/>
                  <w:checkBox>
                    <w:sizeAuto/>
                    <w:default w:val="0"/>
                  </w:checkBox>
                </w:ffData>
              </w:fldChar>
            </w:r>
            <w:r w:rsidR="00B23003">
              <w:instrText xml:space="preserve"> FORMCHECKBOX </w:instrText>
            </w:r>
            <w:r>
              <w:fldChar w:fldCharType="separate"/>
            </w:r>
            <w:r>
              <w:fldChar w:fldCharType="end"/>
            </w:r>
          </w:p>
        </w:tc>
      </w:tr>
      <w:tr w:rsidR="00B23003" w14:paraId="54DF4CE7" w14:textId="77777777" w:rsidTr="003316B3">
        <w:trPr>
          <w:cantSplit/>
          <w:trHeight w:val="340"/>
        </w:trPr>
        <w:tc>
          <w:tcPr>
            <w:tcW w:w="437" w:type="pct"/>
            <w:vMerge w:val="restart"/>
            <w:tcBorders>
              <w:top w:val="single" w:sz="12" w:space="0" w:color="auto"/>
              <w:bottom w:val="nil"/>
              <w:right w:val="single" w:sz="4" w:space="0" w:color="auto"/>
            </w:tcBorders>
          </w:tcPr>
          <w:p w14:paraId="2A4D9F86" w14:textId="77777777" w:rsidR="00B23003" w:rsidRDefault="00B23003" w:rsidP="003316B3">
            <w:pPr>
              <w:pStyle w:val="FormText"/>
            </w:pPr>
            <w:r>
              <w:t>Mon</w:t>
            </w:r>
          </w:p>
        </w:tc>
        <w:tc>
          <w:tcPr>
            <w:tcW w:w="471" w:type="pct"/>
            <w:tcBorders>
              <w:top w:val="single" w:sz="12" w:space="0" w:color="auto"/>
              <w:left w:val="single" w:sz="4" w:space="0" w:color="auto"/>
              <w:bottom w:val="dashSmallGap" w:sz="4" w:space="0" w:color="auto"/>
              <w:right w:val="single" w:sz="4" w:space="0" w:color="auto"/>
            </w:tcBorders>
            <w:vAlign w:val="center"/>
          </w:tcPr>
          <w:p w14:paraId="7EED9EC8" w14:textId="5B16095F" w:rsidR="00B23003" w:rsidRDefault="00B23003" w:rsidP="003316B3">
            <w:pPr>
              <w:pStyle w:val="FormText"/>
            </w:pPr>
          </w:p>
        </w:tc>
        <w:tc>
          <w:tcPr>
            <w:tcW w:w="470" w:type="pct"/>
            <w:tcBorders>
              <w:top w:val="single" w:sz="12" w:space="0" w:color="auto"/>
              <w:left w:val="single" w:sz="4" w:space="0" w:color="auto"/>
              <w:bottom w:val="dashSmallGap" w:sz="4" w:space="0" w:color="auto"/>
              <w:right w:val="single" w:sz="12" w:space="0" w:color="auto"/>
            </w:tcBorders>
            <w:vAlign w:val="center"/>
          </w:tcPr>
          <w:p w14:paraId="7CF16D51" w14:textId="777265B1" w:rsidR="00B23003" w:rsidRDefault="00B23003" w:rsidP="003316B3">
            <w:pPr>
              <w:pStyle w:val="FormText"/>
            </w:pPr>
          </w:p>
        </w:tc>
        <w:tc>
          <w:tcPr>
            <w:tcW w:w="3622" w:type="pct"/>
            <w:gridSpan w:val="3"/>
            <w:vMerge w:val="restart"/>
            <w:tcBorders>
              <w:top w:val="single" w:sz="12" w:space="0" w:color="auto"/>
              <w:left w:val="single" w:sz="12" w:space="0" w:color="auto"/>
              <w:bottom w:val="single" w:sz="12" w:space="0" w:color="auto"/>
            </w:tcBorders>
          </w:tcPr>
          <w:p w14:paraId="54FBB6A2" w14:textId="77777777" w:rsidR="00B23003" w:rsidRDefault="00B23003" w:rsidP="003316B3">
            <w:pPr>
              <w:pStyle w:val="FormText"/>
            </w:pPr>
            <w:r>
              <w:rPr>
                <w:b/>
                <w:bCs/>
                <w:u w:val="single"/>
              </w:rPr>
              <w:t>Please</w:t>
            </w:r>
            <w:r w:rsidRPr="00F84CA1">
              <w:rPr>
                <w:b/>
                <w:bCs/>
                <w:u w:val="single"/>
              </w:rPr>
              <w:t xml:space="preserve"> </w:t>
            </w:r>
            <w:r>
              <w:rPr>
                <w:b/>
                <w:bCs/>
                <w:u w:val="single"/>
              </w:rPr>
              <w:t>give</w:t>
            </w:r>
            <w:r w:rsidRPr="00F84CA1">
              <w:rPr>
                <w:b/>
                <w:bCs/>
                <w:u w:val="single"/>
              </w:rPr>
              <w:t xml:space="preserve"> </w:t>
            </w:r>
            <w:r>
              <w:rPr>
                <w:b/>
                <w:bCs/>
                <w:u w:val="single"/>
              </w:rPr>
              <w:t>further</w:t>
            </w:r>
            <w:r w:rsidRPr="00F84CA1">
              <w:rPr>
                <w:b/>
                <w:bCs/>
                <w:u w:val="single"/>
              </w:rPr>
              <w:t xml:space="preserve"> </w:t>
            </w:r>
            <w:r>
              <w:rPr>
                <w:b/>
                <w:bCs/>
                <w:u w:val="single"/>
              </w:rPr>
              <w:t>details</w:t>
            </w:r>
            <w:r w:rsidRPr="00F84CA1">
              <w:rPr>
                <w:b/>
                <w:bCs/>
                <w:u w:val="single"/>
              </w:rPr>
              <w:t xml:space="preserve"> </w:t>
            </w:r>
            <w:r>
              <w:rPr>
                <w:b/>
                <w:bCs/>
                <w:u w:val="single"/>
              </w:rPr>
              <w:t>here</w:t>
            </w:r>
            <w:r w:rsidRPr="00F84CA1">
              <w:rPr>
                <w:b/>
                <w:bCs/>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4)</w:t>
            </w:r>
          </w:p>
          <w:p w14:paraId="579A4894" w14:textId="41214E27" w:rsidR="00B23003" w:rsidRDefault="00B23003" w:rsidP="003316B3">
            <w:pPr>
              <w:pStyle w:val="FormText"/>
            </w:pPr>
          </w:p>
        </w:tc>
      </w:tr>
      <w:tr w:rsidR="00B23003" w14:paraId="217B0BEC" w14:textId="77777777" w:rsidTr="003316B3">
        <w:trPr>
          <w:cantSplit/>
          <w:trHeight w:val="340"/>
        </w:trPr>
        <w:tc>
          <w:tcPr>
            <w:tcW w:w="437" w:type="pct"/>
            <w:vMerge/>
            <w:tcBorders>
              <w:top w:val="nil"/>
              <w:bottom w:val="single" w:sz="4" w:space="0" w:color="auto"/>
              <w:right w:val="single" w:sz="4" w:space="0" w:color="auto"/>
            </w:tcBorders>
          </w:tcPr>
          <w:p w14:paraId="15960C6B" w14:textId="77777777" w:rsidR="00B23003" w:rsidRDefault="00B23003" w:rsidP="003316B3">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386717D3" w14:textId="7AB42285" w:rsidR="00B23003" w:rsidRDefault="00B23003" w:rsidP="003316B3">
            <w:pPr>
              <w:pStyle w:val="FormText"/>
            </w:pPr>
          </w:p>
        </w:tc>
        <w:tc>
          <w:tcPr>
            <w:tcW w:w="470" w:type="pct"/>
            <w:tcBorders>
              <w:top w:val="dashSmallGap" w:sz="4" w:space="0" w:color="auto"/>
              <w:left w:val="single" w:sz="4" w:space="0" w:color="auto"/>
              <w:bottom w:val="single" w:sz="4" w:space="0" w:color="auto"/>
              <w:right w:val="single" w:sz="12" w:space="0" w:color="auto"/>
            </w:tcBorders>
            <w:vAlign w:val="center"/>
          </w:tcPr>
          <w:p w14:paraId="6609C0E8" w14:textId="101916E9" w:rsidR="00B23003" w:rsidRDefault="00B23003" w:rsidP="003316B3">
            <w:pPr>
              <w:pStyle w:val="FormText"/>
            </w:pPr>
          </w:p>
        </w:tc>
        <w:tc>
          <w:tcPr>
            <w:tcW w:w="3622" w:type="pct"/>
            <w:gridSpan w:val="3"/>
            <w:vMerge/>
            <w:tcBorders>
              <w:top w:val="nil"/>
              <w:left w:val="single" w:sz="12" w:space="0" w:color="auto"/>
              <w:bottom w:val="single" w:sz="12" w:space="0" w:color="auto"/>
            </w:tcBorders>
            <w:vAlign w:val="center"/>
          </w:tcPr>
          <w:p w14:paraId="1F3A7A85" w14:textId="77777777" w:rsidR="00B23003" w:rsidRDefault="00B23003" w:rsidP="003316B3">
            <w:pPr>
              <w:pStyle w:val="FormText"/>
            </w:pPr>
          </w:p>
        </w:tc>
      </w:tr>
      <w:tr w:rsidR="00B23003" w14:paraId="76D8A38D" w14:textId="77777777" w:rsidTr="003316B3">
        <w:trPr>
          <w:cantSplit/>
          <w:trHeight w:val="340"/>
        </w:trPr>
        <w:tc>
          <w:tcPr>
            <w:tcW w:w="437" w:type="pct"/>
            <w:vMerge w:val="restart"/>
            <w:tcBorders>
              <w:top w:val="single" w:sz="4" w:space="0" w:color="auto"/>
              <w:bottom w:val="single" w:sz="4" w:space="0" w:color="auto"/>
              <w:right w:val="single" w:sz="4" w:space="0" w:color="auto"/>
            </w:tcBorders>
          </w:tcPr>
          <w:p w14:paraId="08851AC7" w14:textId="77777777" w:rsidR="00B23003" w:rsidRDefault="00B23003" w:rsidP="003316B3">
            <w:pPr>
              <w:pStyle w:val="FormText"/>
            </w:pPr>
            <w:r>
              <w:t>Tue</w:t>
            </w:r>
          </w:p>
        </w:tc>
        <w:tc>
          <w:tcPr>
            <w:tcW w:w="471" w:type="pct"/>
            <w:tcBorders>
              <w:top w:val="single" w:sz="4" w:space="0" w:color="auto"/>
              <w:left w:val="single" w:sz="4" w:space="0" w:color="auto"/>
              <w:bottom w:val="dashSmallGap" w:sz="4" w:space="0" w:color="auto"/>
              <w:right w:val="single" w:sz="4" w:space="0" w:color="auto"/>
            </w:tcBorders>
            <w:vAlign w:val="center"/>
          </w:tcPr>
          <w:p w14:paraId="7561070D" w14:textId="6B9D45D2" w:rsidR="00B23003" w:rsidRDefault="00B23003" w:rsidP="003316B3">
            <w:pPr>
              <w:pStyle w:val="FormText"/>
            </w:pPr>
          </w:p>
        </w:tc>
        <w:tc>
          <w:tcPr>
            <w:tcW w:w="470" w:type="pct"/>
            <w:tcBorders>
              <w:top w:val="single" w:sz="4" w:space="0" w:color="auto"/>
              <w:left w:val="single" w:sz="4" w:space="0" w:color="auto"/>
              <w:bottom w:val="dashSmallGap" w:sz="4" w:space="0" w:color="auto"/>
              <w:right w:val="single" w:sz="12" w:space="0" w:color="auto"/>
            </w:tcBorders>
            <w:vAlign w:val="center"/>
          </w:tcPr>
          <w:p w14:paraId="265877DC" w14:textId="2D90AD0E" w:rsidR="00B23003" w:rsidRDefault="00B23003" w:rsidP="003316B3">
            <w:pPr>
              <w:pStyle w:val="FormText"/>
            </w:pPr>
          </w:p>
        </w:tc>
        <w:tc>
          <w:tcPr>
            <w:tcW w:w="3622" w:type="pct"/>
            <w:gridSpan w:val="3"/>
            <w:vMerge/>
            <w:tcBorders>
              <w:top w:val="nil"/>
              <w:left w:val="single" w:sz="12" w:space="0" w:color="auto"/>
              <w:bottom w:val="single" w:sz="12" w:space="0" w:color="auto"/>
            </w:tcBorders>
            <w:vAlign w:val="center"/>
          </w:tcPr>
          <w:p w14:paraId="2AFAE965" w14:textId="77777777" w:rsidR="00B23003" w:rsidRDefault="00B23003" w:rsidP="003316B3">
            <w:pPr>
              <w:pStyle w:val="FormText"/>
            </w:pPr>
          </w:p>
        </w:tc>
      </w:tr>
      <w:tr w:rsidR="00B23003" w14:paraId="6155287A" w14:textId="77777777" w:rsidTr="003316B3">
        <w:trPr>
          <w:cantSplit/>
          <w:trHeight w:val="340"/>
        </w:trPr>
        <w:tc>
          <w:tcPr>
            <w:tcW w:w="437" w:type="pct"/>
            <w:vMerge/>
            <w:tcBorders>
              <w:top w:val="nil"/>
              <w:bottom w:val="single" w:sz="4" w:space="0" w:color="auto"/>
              <w:right w:val="single" w:sz="4" w:space="0" w:color="auto"/>
            </w:tcBorders>
          </w:tcPr>
          <w:p w14:paraId="70074C95" w14:textId="77777777" w:rsidR="00B23003" w:rsidRDefault="00B23003" w:rsidP="003316B3">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6311F3C7" w14:textId="4FEC7F81" w:rsidR="00B23003" w:rsidRDefault="00B23003" w:rsidP="003316B3">
            <w:pPr>
              <w:pStyle w:val="FormText"/>
            </w:pPr>
          </w:p>
        </w:tc>
        <w:tc>
          <w:tcPr>
            <w:tcW w:w="470" w:type="pct"/>
            <w:tcBorders>
              <w:top w:val="dashSmallGap" w:sz="4" w:space="0" w:color="auto"/>
              <w:left w:val="single" w:sz="4" w:space="0" w:color="auto"/>
              <w:bottom w:val="single" w:sz="4" w:space="0" w:color="auto"/>
              <w:right w:val="single" w:sz="12" w:space="0" w:color="auto"/>
            </w:tcBorders>
            <w:vAlign w:val="center"/>
          </w:tcPr>
          <w:p w14:paraId="42C1F8AD" w14:textId="224BC5B5" w:rsidR="00B23003" w:rsidRDefault="00B23003" w:rsidP="003316B3">
            <w:pPr>
              <w:pStyle w:val="FormText"/>
            </w:pPr>
          </w:p>
        </w:tc>
        <w:tc>
          <w:tcPr>
            <w:tcW w:w="3622" w:type="pct"/>
            <w:gridSpan w:val="3"/>
            <w:vMerge/>
            <w:tcBorders>
              <w:top w:val="nil"/>
              <w:left w:val="single" w:sz="12" w:space="0" w:color="auto"/>
              <w:bottom w:val="single" w:sz="12" w:space="0" w:color="auto"/>
            </w:tcBorders>
            <w:vAlign w:val="center"/>
          </w:tcPr>
          <w:p w14:paraId="266DE775" w14:textId="77777777" w:rsidR="00B23003" w:rsidRDefault="00B23003" w:rsidP="003316B3">
            <w:pPr>
              <w:pStyle w:val="FormText"/>
            </w:pPr>
          </w:p>
        </w:tc>
      </w:tr>
      <w:tr w:rsidR="00B23003" w14:paraId="3ED5C9D9" w14:textId="77777777" w:rsidTr="003316B3">
        <w:trPr>
          <w:cantSplit/>
          <w:trHeight w:val="340"/>
        </w:trPr>
        <w:tc>
          <w:tcPr>
            <w:tcW w:w="437" w:type="pct"/>
            <w:vMerge w:val="restart"/>
            <w:tcBorders>
              <w:top w:val="single" w:sz="4" w:space="0" w:color="auto"/>
              <w:bottom w:val="single" w:sz="4" w:space="0" w:color="auto"/>
              <w:right w:val="single" w:sz="4" w:space="0" w:color="auto"/>
            </w:tcBorders>
          </w:tcPr>
          <w:p w14:paraId="1AFEBA46" w14:textId="77777777" w:rsidR="00B23003" w:rsidRDefault="00B23003" w:rsidP="003316B3">
            <w:pPr>
              <w:pStyle w:val="FormText"/>
            </w:pPr>
            <w:r>
              <w:t>Wed</w:t>
            </w:r>
          </w:p>
        </w:tc>
        <w:tc>
          <w:tcPr>
            <w:tcW w:w="471" w:type="pct"/>
            <w:tcBorders>
              <w:top w:val="single" w:sz="4" w:space="0" w:color="auto"/>
              <w:left w:val="single" w:sz="4" w:space="0" w:color="auto"/>
              <w:bottom w:val="dashSmallGap" w:sz="4" w:space="0" w:color="auto"/>
              <w:right w:val="single" w:sz="4" w:space="0" w:color="auto"/>
            </w:tcBorders>
            <w:vAlign w:val="center"/>
          </w:tcPr>
          <w:p w14:paraId="393CBCC3" w14:textId="3EE44E08" w:rsidR="00B23003" w:rsidRDefault="00B23003" w:rsidP="003316B3">
            <w:pPr>
              <w:pStyle w:val="FormText"/>
            </w:pPr>
          </w:p>
        </w:tc>
        <w:tc>
          <w:tcPr>
            <w:tcW w:w="470" w:type="pct"/>
            <w:tcBorders>
              <w:top w:val="single" w:sz="4" w:space="0" w:color="auto"/>
              <w:left w:val="single" w:sz="4" w:space="0" w:color="auto"/>
              <w:bottom w:val="dashSmallGap" w:sz="4" w:space="0" w:color="auto"/>
              <w:right w:val="single" w:sz="12" w:space="0" w:color="auto"/>
            </w:tcBorders>
            <w:vAlign w:val="center"/>
          </w:tcPr>
          <w:p w14:paraId="6A225A8E" w14:textId="16381A2F" w:rsidR="00B23003" w:rsidRDefault="00B23003" w:rsidP="003316B3">
            <w:pPr>
              <w:pStyle w:val="FormText"/>
            </w:pPr>
          </w:p>
        </w:tc>
        <w:tc>
          <w:tcPr>
            <w:tcW w:w="3622" w:type="pct"/>
            <w:gridSpan w:val="3"/>
            <w:vMerge w:val="restart"/>
            <w:tcBorders>
              <w:top w:val="single" w:sz="12" w:space="0" w:color="auto"/>
              <w:left w:val="single" w:sz="12" w:space="0" w:color="auto"/>
              <w:bottom w:val="single" w:sz="12" w:space="0" w:color="auto"/>
            </w:tcBorders>
          </w:tcPr>
          <w:p w14:paraId="42F8F1FF" w14:textId="77777777" w:rsidR="00B23003" w:rsidRDefault="00B23003" w:rsidP="003316B3">
            <w:pPr>
              <w:pStyle w:val="FormText"/>
            </w:pPr>
            <w:r>
              <w:rPr>
                <w:b/>
                <w:bCs/>
                <w:u w:val="single"/>
              </w:rPr>
              <w:t>State</w:t>
            </w:r>
            <w:r w:rsidRPr="00F84CA1">
              <w:rPr>
                <w:b/>
                <w:bCs/>
                <w:u w:val="single"/>
              </w:rPr>
              <w:t xml:space="preserve"> </w:t>
            </w:r>
            <w:r>
              <w:rPr>
                <w:b/>
                <w:bCs/>
                <w:u w:val="single"/>
              </w:rPr>
              <w:t>any</w:t>
            </w:r>
            <w:r w:rsidRPr="00F84CA1">
              <w:rPr>
                <w:b/>
                <w:bCs/>
                <w:u w:val="single"/>
              </w:rPr>
              <w:t xml:space="preserve"> </w:t>
            </w:r>
            <w:r>
              <w:rPr>
                <w:b/>
                <w:bCs/>
                <w:u w:val="single"/>
              </w:rPr>
              <w:t>seasonal</w:t>
            </w:r>
            <w:r w:rsidRPr="00F84CA1">
              <w:rPr>
                <w:b/>
                <w:bCs/>
                <w:u w:val="single"/>
              </w:rPr>
              <w:t xml:space="preserve"> </w:t>
            </w:r>
            <w:r>
              <w:rPr>
                <w:b/>
                <w:bCs/>
                <w:u w:val="single"/>
              </w:rPr>
              <w:t>variations</w:t>
            </w:r>
            <w:r w:rsidRPr="00F84CA1">
              <w:rPr>
                <w:b/>
                <w:bCs/>
                <w:u w:val="single"/>
              </w:rPr>
              <w:t xml:space="preserve"> </w:t>
            </w:r>
            <w:r>
              <w:rPr>
                <w:b/>
                <w:bCs/>
                <w:u w:val="single"/>
              </w:rPr>
              <w:t>for</w:t>
            </w:r>
            <w:r w:rsidRPr="00F84CA1">
              <w:rPr>
                <w:b/>
                <w:bCs/>
                <w:u w:val="single"/>
              </w:rPr>
              <w:t xml:space="preserve"> </w:t>
            </w:r>
            <w:r>
              <w:rPr>
                <w:b/>
                <w:bCs/>
                <w:u w:val="single"/>
              </w:rPr>
              <w:t>the</w:t>
            </w:r>
            <w:r w:rsidRPr="00F84CA1">
              <w:rPr>
                <w:b/>
                <w:bCs/>
                <w:u w:val="single"/>
              </w:rPr>
              <w:t xml:space="preserve"> </w:t>
            </w:r>
            <w:r>
              <w:rPr>
                <w:b/>
                <w:bCs/>
                <w:u w:val="single"/>
              </w:rPr>
              <w:t>performance</w:t>
            </w:r>
            <w:r w:rsidRPr="00F84CA1">
              <w:rPr>
                <w:b/>
                <w:bCs/>
                <w:u w:val="single"/>
              </w:rPr>
              <w:t xml:space="preserve"> </w:t>
            </w:r>
            <w:r>
              <w:rPr>
                <w:b/>
                <w:bCs/>
                <w:u w:val="single"/>
              </w:rPr>
              <w:t>of</w:t>
            </w:r>
            <w:r w:rsidRPr="00F84CA1">
              <w:rPr>
                <w:b/>
                <w:bCs/>
                <w:u w:val="single"/>
              </w:rPr>
              <w:t xml:space="preserve"> </w:t>
            </w:r>
            <w:r>
              <w:rPr>
                <w:b/>
                <w:bCs/>
                <w:u w:val="single"/>
              </w:rPr>
              <w:t>dance</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5)</w:t>
            </w:r>
          </w:p>
          <w:p w14:paraId="63689981" w14:textId="537B6D6A" w:rsidR="00B23003" w:rsidRDefault="00B23003" w:rsidP="003316B3">
            <w:pPr>
              <w:pStyle w:val="FormText"/>
            </w:pPr>
          </w:p>
        </w:tc>
      </w:tr>
      <w:tr w:rsidR="00B23003" w14:paraId="6E13C0F9" w14:textId="77777777" w:rsidTr="003316B3">
        <w:trPr>
          <w:cantSplit/>
          <w:trHeight w:val="340"/>
        </w:trPr>
        <w:tc>
          <w:tcPr>
            <w:tcW w:w="437" w:type="pct"/>
            <w:vMerge/>
            <w:tcBorders>
              <w:top w:val="nil"/>
              <w:bottom w:val="single" w:sz="4" w:space="0" w:color="auto"/>
              <w:right w:val="single" w:sz="4" w:space="0" w:color="auto"/>
            </w:tcBorders>
          </w:tcPr>
          <w:p w14:paraId="2AAD5776" w14:textId="77777777" w:rsidR="00B23003" w:rsidRDefault="00B23003" w:rsidP="003316B3">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5701043C" w14:textId="57925E66" w:rsidR="00B23003" w:rsidRDefault="00B23003" w:rsidP="003316B3">
            <w:pPr>
              <w:pStyle w:val="FormText"/>
            </w:pPr>
          </w:p>
        </w:tc>
        <w:tc>
          <w:tcPr>
            <w:tcW w:w="470" w:type="pct"/>
            <w:tcBorders>
              <w:top w:val="dashSmallGap" w:sz="4" w:space="0" w:color="auto"/>
              <w:left w:val="single" w:sz="4" w:space="0" w:color="auto"/>
              <w:bottom w:val="single" w:sz="4" w:space="0" w:color="auto"/>
              <w:right w:val="single" w:sz="12" w:space="0" w:color="auto"/>
            </w:tcBorders>
            <w:vAlign w:val="center"/>
          </w:tcPr>
          <w:p w14:paraId="5D0C5EBE" w14:textId="253C5290" w:rsidR="00B23003" w:rsidRDefault="00B23003" w:rsidP="003316B3">
            <w:pPr>
              <w:pStyle w:val="FormText"/>
            </w:pPr>
          </w:p>
        </w:tc>
        <w:tc>
          <w:tcPr>
            <w:tcW w:w="3622" w:type="pct"/>
            <w:gridSpan w:val="3"/>
            <w:vMerge/>
            <w:tcBorders>
              <w:top w:val="nil"/>
              <w:left w:val="single" w:sz="12" w:space="0" w:color="auto"/>
              <w:bottom w:val="single" w:sz="12" w:space="0" w:color="auto"/>
            </w:tcBorders>
            <w:vAlign w:val="center"/>
          </w:tcPr>
          <w:p w14:paraId="3E9B7CE9" w14:textId="77777777" w:rsidR="00B23003" w:rsidRDefault="00B23003" w:rsidP="003316B3">
            <w:pPr>
              <w:pStyle w:val="FormText"/>
            </w:pPr>
          </w:p>
        </w:tc>
      </w:tr>
      <w:tr w:rsidR="00B23003" w14:paraId="7BB33E71" w14:textId="77777777" w:rsidTr="003316B3">
        <w:trPr>
          <w:cantSplit/>
          <w:trHeight w:val="340"/>
        </w:trPr>
        <w:tc>
          <w:tcPr>
            <w:tcW w:w="437" w:type="pct"/>
            <w:vMerge w:val="restart"/>
            <w:tcBorders>
              <w:top w:val="nil"/>
              <w:bottom w:val="single" w:sz="4" w:space="0" w:color="auto"/>
              <w:right w:val="single" w:sz="4" w:space="0" w:color="auto"/>
            </w:tcBorders>
          </w:tcPr>
          <w:p w14:paraId="06DEF17E" w14:textId="77777777" w:rsidR="00B23003" w:rsidRDefault="00B23003" w:rsidP="003316B3">
            <w:pPr>
              <w:pStyle w:val="FormText"/>
            </w:pPr>
            <w:proofErr w:type="spellStart"/>
            <w:r>
              <w:t>Thur</w:t>
            </w:r>
            <w:proofErr w:type="spellEnd"/>
          </w:p>
        </w:tc>
        <w:tc>
          <w:tcPr>
            <w:tcW w:w="471" w:type="pct"/>
            <w:tcBorders>
              <w:top w:val="single" w:sz="4" w:space="0" w:color="auto"/>
              <w:left w:val="single" w:sz="4" w:space="0" w:color="auto"/>
              <w:bottom w:val="dashSmallGap" w:sz="4" w:space="0" w:color="auto"/>
              <w:right w:val="single" w:sz="4" w:space="0" w:color="auto"/>
            </w:tcBorders>
            <w:vAlign w:val="center"/>
          </w:tcPr>
          <w:p w14:paraId="31E32AF1" w14:textId="01513593" w:rsidR="00B23003" w:rsidRDefault="00B23003" w:rsidP="003316B3">
            <w:pPr>
              <w:pStyle w:val="FormText"/>
            </w:pPr>
          </w:p>
        </w:tc>
        <w:tc>
          <w:tcPr>
            <w:tcW w:w="470" w:type="pct"/>
            <w:tcBorders>
              <w:top w:val="single" w:sz="4" w:space="0" w:color="auto"/>
              <w:left w:val="single" w:sz="4" w:space="0" w:color="auto"/>
              <w:bottom w:val="dashSmallGap" w:sz="4" w:space="0" w:color="auto"/>
              <w:right w:val="single" w:sz="12" w:space="0" w:color="auto"/>
            </w:tcBorders>
            <w:vAlign w:val="center"/>
          </w:tcPr>
          <w:p w14:paraId="72F333EB" w14:textId="2380FA3B" w:rsidR="00B23003" w:rsidRDefault="00B23003" w:rsidP="003316B3">
            <w:pPr>
              <w:pStyle w:val="FormText"/>
            </w:pPr>
          </w:p>
        </w:tc>
        <w:tc>
          <w:tcPr>
            <w:tcW w:w="3622" w:type="pct"/>
            <w:gridSpan w:val="3"/>
            <w:vMerge/>
            <w:tcBorders>
              <w:top w:val="nil"/>
              <w:left w:val="single" w:sz="12" w:space="0" w:color="auto"/>
              <w:bottom w:val="single" w:sz="12" w:space="0" w:color="auto"/>
            </w:tcBorders>
            <w:vAlign w:val="center"/>
          </w:tcPr>
          <w:p w14:paraId="771BAC70" w14:textId="77777777" w:rsidR="00B23003" w:rsidRDefault="00B23003" w:rsidP="003316B3">
            <w:pPr>
              <w:pStyle w:val="FormText"/>
            </w:pPr>
          </w:p>
        </w:tc>
      </w:tr>
      <w:tr w:rsidR="00B23003" w14:paraId="7774D9B3" w14:textId="77777777" w:rsidTr="003316B3">
        <w:trPr>
          <w:cantSplit/>
          <w:trHeight w:val="340"/>
        </w:trPr>
        <w:tc>
          <w:tcPr>
            <w:tcW w:w="437" w:type="pct"/>
            <w:vMerge/>
            <w:tcBorders>
              <w:top w:val="nil"/>
              <w:bottom w:val="single" w:sz="4" w:space="0" w:color="auto"/>
              <w:right w:val="single" w:sz="4" w:space="0" w:color="auto"/>
            </w:tcBorders>
          </w:tcPr>
          <w:p w14:paraId="266F7BB3" w14:textId="77777777" w:rsidR="00B23003" w:rsidRDefault="00B23003" w:rsidP="003316B3">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1DE9453E" w14:textId="260C7B42" w:rsidR="00B23003" w:rsidRDefault="00B23003" w:rsidP="003316B3">
            <w:pPr>
              <w:pStyle w:val="FormText"/>
            </w:pPr>
          </w:p>
        </w:tc>
        <w:tc>
          <w:tcPr>
            <w:tcW w:w="470" w:type="pct"/>
            <w:tcBorders>
              <w:top w:val="dashSmallGap" w:sz="4" w:space="0" w:color="auto"/>
              <w:left w:val="single" w:sz="4" w:space="0" w:color="auto"/>
              <w:bottom w:val="single" w:sz="4" w:space="0" w:color="auto"/>
              <w:right w:val="single" w:sz="12" w:space="0" w:color="auto"/>
            </w:tcBorders>
            <w:vAlign w:val="center"/>
          </w:tcPr>
          <w:p w14:paraId="19120C61" w14:textId="47E15F71" w:rsidR="00B23003" w:rsidRDefault="00B23003" w:rsidP="003316B3">
            <w:pPr>
              <w:pStyle w:val="FormText"/>
            </w:pPr>
          </w:p>
        </w:tc>
        <w:tc>
          <w:tcPr>
            <w:tcW w:w="3622" w:type="pct"/>
            <w:gridSpan w:val="3"/>
            <w:vMerge/>
            <w:tcBorders>
              <w:top w:val="nil"/>
              <w:left w:val="single" w:sz="12" w:space="0" w:color="auto"/>
              <w:bottom w:val="single" w:sz="12" w:space="0" w:color="auto"/>
            </w:tcBorders>
            <w:vAlign w:val="center"/>
          </w:tcPr>
          <w:p w14:paraId="6471A932" w14:textId="77777777" w:rsidR="00B23003" w:rsidRDefault="00B23003" w:rsidP="003316B3">
            <w:pPr>
              <w:pStyle w:val="FormText"/>
            </w:pPr>
          </w:p>
        </w:tc>
      </w:tr>
      <w:tr w:rsidR="00B23003" w14:paraId="57FB9FDE" w14:textId="77777777" w:rsidTr="003316B3">
        <w:trPr>
          <w:cantSplit/>
          <w:trHeight w:val="340"/>
        </w:trPr>
        <w:tc>
          <w:tcPr>
            <w:tcW w:w="437" w:type="pct"/>
            <w:vMerge w:val="restart"/>
            <w:tcBorders>
              <w:top w:val="nil"/>
              <w:bottom w:val="single" w:sz="4" w:space="0" w:color="auto"/>
              <w:right w:val="single" w:sz="4" w:space="0" w:color="auto"/>
            </w:tcBorders>
          </w:tcPr>
          <w:p w14:paraId="58D08F81" w14:textId="77777777" w:rsidR="00B23003" w:rsidRDefault="00B23003" w:rsidP="003316B3">
            <w:pPr>
              <w:pStyle w:val="FormText"/>
            </w:pPr>
            <w:r>
              <w:t>Fri</w:t>
            </w:r>
          </w:p>
        </w:tc>
        <w:tc>
          <w:tcPr>
            <w:tcW w:w="471" w:type="pct"/>
            <w:tcBorders>
              <w:top w:val="single" w:sz="4" w:space="0" w:color="auto"/>
              <w:left w:val="single" w:sz="4" w:space="0" w:color="auto"/>
              <w:bottom w:val="dashSmallGap" w:sz="4" w:space="0" w:color="auto"/>
              <w:right w:val="single" w:sz="4" w:space="0" w:color="auto"/>
            </w:tcBorders>
            <w:vAlign w:val="center"/>
          </w:tcPr>
          <w:p w14:paraId="541E1BDB" w14:textId="2C1746AF" w:rsidR="00B23003" w:rsidRDefault="00B23003" w:rsidP="003316B3">
            <w:pPr>
              <w:pStyle w:val="FormText"/>
            </w:pPr>
          </w:p>
        </w:tc>
        <w:tc>
          <w:tcPr>
            <w:tcW w:w="470" w:type="pct"/>
            <w:tcBorders>
              <w:top w:val="single" w:sz="4" w:space="0" w:color="auto"/>
              <w:left w:val="single" w:sz="4" w:space="0" w:color="auto"/>
              <w:bottom w:val="dashSmallGap" w:sz="4" w:space="0" w:color="auto"/>
              <w:right w:val="single" w:sz="12" w:space="0" w:color="auto"/>
            </w:tcBorders>
            <w:vAlign w:val="center"/>
          </w:tcPr>
          <w:p w14:paraId="221F9227" w14:textId="13FF7474" w:rsidR="00B23003" w:rsidRDefault="00B23003" w:rsidP="003316B3">
            <w:pPr>
              <w:pStyle w:val="FormText"/>
            </w:pPr>
          </w:p>
        </w:tc>
        <w:tc>
          <w:tcPr>
            <w:tcW w:w="3622" w:type="pct"/>
            <w:gridSpan w:val="3"/>
            <w:vMerge w:val="restart"/>
            <w:tcBorders>
              <w:top w:val="single" w:sz="12" w:space="0" w:color="auto"/>
              <w:left w:val="single" w:sz="12" w:space="0" w:color="auto"/>
            </w:tcBorders>
          </w:tcPr>
          <w:p w14:paraId="3036A3BB" w14:textId="77777777" w:rsidR="00B23003" w:rsidRDefault="00B23003" w:rsidP="003316B3">
            <w:pPr>
              <w:pStyle w:val="FormText"/>
            </w:pPr>
            <w:r>
              <w:rPr>
                <w:b/>
                <w:bCs/>
                <w:u w:val="single"/>
              </w:rPr>
              <w:t>Non-standard</w:t>
            </w:r>
            <w:r w:rsidRPr="00F84CA1">
              <w:rPr>
                <w:b/>
                <w:bCs/>
                <w:u w:val="single"/>
              </w:rPr>
              <w:t xml:space="preserve"> </w:t>
            </w:r>
            <w:r>
              <w:rPr>
                <w:b/>
                <w:bCs/>
                <w:u w:val="single"/>
              </w:rPr>
              <w:t>timings.</w:t>
            </w:r>
            <w:r w:rsidRPr="00F84CA1">
              <w:rPr>
                <w:b/>
                <w:bCs/>
                <w:u w:val="single"/>
              </w:rPr>
              <w:t xml:space="preserve">  </w:t>
            </w:r>
            <w:r>
              <w:rPr>
                <w:b/>
                <w:bCs/>
                <w:u w:val="single"/>
              </w:rPr>
              <w:t>Where</w:t>
            </w:r>
            <w:r w:rsidRPr="00F84CA1">
              <w:rPr>
                <w:b/>
                <w:bCs/>
                <w:u w:val="single"/>
              </w:rPr>
              <w:t xml:space="preserve"> </w:t>
            </w:r>
            <w:r>
              <w:rPr>
                <w:b/>
                <w:bCs/>
                <w:u w:val="single"/>
              </w:rPr>
              <w:t>the</w:t>
            </w:r>
            <w:r w:rsidRPr="00F84CA1">
              <w:rPr>
                <w:b/>
                <w:bCs/>
                <w:u w:val="single"/>
              </w:rPr>
              <w:t xml:space="preserve"> </w:t>
            </w:r>
            <w:r>
              <w:rPr>
                <w:b/>
                <w:bCs/>
                <w:u w:val="single"/>
              </w:rPr>
              <w:t>club</w:t>
            </w:r>
            <w:r w:rsidRPr="00F84CA1">
              <w:rPr>
                <w:b/>
                <w:bCs/>
                <w:u w:val="single"/>
              </w:rPr>
              <w:t xml:space="preserve"> </w:t>
            </w:r>
            <w:r>
              <w:rPr>
                <w:b/>
                <w:bCs/>
                <w:u w:val="single"/>
              </w:rPr>
              <w:t>intends</w:t>
            </w:r>
            <w:r w:rsidRPr="00F84CA1">
              <w:rPr>
                <w:b/>
                <w:bCs/>
                <w:u w:val="single"/>
              </w:rPr>
              <w:t xml:space="preserve"> </w:t>
            </w:r>
            <w:r>
              <w:rPr>
                <w:b/>
                <w:bCs/>
                <w:u w:val="single"/>
              </w:rPr>
              <w:t>to</w:t>
            </w:r>
            <w:r w:rsidRPr="00F84CA1">
              <w:rPr>
                <w:b/>
                <w:bCs/>
                <w:u w:val="single"/>
              </w:rPr>
              <w:t xml:space="preserve"> </w:t>
            </w:r>
            <w:r>
              <w:rPr>
                <w:b/>
                <w:bCs/>
                <w:u w:val="single"/>
              </w:rPr>
              <w:t>use</w:t>
            </w:r>
            <w:r w:rsidRPr="00F84CA1">
              <w:rPr>
                <w:b/>
                <w:bCs/>
                <w:u w:val="single"/>
              </w:rPr>
              <w:t xml:space="preserve"> </w:t>
            </w:r>
            <w:r>
              <w:rPr>
                <w:b/>
                <w:bCs/>
                <w:u w:val="single"/>
              </w:rPr>
              <w:t>the</w:t>
            </w:r>
            <w:r w:rsidRPr="00F84CA1">
              <w:rPr>
                <w:b/>
                <w:bCs/>
                <w:u w:val="single"/>
              </w:rPr>
              <w:t xml:space="preserve"> </w:t>
            </w:r>
            <w:r>
              <w:rPr>
                <w:b/>
                <w:bCs/>
                <w:u w:val="single"/>
              </w:rPr>
              <w:t>premises</w:t>
            </w:r>
            <w:r w:rsidRPr="00F84CA1">
              <w:rPr>
                <w:b/>
                <w:bCs/>
                <w:u w:val="single"/>
              </w:rPr>
              <w:t xml:space="preserve"> </w:t>
            </w:r>
            <w:r>
              <w:rPr>
                <w:b/>
                <w:bCs/>
                <w:u w:val="single"/>
              </w:rPr>
              <w:t>for</w:t>
            </w:r>
            <w:r w:rsidRPr="00F84CA1">
              <w:rPr>
                <w:b/>
                <w:bCs/>
                <w:u w:val="single"/>
              </w:rPr>
              <w:t xml:space="preserve"> </w:t>
            </w:r>
            <w:r>
              <w:rPr>
                <w:b/>
                <w:bCs/>
                <w:u w:val="single"/>
              </w:rPr>
              <w:t>the</w:t>
            </w:r>
            <w:r w:rsidRPr="00F84CA1">
              <w:rPr>
                <w:b/>
                <w:bCs/>
                <w:u w:val="single"/>
              </w:rPr>
              <w:t xml:space="preserve"> </w:t>
            </w:r>
            <w:r>
              <w:rPr>
                <w:b/>
                <w:bCs/>
                <w:u w:val="single"/>
              </w:rPr>
              <w:t>performance</w:t>
            </w:r>
            <w:r w:rsidRPr="00F84CA1">
              <w:rPr>
                <w:b/>
                <w:bCs/>
                <w:u w:val="single"/>
              </w:rPr>
              <w:t xml:space="preserve"> </w:t>
            </w:r>
            <w:r>
              <w:rPr>
                <w:b/>
                <w:bCs/>
                <w:u w:val="single"/>
              </w:rPr>
              <w:t>of</w:t>
            </w:r>
            <w:r w:rsidRPr="00F84CA1">
              <w:rPr>
                <w:b/>
                <w:bCs/>
                <w:u w:val="single"/>
              </w:rPr>
              <w:t xml:space="preserve"> </w:t>
            </w:r>
            <w:r>
              <w:rPr>
                <w:b/>
                <w:bCs/>
                <w:u w:val="single"/>
              </w:rPr>
              <w:t>dance</w:t>
            </w:r>
            <w:r w:rsidRPr="00F84CA1">
              <w:rPr>
                <w:b/>
                <w:bCs/>
                <w:u w:val="single"/>
              </w:rPr>
              <w:t xml:space="preserve"> </w:t>
            </w:r>
            <w:r>
              <w:rPr>
                <w:b/>
                <w:bCs/>
                <w:u w:val="single"/>
              </w:rPr>
              <w:t>at</w:t>
            </w:r>
            <w:r w:rsidRPr="00F84CA1">
              <w:rPr>
                <w:b/>
                <w:bCs/>
                <w:u w:val="single"/>
              </w:rPr>
              <w:t xml:space="preserve"> </w:t>
            </w:r>
            <w:r>
              <w:rPr>
                <w:b/>
                <w:bCs/>
                <w:u w:val="single"/>
              </w:rPr>
              <w:t>different</w:t>
            </w:r>
            <w:r w:rsidRPr="00F84CA1">
              <w:rPr>
                <w:b/>
                <w:bCs/>
                <w:u w:val="single"/>
              </w:rPr>
              <w:t xml:space="preserve"> </w:t>
            </w:r>
            <w:r>
              <w:rPr>
                <w:b/>
                <w:bCs/>
                <w:u w:val="single"/>
              </w:rPr>
              <w:t>times</w:t>
            </w:r>
            <w:r w:rsidRPr="00F84CA1">
              <w:rPr>
                <w:b/>
                <w:bCs/>
                <w:u w:val="single"/>
              </w:rPr>
              <w:t xml:space="preserve"> </w:t>
            </w:r>
            <w:r>
              <w:rPr>
                <w:b/>
                <w:bCs/>
                <w:u w:val="single"/>
              </w:rPr>
              <w:t>from</w:t>
            </w:r>
            <w:r w:rsidRPr="00F84CA1">
              <w:rPr>
                <w:b/>
                <w:bCs/>
                <w:u w:val="single"/>
              </w:rPr>
              <w:t xml:space="preserve"> </w:t>
            </w:r>
            <w:r>
              <w:rPr>
                <w:b/>
                <w:bCs/>
                <w:u w:val="single"/>
              </w:rPr>
              <w:t>those</w:t>
            </w:r>
            <w:r w:rsidRPr="00F84CA1">
              <w:rPr>
                <w:b/>
                <w:bCs/>
                <w:u w:val="single"/>
              </w:rPr>
              <w:t xml:space="preserve"> </w:t>
            </w:r>
            <w:r>
              <w:rPr>
                <w:b/>
                <w:bCs/>
                <w:u w:val="single"/>
              </w:rPr>
              <w:t>listed</w:t>
            </w:r>
            <w:r w:rsidRPr="00F84CA1">
              <w:rPr>
                <w:b/>
                <w:bCs/>
                <w:u w:val="single"/>
              </w:rPr>
              <w:t xml:space="preserve"> </w:t>
            </w:r>
            <w:r>
              <w:rPr>
                <w:b/>
                <w:bCs/>
                <w:u w:val="single"/>
              </w:rPr>
              <w:t>in</w:t>
            </w:r>
            <w:r w:rsidRPr="00F84CA1">
              <w:rPr>
                <w:b/>
                <w:bCs/>
                <w:u w:val="single"/>
              </w:rPr>
              <w:t xml:space="preserve"> </w:t>
            </w:r>
            <w:r>
              <w:rPr>
                <w:b/>
                <w:bCs/>
                <w:u w:val="single"/>
              </w:rPr>
              <w:t>the</w:t>
            </w:r>
            <w:r w:rsidRPr="00F84CA1">
              <w:rPr>
                <w:b/>
                <w:bCs/>
                <w:u w:val="single"/>
              </w:rPr>
              <w:t xml:space="preserve"> </w:t>
            </w:r>
            <w:r>
              <w:rPr>
                <w:b/>
                <w:bCs/>
                <w:u w:val="single"/>
              </w:rPr>
              <w:t>column</w:t>
            </w:r>
            <w:r w:rsidRPr="00F84CA1">
              <w:rPr>
                <w:b/>
                <w:bCs/>
                <w:u w:val="single"/>
              </w:rPr>
              <w:t xml:space="preserve"> </w:t>
            </w:r>
            <w:r>
              <w:rPr>
                <w:b/>
                <w:bCs/>
                <w:u w:val="single"/>
              </w:rPr>
              <w:t>on</w:t>
            </w:r>
            <w:r w:rsidRPr="00F84CA1">
              <w:rPr>
                <w:b/>
                <w:bCs/>
                <w:u w:val="single"/>
              </w:rPr>
              <w:t xml:space="preserve"> </w:t>
            </w:r>
            <w:r>
              <w:rPr>
                <w:b/>
                <w:bCs/>
                <w:u w:val="single"/>
              </w:rPr>
              <w:t>the</w:t>
            </w:r>
            <w:r w:rsidRPr="00F84CA1">
              <w:rPr>
                <w:b/>
                <w:bCs/>
                <w:u w:val="single"/>
              </w:rPr>
              <w:t xml:space="preserve"> </w:t>
            </w:r>
            <w:r>
              <w:rPr>
                <w:b/>
                <w:bCs/>
                <w:u w:val="single"/>
              </w:rPr>
              <w:t>left,</w:t>
            </w:r>
            <w:r w:rsidRPr="00F84CA1">
              <w:rPr>
                <w:b/>
                <w:bCs/>
                <w:u w:val="single"/>
              </w:rPr>
              <w:t xml:space="preserve"> </w:t>
            </w:r>
            <w:r>
              <w:rPr>
                <w:b/>
                <w:bCs/>
                <w:u w:val="single"/>
              </w:rPr>
              <w:t>please</w:t>
            </w:r>
            <w:r w:rsidRPr="00F84CA1">
              <w:rPr>
                <w:b/>
                <w:bCs/>
                <w:u w:val="single"/>
              </w:rPr>
              <w:t xml:space="preserve"> </w:t>
            </w:r>
            <w:r>
              <w:rPr>
                <w:b/>
                <w:bCs/>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14:paraId="3B34144D" w14:textId="7A636DE2" w:rsidR="00B23003" w:rsidRDefault="00B23003" w:rsidP="003316B3">
            <w:pPr>
              <w:pStyle w:val="FormText"/>
            </w:pPr>
          </w:p>
        </w:tc>
      </w:tr>
      <w:tr w:rsidR="00B23003" w14:paraId="73E1C65F" w14:textId="77777777" w:rsidTr="003316B3">
        <w:trPr>
          <w:cantSplit/>
          <w:trHeight w:val="340"/>
        </w:trPr>
        <w:tc>
          <w:tcPr>
            <w:tcW w:w="437" w:type="pct"/>
            <w:vMerge/>
            <w:tcBorders>
              <w:top w:val="nil"/>
              <w:bottom w:val="single" w:sz="4" w:space="0" w:color="auto"/>
              <w:right w:val="single" w:sz="4" w:space="0" w:color="auto"/>
            </w:tcBorders>
          </w:tcPr>
          <w:p w14:paraId="6B30F5F1" w14:textId="77777777" w:rsidR="00B23003" w:rsidRDefault="00B23003" w:rsidP="003316B3">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505806C6" w14:textId="4A23478D" w:rsidR="00B23003" w:rsidRDefault="00B23003" w:rsidP="003316B3">
            <w:pPr>
              <w:pStyle w:val="FormText"/>
            </w:pPr>
          </w:p>
        </w:tc>
        <w:tc>
          <w:tcPr>
            <w:tcW w:w="470" w:type="pct"/>
            <w:tcBorders>
              <w:top w:val="dashSmallGap" w:sz="4" w:space="0" w:color="auto"/>
              <w:left w:val="single" w:sz="4" w:space="0" w:color="auto"/>
              <w:bottom w:val="single" w:sz="4" w:space="0" w:color="auto"/>
              <w:right w:val="single" w:sz="12" w:space="0" w:color="auto"/>
            </w:tcBorders>
            <w:vAlign w:val="center"/>
          </w:tcPr>
          <w:p w14:paraId="5C08CD3E" w14:textId="467CDC04" w:rsidR="00B23003" w:rsidRDefault="00B23003" w:rsidP="003316B3">
            <w:pPr>
              <w:pStyle w:val="FormText"/>
            </w:pPr>
          </w:p>
        </w:tc>
        <w:tc>
          <w:tcPr>
            <w:tcW w:w="3622" w:type="pct"/>
            <w:gridSpan w:val="3"/>
            <w:vMerge/>
            <w:tcBorders>
              <w:left w:val="single" w:sz="12" w:space="0" w:color="auto"/>
            </w:tcBorders>
            <w:vAlign w:val="center"/>
          </w:tcPr>
          <w:p w14:paraId="58B6B244" w14:textId="77777777" w:rsidR="00B23003" w:rsidRDefault="00B23003" w:rsidP="003316B3">
            <w:pPr>
              <w:pStyle w:val="FormText"/>
            </w:pPr>
          </w:p>
        </w:tc>
      </w:tr>
      <w:tr w:rsidR="00B23003" w14:paraId="3672616C" w14:textId="77777777" w:rsidTr="003316B3">
        <w:trPr>
          <w:cantSplit/>
          <w:trHeight w:val="340"/>
        </w:trPr>
        <w:tc>
          <w:tcPr>
            <w:tcW w:w="437" w:type="pct"/>
            <w:vMerge w:val="restart"/>
            <w:tcBorders>
              <w:top w:val="nil"/>
              <w:bottom w:val="single" w:sz="4" w:space="0" w:color="auto"/>
              <w:right w:val="single" w:sz="4" w:space="0" w:color="auto"/>
            </w:tcBorders>
          </w:tcPr>
          <w:p w14:paraId="37842B64" w14:textId="77777777" w:rsidR="00B23003" w:rsidRDefault="00B23003" w:rsidP="003316B3">
            <w:pPr>
              <w:pStyle w:val="FormText"/>
            </w:pPr>
            <w:r>
              <w:t>Sat</w:t>
            </w:r>
          </w:p>
        </w:tc>
        <w:tc>
          <w:tcPr>
            <w:tcW w:w="471" w:type="pct"/>
            <w:tcBorders>
              <w:top w:val="single" w:sz="4" w:space="0" w:color="auto"/>
              <w:left w:val="single" w:sz="4" w:space="0" w:color="auto"/>
              <w:bottom w:val="dashSmallGap" w:sz="4" w:space="0" w:color="auto"/>
              <w:right w:val="single" w:sz="4" w:space="0" w:color="auto"/>
            </w:tcBorders>
            <w:vAlign w:val="center"/>
          </w:tcPr>
          <w:p w14:paraId="64815EFD" w14:textId="3F115F98" w:rsidR="00B23003" w:rsidRDefault="00B23003" w:rsidP="003316B3">
            <w:pPr>
              <w:pStyle w:val="FormText"/>
            </w:pPr>
          </w:p>
        </w:tc>
        <w:tc>
          <w:tcPr>
            <w:tcW w:w="470" w:type="pct"/>
            <w:tcBorders>
              <w:top w:val="single" w:sz="4" w:space="0" w:color="auto"/>
              <w:left w:val="single" w:sz="4" w:space="0" w:color="auto"/>
              <w:bottom w:val="dashSmallGap" w:sz="4" w:space="0" w:color="auto"/>
              <w:right w:val="single" w:sz="12" w:space="0" w:color="auto"/>
            </w:tcBorders>
            <w:vAlign w:val="center"/>
          </w:tcPr>
          <w:p w14:paraId="5225EA93" w14:textId="188D1167" w:rsidR="00B23003" w:rsidRDefault="00B23003" w:rsidP="003316B3">
            <w:pPr>
              <w:pStyle w:val="FormText"/>
            </w:pPr>
          </w:p>
        </w:tc>
        <w:tc>
          <w:tcPr>
            <w:tcW w:w="3622" w:type="pct"/>
            <w:gridSpan w:val="3"/>
            <w:vMerge/>
            <w:tcBorders>
              <w:left w:val="single" w:sz="12" w:space="0" w:color="auto"/>
            </w:tcBorders>
            <w:vAlign w:val="center"/>
          </w:tcPr>
          <w:p w14:paraId="13A4DB01" w14:textId="77777777" w:rsidR="00B23003" w:rsidRDefault="00B23003" w:rsidP="003316B3">
            <w:pPr>
              <w:pStyle w:val="FormText"/>
            </w:pPr>
          </w:p>
        </w:tc>
      </w:tr>
      <w:tr w:rsidR="00B23003" w14:paraId="23DB0850" w14:textId="77777777" w:rsidTr="003316B3">
        <w:trPr>
          <w:cantSplit/>
          <w:trHeight w:val="340"/>
        </w:trPr>
        <w:tc>
          <w:tcPr>
            <w:tcW w:w="437" w:type="pct"/>
            <w:vMerge/>
            <w:tcBorders>
              <w:top w:val="nil"/>
              <w:bottom w:val="single" w:sz="4" w:space="0" w:color="auto"/>
              <w:right w:val="single" w:sz="4" w:space="0" w:color="auto"/>
            </w:tcBorders>
          </w:tcPr>
          <w:p w14:paraId="5D103E94" w14:textId="77777777" w:rsidR="00B23003" w:rsidRDefault="00B23003" w:rsidP="003316B3">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533DA582" w14:textId="76E16552" w:rsidR="00B23003" w:rsidRDefault="00B23003" w:rsidP="003316B3">
            <w:pPr>
              <w:pStyle w:val="FormText"/>
            </w:pPr>
          </w:p>
        </w:tc>
        <w:tc>
          <w:tcPr>
            <w:tcW w:w="470" w:type="pct"/>
            <w:tcBorders>
              <w:top w:val="dashSmallGap" w:sz="4" w:space="0" w:color="auto"/>
              <w:left w:val="single" w:sz="4" w:space="0" w:color="auto"/>
              <w:bottom w:val="single" w:sz="4" w:space="0" w:color="auto"/>
              <w:right w:val="single" w:sz="12" w:space="0" w:color="auto"/>
            </w:tcBorders>
            <w:vAlign w:val="center"/>
          </w:tcPr>
          <w:p w14:paraId="7F033BB9" w14:textId="3FF8F0E0" w:rsidR="00B23003" w:rsidRDefault="00B23003" w:rsidP="003316B3">
            <w:pPr>
              <w:pStyle w:val="FormText"/>
            </w:pPr>
          </w:p>
        </w:tc>
        <w:tc>
          <w:tcPr>
            <w:tcW w:w="3622" w:type="pct"/>
            <w:gridSpan w:val="3"/>
            <w:vMerge/>
            <w:tcBorders>
              <w:left w:val="single" w:sz="12" w:space="0" w:color="auto"/>
            </w:tcBorders>
            <w:vAlign w:val="center"/>
          </w:tcPr>
          <w:p w14:paraId="3A171DB2" w14:textId="77777777" w:rsidR="00B23003" w:rsidRDefault="00B23003" w:rsidP="003316B3">
            <w:pPr>
              <w:pStyle w:val="FormText"/>
            </w:pPr>
          </w:p>
        </w:tc>
      </w:tr>
      <w:tr w:rsidR="00B23003" w14:paraId="12E0F46A" w14:textId="77777777" w:rsidTr="003316B3">
        <w:trPr>
          <w:cantSplit/>
          <w:trHeight w:val="340"/>
        </w:trPr>
        <w:tc>
          <w:tcPr>
            <w:tcW w:w="437" w:type="pct"/>
            <w:vMerge w:val="restart"/>
            <w:tcBorders>
              <w:top w:val="single" w:sz="4" w:space="0" w:color="auto"/>
              <w:bottom w:val="single" w:sz="12" w:space="0" w:color="auto"/>
              <w:right w:val="single" w:sz="4" w:space="0" w:color="auto"/>
            </w:tcBorders>
          </w:tcPr>
          <w:p w14:paraId="24DAA5F4" w14:textId="77777777" w:rsidR="00B23003" w:rsidRDefault="00B23003" w:rsidP="003316B3">
            <w:pPr>
              <w:pStyle w:val="FormText"/>
            </w:pPr>
            <w:r>
              <w:t>Sun</w:t>
            </w:r>
          </w:p>
        </w:tc>
        <w:tc>
          <w:tcPr>
            <w:tcW w:w="471" w:type="pct"/>
            <w:tcBorders>
              <w:top w:val="single" w:sz="4" w:space="0" w:color="auto"/>
              <w:left w:val="single" w:sz="4" w:space="0" w:color="auto"/>
              <w:bottom w:val="dashSmallGap" w:sz="4" w:space="0" w:color="auto"/>
              <w:right w:val="single" w:sz="4" w:space="0" w:color="auto"/>
            </w:tcBorders>
            <w:vAlign w:val="center"/>
          </w:tcPr>
          <w:p w14:paraId="731D40A7" w14:textId="4C3DA567" w:rsidR="00B23003" w:rsidRDefault="00B23003" w:rsidP="003316B3">
            <w:pPr>
              <w:pStyle w:val="FormText"/>
            </w:pPr>
          </w:p>
        </w:tc>
        <w:tc>
          <w:tcPr>
            <w:tcW w:w="470" w:type="pct"/>
            <w:tcBorders>
              <w:top w:val="single" w:sz="4" w:space="0" w:color="auto"/>
              <w:left w:val="single" w:sz="4" w:space="0" w:color="auto"/>
              <w:bottom w:val="dashSmallGap" w:sz="4" w:space="0" w:color="auto"/>
              <w:right w:val="single" w:sz="12" w:space="0" w:color="auto"/>
            </w:tcBorders>
            <w:vAlign w:val="center"/>
          </w:tcPr>
          <w:p w14:paraId="44463DA7" w14:textId="3783D754" w:rsidR="00B23003" w:rsidRDefault="00B23003" w:rsidP="003316B3">
            <w:pPr>
              <w:pStyle w:val="FormText"/>
            </w:pPr>
          </w:p>
        </w:tc>
        <w:tc>
          <w:tcPr>
            <w:tcW w:w="3622" w:type="pct"/>
            <w:gridSpan w:val="3"/>
            <w:vMerge/>
            <w:tcBorders>
              <w:left w:val="single" w:sz="12" w:space="0" w:color="auto"/>
            </w:tcBorders>
            <w:vAlign w:val="center"/>
          </w:tcPr>
          <w:p w14:paraId="55B81A97" w14:textId="77777777" w:rsidR="00B23003" w:rsidRDefault="00B23003" w:rsidP="003316B3">
            <w:pPr>
              <w:pStyle w:val="FormText"/>
            </w:pPr>
          </w:p>
        </w:tc>
      </w:tr>
      <w:tr w:rsidR="00B23003" w14:paraId="398AB928" w14:textId="77777777" w:rsidTr="003316B3">
        <w:trPr>
          <w:cantSplit/>
          <w:trHeight w:val="340"/>
        </w:trPr>
        <w:tc>
          <w:tcPr>
            <w:tcW w:w="437" w:type="pct"/>
            <w:vMerge/>
            <w:tcBorders>
              <w:top w:val="single" w:sz="4" w:space="0" w:color="auto"/>
              <w:bottom w:val="single" w:sz="12" w:space="0" w:color="auto"/>
              <w:right w:val="single" w:sz="4" w:space="0" w:color="auto"/>
            </w:tcBorders>
            <w:vAlign w:val="center"/>
          </w:tcPr>
          <w:p w14:paraId="5B0D4D04" w14:textId="77777777" w:rsidR="00B23003" w:rsidRDefault="00B23003" w:rsidP="003316B3">
            <w:pPr>
              <w:pStyle w:val="FormText"/>
            </w:pPr>
          </w:p>
        </w:tc>
        <w:tc>
          <w:tcPr>
            <w:tcW w:w="471" w:type="pct"/>
            <w:tcBorders>
              <w:top w:val="dashSmallGap" w:sz="4" w:space="0" w:color="auto"/>
              <w:left w:val="single" w:sz="4" w:space="0" w:color="auto"/>
              <w:bottom w:val="single" w:sz="12" w:space="0" w:color="auto"/>
              <w:right w:val="single" w:sz="4" w:space="0" w:color="auto"/>
            </w:tcBorders>
            <w:vAlign w:val="center"/>
          </w:tcPr>
          <w:p w14:paraId="2850695F" w14:textId="73FF4D10" w:rsidR="00B23003" w:rsidRDefault="00B23003" w:rsidP="003316B3">
            <w:pPr>
              <w:pStyle w:val="FormText"/>
            </w:pPr>
          </w:p>
        </w:tc>
        <w:tc>
          <w:tcPr>
            <w:tcW w:w="470" w:type="pct"/>
            <w:tcBorders>
              <w:top w:val="dashSmallGap" w:sz="4" w:space="0" w:color="auto"/>
              <w:left w:val="single" w:sz="4" w:space="0" w:color="auto"/>
              <w:bottom w:val="single" w:sz="12" w:space="0" w:color="auto"/>
              <w:right w:val="single" w:sz="12" w:space="0" w:color="auto"/>
            </w:tcBorders>
            <w:vAlign w:val="center"/>
          </w:tcPr>
          <w:p w14:paraId="2FE72FF7" w14:textId="243C4731" w:rsidR="00B23003" w:rsidRDefault="00B23003" w:rsidP="003316B3">
            <w:pPr>
              <w:pStyle w:val="FormText"/>
            </w:pPr>
          </w:p>
        </w:tc>
        <w:tc>
          <w:tcPr>
            <w:tcW w:w="3622" w:type="pct"/>
            <w:gridSpan w:val="3"/>
            <w:vMerge/>
            <w:tcBorders>
              <w:left w:val="single" w:sz="12" w:space="0" w:color="auto"/>
            </w:tcBorders>
            <w:vAlign w:val="center"/>
          </w:tcPr>
          <w:p w14:paraId="5327D106" w14:textId="77777777" w:rsidR="00B23003" w:rsidRDefault="00B23003" w:rsidP="003316B3">
            <w:pPr>
              <w:pStyle w:val="FormText"/>
            </w:pPr>
          </w:p>
        </w:tc>
      </w:tr>
    </w:tbl>
    <w:p w14:paraId="19EE158A" w14:textId="77777777" w:rsidR="00B23003" w:rsidRDefault="00B23003" w:rsidP="00B23003">
      <w:pPr>
        <w:pStyle w:val="FormText"/>
        <w:rPr>
          <w:b/>
          <w:bCs/>
        </w:rPr>
      </w:pPr>
    </w:p>
    <w:p w14:paraId="5DBD1916" w14:textId="77777777" w:rsidR="00B23003" w:rsidRDefault="00B23003" w:rsidP="00B23003">
      <w:pPr>
        <w:pStyle w:val="FormText"/>
        <w:rPr>
          <w:b/>
          <w:bCs/>
          <w:sz w:val="28"/>
        </w:rPr>
      </w:pPr>
      <w:r>
        <w:rPr>
          <w:b/>
          <w:bCs/>
        </w:rPr>
        <w:br w:type="page"/>
      </w:r>
      <w:r>
        <w:rPr>
          <w:b/>
          <w:bCs/>
          <w:sz w:val="28"/>
        </w:rPr>
        <w:t>H</w:t>
      </w:r>
    </w:p>
    <w:p w14:paraId="3A78458C" w14:textId="77777777" w:rsidR="00B23003" w:rsidRDefault="00B23003" w:rsidP="00B23003">
      <w:pPr>
        <w:pStyle w:val="FormText"/>
        <w:rPr>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841"/>
        <w:gridCol w:w="905"/>
        <w:gridCol w:w="903"/>
        <w:gridCol w:w="4983"/>
        <w:gridCol w:w="1420"/>
        <w:gridCol w:w="557"/>
      </w:tblGrid>
      <w:tr w:rsidR="00B23003" w14:paraId="4CC437D1" w14:textId="77777777" w:rsidTr="003316B3">
        <w:trPr>
          <w:cantSplit/>
          <w:trHeight w:val="1886"/>
        </w:trPr>
        <w:tc>
          <w:tcPr>
            <w:tcW w:w="1378" w:type="pct"/>
            <w:gridSpan w:val="3"/>
            <w:tcBorders>
              <w:top w:val="single" w:sz="12" w:space="0" w:color="auto"/>
              <w:bottom w:val="single" w:sz="12" w:space="0" w:color="auto"/>
              <w:right w:val="single" w:sz="12" w:space="0" w:color="auto"/>
            </w:tcBorders>
          </w:tcPr>
          <w:p w14:paraId="3310DC8F" w14:textId="77777777" w:rsidR="00B23003" w:rsidRDefault="00B23003" w:rsidP="003316B3">
            <w:pPr>
              <w:pStyle w:val="FormText"/>
              <w:rPr>
                <w:rFonts w:cs="Arial"/>
                <w:b/>
                <w:bCs/>
              </w:rPr>
            </w:pPr>
            <w:r>
              <w:rPr>
                <w:rFonts w:cs="Arial"/>
                <w:b/>
                <w:bCs/>
              </w:rPr>
              <w:t>Anything</w:t>
            </w:r>
            <w:r w:rsidRPr="00F84CA1">
              <w:rPr>
                <w:rFonts w:cs="Arial"/>
                <w:b/>
                <w:bCs/>
              </w:rPr>
              <w:t xml:space="preserve"> </w:t>
            </w:r>
            <w:r>
              <w:rPr>
                <w:rFonts w:cs="Arial"/>
                <w:b/>
                <w:bCs/>
              </w:rPr>
              <w:t>of</w:t>
            </w:r>
            <w:r w:rsidRPr="00F84CA1">
              <w:rPr>
                <w:rFonts w:cs="Arial"/>
                <w:b/>
                <w:bCs/>
              </w:rPr>
              <w:t xml:space="preserve"> </w:t>
            </w:r>
            <w:r>
              <w:rPr>
                <w:rFonts w:cs="Arial"/>
                <w:b/>
                <w:bCs/>
              </w:rPr>
              <w:t>a</w:t>
            </w:r>
            <w:r w:rsidRPr="00F84CA1">
              <w:rPr>
                <w:rFonts w:cs="Arial"/>
                <w:b/>
                <w:bCs/>
              </w:rPr>
              <w:t xml:space="preserve"> </w:t>
            </w:r>
            <w:r>
              <w:rPr>
                <w:rFonts w:cs="Arial"/>
                <w:b/>
                <w:bCs/>
              </w:rPr>
              <w:t>similar</w:t>
            </w:r>
            <w:r w:rsidRPr="00F84CA1">
              <w:rPr>
                <w:rFonts w:cs="Arial"/>
                <w:b/>
                <w:bCs/>
              </w:rPr>
              <w:t xml:space="preserve"> </w:t>
            </w:r>
            <w:r>
              <w:rPr>
                <w:rFonts w:cs="Arial"/>
                <w:b/>
                <w:bCs/>
              </w:rPr>
              <w:t>description</w:t>
            </w:r>
            <w:r w:rsidRPr="00F84CA1">
              <w:rPr>
                <w:rFonts w:cs="Arial"/>
                <w:b/>
                <w:bCs/>
              </w:rPr>
              <w:t xml:space="preserve"> </w:t>
            </w:r>
            <w:r>
              <w:rPr>
                <w:rFonts w:cs="Arial"/>
                <w:b/>
                <w:bCs/>
              </w:rPr>
              <w:t>to</w:t>
            </w:r>
            <w:r w:rsidRPr="00F84CA1">
              <w:rPr>
                <w:rFonts w:cs="Arial"/>
                <w:b/>
                <w:bCs/>
              </w:rPr>
              <w:t xml:space="preserve"> </w:t>
            </w:r>
            <w:r>
              <w:rPr>
                <w:rFonts w:cs="Arial"/>
                <w:b/>
                <w:bCs/>
              </w:rPr>
              <w:t>that</w:t>
            </w:r>
            <w:r w:rsidRPr="00F84CA1">
              <w:rPr>
                <w:rFonts w:cs="Arial"/>
                <w:b/>
                <w:bCs/>
              </w:rPr>
              <w:t xml:space="preserve"> </w:t>
            </w:r>
            <w:r>
              <w:rPr>
                <w:rFonts w:cs="Arial"/>
                <w:b/>
                <w:bCs/>
              </w:rPr>
              <w:t>falling</w:t>
            </w:r>
            <w:r w:rsidRPr="00F84CA1">
              <w:rPr>
                <w:rFonts w:cs="Arial"/>
                <w:b/>
                <w:bCs/>
              </w:rPr>
              <w:t xml:space="preserve"> </w:t>
            </w:r>
            <w:r>
              <w:rPr>
                <w:rFonts w:cs="Arial"/>
                <w:b/>
                <w:bCs/>
              </w:rPr>
              <w:t>within</w:t>
            </w:r>
            <w:r w:rsidRPr="00F84CA1">
              <w:rPr>
                <w:rFonts w:cs="Arial"/>
                <w:b/>
                <w:bCs/>
              </w:rPr>
              <w:t xml:space="preserve"> </w:t>
            </w:r>
            <w:r>
              <w:rPr>
                <w:rFonts w:cs="Arial"/>
                <w:b/>
                <w:bCs/>
              </w:rPr>
              <w:t>(e),</w:t>
            </w:r>
            <w:r w:rsidRPr="00F84CA1">
              <w:rPr>
                <w:rFonts w:cs="Arial"/>
                <w:b/>
                <w:bCs/>
              </w:rPr>
              <w:t xml:space="preserve"> </w:t>
            </w:r>
            <w:r>
              <w:rPr>
                <w:rFonts w:cs="Arial"/>
                <w:b/>
                <w:bCs/>
              </w:rPr>
              <w:t>(f)</w:t>
            </w:r>
            <w:r w:rsidRPr="00F84CA1">
              <w:rPr>
                <w:rFonts w:cs="Arial"/>
                <w:b/>
                <w:bCs/>
              </w:rPr>
              <w:t xml:space="preserve"> </w:t>
            </w:r>
            <w:r>
              <w:rPr>
                <w:rFonts w:cs="Arial"/>
                <w:b/>
                <w:bCs/>
              </w:rPr>
              <w:t>or</w:t>
            </w:r>
            <w:r w:rsidRPr="00F84CA1">
              <w:rPr>
                <w:rFonts w:cs="Arial"/>
                <w:b/>
                <w:bCs/>
              </w:rPr>
              <w:t xml:space="preserve"> </w:t>
            </w:r>
            <w:r>
              <w:rPr>
                <w:rFonts w:cs="Arial"/>
                <w:b/>
                <w:bCs/>
              </w:rPr>
              <w:t>(g)</w:t>
            </w:r>
          </w:p>
          <w:p w14:paraId="28EA257B" w14:textId="77777777" w:rsidR="00B23003" w:rsidRDefault="00B23003" w:rsidP="003316B3">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tc>
        <w:tc>
          <w:tcPr>
            <w:tcW w:w="3622" w:type="pct"/>
            <w:gridSpan w:val="3"/>
            <w:tcBorders>
              <w:top w:val="single" w:sz="12" w:space="0" w:color="auto"/>
              <w:left w:val="single" w:sz="12" w:space="0" w:color="auto"/>
              <w:bottom w:val="single" w:sz="12" w:space="0" w:color="auto"/>
              <w:right w:val="single" w:sz="12" w:space="0" w:color="auto"/>
            </w:tcBorders>
          </w:tcPr>
          <w:p w14:paraId="39AC96C2" w14:textId="77777777" w:rsidR="00B23003" w:rsidRDefault="00B23003" w:rsidP="003316B3">
            <w:pPr>
              <w:pStyle w:val="FormText"/>
              <w:rPr>
                <w:rFonts w:cs="Arial"/>
              </w:rPr>
            </w:pPr>
            <w:r>
              <w:rPr>
                <w:rFonts w:cs="Arial"/>
              </w:rPr>
              <w:t>Please</w:t>
            </w:r>
            <w:r w:rsidRPr="00F84CA1">
              <w:rPr>
                <w:rFonts w:cs="Arial"/>
              </w:rPr>
              <w:t xml:space="preserve"> </w:t>
            </w:r>
            <w:r>
              <w:rPr>
                <w:rFonts w:cs="Arial"/>
              </w:rPr>
              <w:t>give</w:t>
            </w:r>
            <w:r w:rsidRPr="00F84CA1">
              <w:rPr>
                <w:rFonts w:cs="Arial"/>
              </w:rPr>
              <w:t xml:space="preserve"> </w:t>
            </w:r>
            <w:r>
              <w:rPr>
                <w:rFonts w:cs="Arial"/>
              </w:rPr>
              <w:t>a</w:t>
            </w:r>
            <w:r w:rsidRPr="00F84CA1">
              <w:rPr>
                <w:rFonts w:cs="Arial"/>
              </w:rPr>
              <w:t xml:space="preserve"> </w:t>
            </w:r>
            <w:r>
              <w:rPr>
                <w:rFonts w:cs="Arial"/>
              </w:rPr>
              <w:t>description</w:t>
            </w:r>
            <w:r w:rsidRPr="00F84CA1">
              <w:rPr>
                <w:rFonts w:cs="Arial"/>
              </w:rPr>
              <w:t xml:space="preserve"> </w:t>
            </w:r>
            <w:r>
              <w:rPr>
                <w:rFonts w:cs="Arial"/>
              </w:rPr>
              <w:t>of</w:t>
            </w:r>
            <w:r w:rsidRPr="00F84CA1">
              <w:rPr>
                <w:rFonts w:cs="Arial"/>
              </w:rPr>
              <w:t xml:space="preserve"> </w:t>
            </w:r>
            <w:r>
              <w:rPr>
                <w:rFonts w:cs="Arial"/>
              </w:rPr>
              <w:t>the</w:t>
            </w:r>
            <w:r w:rsidRPr="00F84CA1">
              <w:rPr>
                <w:rFonts w:cs="Arial"/>
              </w:rPr>
              <w:t xml:space="preserve"> </w:t>
            </w:r>
            <w:r>
              <w:rPr>
                <w:rFonts w:cs="Arial"/>
              </w:rPr>
              <w:t>type</w:t>
            </w:r>
            <w:r w:rsidRPr="00F84CA1">
              <w:rPr>
                <w:rFonts w:cs="Arial"/>
              </w:rPr>
              <w:t xml:space="preserve"> </w:t>
            </w:r>
            <w:r>
              <w:rPr>
                <w:rFonts w:cs="Arial"/>
              </w:rPr>
              <w:t>of</w:t>
            </w:r>
            <w:r w:rsidRPr="00F84CA1">
              <w:rPr>
                <w:rFonts w:cs="Arial"/>
              </w:rPr>
              <w:t xml:space="preserve"> </w:t>
            </w:r>
            <w:r>
              <w:rPr>
                <w:rFonts w:cs="Arial"/>
              </w:rPr>
              <w:t>entertainment</w:t>
            </w:r>
            <w:r w:rsidRPr="00F84CA1">
              <w:rPr>
                <w:rFonts w:cs="Arial"/>
              </w:rPr>
              <w:t xml:space="preserve"> </w:t>
            </w:r>
            <w:r>
              <w:rPr>
                <w:rFonts w:cs="Arial"/>
              </w:rPr>
              <w:t>that</w:t>
            </w:r>
            <w:r w:rsidRPr="00F84CA1">
              <w:rPr>
                <w:rFonts w:cs="Arial"/>
              </w:rPr>
              <w:t xml:space="preserve"> </w:t>
            </w:r>
            <w:r>
              <w:rPr>
                <w:rFonts w:cs="Arial"/>
              </w:rPr>
              <w:t>the</w:t>
            </w:r>
            <w:r w:rsidRPr="00F84CA1">
              <w:rPr>
                <w:rFonts w:cs="Arial"/>
              </w:rPr>
              <w:t xml:space="preserve"> </w:t>
            </w:r>
            <w:r>
              <w:rPr>
                <w:rFonts w:cs="Arial"/>
              </w:rPr>
              <w:t>club</w:t>
            </w:r>
            <w:r w:rsidRPr="00F84CA1">
              <w:rPr>
                <w:rFonts w:cs="Arial"/>
              </w:rPr>
              <w:t xml:space="preserve"> </w:t>
            </w:r>
            <w:r>
              <w:rPr>
                <w:rFonts w:cs="Arial"/>
              </w:rPr>
              <w:t>will</w:t>
            </w:r>
            <w:r w:rsidRPr="00F84CA1">
              <w:rPr>
                <w:rFonts w:cs="Arial"/>
              </w:rPr>
              <w:t xml:space="preserve"> </w:t>
            </w:r>
            <w:r>
              <w:rPr>
                <w:rFonts w:cs="Arial"/>
              </w:rPr>
              <w:t>be</w:t>
            </w:r>
            <w:r w:rsidRPr="00F84CA1">
              <w:rPr>
                <w:rFonts w:cs="Arial"/>
              </w:rPr>
              <w:t xml:space="preserve"> </w:t>
            </w:r>
            <w:r>
              <w:rPr>
                <w:rFonts w:cs="Arial"/>
              </w:rPr>
              <w:t>providing</w:t>
            </w:r>
          </w:p>
          <w:p w14:paraId="2D20575C" w14:textId="24DD23C5" w:rsidR="00B23003" w:rsidRDefault="00B23003" w:rsidP="003316B3">
            <w:pPr>
              <w:pStyle w:val="FormText"/>
            </w:pPr>
          </w:p>
        </w:tc>
      </w:tr>
      <w:tr w:rsidR="00B23003" w14:paraId="5CA3C5AF" w14:textId="77777777" w:rsidTr="003316B3">
        <w:trPr>
          <w:cantSplit/>
          <w:trHeight w:val="340"/>
        </w:trPr>
        <w:tc>
          <w:tcPr>
            <w:tcW w:w="437" w:type="pct"/>
            <w:tcBorders>
              <w:top w:val="single" w:sz="12" w:space="0" w:color="auto"/>
              <w:bottom w:val="single" w:sz="12" w:space="0" w:color="auto"/>
              <w:right w:val="single" w:sz="4" w:space="0" w:color="auto"/>
            </w:tcBorders>
            <w:vAlign w:val="center"/>
          </w:tcPr>
          <w:p w14:paraId="1E9E2D23" w14:textId="77777777" w:rsidR="00B23003" w:rsidRDefault="00B23003" w:rsidP="003316B3">
            <w:pPr>
              <w:pStyle w:val="FormText"/>
            </w:pPr>
            <w:r>
              <w:t>Day</w:t>
            </w:r>
          </w:p>
        </w:tc>
        <w:tc>
          <w:tcPr>
            <w:tcW w:w="471" w:type="pct"/>
            <w:tcBorders>
              <w:top w:val="single" w:sz="12" w:space="0" w:color="auto"/>
              <w:left w:val="single" w:sz="4" w:space="0" w:color="auto"/>
              <w:bottom w:val="single" w:sz="12" w:space="0" w:color="auto"/>
              <w:right w:val="single" w:sz="4" w:space="0" w:color="auto"/>
            </w:tcBorders>
            <w:vAlign w:val="center"/>
          </w:tcPr>
          <w:p w14:paraId="353653E2" w14:textId="77777777" w:rsidR="00B23003" w:rsidRDefault="00B23003" w:rsidP="003316B3">
            <w:pPr>
              <w:pStyle w:val="FormText"/>
            </w:pPr>
            <w:r>
              <w:t>Start</w:t>
            </w:r>
          </w:p>
        </w:tc>
        <w:tc>
          <w:tcPr>
            <w:tcW w:w="470" w:type="pct"/>
            <w:tcBorders>
              <w:top w:val="single" w:sz="12" w:space="0" w:color="auto"/>
              <w:left w:val="single" w:sz="4" w:space="0" w:color="auto"/>
              <w:bottom w:val="single" w:sz="12" w:space="0" w:color="auto"/>
              <w:right w:val="single" w:sz="12" w:space="0" w:color="auto"/>
            </w:tcBorders>
            <w:vAlign w:val="center"/>
          </w:tcPr>
          <w:p w14:paraId="003CD97A" w14:textId="77777777" w:rsidR="00B23003" w:rsidRDefault="00B23003" w:rsidP="003316B3">
            <w:pPr>
              <w:pStyle w:val="FormText"/>
            </w:pPr>
            <w:r>
              <w:t>Finish</w:t>
            </w:r>
          </w:p>
        </w:tc>
        <w:tc>
          <w:tcPr>
            <w:tcW w:w="2593" w:type="pct"/>
            <w:vMerge w:val="restart"/>
            <w:tcBorders>
              <w:top w:val="nil"/>
              <w:left w:val="single" w:sz="12" w:space="0" w:color="auto"/>
              <w:bottom w:val="single" w:sz="12" w:space="0" w:color="auto"/>
              <w:right w:val="single" w:sz="8" w:space="0" w:color="auto"/>
            </w:tcBorders>
          </w:tcPr>
          <w:p w14:paraId="396FBEAA" w14:textId="77777777" w:rsidR="00B23003" w:rsidRDefault="00B23003" w:rsidP="003316B3">
            <w:pPr>
              <w:pStyle w:val="FormText"/>
            </w:pPr>
            <w:r>
              <w:rPr>
                <w:b/>
                <w:bCs/>
                <w:u w:val="single"/>
              </w:rPr>
              <w:t>Will</w:t>
            </w:r>
            <w:r w:rsidRPr="00F84CA1">
              <w:rPr>
                <w:b/>
                <w:bCs/>
                <w:u w:val="single"/>
              </w:rPr>
              <w:t xml:space="preserve"> </w:t>
            </w:r>
            <w:r>
              <w:rPr>
                <w:b/>
                <w:bCs/>
                <w:u w:val="single"/>
              </w:rPr>
              <w:t>this</w:t>
            </w:r>
            <w:r w:rsidRPr="00F84CA1">
              <w:rPr>
                <w:b/>
                <w:bCs/>
                <w:u w:val="single"/>
              </w:rPr>
              <w:t xml:space="preserve"> </w:t>
            </w:r>
            <w:r>
              <w:rPr>
                <w:b/>
                <w:bCs/>
                <w:u w:val="single"/>
              </w:rPr>
              <w:t>entertainment</w:t>
            </w:r>
            <w:r w:rsidRPr="00F84CA1">
              <w:rPr>
                <w:b/>
                <w:bCs/>
                <w:u w:val="single"/>
              </w:rPr>
              <w:t xml:space="preserve"> </w:t>
            </w:r>
            <w:r>
              <w:rPr>
                <w:b/>
                <w:bCs/>
                <w:u w:val="single"/>
              </w:rPr>
              <w:t>take</w:t>
            </w:r>
            <w:r w:rsidRPr="00F84CA1">
              <w:rPr>
                <w:b/>
                <w:bCs/>
                <w:u w:val="single"/>
              </w:rPr>
              <w:t xml:space="preserve"> </w:t>
            </w:r>
            <w:r>
              <w:rPr>
                <w:b/>
                <w:bCs/>
                <w:u w:val="single"/>
              </w:rPr>
              <w:t>place</w:t>
            </w:r>
            <w:r w:rsidRPr="00F84CA1">
              <w:rPr>
                <w:b/>
                <w:bCs/>
                <w:u w:val="single"/>
              </w:rPr>
              <w:t xml:space="preserve"> </w:t>
            </w:r>
            <w:r>
              <w:rPr>
                <w:b/>
                <w:bCs/>
                <w:u w:val="single"/>
              </w:rPr>
              <w:t>indoors</w:t>
            </w:r>
            <w:r w:rsidRPr="00F84CA1">
              <w:rPr>
                <w:b/>
                <w:bCs/>
                <w:u w:val="single"/>
              </w:rPr>
              <w:t xml:space="preserve"> </w:t>
            </w:r>
            <w:r>
              <w:rPr>
                <w:b/>
                <w:bCs/>
                <w:u w:val="single"/>
              </w:rPr>
              <w:t>or</w:t>
            </w:r>
            <w:r w:rsidRPr="00F84CA1">
              <w:rPr>
                <w:b/>
                <w:bCs/>
                <w:u w:val="single"/>
              </w:rPr>
              <w:t xml:space="preserve"> </w:t>
            </w:r>
            <w:r>
              <w:rPr>
                <w:b/>
                <w:bCs/>
                <w:u w:val="single"/>
              </w:rPr>
              <w:t>outdoors</w:t>
            </w:r>
            <w:r w:rsidRPr="00F84CA1">
              <w:rPr>
                <w:b/>
                <w:bCs/>
                <w:u w:val="single"/>
              </w:rPr>
              <w:t xml:space="preserve"> </w:t>
            </w:r>
            <w:r>
              <w:rPr>
                <w:b/>
                <w:bCs/>
                <w:u w:val="single"/>
              </w:rPr>
              <w:t>or</w:t>
            </w:r>
            <w:r w:rsidRPr="00F84CA1">
              <w:rPr>
                <w:b/>
                <w:bCs/>
                <w:u w:val="single"/>
              </w:rPr>
              <w:t xml:space="preserve"> </w:t>
            </w:r>
            <w:r>
              <w:rPr>
                <w:b/>
                <w:bCs/>
                <w:u w:val="single"/>
              </w:rPr>
              <w:t>both</w:t>
            </w:r>
            <w:r w:rsidRPr="00F84CA1">
              <w:rPr>
                <w:b/>
                <w:bCs/>
                <w:u w:val="single"/>
              </w:rPr>
              <w:t xml:space="preserve"> </w:t>
            </w:r>
            <w:r>
              <w:rPr>
                <w:b/>
                <w:bCs/>
                <w:u w:val="single"/>
              </w:rPr>
              <w:t>–</w:t>
            </w:r>
            <w:r w:rsidRPr="00F84CA1">
              <w:rPr>
                <w:b/>
                <w:bCs/>
                <w:u w:val="single"/>
              </w:rPr>
              <w:t xml:space="preserve"> </w:t>
            </w:r>
            <w:r>
              <w:rPr>
                <w:b/>
                <w:bCs/>
                <w:u w:val="single"/>
              </w:rPr>
              <w:t>please</w:t>
            </w:r>
            <w:r w:rsidRPr="00F84CA1">
              <w:rPr>
                <w:b/>
                <w:bCs/>
                <w:u w:val="single"/>
              </w:rPr>
              <w:t xml:space="preserve"> </w:t>
            </w:r>
            <w:r>
              <w:rPr>
                <w:b/>
                <w:bCs/>
                <w:u w:val="single"/>
              </w:rPr>
              <w:t>tick</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3)</w:t>
            </w:r>
            <w:r w:rsidRPr="00F84CA1">
              <w:t xml:space="preserve"> </w:t>
            </w:r>
          </w:p>
        </w:tc>
        <w:tc>
          <w:tcPr>
            <w:tcW w:w="739" w:type="pct"/>
            <w:tcBorders>
              <w:top w:val="single" w:sz="4" w:space="0" w:color="auto"/>
              <w:left w:val="single" w:sz="8" w:space="0" w:color="auto"/>
              <w:bottom w:val="single" w:sz="4" w:space="0" w:color="auto"/>
              <w:right w:val="single" w:sz="4" w:space="0" w:color="auto"/>
            </w:tcBorders>
            <w:vAlign w:val="center"/>
          </w:tcPr>
          <w:p w14:paraId="0EF25315" w14:textId="77777777" w:rsidR="00B23003" w:rsidRDefault="00B23003" w:rsidP="003316B3">
            <w:pPr>
              <w:pStyle w:val="FormText"/>
            </w:pPr>
            <w:r>
              <w:t>Indoors</w:t>
            </w:r>
          </w:p>
        </w:tc>
        <w:tc>
          <w:tcPr>
            <w:tcW w:w="290" w:type="pct"/>
            <w:tcBorders>
              <w:top w:val="single" w:sz="4" w:space="0" w:color="auto"/>
              <w:left w:val="single" w:sz="4" w:space="0" w:color="auto"/>
              <w:bottom w:val="single" w:sz="4" w:space="0" w:color="auto"/>
              <w:right w:val="single" w:sz="12" w:space="0" w:color="auto"/>
            </w:tcBorders>
            <w:vAlign w:val="center"/>
          </w:tcPr>
          <w:p w14:paraId="016A0DE5" w14:textId="77777777" w:rsidR="00B23003" w:rsidRDefault="00034F48" w:rsidP="003316B3">
            <w:pPr>
              <w:pStyle w:val="FormText"/>
            </w:pPr>
            <w:r>
              <w:fldChar w:fldCharType="begin">
                <w:ffData>
                  <w:name w:val="Check3"/>
                  <w:enabled/>
                  <w:calcOnExit w:val="0"/>
                  <w:checkBox>
                    <w:sizeAuto/>
                    <w:default w:val="0"/>
                  </w:checkBox>
                </w:ffData>
              </w:fldChar>
            </w:r>
            <w:r w:rsidR="00B23003">
              <w:instrText xml:space="preserve"> FORMCHECKBOX </w:instrText>
            </w:r>
            <w:r>
              <w:fldChar w:fldCharType="separate"/>
            </w:r>
            <w:r>
              <w:fldChar w:fldCharType="end"/>
            </w:r>
          </w:p>
        </w:tc>
      </w:tr>
      <w:tr w:rsidR="00B23003" w14:paraId="5811C4F7" w14:textId="77777777" w:rsidTr="003316B3">
        <w:trPr>
          <w:cantSplit/>
          <w:trHeight w:val="340"/>
        </w:trPr>
        <w:tc>
          <w:tcPr>
            <w:tcW w:w="437" w:type="pct"/>
            <w:vMerge w:val="restart"/>
            <w:tcBorders>
              <w:top w:val="single" w:sz="12" w:space="0" w:color="auto"/>
              <w:bottom w:val="nil"/>
              <w:right w:val="single" w:sz="4" w:space="0" w:color="auto"/>
            </w:tcBorders>
          </w:tcPr>
          <w:p w14:paraId="11E3ACF6" w14:textId="77777777" w:rsidR="00B23003" w:rsidRDefault="00B23003" w:rsidP="003316B3">
            <w:pPr>
              <w:pStyle w:val="FormText"/>
            </w:pPr>
            <w:r>
              <w:t>Mon</w:t>
            </w:r>
          </w:p>
        </w:tc>
        <w:tc>
          <w:tcPr>
            <w:tcW w:w="471" w:type="pct"/>
            <w:tcBorders>
              <w:top w:val="single" w:sz="12" w:space="0" w:color="auto"/>
              <w:left w:val="single" w:sz="4" w:space="0" w:color="auto"/>
              <w:bottom w:val="dashSmallGap" w:sz="4" w:space="0" w:color="auto"/>
              <w:right w:val="single" w:sz="4" w:space="0" w:color="auto"/>
            </w:tcBorders>
            <w:vAlign w:val="center"/>
          </w:tcPr>
          <w:p w14:paraId="666F04E6" w14:textId="2F51C336" w:rsidR="00B23003" w:rsidRDefault="00B23003" w:rsidP="003316B3">
            <w:pPr>
              <w:pStyle w:val="FormText"/>
            </w:pPr>
          </w:p>
        </w:tc>
        <w:tc>
          <w:tcPr>
            <w:tcW w:w="470" w:type="pct"/>
            <w:tcBorders>
              <w:top w:val="single" w:sz="12" w:space="0" w:color="auto"/>
              <w:left w:val="single" w:sz="4" w:space="0" w:color="auto"/>
              <w:bottom w:val="dashSmallGap" w:sz="4" w:space="0" w:color="auto"/>
              <w:right w:val="single" w:sz="12" w:space="0" w:color="auto"/>
            </w:tcBorders>
            <w:vAlign w:val="center"/>
          </w:tcPr>
          <w:p w14:paraId="4C1BD9D9" w14:textId="6EBAC156" w:rsidR="00B23003" w:rsidRDefault="00B23003" w:rsidP="003316B3">
            <w:pPr>
              <w:pStyle w:val="FormText"/>
            </w:pPr>
          </w:p>
        </w:tc>
        <w:tc>
          <w:tcPr>
            <w:tcW w:w="2593" w:type="pct"/>
            <w:vMerge/>
            <w:tcBorders>
              <w:top w:val="single" w:sz="12" w:space="0" w:color="auto"/>
              <w:left w:val="single" w:sz="12" w:space="0" w:color="auto"/>
              <w:bottom w:val="single" w:sz="12" w:space="0" w:color="auto"/>
              <w:right w:val="single" w:sz="8" w:space="0" w:color="auto"/>
            </w:tcBorders>
          </w:tcPr>
          <w:p w14:paraId="6381420E" w14:textId="77777777" w:rsidR="00B23003" w:rsidRDefault="00B23003" w:rsidP="003316B3">
            <w:pPr>
              <w:pStyle w:val="FormText"/>
            </w:pPr>
          </w:p>
        </w:tc>
        <w:tc>
          <w:tcPr>
            <w:tcW w:w="739" w:type="pct"/>
            <w:tcBorders>
              <w:top w:val="single" w:sz="4" w:space="0" w:color="auto"/>
              <w:left w:val="single" w:sz="8" w:space="0" w:color="auto"/>
              <w:bottom w:val="single" w:sz="4" w:space="0" w:color="auto"/>
              <w:right w:val="single" w:sz="4" w:space="0" w:color="auto"/>
            </w:tcBorders>
          </w:tcPr>
          <w:p w14:paraId="70D00653" w14:textId="77777777" w:rsidR="00B23003" w:rsidRDefault="00B23003" w:rsidP="003316B3">
            <w:pPr>
              <w:pStyle w:val="FormText"/>
            </w:pPr>
            <w:r>
              <w:t>Outdoors</w:t>
            </w:r>
          </w:p>
        </w:tc>
        <w:tc>
          <w:tcPr>
            <w:tcW w:w="290" w:type="pct"/>
            <w:tcBorders>
              <w:top w:val="single" w:sz="4" w:space="0" w:color="auto"/>
              <w:left w:val="single" w:sz="4" w:space="0" w:color="auto"/>
              <w:bottom w:val="single" w:sz="4" w:space="0" w:color="auto"/>
            </w:tcBorders>
          </w:tcPr>
          <w:p w14:paraId="778F85ED" w14:textId="77777777" w:rsidR="00B23003" w:rsidRDefault="00034F48" w:rsidP="003316B3">
            <w:pPr>
              <w:pStyle w:val="FormText"/>
            </w:pPr>
            <w:r>
              <w:fldChar w:fldCharType="begin">
                <w:ffData>
                  <w:name w:val="Check1"/>
                  <w:enabled/>
                  <w:calcOnExit w:val="0"/>
                  <w:checkBox>
                    <w:sizeAuto/>
                    <w:default w:val="0"/>
                  </w:checkBox>
                </w:ffData>
              </w:fldChar>
            </w:r>
            <w:r w:rsidR="00B23003">
              <w:instrText xml:space="preserve"> FORMCHECKBOX </w:instrText>
            </w:r>
            <w:r>
              <w:fldChar w:fldCharType="separate"/>
            </w:r>
            <w:r>
              <w:fldChar w:fldCharType="end"/>
            </w:r>
          </w:p>
        </w:tc>
      </w:tr>
      <w:tr w:rsidR="00B23003" w14:paraId="1F74EEA4" w14:textId="77777777" w:rsidTr="003316B3">
        <w:trPr>
          <w:cantSplit/>
          <w:trHeight w:val="340"/>
        </w:trPr>
        <w:tc>
          <w:tcPr>
            <w:tcW w:w="437" w:type="pct"/>
            <w:vMerge/>
            <w:tcBorders>
              <w:top w:val="nil"/>
              <w:bottom w:val="single" w:sz="4" w:space="0" w:color="auto"/>
              <w:right w:val="single" w:sz="4" w:space="0" w:color="auto"/>
            </w:tcBorders>
          </w:tcPr>
          <w:p w14:paraId="3CBE18EA" w14:textId="77777777" w:rsidR="00B23003" w:rsidRDefault="00B23003" w:rsidP="003316B3">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63CE9309" w14:textId="393487FD" w:rsidR="00B23003" w:rsidRDefault="00B23003" w:rsidP="003316B3">
            <w:pPr>
              <w:pStyle w:val="FormText"/>
            </w:pPr>
          </w:p>
        </w:tc>
        <w:tc>
          <w:tcPr>
            <w:tcW w:w="470" w:type="pct"/>
            <w:tcBorders>
              <w:top w:val="dashSmallGap" w:sz="4" w:space="0" w:color="auto"/>
              <w:left w:val="single" w:sz="4" w:space="0" w:color="auto"/>
              <w:bottom w:val="single" w:sz="4" w:space="0" w:color="auto"/>
              <w:right w:val="single" w:sz="12" w:space="0" w:color="auto"/>
            </w:tcBorders>
            <w:vAlign w:val="center"/>
          </w:tcPr>
          <w:p w14:paraId="06EBABCC" w14:textId="0D97EE77" w:rsidR="00B23003" w:rsidRDefault="00B23003" w:rsidP="003316B3">
            <w:pPr>
              <w:pStyle w:val="FormText"/>
            </w:pPr>
          </w:p>
        </w:tc>
        <w:tc>
          <w:tcPr>
            <w:tcW w:w="2593" w:type="pct"/>
            <w:vMerge/>
            <w:tcBorders>
              <w:top w:val="single" w:sz="12" w:space="0" w:color="auto"/>
              <w:left w:val="single" w:sz="12" w:space="0" w:color="auto"/>
              <w:bottom w:val="single" w:sz="12" w:space="0" w:color="auto"/>
              <w:right w:val="single" w:sz="8" w:space="0" w:color="auto"/>
            </w:tcBorders>
            <w:vAlign w:val="center"/>
          </w:tcPr>
          <w:p w14:paraId="1A2A5753" w14:textId="77777777" w:rsidR="00B23003" w:rsidRDefault="00B23003" w:rsidP="003316B3">
            <w:pPr>
              <w:pStyle w:val="FormText"/>
            </w:pPr>
          </w:p>
        </w:tc>
        <w:tc>
          <w:tcPr>
            <w:tcW w:w="739" w:type="pct"/>
            <w:tcBorders>
              <w:top w:val="single" w:sz="4" w:space="0" w:color="auto"/>
              <w:left w:val="single" w:sz="8" w:space="0" w:color="auto"/>
              <w:bottom w:val="single" w:sz="12" w:space="0" w:color="auto"/>
              <w:right w:val="single" w:sz="4" w:space="0" w:color="auto"/>
            </w:tcBorders>
            <w:vAlign w:val="center"/>
          </w:tcPr>
          <w:p w14:paraId="6564D70E" w14:textId="77777777" w:rsidR="00B23003" w:rsidRDefault="00B23003" w:rsidP="003316B3">
            <w:pPr>
              <w:pStyle w:val="FormText"/>
            </w:pPr>
            <w:r>
              <w:t>Both</w:t>
            </w:r>
          </w:p>
        </w:tc>
        <w:tc>
          <w:tcPr>
            <w:tcW w:w="290" w:type="pct"/>
            <w:tcBorders>
              <w:top w:val="single" w:sz="4" w:space="0" w:color="auto"/>
              <w:left w:val="single" w:sz="4" w:space="0" w:color="auto"/>
              <w:bottom w:val="single" w:sz="12" w:space="0" w:color="auto"/>
            </w:tcBorders>
            <w:vAlign w:val="center"/>
          </w:tcPr>
          <w:p w14:paraId="689B0DFF" w14:textId="77777777" w:rsidR="00B23003" w:rsidRDefault="00034F48" w:rsidP="003316B3">
            <w:pPr>
              <w:pStyle w:val="FormText"/>
            </w:pPr>
            <w:r>
              <w:fldChar w:fldCharType="begin">
                <w:ffData>
                  <w:name w:val="Check2"/>
                  <w:enabled/>
                  <w:calcOnExit w:val="0"/>
                  <w:checkBox>
                    <w:sizeAuto/>
                    <w:default w:val="0"/>
                  </w:checkBox>
                </w:ffData>
              </w:fldChar>
            </w:r>
            <w:r w:rsidR="00B23003">
              <w:instrText xml:space="preserve"> FORMCHECKBOX </w:instrText>
            </w:r>
            <w:r>
              <w:fldChar w:fldCharType="separate"/>
            </w:r>
            <w:r>
              <w:fldChar w:fldCharType="end"/>
            </w:r>
          </w:p>
        </w:tc>
      </w:tr>
      <w:tr w:rsidR="00B23003" w14:paraId="7E8421EB" w14:textId="77777777" w:rsidTr="003316B3">
        <w:trPr>
          <w:cantSplit/>
          <w:trHeight w:val="340"/>
        </w:trPr>
        <w:tc>
          <w:tcPr>
            <w:tcW w:w="437" w:type="pct"/>
            <w:vMerge w:val="restart"/>
            <w:tcBorders>
              <w:top w:val="single" w:sz="4" w:space="0" w:color="auto"/>
              <w:bottom w:val="single" w:sz="4" w:space="0" w:color="auto"/>
              <w:right w:val="single" w:sz="4" w:space="0" w:color="auto"/>
            </w:tcBorders>
          </w:tcPr>
          <w:p w14:paraId="63F3DED8" w14:textId="77777777" w:rsidR="00B23003" w:rsidRDefault="00B23003" w:rsidP="003316B3">
            <w:pPr>
              <w:pStyle w:val="FormText"/>
            </w:pPr>
            <w:r>
              <w:t>Tue</w:t>
            </w:r>
          </w:p>
        </w:tc>
        <w:tc>
          <w:tcPr>
            <w:tcW w:w="471" w:type="pct"/>
            <w:tcBorders>
              <w:top w:val="single" w:sz="4" w:space="0" w:color="auto"/>
              <w:left w:val="single" w:sz="4" w:space="0" w:color="auto"/>
              <w:bottom w:val="dashSmallGap" w:sz="4" w:space="0" w:color="auto"/>
              <w:right w:val="single" w:sz="4" w:space="0" w:color="auto"/>
            </w:tcBorders>
            <w:vAlign w:val="center"/>
          </w:tcPr>
          <w:p w14:paraId="1DB8F96F" w14:textId="50571E5C" w:rsidR="00B23003" w:rsidRDefault="00B23003" w:rsidP="003316B3">
            <w:pPr>
              <w:pStyle w:val="FormText"/>
            </w:pPr>
          </w:p>
        </w:tc>
        <w:tc>
          <w:tcPr>
            <w:tcW w:w="470" w:type="pct"/>
            <w:tcBorders>
              <w:top w:val="single" w:sz="4" w:space="0" w:color="auto"/>
              <w:left w:val="single" w:sz="4" w:space="0" w:color="auto"/>
              <w:bottom w:val="dashSmallGap" w:sz="4" w:space="0" w:color="auto"/>
              <w:right w:val="single" w:sz="12" w:space="0" w:color="auto"/>
            </w:tcBorders>
            <w:vAlign w:val="center"/>
          </w:tcPr>
          <w:p w14:paraId="5C45DF8E" w14:textId="18A40634" w:rsidR="00B23003" w:rsidRDefault="00B23003" w:rsidP="003316B3">
            <w:pPr>
              <w:pStyle w:val="FormText"/>
            </w:pPr>
          </w:p>
        </w:tc>
        <w:tc>
          <w:tcPr>
            <w:tcW w:w="3622" w:type="pct"/>
            <w:gridSpan w:val="3"/>
            <w:vMerge w:val="restart"/>
            <w:tcBorders>
              <w:left w:val="single" w:sz="12" w:space="0" w:color="auto"/>
            </w:tcBorders>
          </w:tcPr>
          <w:p w14:paraId="7F9E2851" w14:textId="77777777" w:rsidR="00B23003" w:rsidRDefault="00B23003" w:rsidP="003316B3">
            <w:pPr>
              <w:pStyle w:val="FormText"/>
            </w:pPr>
            <w:r>
              <w:rPr>
                <w:b/>
                <w:bCs/>
                <w:u w:val="single"/>
              </w:rPr>
              <w:t>Please</w:t>
            </w:r>
            <w:r w:rsidRPr="00F84CA1">
              <w:rPr>
                <w:b/>
                <w:bCs/>
                <w:u w:val="single"/>
              </w:rPr>
              <w:t xml:space="preserve"> </w:t>
            </w:r>
            <w:r>
              <w:rPr>
                <w:b/>
                <w:bCs/>
                <w:u w:val="single"/>
              </w:rPr>
              <w:t>give</w:t>
            </w:r>
            <w:r w:rsidRPr="00F84CA1">
              <w:rPr>
                <w:b/>
                <w:bCs/>
                <w:u w:val="single"/>
              </w:rPr>
              <w:t xml:space="preserve"> </w:t>
            </w:r>
            <w:r>
              <w:rPr>
                <w:b/>
                <w:bCs/>
                <w:u w:val="single"/>
              </w:rPr>
              <w:t>further</w:t>
            </w:r>
            <w:r w:rsidRPr="00F84CA1">
              <w:rPr>
                <w:b/>
                <w:bCs/>
                <w:u w:val="single"/>
              </w:rPr>
              <w:t xml:space="preserve"> </w:t>
            </w:r>
            <w:r>
              <w:rPr>
                <w:b/>
                <w:bCs/>
                <w:u w:val="single"/>
              </w:rPr>
              <w:t>details</w:t>
            </w:r>
            <w:r w:rsidRPr="00F84CA1">
              <w:rPr>
                <w:b/>
                <w:bCs/>
                <w:u w:val="single"/>
              </w:rPr>
              <w:t xml:space="preserve"> </w:t>
            </w:r>
            <w:r>
              <w:rPr>
                <w:b/>
                <w:bCs/>
                <w:u w:val="single"/>
              </w:rPr>
              <w:t>here</w:t>
            </w:r>
            <w:r w:rsidRPr="00F84CA1">
              <w:rPr>
                <w:b/>
                <w:bCs/>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4)</w:t>
            </w:r>
          </w:p>
          <w:p w14:paraId="717DB48B" w14:textId="24A33962" w:rsidR="00B23003" w:rsidRDefault="00B23003" w:rsidP="003316B3">
            <w:pPr>
              <w:pStyle w:val="FormText"/>
            </w:pPr>
          </w:p>
        </w:tc>
      </w:tr>
      <w:tr w:rsidR="00B23003" w14:paraId="248F9ABC" w14:textId="77777777" w:rsidTr="003316B3">
        <w:trPr>
          <w:cantSplit/>
          <w:trHeight w:val="340"/>
        </w:trPr>
        <w:tc>
          <w:tcPr>
            <w:tcW w:w="437" w:type="pct"/>
            <w:vMerge/>
            <w:tcBorders>
              <w:top w:val="nil"/>
              <w:bottom w:val="single" w:sz="4" w:space="0" w:color="auto"/>
              <w:right w:val="single" w:sz="4" w:space="0" w:color="auto"/>
            </w:tcBorders>
          </w:tcPr>
          <w:p w14:paraId="2E162417" w14:textId="77777777" w:rsidR="00B23003" w:rsidRDefault="00B23003" w:rsidP="003316B3">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2273599A" w14:textId="1831FA2C" w:rsidR="00B23003" w:rsidRDefault="00B23003" w:rsidP="003316B3">
            <w:pPr>
              <w:pStyle w:val="FormText"/>
            </w:pPr>
          </w:p>
        </w:tc>
        <w:tc>
          <w:tcPr>
            <w:tcW w:w="470" w:type="pct"/>
            <w:tcBorders>
              <w:top w:val="dashSmallGap" w:sz="4" w:space="0" w:color="auto"/>
              <w:left w:val="single" w:sz="4" w:space="0" w:color="auto"/>
              <w:bottom w:val="single" w:sz="4" w:space="0" w:color="auto"/>
              <w:right w:val="single" w:sz="12" w:space="0" w:color="auto"/>
            </w:tcBorders>
            <w:vAlign w:val="center"/>
          </w:tcPr>
          <w:p w14:paraId="3E413B38" w14:textId="678EAA7E" w:rsidR="00B23003" w:rsidRDefault="00B23003" w:rsidP="003316B3">
            <w:pPr>
              <w:pStyle w:val="FormText"/>
            </w:pPr>
          </w:p>
        </w:tc>
        <w:tc>
          <w:tcPr>
            <w:tcW w:w="3622" w:type="pct"/>
            <w:gridSpan w:val="3"/>
            <w:vMerge/>
            <w:tcBorders>
              <w:left w:val="single" w:sz="12" w:space="0" w:color="auto"/>
            </w:tcBorders>
            <w:vAlign w:val="center"/>
          </w:tcPr>
          <w:p w14:paraId="678997C0" w14:textId="77777777" w:rsidR="00B23003" w:rsidRDefault="00B23003" w:rsidP="003316B3">
            <w:pPr>
              <w:pStyle w:val="FormText"/>
            </w:pPr>
          </w:p>
        </w:tc>
      </w:tr>
      <w:tr w:rsidR="00B23003" w14:paraId="113775AA" w14:textId="77777777" w:rsidTr="003316B3">
        <w:trPr>
          <w:cantSplit/>
          <w:trHeight w:val="340"/>
        </w:trPr>
        <w:tc>
          <w:tcPr>
            <w:tcW w:w="437" w:type="pct"/>
            <w:vMerge w:val="restart"/>
            <w:tcBorders>
              <w:top w:val="single" w:sz="4" w:space="0" w:color="auto"/>
              <w:bottom w:val="single" w:sz="4" w:space="0" w:color="auto"/>
              <w:right w:val="single" w:sz="4" w:space="0" w:color="auto"/>
            </w:tcBorders>
          </w:tcPr>
          <w:p w14:paraId="342FED0C" w14:textId="77777777" w:rsidR="00B23003" w:rsidRDefault="00B23003" w:rsidP="003316B3">
            <w:pPr>
              <w:pStyle w:val="FormText"/>
            </w:pPr>
            <w:r>
              <w:t>Wed</w:t>
            </w:r>
          </w:p>
        </w:tc>
        <w:tc>
          <w:tcPr>
            <w:tcW w:w="471" w:type="pct"/>
            <w:tcBorders>
              <w:top w:val="single" w:sz="4" w:space="0" w:color="auto"/>
              <w:left w:val="single" w:sz="4" w:space="0" w:color="auto"/>
              <w:bottom w:val="dashSmallGap" w:sz="4" w:space="0" w:color="auto"/>
              <w:right w:val="single" w:sz="4" w:space="0" w:color="auto"/>
            </w:tcBorders>
            <w:vAlign w:val="center"/>
          </w:tcPr>
          <w:p w14:paraId="2DA5BB87" w14:textId="72ED6469" w:rsidR="00B23003" w:rsidRDefault="00B23003" w:rsidP="003316B3">
            <w:pPr>
              <w:pStyle w:val="FormText"/>
            </w:pPr>
          </w:p>
        </w:tc>
        <w:tc>
          <w:tcPr>
            <w:tcW w:w="470" w:type="pct"/>
            <w:tcBorders>
              <w:top w:val="single" w:sz="4" w:space="0" w:color="auto"/>
              <w:left w:val="single" w:sz="4" w:space="0" w:color="auto"/>
              <w:bottom w:val="dashSmallGap" w:sz="4" w:space="0" w:color="auto"/>
              <w:right w:val="single" w:sz="12" w:space="0" w:color="auto"/>
            </w:tcBorders>
            <w:vAlign w:val="center"/>
          </w:tcPr>
          <w:p w14:paraId="4A17FF89" w14:textId="672F870D" w:rsidR="00B23003" w:rsidRDefault="00B23003" w:rsidP="003316B3">
            <w:pPr>
              <w:pStyle w:val="FormText"/>
            </w:pPr>
          </w:p>
        </w:tc>
        <w:tc>
          <w:tcPr>
            <w:tcW w:w="3622" w:type="pct"/>
            <w:gridSpan w:val="3"/>
            <w:vMerge/>
            <w:tcBorders>
              <w:left w:val="single" w:sz="12" w:space="0" w:color="auto"/>
            </w:tcBorders>
          </w:tcPr>
          <w:p w14:paraId="15B30E47" w14:textId="77777777" w:rsidR="00B23003" w:rsidRDefault="00B23003" w:rsidP="003316B3">
            <w:pPr>
              <w:pStyle w:val="FormText"/>
            </w:pPr>
          </w:p>
        </w:tc>
      </w:tr>
      <w:tr w:rsidR="00B23003" w14:paraId="788E0F67" w14:textId="77777777" w:rsidTr="003316B3">
        <w:trPr>
          <w:cantSplit/>
          <w:trHeight w:val="340"/>
        </w:trPr>
        <w:tc>
          <w:tcPr>
            <w:tcW w:w="437" w:type="pct"/>
            <w:vMerge/>
            <w:tcBorders>
              <w:top w:val="nil"/>
              <w:bottom w:val="single" w:sz="4" w:space="0" w:color="auto"/>
              <w:right w:val="single" w:sz="4" w:space="0" w:color="auto"/>
            </w:tcBorders>
          </w:tcPr>
          <w:p w14:paraId="17A9B342" w14:textId="77777777" w:rsidR="00B23003" w:rsidRDefault="00B23003" w:rsidP="003316B3">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644E9CCD" w14:textId="3615871E" w:rsidR="00B23003" w:rsidRDefault="00B23003" w:rsidP="003316B3">
            <w:pPr>
              <w:pStyle w:val="FormText"/>
            </w:pPr>
          </w:p>
        </w:tc>
        <w:tc>
          <w:tcPr>
            <w:tcW w:w="470" w:type="pct"/>
            <w:tcBorders>
              <w:top w:val="dashSmallGap" w:sz="4" w:space="0" w:color="auto"/>
              <w:left w:val="single" w:sz="4" w:space="0" w:color="auto"/>
              <w:bottom w:val="single" w:sz="4" w:space="0" w:color="auto"/>
              <w:right w:val="single" w:sz="12" w:space="0" w:color="auto"/>
            </w:tcBorders>
            <w:vAlign w:val="center"/>
          </w:tcPr>
          <w:p w14:paraId="36E25CA9" w14:textId="255CF16A" w:rsidR="00B23003" w:rsidRDefault="00B23003" w:rsidP="003316B3">
            <w:pPr>
              <w:pStyle w:val="FormText"/>
            </w:pPr>
          </w:p>
        </w:tc>
        <w:tc>
          <w:tcPr>
            <w:tcW w:w="3622" w:type="pct"/>
            <w:gridSpan w:val="3"/>
            <w:vMerge/>
            <w:tcBorders>
              <w:left w:val="single" w:sz="12" w:space="0" w:color="auto"/>
              <w:bottom w:val="single" w:sz="12" w:space="0" w:color="auto"/>
            </w:tcBorders>
            <w:vAlign w:val="center"/>
          </w:tcPr>
          <w:p w14:paraId="2509805C" w14:textId="77777777" w:rsidR="00B23003" w:rsidRDefault="00B23003" w:rsidP="003316B3">
            <w:pPr>
              <w:pStyle w:val="FormText"/>
            </w:pPr>
          </w:p>
        </w:tc>
      </w:tr>
      <w:tr w:rsidR="00B23003" w14:paraId="459C286E" w14:textId="77777777" w:rsidTr="003316B3">
        <w:trPr>
          <w:cantSplit/>
          <w:trHeight w:val="420"/>
        </w:trPr>
        <w:tc>
          <w:tcPr>
            <w:tcW w:w="437" w:type="pct"/>
            <w:vMerge w:val="restart"/>
            <w:tcBorders>
              <w:top w:val="nil"/>
              <w:bottom w:val="single" w:sz="4" w:space="0" w:color="auto"/>
              <w:right w:val="single" w:sz="4" w:space="0" w:color="auto"/>
            </w:tcBorders>
          </w:tcPr>
          <w:p w14:paraId="7CF1D548" w14:textId="77777777" w:rsidR="00B23003" w:rsidRDefault="00B23003" w:rsidP="003316B3">
            <w:pPr>
              <w:pStyle w:val="FormText"/>
            </w:pPr>
            <w:proofErr w:type="spellStart"/>
            <w:r>
              <w:t>Thur</w:t>
            </w:r>
            <w:proofErr w:type="spellEnd"/>
          </w:p>
        </w:tc>
        <w:tc>
          <w:tcPr>
            <w:tcW w:w="471" w:type="pct"/>
            <w:tcBorders>
              <w:top w:val="single" w:sz="4" w:space="0" w:color="auto"/>
              <w:left w:val="single" w:sz="4" w:space="0" w:color="auto"/>
              <w:bottom w:val="dashSmallGap" w:sz="4" w:space="0" w:color="auto"/>
              <w:right w:val="single" w:sz="4" w:space="0" w:color="auto"/>
            </w:tcBorders>
            <w:vAlign w:val="center"/>
          </w:tcPr>
          <w:p w14:paraId="64901687" w14:textId="62A02E1A" w:rsidR="00B23003" w:rsidRDefault="00B23003" w:rsidP="003316B3">
            <w:pPr>
              <w:pStyle w:val="FormText"/>
            </w:pPr>
          </w:p>
        </w:tc>
        <w:tc>
          <w:tcPr>
            <w:tcW w:w="470" w:type="pct"/>
            <w:tcBorders>
              <w:top w:val="single" w:sz="4" w:space="0" w:color="auto"/>
              <w:left w:val="single" w:sz="4" w:space="0" w:color="auto"/>
              <w:bottom w:val="dashSmallGap" w:sz="4" w:space="0" w:color="auto"/>
              <w:right w:val="single" w:sz="12" w:space="0" w:color="auto"/>
            </w:tcBorders>
            <w:vAlign w:val="center"/>
          </w:tcPr>
          <w:p w14:paraId="06BD1E20" w14:textId="79A6345D" w:rsidR="00B23003" w:rsidRDefault="00B23003" w:rsidP="003316B3">
            <w:pPr>
              <w:pStyle w:val="FormText"/>
            </w:pPr>
          </w:p>
        </w:tc>
        <w:tc>
          <w:tcPr>
            <w:tcW w:w="3622" w:type="pct"/>
            <w:gridSpan w:val="3"/>
            <w:vMerge w:val="restart"/>
            <w:tcBorders>
              <w:top w:val="single" w:sz="12" w:space="0" w:color="auto"/>
              <w:left w:val="single" w:sz="12" w:space="0" w:color="auto"/>
              <w:bottom w:val="single" w:sz="12" w:space="0" w:color="auto"/>
            </w:tcBorders>
          </w:tcPr>
          <w:p w14:paraId="20396660" w14:textId="77777777" w:rsidR="00B23003" w:rsidRDefault="00B23003" w:rsidP="003316B3">
            <w:pPr>
              <w:pStyle w:val="FormText"/>
            </w:pPr>
            <w:r>
              <w:rPr>
                <w:b/>
                <w:bCs/>
                <w:u w:val="single"/>
              </w:rPr>
              <w:t>State</w:t>
            </w:r>
            <w:r w:rsidRPr="00F84CA1">
              <w:rPr>
                <w:b/>
                <w:bCs/>
                <w:u w:val="single"/>
              </w:rPr>
              <w:t xml:space="preserve"> </w:t>
            </w:r>
            <w:r>
              <w:rPr>
                <w:b/>
                <w:bCs/>
                <w:u w:val="single"/>
              </w:rPr>
              <w:t>any</w:t>
            </w:r>
            <w:r w:rsidRPr="00F84CA1">
              <w:rPr>
                <w:b/>
                <w:bCs/>
                <w:u w:val="single"/>
              </w:rPr>
              <w:t xml:space="preserve"> </w:t>
            </w:r>
            <w:r>
              <w:rPr>
                <w:b/>
                <w:bCs/>
                <w:u w:val="single"/>
              </w:rPr>
              <w:t>seasonal</w:t>
            </w:r>
            <w:r w:rsidRPr="00F84CA1">
              <w:rPr>
                <w:b/>
                <w:bCs/>
                <w:u w:val="single"/>
              </w:rPr>
              <w:t xml:space="preserve"> </w:t>
            </w:r>
            <w:r>
              <w:rPr>
                <w:b/>
                <w:bCs/>
                <w:u w:val="single"/>
              </w:rPr>
              <w:t>variations</w:t>
            </w:r>
            <w:r w:rsidRPr="00F84CA1">
              <w:rPr>
                <w:b/>
                <w:bCs/>
                <w:u w:val="single"/>
              </w:rPr>
              <w:t xml:space="preserve"> </w:t>
            </w:r>
            <w:r>
              <w:rPr>
                <w:b/>
                <w:bCs/>
                <w:u w:val="single"/>
              </w:rPr>
              <w:t>for</w:t>
            </w:r>
            <w:r w:rsidRPr="00F84CA1">
              <w:rPr>
                <w:b/>
                <w:bCs/>
                <w:u w:val="single"/>
              </w:rPr>
              <w:t xml:space="preserve"> </w:t>
            </w:r>
            <w:r>
              <w:rPr>
                <w:b/>
                <w:bCs/>
                <w:u w:val="single"/>
              </w:rPr>
              <w:t>this</w:t>
            </w:r>
            <w:r w:rsidRPr="00F84CA1">
              <w:rPr>
                <w:b/>
                <w:bCs/>
                <w:u w:val="single"/>
              </w:rPr>
              <w:t xml:space="preserve"> </w:t>
            </w:r>
            <w:r>
              <w:rPr>
                <w:b/>
                <w:bCs/>
                <w:u w:val="single"/>
              </w:rPr>
              <w:t>entertainment</w:t>
            </w:r>
            <w:r w:rsidRPr="00F84CA1">
              <w:rPr>
                <w:b/>
                <w:bCs/>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5)</w:t>
            </w:r>
          </w:p>
          <w:p w14:paraId="551945EB" w14:textId="76EE0784" w:rsidR="00B23003" w:rsidRDefault="00B23003" w:rsidP="003316B3">
            <w:pPr>
              <w:pStyle w:val="FormText"/>
            </w:pPr>
          </w:p>
        </w:tc>
      </w:tr>
      <w:tr w:rsidR="00B23003" w14:paraId="67E2FA61" w14:textId="77777777" w:rsidTr="003316B3">
        <w:trPr>
          <w:cantSplit/>
          <w:trHeight w:val="420"/>
        </w:trPr>
        <w:tc>
          <w:tcPr>
            <w:tcW w:w="437" w:type="pct"/>
            <w:vMerge/>
            <w:tcBorders>
              <w:top w:val="nil"/>
              <w:bottom w:val="single" w:sz="4" w:space="0" w:color="auto"/>
              <w:right w:val="single" w:sz="4" w:space="0" w:color="auto"/>
            </w:tcBorders>
          </w:tcPr>
          <w:p w14:paraId="12C7D88F" w14:textId="77777777" w:rsidR="00B23003" w:rsidRDefault="00B23003" w:rsidP="003316B3">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17CB9C33" w14:textId="7E501E1D" w:rsidR="00B23003" w:rsidRDefault="00B23003" w:rsidP="003316B3">
            <w:pPr>
              <w:pStyle w:val="FormText"/>
            </w:pPr>
          </w:p>
        </w:tc>
        <w:tc>
          <w:tcPr>
            <w:tcW w:w="470" w:type="pct"/>
            <w:tcBorders>
              <w:top w:val="dashSmallGap" w:sz="4" w:space="0" w:color="auto"/>
              <w:left w:val="single" w:sz="4" w:space="0" w:color="auto"/>
              <w:bottom w:val="single" w:sz="4" w:space="0" w:color="auto"/>
              <w:right w:val="single" w:sz="12" w:space="0" w:color="auto"/>
            </w:tcBorders>
            <w:vAlign w:val="center"/>
          </w:tcPr>
          <w:p w14:paraId="7934177B" w14:textId="7833D136" w:rsidR="00B23003" w:rsidRDefault="00B23003" w:rsidP="003316B3">
            <w:pPr>
              <w:pStyle w:val="FormText"/>
            </w:pPr>
          </w:p>
        </w:tc>
        <w:tc>
          <w:tcPr>
            <w:tcW w:w="3622" w:type="pct"/>
            <w:gridSpan w:val="3"/>
            <w:vMerge/>
            <w:tcBorders>
              <w:top w:val="nil"/>
              <w:left w:val="single" w:sz="12" w:space="0" w:color="auto"/>
              <w:bottom w:val="single" w:sz="12" w:space="0" w:color="auto"/>
            </w:tcBorders>
            <w:vAlign w:val="center"/>
          </w:tcPr>
          <w:p w14:paraId="5E75CA69" w14:textId="77777777" w:rsidR="00B23003" w:rsidRDefault="00B23003" w:rsidP="003316B3">
            <w:pPr>
              <w:pStyle w:val="FormText"/>
            </w:pPr>
          </w:p>
        </w:tc>
      </w:tr>
      <w:tr w:rsidR="00B23003" w14:paraId="4EA8F64F" w14:textId="77777777" w:rsidTr="003316B3">
        <w:trPr>
          <w:cantSplit/>
          <w:trHeight w:val="420"/>
        </w:trPr>
        <w:tc>
          <w:tcPr>
            <w:tcW w:w="437" w:type="pct"/>
            <w:vMerge w:val="restart"/>
            <w:tcBorders>
              <w:top w:val="nil"/>
              <w:bottom w:val="single" w:sz="4" w:space="0" w:color="auto"/>
              <w:right w:val="single" w:sz="4" w:space="0" w:color="auto"/>
            </w:tcBorders>
          </w:tcPr>
          <w:p w14:paraId="09AC4C15" w14:textId="77777777" w:rsidR="00B23003" w:rsidRDefault="00B23003" w:rsidP="003316B3">
            <w:pPr>
              <w:pStyle w:val="FormText"/>
            </w:pPr>
            <w:r>
              <w:t>Fri</w:t>
            </w:r>
          </w:p>
        </w:tc>
        <w:tc>
          <w:tcPr>
            <w:tcW w:w="471" w:type="pct"/>
            <w:tcBorders>
              <w:top w:val="single" w:sz="4" w:space="0" w:color="auto"/>
              <w:left w:val="single" w:sz="4" w:space="0" w:color="auto"/>
              <w:bottom w:val="dashSmallGap" w:sz="4" w:space="0" w:color="auto"/>
              <w:right w:val="single" w:sz="4" w:space="0" w:color="auto"/>
            </w:tcBorders>
            <w:vAlign w:val="center"/>
          </w:tcPr>
          <w:p w14:paraId="31EF8A3C" w14:textId="13354977" w:rsidR="00B23003" w:rsidRDefault="00B23003" w:rsidP="003316B3">
            <w:pPr>
              <w:pStyle w:val="FormText"/>
            </w:pPr>
          </w:p>
        </w:tc>
        <w:tc>
          <w:tcPr>
            <w:tcW w:w="470" w:type="pct"/>
            <w:tcBorders>
              <w:top w:val="single" w:sz="4" w:space="0" w:color="auto"/>
              <w:left w:val="single" w:sz="4" w:space="0" w:color="auto"/>
              <w:bottom w:val="dashSmallGap" w:sz="4" w:space="0" w:color="auto"/>
              <w:right w:val="single" w:sz="12" w:space="0" w:color="auto"/>
            </w:tcBorders>
            <w:vAlign w:val="center"/>
          </w:tcPr>
          <w:p w14:paraId="4D96FA03" w14:textId="1C8AC85D" w:rsidR="00B23003" w:rsidRDefault="00B23003" w:rsidP="003316B3">
            <w:pPr>
              <w:pStyle w:val="FormText"/>
            </w:pPr>
          </w:p>
        </w:tc>
        <w:tc>
          <w:tcPr>
            <w:tcW w:w="3622" w:type="pct"/>
            <w:gridSpan w:val="3"/>
            <w:vMerge/>
            <w:tcBorders>
              <w:top w:val="nil"/>
              <w:left w:val="single" w:sz="12" w:space="0" w:color="auto"/>
              <w:bottom w:val="single" w:sz="12" w:space="0" w:color="auto"/>
            </w:tcBorders>
          </w:tcPr>
          <w:p w14:paraId="3402133E" w14:textId="77777777" w:rsidR="00B23003" w:rsidRDefault="00B23003" w:rsidP="003316B3">
            <w:pPr>
              <w:pStyle w:val="FormText"/>
            </w:pPr>
          </w:p>
        </w:tc>
      </w:tr>
      <w:tr w:rsidR="00B23003" w14:paraId="322A5565" w14:textId="77777777" w:rsidTr="003316B3">
        <w:trPr>
          <w:cantSplit/>
          <w:trHeight w:val="420"/>
        </w:trPr>
        <w:tc>
          <w:tcPr>
            <w:tcW w:w="437" w:type="pct"/>
            <w:vMerge/>
            <w:tcBorders>
              <w:top w:val="nil"/>
              <w:bottom w:val="single" w:sz="4" w:space="0" w:color="auto"/>
              <w:right w:val="single" w:sz="4" w:space="0" w:color="auto"/>
            </w:tcBorders>
          </w:tcPr>
          <w:p w14:paraId="42FE04CC" w14:textId="77777777" w:rsidR="00B23003" w:rsidRDefault="00B23003" w:rsidP="003316B3">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260AE69E" w14:textId="5481D11D" w:rsidR="00B23003" w:rsidRDefault="00B23003" w:rsidP="003316B3">
            <w:pPr>
              <w:pStyle w:val="FormText"/>
            </w:pPr>
          </w:p>
        </w:tc>
        <w:tc>
          <w:tcPr>
            <w:tcW w:w="470" w:type="pct"/>
            <w:tcBorders>
              <w:top w:val="dashSmallGap" w:sz="4" w:space="0" w:color="auto"/>
              <w:left w:val="single" w:sz="4" w:space="0" w:color="auto"/>
              <w:bottom w:val="single" w:sz="4" w:space="0" w:color="auto"/>
              <w:right w:val="single" w:sz="12" w:space="0" w:color="auto"/>
            </w:tcBorders>
            <w:vAlign w:val="center"/>
          </w:tcPr>
          <w:p w14:paraId="0B3E1371" w14:textId="134015A3" w:rsidR="00B23003" w:rsidRDefault="00B23003" w:rsidP="003316B3">
            <w:pPr>
              <w:pStyle w:val="FormText"/>
            </w:pPr>
          </w:p>
        </w:tc>
        <w:tc>
          <w:tcPr>
            <w:tcW w:w="3622" w:type="pct"/>
            <w:gridSpan w:val="3"/>
            <w:vMerge/>
            <w:tcBorders>
              <w:top w:val="nil"/>
              <w:left w:val="single" w:sz="12" w:space="0" w:color="auto"/>
              <w:bottom w:val="single" w:sz="12" w:space="0" w:color="auto"/>
            </w:tcBorders>
            <w:vAlign w:val="center"/>
          </w:tcPr>
          <w:p w14:paraId="677C99EF" w14:textId="77777777" w:rsidR="00B23003" w:rsidRDefault="00B23003" w:rsidP="003316B3">
            <w:pPr>
              <w:pStyle w:val="FormText"/>
            </w:pPr>
          </w:p>
        </w:tc>
      </w:tr>
      <w:tr w:rsidR="00B23003" w14:paraId="5E811B06" w14:textId="77777777" w:rsidTr="003316B3">
        <w:trPr>
          <w:cantSplit/>
          <w:trHeight w:val="585"/>
        </w:trPr>
        <w:tc>
          <w:tcPr>
            <w:tcW w:w="437" w:type="pct"/>
            <w:vMerge w:val="restart"/>
            <w:tcBorders>
              <w:top w:val="nil"/>
              <w:bottom w:val="single" w:sz="4" w:space="0" w:color="auto"/>
              <w:right w:val="single" w:sz="4" w:space="0" w:color="auto"/>
            </w:tcBorders>
          </w:tcPr>
          <w:p w14:paraId="1D1AC8ED" w14:textId="77777777" w:rsidR="00B23003" w:rsidRDefault="00B23003" w:rsidP="003316B3">
            <w:pPr>
              <w:pStyle w:val="FormText"/>
            </w:pPr>
            <w:r>
              <w:t>Sat</w:t>
            </w:r>
          </w:p>
        </w:tc>
        <w:tc>
          <w:tcPr>
            <w:tcW w:w="471" w:type="pct"/>
            <w:tcBorders>
              <w:top w:val="single" w:sz="4" w:space="0" w:color="auto"/>
              <w:left w:val="single" w:sz="4" w:space="0" w:color="auto"/>
              <w:bottom w:val="dashSmallGap" w:sz="4" w:space="0" w:color="auto"/>
              <w:right w:val="single" w:sz="4" w:space="0" w:color="auto"/>
            </w:tcBorders>
            <w:vAlign w:val="center"/>
          </w:tcPr>
          <w:p w14:paraId="279AFFA5" w14:textId="1A7D5064" w:rsidR="00B23003" w:rsidRDefault="00B23003" w:rsidP="003316B3">
            <w:pPr>
              <w:pStyle w:val="FormText"/>
            </w:pPr>
          </w:p>
        </w:tc>
        <w:tc>
          <w:tcPr>
            <w:tcW w:w="470" w:type="pct"/>
            <w:tcBorders>
              <w:top w:val="single" w:sz="4" w:space="0" w:color="auto"/>
              <w:left w:val="single" w:sz="4" w:space="0" w:color="auto"/>
              <w:bottom w:val="dashSmallGap" w:sz="4" w:space="0" w:color="auto"/>
              <w:right w:val="single" w:sz="12" w:space="0" w:color="auto"/>
            </w:tcBorders>
            <w:vAlign w:val="center"/>
          </w:tcPr>
          <w:p w14:paraId="004E24BA" w14:textId="55B84D60" w:rsidR="00B23003" w:rsidRDefault="00B23003" w:rsidP="003316B3">
            <w:pPr>
              <w:pStyle w:val="FormText"/>
            </w:pPr>
          </w:p>
        </w:tc>
        <w:tc>
          <w:tcPr>
            <w:tcW w:w="3622" w:type="pct"/>
            <w:gridSpan w:val="3"/>
            <w:vMerge w:val="restart"/>
            <w:tcBorders>
              <w:top w:val="single" w:sz="12" w:space="0" w:color="auto"/>
              <w:left w:val="single" w:sz="12" w:space="0" w:color="auto"/>
            </w:tcBorders>
          </w:tcPr>
          <w:p w14:paraId="50E3A77F" w14:textId="77777777" w:rsidR="00B23003" w:rsidRDefault="00B23003" w:rsidP="003316B3">
            <w:pPr>
              <w:pStyle w:val="FormText"/>
            </w:pPr>
            <w:r>
              <w:rPr>
                <w:b/>
                <w:bCs/>
                <w:u w:val="single"/>
              </w:rPr>
              <w:t>Non-standard</w:t>
            </w:r>
            <w:r w:rsidRPr="00F84CA1">
              <w:rPr>
                <w:b/>
                <w:bCs/>
                <w:u w:val="single"/>
              </w:rPr>
              <w:t xml:space="preserve"> </w:t>
            </w:r>
            <w:r>
              <w:rPr>
                <w:b/>
                <w:bCs/>
                <w:u w:val="single"/>
              </w:rPr>
              <w:t>timings.</w:t>
            </w:r>
            <w:r w:rsidRPr="00F84CA1">
              <w:rPr>
                <w:b/>
                <w:bCs/>
                <w:u w:val="single"/>
              </w:rPr>
              <w:t xml:space="preserve">  </w:t>
            </w:r>
            <w:r>
              <w:rPr>
                <w:b/>
                <w:bCs/>
                <w:u w:val="single"/>
              </w:rPr>
              <w:t>Where</w:t>
            </w:r>
            <w:r w:rsidRPr="00F84CA1">
              <w:rPr>
                <w:b/>
                <w:bCs/>
                <w:u w:val="single"/>
              </w:rPr>
              <w:t xml:space="preserve"> </w:t>
            </w:r>
            <w:r>
              <w:rPr>
                <w:b/>
                <w:bCs/>
                <w:u w:val="single"/>
              </w:rPr>
              <w:t>the</w:t>
            </w:r>
            <w:r w:rsidRPr="00F84CA1">
              <w:rPr>
                <w:b/>
                <w:bCs/>
                <w:u w:val="single"/>
              </w:rPr>
              <w:t xml:space="preserve"> </w:t>
            </w:r>
            <w:r>
              <w:rPr>
                <w:b/>
                <w:bCs/>
                <w:u w:val="single"/>
              </w:rPr>
              <w:t>club</w:t>
            </w:r>
            <w:r w:rsidRPr="00F84CA1">
              <w:rPr>
                <w:b/>
                <w:bCs/>
                <w:u w:val="single"/>
              </w:rPr>
              <w:t xml:space="preserve"> </w:t>
            </w:r>
            <w:r>
              <w:rPr>
                <w:b/>
                <w:bCs/>
                <w:u w:val="single"/>
              </w:rPr>
              <w:t>intends</w:t>
            </w:r>
            <w:r w:rsidRPr="00F84CA1">
              <w:rPr>
                <w:b/>
                <w:bCs/>
                <w:u w:val="single"/>
              </w:rPr>
              <w:t xml:space="preserve"> </w:t>
            </w:r>
            <w:r>
              <w:rPr>
                <w:b/>
                <w:bCs/>
                <w:u w:val="single"/>
              </w:rPr>
              <w:t>to</w:t>
            </w:r>
            <w:r w:rsidRPr="00F84CA1">
              <w:rPr>
                <w:b/>
                <w:bCs/>
                <w:u w:val="single"/>
              </w:rPr>
              <w:t xml:space="preserve"> </w:t>
            </w:r>
            <w:r>
              <w:rPr>
                <w:b/>
                <w:bCs/>
                <w:u w:val="single"/>
              </w:rPr>
              <w:t>use</w:t>
            </w:r>
            <w:r w:rsidRPr="00F84CA1">
              <w:rPr>
                <w:b/>
                <w:bCs/>
                <w:u w:val="single"/>
              </w:rPr>
              <w:t xml:space="preserve"> </w:t>
            </w:r>
            <w:r>
              <w:rPr>
                <w:b/>
                <w:bCs/>
                <w:u w:val="single"/>
              </w:rPr>
              <w:t>the</w:t>
            </w:r>
            <w:r w:rsidRPr="00F84CA1">
              <w:rPr>
                <w:b/>
                <w:bCs/>
                <w:u w:val="single"/>
              </w:rPr>
              <w:t xml:space="preserve"> </w:t>
            </w:r>
            <w:r>
              <w:rPr>
                <w:b/>
                <w:bCs/>
                <w:u w:val="single"/>
              </w:rPr>
              <w:t>premises</w:t>
            </w:r>
            <w:r w:rsidRPr="00F84CA1">
              <w:rPr>
                <w:b/>
                <w:bCs/>
                <w:u w:val="single"/>
              </w:rPr>
              <w:t xml:space="preserve"> </w:t>
            </w:r>
            <w:r>
              <w:rPr>
                <w:b/>
                <w:bCs/>
                <w:u w:val="single"/>
              </w:rPr>
              <w:t>for</w:t>
            </w:r>
            <w:r w:rsidRPr="00F84CA1">
              <w:rPr>
                <w:b/>
                <w:bCs/>
                <w:u w:val="single"/>
              </w:rPr>
              <w:t xml:space="preserve"> </w:t>
            </w:r>
            <w:r>
              <w:rPr>
                <w:b/>
                <w:bCs/>
                <w:u w:val="single"/>
              </w:rPr>
              <w:t>this</w:t>
            </w:r>
            <w:r w:rsidRPr="00F84CA1">
              <w:rPr>
                <w:b/>
                <w:bCs/>
                <w:u w:val="single"/>
              </w:rPr>
              <w:t xml:space="preserve"> </w:t>
            </w:r>
            <w:r>
              <w:rPr>
                <w:b/>
                <w:bCs/>
                <w:u w:val="single"/>
              </w:rPr>
              <w:t>entertainment</w:t>
            </w:r>
            <w:r w:rsidRPr="00F84CA1">
              <w:rPr>
                <w:b/>
                <w:bCs/>
                <w:u w:val="single"/>
              </w:rPr>
              <w:t xml:space="preserve"> </w:t>
            </w:r>
            <w:r>
              <w:rPr>
                <w:b/>
                <w:bCs/>
                <w:u w:val="single"/>
              </w:rPr>
              <w:t>at</w:t>
            </w:r>
            <w:r w:rsidRPr="00F84CA1">
              <w:rPr>
                <w:b/>
                <w:bCs/>
                <w:u w:val="single"/>
              </w:rPr>
              <w:t xml:space="preserve"> </w:t>
            </w:r>
            <w:r>
              <w:rPr>
                <w:b/>
                <w:bCs/>
                <w:u w:val="single"/>
              </w:rPr>
              <w:t>different</w:t>
            </w:r>
            <w:r w:rsidRPr="00F84CA1">
              <w:rPr>
                <w:b/>
                <w:bCs/>
                <w:u w:val="single"/>
              </w:rPr>
              <w:t xml:space="preserve"> </w:t>
            </w:r>
            <w:r>
              <w:rPr>
                <w:b/>
                <w:bCs/>
                <w:u w:val="single"/>
              </w:rPr>
              <w:t>times</w:t>
            </w:r>
            <w:r w:rsidRPr="00F84CA1">
              <w:rPr>
                <w:b/>
                <w:bCs/>
                <w:u w:val="single"/>
              </w:rPr>
              <w:t xml:space="preserve"> </w:t>
            </w:r>
            <w:r>
              <w:rPr>
                <w:b/>
                <w:bCs/>
                <w:u w:val="single"/>
              </w:rPr>
              <w:t>from</w:t>
            </w:r>
            <w:r w:rsidRPr="00F84CA1">
              <w:rPr>
                <w:b/>
                <w:bCs/>
                <w:u w:val="single"/>
              </w:rPr>
              <w:t xml:space="preserve"> </w:t>
            </w:r>
            <w:r>
              <w:rPr>
                <w:b/>
                <w:bCs/>
                <w:u w:val="single"/>
              </w:rPr>
              <w:t>those</w:t>
            </w:r>
            <w:r w:rsidRPr="00F84CA1">
              <w:rPr>
                <w:b/>
                <w:bCs/>
                <w:u w:val="single"/>
              </w:rPr>
              <w:t xml:space="preserve"> </w:t>
            </w:r>
            <w:r>
              <w:rPr>
                <w:b/>
                <w:bCs/>
                <w:u w:val="single"/>
              </w:rPr>
              <w:t>listed</w:t>
            </w:r>
            <w:r w:rsidRPr="00F84CA1">
              <w:rPr>
                <w:b/>
                <w:bCs/>
                <w:u w:val="single"/>
              </w:rPr>
              <w:t xml:space="preserve"> </w:t>
            </w:r>
            <w:r>
              <w:rPr>
                <w:b/>
                <w:bCs/>
                <w:u w:val="single"/>
              </w:rPr>
              <w:t>in</w:t>
            </w:r>
            <w:r w:rsidRPr="00F84CA1">
              <w:rPr>
                <w:b/>
                <w:bCs/>
                <w:u w:val="single"/>
              </w:rPr>
              <w:t xml:space="preserve"> </w:t>
            </w:r>
            <w:r>
              <w:rPr>
                <w:b/>
                <w:bCs/>
                <w:u w:val="single"/>
              </w:rPr>
              <w:t>the</w:t>
            </w:r>
            <w:r w:rsidRPr="00F84CA1">
              <w:rPr>
                <w:b/>
                <w:bCs/>
                <w:u w:val="single"/>
              </w:rPr>
              <w:t xml:space="preserve"> </w:t>
            </w:r>
            <w:r>
              <w:rPr>
                <w:b/>
                <w:bCs/>
                <w:u w:val="single"/>
              </w:rPr>
              <w:t>column</w:t>
            </w:r>
            <w:r w:rsidRPr="00F84CA1">
              <w:rPr>
                <w:b/>
                <w:bCs/>
                <w:u w:val="single"/>
              </w:rPr>
              <w:t xml:space="preserve"> </w:t>
            </w:r>
            <w:r>
              <w:rPr>
                <w:b/>
                <w:bCs/>
                <w:u w:val="single"/>
              </w:rPr>
              <w:t>on</w:t>
            </w:r>
            <w:r w:rsidRPr="00F84CA1">
              <w:rPr>
                <w:b/>
                <w:bCs/>
                <w:u w:val="single"/>
              </w:rPr>
              <w:t xml:space="preserve"> </w:t>
            </w:r>
            <w:r>
              <w:rPr>
                <w:b/>
                <w:bCs/>
                <w:u w:val="single"/>
              </w:rPr>
              <w:t>the</w:t>
            </w:r>
            <w:r w:rsidRPr="00F84CA1">
              <w:rPr>
                <w:b/>
                <w:bCs/>
                <w:u w:val="single"/>
              </w:rPr>
              <w:t xml:space="preserve"> </w:t>
            </w:r>
            <w:r>
              <w:rPr>
                <w:b/>
                <w:bCs/>
                <w:u w:val="single"/>
              </w:rPr>
              <w:t>left,</w:t>
            </w:r>
            <w:r w:rsidRPr="00F84CA1">
              <w:rPr>
                <w:b/>
                <w:bCs/>
                <w:u w:val="single"/>
              </w:rPr>
              <w:t xml:space="preserve"> </w:t>
            </w:r>
            <w:r>
              <w:rPr>
                <w:b/>
                <w:bCs/>
                <w:u w:val="single"/>
              </w:rPr>
              <w:t>please</w:t>
            </w:r>
            <w:r w:rsidRPr="00F84CA1">
              <w:rPr>
                <w:b/>
                <w:bCs/>
                <w:u w:val="single"/>
              </w:rPr>
              <w:t xml:space="preserve"> </w:t>
            </w:r>
            <w:r>
              <w:rPr>
                <w:b/>
                <w:bCs/>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14:paraId="489D8842" w14:textId="7E6A7931" w:rsidR="00B23003" w:rsidRDefault="00B23003" w:rsidP="003316B3">
            <w:pPr>
              <w:pStyle w:val="FormText"/>
            </w:pPr>
          </w:p>
        </w:tc>
      </w:tr>
      <w:tr w:rsidR="00B23003" w14:paraId="3E39D0F7" w14:textId="77777777" w:rsidTr="003316B3">
        <w:trPr>
          <w:cantSplit/>
          <w:trHeight w:val="585"/>
        </w:trPr>
        <w:tc>
          <w:tcPr>
            <w:tcW w:w="437" w:type="pct"/>
            <w:vMerge/>
            <w:tcBorders>
              <w:top w:val="nil"/>
              <w:bottom w:val="single" w:sz="4" w:space="0" w:color="auto"/>
              <w:right w:val="single" w:sz="4" w:space="0" w:color="auto"/>
            </w:tcBorders>
          </w:tcPr>
          <w:p w14:paraId="19F6A739" w14:textId="77777777" w:rsidR="00B23003" w:rsidRDefault="00B23003" w:rsidP="003316B3">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2679FAB8" w14:textId="6144B4A7" w:rsidR="00B23003" w:rsidRDefault="00B23003" w:rsidP="003316B3">
            <w:pPr>
              <w:pStyle w:val="FormText"/>
            </w:pPr>
          </w:p>
        </w:tc>
        <w:tc>
          <w:tcPr>
            <w:tcW w:w="470" w:type="pct"/>
            <w:tcBorders>
              <w:top w:val="dashSmallGap" w:sz="4" w:space="0" w:color="auto"/>
              <w:left w:val="single" w:sz="4" w:space="0" w:color="auto"/>
              <w:bottom w:val="single" w:sz="4" w:space="0" w:color="auto"/>
              <w:right w:val="single" w:sz="12" w:space="0" w:color="auto"/>
            </w:tcBorders>
            <w:vAlign w:val="center"/>
          </w:tcPr>
          <w:p w14:paraId="3094237C" w14:textId="23D35B83" w:rsidR="00B23003" w:rsidRDefault="00B23003" w:rsidP="003316B3">
            <w:pPr>
              <w:pStyle w:val="FormText"/>
            </w:pPr>
          </w:p>
        </w:tc>
        <w:tc>
          <w:tcPr>
            <w:tcW w:w="3622" w:type="pct"/>
            <w:gridSpan w:val="3"/>
            <w:vMerge/>
            <w:tcBorders>
              <w:left w:val="single" w:sz="12" w:space="0" w:color="auto"/>
            </w:tcBorders>
            <w:vAlign w:val="center"/>
          </w:tcPr>
          <w:p w14:paraId="3E222031" w14:textId="77777777" w:rsidR="00B23003" w:rsidRDefault="00B23003" w:rsidP="003316B3">
            <w:pPr>
              <w:pStyle w:val="FormText"/>
            </w:pPr>
          </w:p>
        </w:tc>
      </w:tr>
      <w:tr w:rsidR="00B23003" w14:paraId="04B71FAE" w14:textId="77777777" w:rsidTr="003316B3">
        <w:trPr>
          <w:cantSplit/>
          <w:trHeight w:val="585"/>
        </w:trPr>
        <w:tc>
          <w:tcPr>
            <w:tcW w:w="437" w:type="pct"/>
            <w:vMerge w:val="restart"/>
            <w:tcBorders>
              <w:top w:val="single" w:sz="4" w:space="0" w:color="auto"/>
              <w:bottom w:val="single" w:sz="12" w:space="0" w:color="auto"/>
              <w:right w:val="single" w:sz="4" w:space="0" w:color="auto"/>
            </w:tcBorders>
          </w:tcPr>
          <w:p w14:paraId="4B12736A" w14:textId="77777777" w:rsidR="00B23003" w:rsidRDefault="00B23003" w:rsidP="003316B3">
            <w:pPr>
              <w:pStyle w:val="FormText"/>
            </w:pPr>
            <w:r>
              <w:t>Sun</w:t>
            </w:r>
          </w:p>
        </w:tc>
        <w:tc>
          <w:tcPr>
            <w:tcW w:w="471" w:type="pct"/>
            <w:tcBorders>
              <w:top w:val="single" w:sz="4" w:space="0" w:color="auto"/>
              <w:left w:val="single" w:sz="4" w:space="0" w:color="auto"/>
              <w:bottom w:val="dashSmallGap" w:sz="4" w:space="0" w:color="auto"/>
              <w:right w:val="single" w:sz="4" w:space="0" w:color="auto"/>
            </w:tcBorders>
            <w:vAlign w:val="center"/>
          </w:tcPr>
          <w:p w14:paraId="1DE281A0" w14:textId="50517D67" w:rsidR="00B23003" w:rsidRDefault="00B23003" w:rsidP="003316B3">
            <w:pPr>
              <w:pStyle w:val="FormText"/>
            </w:pPr>
          </w:p>
        </w:tc>
        <w:tc>
          <w:tcPr>
            <w:tcW w:w="470" w:type="pct"/>
            <w:tcBorders>
              <w:top w:val="single" w:sz="4" w:space="0" w:color="auto"/>
              <w:left w:val="single" w:sz="4" w:space="0" w:color="auto"/>
              <w:bottom w:val="dashSmallGap" w:sz="4" w:space="0" w:color="auto"/>
              <w:right w:val="single" w:sz="12" w:space="0" w:color="auto"/>
            </w:tcBorders>
            <w:vAlign w:val="center"/>
          </w:tcPr>
          <w:p w14:paraId="1593A1FB" w14:textId="0B8D8C71" w:rsidR="00B23003" w:rsidRDefault="00B23003" w:rsidP="003316B3">
            <w:pPr>
              <w:pStyle w:val="FormText"/>
            </w:pPr>
          </w:p>
        </w:tc>
        <w:tc>
          <w:tcPr>
            <w:tcW w:w="3622" w:type="pct"/>
            <w:gridSpan w:val="3"/>
            <w:vMerge/>
            <w:tcBorders>
              <w:left w:val="single" w:sz="12" w:space="0" w:color="auto"/>
            </w:tcBorders>
            <w:vAlign w:val="center"/>
          </w:tcPr>
          <w:p w14:paraId="5BB9DF44" w14:textId="77777777" w:rsidR="00B23003" w:rsidRDefault="00B23003" w:rsidP="003316B3">
            <w:pPr>
              <w:pStyle w:val="FormText"/>
            </w:pPr>
          </w:p>
        </w:tc>
      </w:tr>
      <w:tr w:rsidR="00B23003" w14:paraId="1B12B938" w14:textId="77777777" w:rsidTr="003316B3">
        <w:trPr>
          <w:cantSplit/>
          <w:trHeight w:val="585"/>
        </w:trPr>
        <w:tc>
          <w:tcPr>
            <w:tcW w:w="437" w:type="pct"/>
            <w:vMerge/>
            <w:tcBorders>
              <w:top w:val="single" w:sz="4" w:space="0" w:color="auto"/>
              <w:bottom w:val="single" w:sz="12" w:space="0" w:color="auto"/>
              <w:right w:val="single" w:sz="4" w:space="0" w:color="auto"/>
            </w:tcBorders>
            <w:vAlign w:val="center"/>
          </w:tcPr>
          <w:p w14:paraId="0046FFE0" w14:textId="77777777" w:rsidR="00B23003" w:rsidRDefault="00B23003" w:rsidP="003316B3">
            <w:pPr>
              <w:pStyle w:val="FormText"/>
            </w:pPr>
          </w:p>
        </w:tc>
        <w:tc>
          <w:tcPr>
            <w:tcW w:w="471" w:type="pct"/>
            <w:tcBorders>
              <w:top w:val="dashSmallGap" w:sz="4" w:space="0" w:color="auto"/>
              <w:left w:val="single" w:sz="4" w:space="0" w:color="auto"/>
              <w:bottom w:val="single" w:sz="12" w:space="0" w:color="auto"/>
              <w:right w:val="single" w:sz="4" w:space="0" w:color="auto"/>
            </w:tcBorders>
            <w:vAlign w:val="center"/>
          </w:tcPr>
          <w:p w14:paraId="3ED2E78D" w14:textId="2B1AE7B9" w:rsidR="00B23003" w:rsidRDefault="00B23003" w:rsidP="003316B3">
            <w:pPr>
              <w:pStyle w:val="FormText"/>
            </w:pPr>
          </w:p>
        </w:tc>
        <w:tc>
          <w:tcPr>
            <w:tcW w:w="470" w:type="pct"/>
            <w:tcBorders>
              <w:top w:val="dashSmallGap" w:sz="4" w:space="0" w:color="auto"/>
              <w:left w:val="single" w:sz="4" w:space="0" w:color="auto"/>
              <w:bottom w:val="single" w:sz="12" w:space="0" w:color="auto"/>
              <w:right w:val="single" w:sz="12" w:space="0" w:color="auto"/>
            </w:tcBorders>
            <w:vAlign w:val="center"/>
          </w:tcPr>
          <w:p w14:paraId="3C09E863" w14:textId="4238792D" w:rsidR="00B23003" w:rsidRDefault="00B23003" w:rsidP="003316B3">
            <w:pPr>
              <w:pStyle w:val="FormText"/>
            </w:pPr>
          </w:p>
        </w:tc>
        <w:tc>
          <w:tcPr>
            <w:tcW w:w="3622" w:type="pct"/>
            <w:gridSpan w:val="3"/>
            <w:vMerge/>
            <w:tcBorders>
              <w:left w:val="single" w:sz="12" w:space="0" w:color="auto"/>
            </w:tcBorders>
            <w:vAlign w:val="center"/>
          </w:tcPr>
          <w:p w14:paraId="6324EFDC" w14:textId="77777777" w:rsidR="00B23003" w:rsidRDefault="00B23003" w:rsidP="003316B3">
            <w:pPr>
              <w:pStyle w:val="FormText"/>
            </w:pPr>
          </w:p>
        </w:tc>
      </w:tr>
    </w:tbl>
    <w:p w14:paraId="38585B35" w14:textId="77777777" w:rsidR="00B23003" w:rsidRDefault="00B23003" w:rsidP="00B23003">
      <w:pPr>
        <w:pStyle w:val="FormText"/>
        <w:rPr>
          <w:b/>
          <w:bCs/>
        </w:rPr>
      </w:pPr>
    </w:p>
    <w:p w14:paraId="30AFCD22" w14:textId="77777777" w:rsidR="00B23003" w:rsidRDefault="00B23003" w:rsidP="00B23003">
      <w:pPr>
        <w:pStyle w:val="FormText"/>
        <w:rPr>
          <w:b/>
          <w:bCs/>
          <w:sz w:val="28"/>
        </w:rPr>
      </w:pPr>
      <w:r>
        <w:rPr>
          <w:b/>
          <w:bCs/>
        </w:rPr>
        <w:br w:type="page"/>
      </w:r>
      <w:r w:rsidRPr="00F84CA1" w:rsidDel="00701152">
        <w:rPr>
          <w:b/>
          <w:bCs/>
          <w:sz w:val="28"/>
        </w:rPr>
        <w:t xml:space="preserve"> </w:t>
      </w:r>
      <w:r>
        <w:rPr>
          <w:b/>
          <w:bCs/>
          <w:sz w:val="28"/>
        </w:rPr>
        <w:t>I</w:t>
      </w:r>
    </w:p>
    <w:p w14:paraId="635D52C3" w14:textId="77777777" w:rsidR="00B23003" w:rsidRDefault="00B23003" w:rsidP="00B23003">
      <w:pPr>
        <w:pStyle w:val="FormText"/>
        <w:rPr>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841"/>
        <w:gridCol w:w="905"/>
        <w:gridCol w:w="903"/>
        <w:gridCol w:w="4983"/>
        <w:gridCol w:w="1420"/>
        <w:gridCol w:w="557"/>
      </w:tblGrid>
      <w:tr w:rsidR="00B23003" w14:paraId="3037E27F" w14:textId="77777777" w:rsidTr="003316B3">
        <w:trPr>
          <w:cantSplit/>
          <w:trHeight w:val="602"/>
        </w:trPr>
        <w:tc>
          <w:tcPr>
            <w:tcW w:w="1378" w:type="pct"/>
            <w:gridSpan w:val="3"/>
            <w:vMerge w:val="restart"/>
            <w:tcBorders>
              <w:top w:val="single" w:sz="12" w:space="0" w:color="auto"/>
              <w:bottom w:val="single" w:sz="12" w:space="0" w:color="auto"/>
              <w:right w:val="single" w:sz="12" w:space="0" w:color="auto"/>
            </w:tcBorders>
          </w:tcPr>
          <w:p w14:paraId="0E3CF2A3" w14:textId="77777777" w:rsidR="00B23003" w:rsidRDefault="00B23003" w:rsidP="003316B3">
            <w:pPr>
              <w:pStyle w:val="FormText"/>
              <w:rPr>
                <w:rFonts w:cs="Arial"/>
                <w:b/>
                <w:bCs/>
              </w:rPr>
            </w:pPr>
            <w:r>
              <w:rPr>
                <w:rFonts w:cs="Arial"/>
                <w:b/>
                <w:bCs/>
              </w:rPr>
              <w:t>Supply</w:t>
            </w:r>
            <w:r w:rsidRPr="00F84CA1">
              <w:rPr>
                <w:rFonts w:cs="Arial"/>
                <w:b/>
                <w:bCs/>
              </w:rPr>
              <w:t xml:space="preserve"> </w:t>
            </w:r>
            <w:r>
              <w:rPr>
                <w:rFonts w:cs="Arial"/>
                <w:b/>
                <w:bCs/>
              </w:rPr>
              <w:t>of</w:t>
            </w:r>
            <w:r w:rsidRPr="00F84CA1">
              <w:rPr>
                <w:rFonts w:cs="Arial"/>
                <w:b/>
                <w:bCs/>
              </w:rPr>
              <w:t xml:space="preserve"> </w:t>
            </w:r>
            <w:r>
              <w:rPr>
                <w:rFonts w:cs="Arial"/>
                <w:b/>
                <w:bCs/>
              </w:rPr>
              <w:t>alcohol</w:t>
            </w:r>
          </w:p>
          <w:p w14:paraId="53350AFD" w14:textId="77777777" w:rsidR="00B23003" w:rsidRDefault="00B23003" w:rsidP="003316B3">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tc>
        <w:tc>
          <w:tcPr>
            <w:tcW w:w="2593" w:type="pct"/>
            <w:vMerge w:val="restart"/>
            <w:tcBorders>
              <w:left w:val="single" w:sz="12" w:space="0" w:color="auto"/>
              <w:right w:val="single" w:sz="4" w:space="0" w:color="auto"/>
            </w:tcBorders>
          </w:tcPr>
          <w:p w14:paraId="34F37975" w14:textId="77777777" w:rsidR="00B23003" w:rsidRDefault="00B23003" w:rsidP="003316B3">
            <w:pPr>
              <w:pStyle w:val="FormText"/>
            </w:pPr>
            <w:r>
              <w:rPr>
                <w:b/>
                <w:bCs/>
                <w:u w:val="single"/>
              </w:rPr>
              <w:t>Will</w:t>
            </w:r>
            <w:r w:rsidRPr="00F84CA1">
              <w:rPr>
                <w:b/>
                <w:bCs/>
                <w:u w:val="single"/>
              </w:rPr>
              <w:t xml:space="preserve"> </w:t>
            </w:r>
            <w:r>
              <w:rPr>
                <w:b/>
                <w:bCs/>
                <w:u w:val="single"/>
              </w:rPr>
              <w:t>the</w:t>
            </w:r>
            <w:r w:rsidRPr="00F84CA1">
              <w:rPr>
                <w:b/>
                <w:bCs/>
                <w:u w:val="single"/>
              </w:rPr>
              <w:t xml:space="preserve"> </w:t>
            </w:r>
            <w:r>
              <w:rPr>
                <w:b/>
                <w:bCs/>
                <w:u w:val="single"/>
              </w:rPr>
              <w:t>supply</w:t>
            </w:r>
            <w:r w:rsidRPr="00F84CA1">
              <w:rPr>
                <w:b/>
                <w:bCs/>
                <w:u w:val="single"/>
              </w:rPr>
              <w:t xml:space="preserve"> </w:t>
            </w:r>
            <w:r>
              <w:rPr>
                <w:b/>
                <w:bCs/>
                <w:u w:val="single"/>
              </w:rPr>
              <w:t>of</w:t>
            </w:r>
            <w:r w:rsidRPr="00F84CA1">
              <w:rPr>
                <w:b/>
                <w:bCs/>
                <w:u w:val="single"/>
              </w:rPr>
              <w:t xml:space="preserve"> </w:t>
            </w:r>
            <w:r>
              <w:rPr>
                <w:b/>
                <w:bCs/>
                <w:u w:val="single"/>
              </w:rPr>
              <w:t>alcohol</w:t>
            </w:r>
            <w:r w:rsidRPr="00F84CA1">
              <w:rPr>
                <w:b/>
                <w:bCs/>
                <w:u w:val="single"/>
              </w:rPr>
              <w:t xml:space="preserve"> </w:t>
            </w:r>
            <w:r>
              <w:rPr>
                <w:b/>
                <w:bCs/>
                <w:u w:val="single"/>
              </w:rPr>
              <w:t>be</w:t>
            </w:r>
            <w:r w:rsidRPr="00F84CA1">
              <w:rPr>
                <w:b/>
                <w:bCs/>
                <w:u w:val="single"/>
              </w:rPr>
              <w:t xml:space="preserve"> </w:t>
            </w:r>
            <w:r>
              <w:rPr>
                <w:b/>
                <w:bCs/>
                <w:u w:val="single"/>
              </w:rPr>
              <w:t>for</w:t>
            </w:r>
            <w:r w:rsidRPr="00F84CA1">
              <w:rPr>
                <w:b/>
                <w:bCs/>
                <w:u w:val="single"/>
              </w:rPr>
              <w:t xml:space="preserve"> </w:t>
            </w:r>
            <w:r>
              <w:rPr>
                <w:b/>
                <w:bCs/>
                <w:u w:val="single"/>
              </w:rPr>
              <w:t>consumption</w:t>
            </w:r>
            <w:r w:rsidRPr="00F84CA1">
              <w:rPr>
                <w:b/>
                <w:bCs/>
                <w:u w:val="single"/>
              </w:rPr>
              <w:t xml:space="preserve"> </w:t>
            </w:r>
            <w:r>
              <w:rPr>
                <w:b/>
                <w:bCs/>
                <w:u w:val="single"/>
              </w:rPr>
              <w:t>-please</w:t>
            </w:r>
            <w:r w:rsidRPr="00F84CA1">
              <w:rPr>
                <w:b/>
                <w:bCs/>
                <w:u w:val="single"/>
              </w:rPr>
              <w:t xml:space="preserve"> </w:t>
            </w:r>
            <w:r>
              <w:rPr>
                <w:b/>
                <w:bCs/>
                <w:u w:val="single"/>
              </w:rPr>
              <w:t>tick</w:t>
            </w:r>
            <w:r w:rsidRPr="00F84CA1">
              <w:rPr>
                <w:b/>
                <w:bCs/>
                <w:u w:val="single"/>
              </w:rPr>
              <w:t xml:space="preserve"> </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8)</w:t>
            </w:r>
            <w:r w:rsidRPr="00F84CA1">
              <w:t xml:space="preserve">  </w:t>
            </w:r>
          </w:p>
          <w:p w14:paraId="7B874668" w14:textId="77777777" w:rsidR="00B23003" w:rsidRDefault="00B23003" w:rsidP="003316B3">
            <w:pPr>
              <w:pStyle w:val="FormText"/>
            </w:pPr>
          </w:p>
        </w:tc>
        <w:tc>
          <w:tcPr>
            <w:tcW w:w="739" w:type="pct"/>
            <w:tcBorders>
              <w:top w:val="single" w:sz="12" w:space="0" w:color="auto"/>
              <w:left w:val="single" w:sz="4" w:space="0" w:color="auto"/>
              <w:bottom w:val="single" w:sz="4" w:space="0" w:color="auto"/>
              <w:right w:val="single" w:sz="4" w:space="0" w:color="auto"/>
            </w:tcBorders>
            <w:vAlign w:val="center"/>
          </w:tcPr>
          <w:p w14:paraId="0FA4F9DF" w14:textId="77777777" w:rsidR="00B23003" w:rsidRDefault="00B23003" w:rsidP="003316B3">
            <w:pPr>
              <w:pStyle w:val="FormText"/>
            </w:pPr>
            <w:r>
              <w:t>On</w:t>
            </w:r>
            <w:r w:rsidRPr="00F84CA1">
              <w:t xml:space="preserve"> </w:t>
            </w:r>
            <w:r>
              <w:t>the</w:t>
            </w:r>
            <w:r w:rsidRPr="00F84CA1">
              <w:t xml:space="preserve"> </w:t>
            </w:r>
            <w:r>
              <w:t>premises</w:t>
            </w:r>
          </w:p>
        </w:tc>
        <w:tc>
          <w:tcPr>
            <w:tcW w:w="290" w:type="pct"/>
            <w:tcBorders>
              <w:top w:val="single" w:sz="12" w:space="0" w:color="auto"/>
              <w:left w:val="single" w:sz="4" w:space="0" w:color="auto"/>
              <w:bottom w:val="single" w:sz="4" w:space="0" w:color="auto"/>
              <w:right w:val="single" w:sz="12" w:space="0" w:color="auto"/>
            </w:tcBorders>
            <w:vAlign w:val="center"/>
          </w:tcPr>
          <w:p w14:paraId="47129DAD" w14:textId="77777777" w:rsidR="00B23003" w:rsidRDefault="00034F48" w:rsidP="003316B3">
            <w:pPr>
              <w:pStyle w:val="FormText"/>
            </w:pPr>
            <w:r>
              <w:fldChar w:fldCharType="begin">
                <w:ffData>
                  <w:name w:val="Check1"/>
                  <w:enabled/>
                  <w:calcOnExit w:val="0"/>
                  <w:checkBox>
                    <w:sizeAuto/>
                    <w:default w:val="0"/>
                  </w:checkBox>
                </w:ffData>
              </w:fldChar>
            </w:r>
            <w:r w:rsidR="00B23003">
              <w:instrText xml:space="preserve"> FORMCHECKBOX </w:instrText>
            </w:r>
            <w:r>
              <w:fldChar w:fldCharType="separate"/>
            </w:r>
            <w:r>
              <w:fldChar w:fldCharType="end"/>
            </w:r>
          </w:p>
        </w:tc>
      </w:tr>
      <w:tr w:rsidR="00B23003" w14:paraId="53701475" w14:textId="77777777" w:rsidTr="003316B3">
        <w:trPr>
          <w:cantSplit/>
          <w:trHeight w:val="525"/>
        </w:trPr>
        <w:tc>
          <w:tcPr>
            <w:tcW w:w="1378" w:type="pct"/>
            <w:gridSpan w:val="3"/>
            <w:vMerge/>
            <w:tcBorders>
              <w:top w:val="nil"/>
              <w:bottom w:val="single" w:sz="12" w:space="0" w:color="auto"/>
              <w:right w:val="single" w:sz="12" w:space="0" w:color="auto"/>
            </w:tcBorders>
          </w:tcPr>
          <w:p w14:paraId="6AF8E425" w14:textId="77777777" w:rsidR="00B23003" w:rsidRDefault="00B23003" w:rsidP="003316B3">
            <w:pPr>
              <w:pStyle w:val="FormText"/>
            </w:pPr>
          </w:p>
        </w:tc>
        <w:tc>
          <w:tcPr>
            <w:tcW w:w="2593" w:type="pct"/>
            <w:vMerge/>
            <w:tcBorders>
              <w:left w:val="single" w:sz="12" w:space="0" w:color="auto"/>
              <w:right w:val="single" w:sz="4" w:space="0" w:color="auto"/>
            </w:tcBorders>
          </w:tcPr>
          <w:p w14:paraId="6955609E" w14:textId="77777777" w:rsidR="00B23003" w:rsidRDefault="00B23003" w:rsidP="003316B3">
            <w:pPr>
              <w:pStyle w:val="FormText"/>
            </w:pPr>
          </w:p>
        </w:tc>
        <w:tc>
          <w:tcPr>
            <w:tcW w:w="739" w:type="pct"/>
            <w:tcBorders>
              <w:top w:val="single" w:sz="4" w:space="0" w:color="auto"/>
              <w:left w:val="single" w:sz="4" w:space="0" w:color="auto"/>
              <w:bottom w:val="single" w:sz="4" w:space="0" w:color="auto"/>
              <w:right w:val="single" w:sz="4" w:space="0" w:color="auto"/>
            </w:tcBorders>
            <w:vAlign w:val="center"/>
          </w:tcPr>
          <w:p w14:paraId="0B686CEF" w14:textId="77777777" w:rsidR="00B23003" w:rsidRDefault="00B23003" w:rsidP="003316B3">
            <w:pPr>
              <w:pStyle w:val="FormText"/>
            </w:pPr>
            <w:r>
              <w:t>Off</w:t>
            </w:r>
            <w:r w:rsidRPr="00F84CA1">
              <w:t xml:space="preserve"> </w:t>
            </w:r>
            <w:r>
              <w:t>the</w:t>
            </w:r>
            <w:r w:rsidRPr="00F84CA1">
              <w:t xml:space="preserve"> </w:t>
            </w:r>
            <w:r>
              <w:t>premises</w:t>
            </w:r>
          </w:p>
        </w:tc>
        <w:tc>
          <w:tcPr>
            <w:tcW w:w="290" w:type="pct"/>
            <w:tcBorders>
              <w:top w:val="single" w:sz="4" w:space="0" w:color="auto"/>
              <w:left w:val="single" w:sz="4" w:space="0" w:color="auto"/>
              <w:bottom w:val="single" w:sz="4" w:space="0" w:color="auto"/>
              <w:right w:val="single" w:sz="12" w:space="0" w:color="auto"/>
            </w:tcBorders>
            <w:vAlign w:val="center"/>
          </w:tcPr>
          <w:p w14:paraId="4027D701" w14:textId="77777777" w:rsidR="00B23003" w:rsidRDefault="00034F48" w:rsidP="003316B3">
            <w:pPr>
              <w:pStyle w:val="FormText"/>
            </w:pPr>
            <w:r>
              <w:fldChar w:fldCharType="begin">
                <w:ffData>
                  <w:name w:val="Check2"/>
                  <w:enabled/>
                  <w:calcOnExit w:val="0"/>
                  <w:checkBox>
                    <w:sizeAuto/>
                    <w:default w:val="0"/>
                  </w:checkBox>
                </w:ffData>
              </w:fldChar>
            </w:r>
            <w:r w:rsidR="00B23003">
              <w:instrText xml:space="preserve"> FORMCHECKBOX </w:instrText>
            </w:r>
            <w:r>
              <w:fldChar w:fldCharType="separate"/>
            </w:r>
            <w:r>
              <w:fldChar w:fldCharType="end"/>
            </w:r>
          </w:p>
        </w:tc>
      </w:tr>
      <w:tr w:rsidR="00B23003" w14:paraId="5504A997" w14:textId="77777777" w:rsidTr="003316B3">
        <w:trPr>
          <w:cantSplit/>
          <w:trHeight w:val="340"/>
        </w:trPr>
        <w:tc>
          <w:tcPr>
            <w:tcW w:w="437" w:type="pct"/>
            <w:tcBorders>
              <w:top w:val="single" w:sz="12" w:space="0" w:color="auto"/>
              <w:bottom w:val="single" w:sz="12" w:space="0" w:color="auto"/>
              <w:right w:val="single" w:sz="4" w:space="0" w:color="auto"/>
            </w:tcBorders>
            <w:vAlign w:val="center"/>
          </w:tcPr>
          <w:p w14:paraId="0DCDB735" w14:textId="77777777" w:rsidR="00B23003" w:rsidRDefault="00B23003" w:rsidP="003316B3">
            <w:pPr>
              <w:pStyle w:val="FormText"/>
            </w:pPr>
            <w:r>
              <w:t>Day</w:t>
            </w:r>
          </w:p>
        </w:tc>
        <w:tc>
          <w:tcPr>
            <w:tcW w:w="471" w:type="pct"/>
            <w:tcBorders>
              <w:top w:val="single" w:sz="12" w:space="0" w:color="auto"/>
              <w:left w:val="single" w:sz="4" w:space="0" w:color="auto"/>
              <w:bottom w:val="single" w:sz="12" w:space="0" w:color="auto"/>
              <w:right w:val="single" w:sz="4" w:space="0" w:color="auto"/>
            </w:tcBorders>
            <w:vAlign w:val="center"/>
          </w:tcPr>
          <w:p w14:paraId="27FA128B" w14:textId="77777777" w:rsidR="00B23003" w:rsidRDefault="00B23003" w:rsidP="003316B3">
            <w:pPr>
              <w:pStyle w:val="FormText"/>
            </w:pPr>
            <w:r>
              <w:t>Start</w:t>
            </w:r>
          </w:p>
        </w:tc>
        <w:tc>
          <w:tcPr>
            <w:tcW w:w="470" w:type="pct"/>
            <w:tcBorders>
              <w:top w:val="single" w:sz="12" w:space="0" w:color="auto"/>
              <w:left w:val="single" w:sz="4" w:space="0" w:color="auto"/>
              <w:bottom w:val="single" w:sz="12" w:space="0" w:color="auto"/>
              <w:right w:val="single" w:sz="12" w:space="0" w:color="auto"/>
            </w:tcBorders>
            <w:vAlign w:val="center"/>
          </w:tcPr>
          <w:p w14:paraId="3FA6315E" w14:textId="77777777" w:rsidR="00B23003" w:rsidRDefault="00B23003" w:rsidP="003316B3">
            <w:pPr>
              <w:pStyle w:val="FormText"/>
            </w:pPr>
            <w:r>
              <w:t>Finish</w:t>
            </w:r>
          </w:p>
        </w:tc>
        <w:tc>
          <w:tcPr>
            <w:tcW w:w="2593" w:type="pct"/>
            <w:vMerge/>
            <w:tcBorders>
              <w:left w:val="single" w:sz="12" w:space="0" w:color="auto"/>
              <w:bottom w:val="single" w:sz="12" w:space="0" w:color="auto"/>
              <w:right w:val="single" w:sz="4" w:space="0" w:color="auto"/>
            </w:tcBorders>
            <w:vAlign w:val="center"/>
          </w:tcPr>
          <w:p w14:paraId="65C0B8F0" w14:textId="77777777" w:rsidR="00B23003" w:rsidRDefault="00B23003" w:rsidP="003316B3">
            <w:pPr>
              <w:pStyle w:val="FormText"/>
            </w:pPr>
          </w:p>
        </w:tc>
        <w:tc>
          <w:tcPr>
            <w:tcW w:w="739" w:type="pct"/>
            <w:tcBorders>
              <w:top w:val="single" w:sz="4" w:space="0" w:color="auto"/>
              <w:left w:val="single" w:sz="4" w:space="0" w:color="auto"/>
              <w:bottom w:val="single" w:sz="12" w:space="0" w:color="auto"/>
              <w:right w:val="single" w:sz="4" w:space="0" w:color="auto"/>
            </w:tcBorders>
            <w:vAlign w:val="center"/>
          </w:tcPr>
          <w:p w14:paraId="2D83CE91" w14:textId="77777777" w:rsidR="00B23003" w:rsidRDefault="00B23003" w:rsidP="003316B3">
            <w:pPr>
              <w:pStyle w:val="FormText"/>
            </w:pPr>
            <w:r>
              <w:t>Both</w:t>
            </w:r>
          </w:p>
        </w:tc>
        <w:tc>
          <w:tcPr>
            <w:tcW w:w="290" w:type="pct"/>
            <w:tcBorders>
              <w:top w:val="single" w:sz="4" w:space="0" w:color="auto"/>
              <w:left w:val="single" w:sz="4" w:space="0" w:color="auto"/>
              <w:bottom w:val="single" w:sz="12" w:space="0" w:color="auto"/>
              <w:right w:val="single" w:sz="12" w:space="0" w:color="auto"/>
            </w:tcBorders>
            <w:vAlign w:val="center"/>
          </w:tcPr>
          <w:p w14:paraId="3498626C" w14:textId="77777777" w:rsidR="00B23003" w:rsidRDefault="00034F48" w:rsidP="003316B3">
            <w:pPr>
              <w:pStyle w:val="FormText"/>
            </w:pPr>
            <w:r>
              <w:fldChar w:fldCharType="begin">
                <w:ffData>
                  <w:name w:val="Check3"/>
                  <w:enabled/>
                  <w:calcOnExit w:val="0"/>
                  <w:checkBox>
                    <w:sizeAuto/>
                    <w:default w:val="0"/>
                  </w:checkBox>
                </w:ffData>
              </w:fldChar>
            </w:r>
            <w:r w:rsidR="00B23003">
              <w:instrText xml:space="preserve"> FORMCHECKBOX </w:instrText>
            </w:r>
            <w:r>
              <w:fldChar w:fldCharType="separate"/>
            </w:r>
            <w:r>
              <w:fldChar w:fldCharType="end"/>
            </w:r>
          </w:p>
        </w:tc>
      </w:tr>
      <w:tr w:rsidR="00B23003" w14:paraId="6EB2B289" w14:textId="77777777" w:rsidTr="003316B3">
        <w:trPr>
          <w:cantSplit/>
          <w:trHeight w:val="340"/>
        </w:trPr>
        <w:tc>
          <w:tcPr>
            <w:tcW w:w="437" w:type="pct"/>
            <w:vMerge w:val="restart"/>
            <w:tcBorders>
              <w:top w:val="single" w:sz="12" w:space="0" w:color="auto"/>
              <w:bottom w:val="nil"/>
              <w:right w:val="single" w:sz="4" w:space="0" w:color="auto"/>
            </w:tcBorders>
          </w:tcPr>
          <w:p w14:paraId="2EEAF653" w14:textId="77777777" w:rsidR="00B23003" w:rsidRDefault="00B23003" w:rsidP="003316B3">
            <w:pPr>
              <w:pStyle w:val="FormText"/>
            </w:pPr>
            <w:r>
              <w:t>Mon</w:t>
            </w:r>
          </w:p>
        </w:tc>
        <w:tc>
          <w:tcPr>
            <w:tcW w:w="471" w:type="pct"/>
            <w:tcBorders>
              <w:top w:val="single" w:sz="12" w:space="0" w:color="auto"/>
              <w:left w:val="single" w:sz="4" w:space="0" w:color="auto"/>
              <w:bottom w:val="dashSmallGap" w:sz="4" w:space="0" w:color="auto"/>
              <w:right w:val="single" w:sz="4" w:space="0" w:color="auto"/>
            </w:tcBorders>
            <w:vAlign w:val="center"/>
          </w:tcPr>
          <w:p w14:paraId="06F89A49" w14:textId="5CD0FE68" w:rsidR="00B23003" w:rsidRDefault="00B23003" w:rsidP="003316B3">
            <w:pPr>
              <w:pStyle w:val="FormText"/>
            </w:pPr>
          </w:p>
        </w:tc>
        <w:tc>
          <w:tcPr>
            <w:tcW w:w="470" w:type="pct"/>
            <w:tcBorders>
              <w:top w:val="single" w:sz="12" w:space="0" w:color="auto"/>
              <w:left w:val="single" w:sz="4" w:space="0" w:color="auto"/>
              <w:bottom w:val="dashSmallGap" w:sz="4" w:space="0" w:color="auto"/>
              <w:right w:val="single" w:sz="12" w:space="0" w:color="auto"/>
            </w:tcBorders>
            <w:vAlign w:val="center"/>
          </w:tcPr>
          <w:p w14:paraId="0A43849E" w14:textId="58BCD10B" w:rsidR="00B23003" w:rsidRDefault="00B23003" w:rsidP="003316B3">
            <w:pPr>
              <w:pStyle w:val="FormText"/>
            </w:pPr>
          </w:p>
        </w:tc>
        <w:tc>
          <w:tcPr>
            <w:tcW w:w="3622" w:type="pct"/>
            <w:gridSpan w:val="3"/>
            <w:vMerge w:val="restart"/>
            <w:tcBorders>
              <w:top w:val="single" w:sz="12" w:space="0" w:color="auto"/>
              <w:left w:val="single" w:sz="12" w:space="0" w:color="auto"/>
            </w:tcBorders>
          </w:tcPr>
          <w:p w14:paraId="5B434750" w14:textId="77777777" w:rsidR="00B23003" w:rsidRDefault="00B23003" w:rsidP="003316B3">
            <w:pPr>
              <w:pStyle w:val="FormText"/>
            </w:pPr>
            <w:r>
              <w:rPr>
                <w:b/>
                <w:bCs/>
                <w:u w:val="single"/>
              </w:rPr>
              <w:t>State</w:t>
            </w:r>
            <w:r w:rsidRPr="00F84CA1">
              <w:rPr>
                <w:b/>
                <w:bCs/>
                <w:u w:val="single"/>
              </w:rPr>
              <w:t xml:space="preserve"> </w:t>
            </w:r>
            <w:r>
              <w:rPr>
                <w:b/>
                <w:bCs/>
                <w:u w:val="single"/>
              </w:rPr>
              <w:t>any</w:t>
            </w:r>
            <w:r w:rsidRPr="00F84CA1">
              <w:rPr>
                <w:b/>
                <w:bCs/>
                <w:u w:val="single"/>
              </w:rPr>
              <w:t xml:space="preserve"> </w:t>
            </w:r>
            <w:r>
              <w:rPr>
                <w:b/>
                <w:bCs/>
                <w:u w:val="single"/>
              </w:rPr>
              <w:t>seasonal</w:t>
            </w:r>
            <w:r w:rsidRPr="00F84CA1">
              <w:rPr>
                <w:b/>
                <w:bCs/>
                <w:u w:val="single"/>
              </w:rPr>
              <w:t xml:space="preserve"> </w:t>
            </w:r>
            <w:r>
              <w:rPr>
                <w:b/>
                <w:bCs/>
                <w:u w:val="single"/>
              </w:rPr>
              <w:t>variations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5)</w:t>
            </w:r>
          </w:p>
          <w:p w14:paraId="3F139E75" w14:textId="74F71F32" w:rsidR="00B23003" w:rsidRDefault="00B23003" w:rsidP="003316B3">
            <w:pPr>
              <w:pStyle w:val="FormText"/>
            </w:pPr>
          </w:p>
        </w:tc>
      </w:tr>
      <w:tr w:rsidR="00B23003" w14:paraId="5EDE50E6" w14:textId="77777777" w:rsidTr="003316B3">
        <w:trPr>
          <w:cantSplit/>
          <w:trHeight w:val="340"/>
        </w:trPr>
        <w:tc>
          <w:tcPr>
            <w:tcW w:w="437" w:type="pct"/>
            <w:vMerge/>
            <w:tcBorders>
              <w:top w:val="nil"/>
              <w:bottom w:val="single" w:sz="4" w:space="0" w:color="auto"/>
              <w:right w:val="single" w:sz="4" w:space="0" w:color="auto"/>
            </w:tcBorders>
          </w:tcPr>
          <w:p w14:paraId="58782F46" w14:textId="77777777" w:rsidR="00B23003" w:rsidRDefault="00B23003" w:rsidP="003316B3">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15BA73DD" w14:textId="298B3730" w:rsidR="00B23003" w:rsidRDefault="00B23003" w:rsidP="003316B3">
            <w:pPr>
              <w:pStyle w:val="FormText"/>
            </w:pPr>
          </w:p>
        </w:tc>
        <w:tc>
          <w:tcPr>
            <w:tcW w:w="470" w:type="pct"/>
            <w:tcBorders>
              <w:top w:val="dashSmallGap" w:sz="4" w:space="0" w:color="auto"/>
              <w:left w:val="single" w:sz="4" w:space="0" w:color="auto"/>
              <w:bottom w:val="single" w:sz="4" w:space="0" w:color="auto"/>
              <w:right w:val="single" w:sz="12" w:space="0" w:color="auto"/>
            </w:tcBorders>
            <w:vAlign w:val="center"/>
          </w:tcPr>
          <w:p w14:paraId="2CFB9A30" w14:textId="5EAC7719" w:rsidR="00B23003" w:rsidRDefault="00B23003" w:rsidP="003316B3">
            <w:pPr>
              <w:pStyle w:val="FormText"/>
            </w:pPr>
          </w:p>
        </w:tc>
        <w:tc>
          <w:tcPr>
            <w:tcW w:w="3622" w:type="pct"/>
            <w:gridSpan w:val="3"/>
            <w:vMerge/>
            <w:tcBorders>
              <w:left w:val="single" w:sz="12" w:space="0" w:color="auto"/>
            </w:tcBorders>
            <w:vAlign w:val="center"/>
          </w:tcPr>
          <w:p w14:paraId="4B56E00E" w14:textId="77777777" w:rsidR="00B23003" w:rsidRDefault="00B23003" w:rsidP="003316B3">
            <w:pPr>
              <w:pStyle w:val="FormText"/>
            </w:pPr>
          </w:p>
        </w:tc>
      </w:tr>
      <w:tr w:rsidR="00B23003" w14:paraId="5D61B7F0" w14:textId="77777777" w:rsidTr="003316B3">
        <w:trPr>
          <w:cantSplit/>
          <w:trHeight w:val="340"/>
        </w:trPr>
        <w:tc>
          <w:tcPr>
            <w:tcW w:w="437" w:type="pct"/>
            <w:vMerge w:val="restart"/>
            <w:tcBorders>
              <w:top w:val="single" w:sz="4" w:space="0" w:color="auto"/>
              <w:bottom w:val="single" w:sz="4" w:space="0" w:color="auto"/>
              <w:right w:val="single" w:sz="4" w:space="0" w:color="auto"/>
            </w:tcBorders>
          </w:tcPr>
          <w:p w14:paraId="11D28344" w14:textId="77777777" w:rsidR="00B23003" w:rsidRDefault="00B23003" w:rsidP="003316B3">
            <w:pPr>
              <w:pStyle w:val="FormText"/>
            </w:pPr>
            <w:r>
              <w:t>Tue</w:t>
            </w:r>
          </w:p>
        </w:tc>
        <w:tc>
          <w:tcPr>
            <w:tcW w:w="471" w:type="pct"/>
            <w:tcBorders>
              <w:top w:val="single" w:sz="4" w:space="0" w:color="auto"/>
              <w:left w:val="single" w:sz="4" w:space="0" w:color="auto"/>
              <w:bottom w:val="dashSmallGap" w:sz="4" w:space="0" w:color="auto"/>
              <w:right w:val="single" w:sz="4" w:space="0" w:color="auto"/>
            </w:tcBorders>
            <w:vAlign w:val="center"/>
          </w:tcPr>
          <w:p w14:paraId="540276E8" w14:textId="6865EEE8" w:rsidR="00B23003" w:rsidRDefault="00B23003" w:rsidP="003316B3">
            <w:pPr>
              <w:pStyle w:val="FormText"/>
            </w:pPr>
          </w:p>
        </w:tc>
        <w:tc>
          <w:tcPr>
            <w:tcW w:w="470" w:type="pct"/>
            <w:tcBorders>
              <w:top w:val="single" w:sz="4" w:space="0" w:color="auto"/>
              <w:left w:val="single" w:sz="4" w:space="0" w:color="auto"/>
              <w:bottom w:val="dashSmallGap" w:sz="4" w:space="0" w:color="auto"/>
              <w:right w:val="single" w:sz="12" w:space="0" w:color="auto"/>
            </w:tcBorders>
            <w:vAlign w:val="center"/>
          </w:tcPr>
          <w:p w14:paraId="7D988CC0" w14:textId="1961EDB3" w:rsidR="00B23003" w:rsidRDefault="00B23003" w:rsidP="003316B3">
            <w:pPr>
              <w:pStyle w:val="FormText"/>
            </w:pPr>
          </w:p>
        </w:tc>
        <w:tc>
          <w:tcPr>
            <w:tcW w:w="3622" w:type="pct"/>
            <w:gridSpan w:val="3"/>
            <w:vMerge/>
            <w:tcBorders>
              <w:left w:val="single" w:sz="12" w:space="0" w:color="auto"/>
            </w:tcBorders>
            <w:vAlign w:val="center"/>
          </w:tcPr>
          <w:p w14:paraId="605CA639" w14:textId="77777777" w:rsidR="00B23003" w:rsidRDefault="00B23003" w:rsidP="003316B3">
            <w:pPr>
              <w:pStyle w:val="FormText"/>
            </w:pPr>
          </w:p>
        </w:tc>
      </w:tr>
      <w:tr w:rsidR="00B23003" w14:paraId="53D7E1E0" w14:textId="77777777" w:rsidTr="003316B3">
        <w:trPr>
          <w:cantSplit/>
          <w:trHeight w:val="340"/>
        </w:trPr>
        <w:tc>
          <w:tcPr>
            <w:tcW w:w="437" w:type="pct"/>
            <w:vMerge/>
            <w:tcBorders>
              <w:top w:val="nil"/>
              <w:bottom w:val="single" w:sz="4" w:space="0" w:color="auto"/>
              <w:right w:val="single" w:sz="4" w:space="0" w:color="auto"/>
            </w:tcBorders>
          </w:tcPr>
          <w:p w14:paraId="08DA6D39" w14:textId="77777777" w:rsidR="00B23003" w:rsidRDefault="00B23003" w:rsidP="003316B3">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3E9CE0ED" w14:textId="6F95FF09" w:rsidR="00B23003" w:rsidRDefault="00B23003" w:rsidP="003316B3">
            <w:pPr>
              <w:pStyle w:val="FormText"/>
            </w:pPr>
          </w:p>
        </w:tc>
        <w:tc>
          <w:tcPr>
            <w:tcW w:w="470" w:type="pct"/>
            <w:tcBorders>
              <w:top w:val="dashSmallGap" w:sz="4" w:space="0" w:color="auto"/>
              <w:left w:val="single" w:sz="4" w:space="0" w:color="auto"/>
              <w:bottom w:val="single" w:sz="4" w:space="0" w:color="auto"/>
              <w:right w:val="single" w:sz="12" w:space="0" w:color="auto"/>
            </w:tcBorders>
            <w:vAlign w:val="center"/>
          </w:tcPr>
          <w:p w14:paraId="236DA6F0" w14:textId="5CE8A9EB" w:rsidR="00B23003" w:rsidRDefault="00B23003" w:rsidP="003316B3">
            <w:pPr>
              <w:pStyle w:val="FormText"/>
            </w:pPr>
          </w:p>
        </w:tc>
        <w:tc>
          <w:tcPr>
            <w:tcW w:w="3622" w:type="pct"/>
            <w:gridSpan w:val="3"/>
            <w:vMerge/>
            <w:tcBorders>
              <w:left w:val="single" w:sz="12" w:space="0" w:color="auto"/>
            </w:tcBorders>
            <w:vAlign w:val="center"/>
          </w:tcPr>
          <w:p w14:paraId="40A9F990" w14:textId="77777777" w:rsidR="00B23003" w:rsidRDefault="00B23003" w:rsidP="003316B3">
            <w:pPr>
              <w:pStyle w:val="FormText"/>
            </w:pPr>
          </w:p>
        </w:tc>
      </w:tr>
      <w:tr w:rsidR="00B23003" w14:paraId="03C452A6" w14:textId="77777777" w:rsidTr="003316B3">
        <w:trPr>
          <w:cantSplit/>
          <w:trHeight w:val="340"/>
        </w:trPr>
        <w:tc>
          <w:tcPr>
            <w:tcW w:w="437" w:type="pct"/>
            <w:vMerge w:val="restart"/>
            <w:tcBorders>
              <w:top w:val="single" w:sz="4" w:space="0" w:color="auto"/>
              <w:bottom w:val="single" w:sz="4" w:space="0" w:color="auto"/>
              <w:right w:val="single" w:sz="4" w:space="0" w:color="auto"/>
            </w:tcBorders>
          </w:tcPr>
          <w:p w14:paraId="1C01430A" w14:textId="77777777" w:rsidR="00B23003" w:rsidRDefault="00B23003" w:rsidP="003316B3">
            <w:pPr>
              <w:pStyle w:val="FormText"/>
            </w:pPr>
            <w:r>
              <w:t>Wed</w:t>
            </w:r>
          </w:p>
        </w:tc>
        <w:tc>
          <w:tcPr>
            <w:tcW w:w="471" w:type="pct"/>
            <w:tcBorders>
              <w:top w:val="single" w:sz="4" w:space="0" w:color="auto"/>
              <w:left w:val="single" w:sz="4" w:space="0" w:color="auto"/>
              <w:bottom w:val="dashSmallGap" w:sz="4" w:space="0" w:color="auto"/>
              <w:right w:val="single" w:sz="4" w:space="0" w:color="auto"/>
            </w:tcBorders>
            <w:vAlign w:val="center"/>
          </w:tcPr>
          <w:p w14:paraId="7775A95A" w14:textId="2364DD99" w:rsidR="00B23003" w:rsidRDefault="00B23003" w:rsidP="003316B3">
            <w:pPr>
              <w:pStyle w:val="FormText"/>
            </w:pPr>
          </w:p>
        </w:tc>
        <w:tc>
          <w:tcPr>
            <w:tcW w:w="470" w:type="pct"/>
            <w:tcBorders>
              <w:top w:val="single" w:sz="4" w:space="0" w:color="auto"/>
              <w:left w:val="single" w:sz="4" w:space="0" w:color="auto"/>
              <w:bottom w:val="dashSmallGap" w:sz="4" w:space="0" w:color="auto"/>
              <w:right w:val="single" w:sz="12" w:space="0" w:color="auto"/>
            </w:tcBorders>
            <w:vAlign w:val="center"/>
          </w:tcPr>
          <w:p w14:paraId="77EECFE9" w14:textId="64CB778F" w:rsidR="00B23003" w:rsidRDefault="00B23003" w:rsidP="003316B3">
            <w:pPr>
              <w:pStyle w:val="FormText"/>
            </w:pPr>
          </w:p>
        </w:tc>
        <w:tc>
          <w:tcPr>
            <w:tcW w:w="3622" w:type="pct"/>
            <w:gridSpan w:val="3"/>
            <w:vMerge/>
            <w:tcBorders>
              <w:left w:val="single" w:sz="12" w:space="0" w:color="auto"/>
            </w:tcBorders>
          </w:tcPr>
          <w:p w14:paraId="1FAB2558" w14:textId="77777777" w:rsidR="00B23003" w:rsidRDefault="00B23003" w:rsidP="003316B3">
            <w:pPr>
              <w:pStyle w:val="FormText"/>
            </w:pPr>
          </w:p>
        </w:tc>
      </w:tr>
      <w:tr w:rsidR="00B23003" w14:paraId="160794DE" w14:textId="77777777" w:rsidTr="003316B3">
        <w:trPr>
          <w:cantSplit/>
          <w:trHeight w:val="340"/>
        </w:trPr>
        <w:tc>
          <w:tcPr>
            <w:tcW w:w="437" w:type="pct"/>
            <w:vMerge/>
            <w:tcBorders>
              <w:top w:val="nil"/>
              <w:bottom w:val="single" w:sz="4" w:space="0" w:color="auto"/>
              <w:right w:val="single" w:sz="4" w:space="0" w:color="auto"/>
            </w:tcBorders>
          </w:tcPr>
          <w:p w14:paraId="1DA36E31" w14:textId="77777777" w:rsidR="00B23003" w:rsidRDefault="00B23003" w:rsidP="003316B3">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21C71702" w14:textId="7F816DF9" w:rsidR="00B23003" w:rsidRDefault="00B23003" w:rsidP="003316B3">
            <w:pPr>
              <w:pStyle w:val="FormText"/>
            </w:pPr>
          </w:p>
        </w:tc>
        <w:tc>
          <w:tcPr>
            <w:tcW w:w="470" w:type="pct"/>
            <w:tcBorders>
              <w:top w:val="dashSmallGap" w:sz="4" w:space="0" w:color="auto"/>
              <w:left w:val="single" w:sz="4" w:space="0" w:color="auto"/>
              <w:bottom w:val="single" w:sz="4" w:space="0" w:color="auto"/>
              <w:right w:val="single" w:sz="12" w:space="0" w:color="auto"/>
            </w:tcBorders>
            <w:vAlign w:val="center"/>
          </w:tcPr>
          <w:p w14:paraId="6DCA6CF5" w14:textId="6CB684F5" w:rsidR="00B23003" w:rsidRDefault="00B23003" w:rsidP="003316B3">
            <w:pPr>
              <w:pStyle w:val="FormText"/>
            </w:pPr>
          </w:p>
        </w:tc>
        <w:tc>
          <w:tcPr>
            <w:tcW w:w="3622" w:type="pct"/>
            <w:gridSpan w:val="3"/>
            <w:vMerge/>
            <w:tcBorders>
              <w:left w:val="single" w:sz="12" w:space="0" w:color="auto"/>
              <w:bottom w:val="single" w:sz="12" w:space="0" w:color="auto"/>
            </w:tcBorders>
            <w:vAlign w:val="center"/>
          </w:tcPr>
          <w:p w14:paraId="09C2ECEA" w14:textId="77777777" w:rsidR="00B23003" w:rsidRDefault="00B23003" w:rsidP="003316B3">
            <w:pPr>
              <w:pStyle w:val="FormText"/>
            </w:pPr>
          </w:p>
        </w:tc>
      </w:tr>
      <w:tr w:rsidR="00B23003" w14:paraId="416B7E5E" w14:textId="77777777" w:rsidTr="003316B3">
        <w:trPr>
          <w:cantSplit/>
          <w:trHeight w:val="340"/>
        </w:trPr>
        <w:tc>
          <w:tcPr>
            <w:tcW w:w="437" w:type="pct"/>
            <w:vMerge w:val="restart"/>
            <w:tcBorders>
              <w:top w:val="nil"/>
              <w:bottom w:val="single" w:sz="4" w:space="0" w:color="auto"/>
              <w:right w:val="single" w:sz="4" w:space="0" w:color="auto"/>
            </w:tcBorders>
          </w:tcPr>
          <w:p w14:paraId="3BE6C38B" w14:textId="77777777" w:rsidR="00B23003" w:rsidRDefault="00B23003" w:rsidP="003316B3">
            <w:pPr>
              <w:pStyle w:val="FormText"/>
            </w:pPr>
            <w:proofErr w:type="spellStart"/>
            <w:r>
              <w:t>Thur</w:t>
            </w:r>
            <w:proofErr w:type="spellEnd"/>
          </w:p>
        </w:tc>
        <w:tc>
          <w:tcPr>
            <w:tcW w:w="471" w:type="pct"/>
            <w:tcBorders>
              <w:top w:val="single" w:sz="4" w:space="0" w:color="auto"/>
              <w:left w:val="single" w:sz="4" w:space="0" w:color="auto"/>
              <w:bottom w:val="dashSmallGap" w:sz="4" w:space="0" w:color="auto"/>
              <w:right w:val="single" w:sz="4" w:space="0" w:color="auto"/>
            </w:tcBorders>
            <w:vAlign w:val="center"/>
          </w:tcPr>
          <w:p w14:paraId="1EE87C7F" w14:textId="2EB20BF4" w:rsidR="00B23003" w:rsidRDefault="00B23003" w:rsidP="003316B3">
            <w:pPr>
              <w:pStyle w:val="FormText"/>
            </w:pPr>
          </w:p>
        </w:tc>
        <w:tc>
          <w:tcPr>
            <w:tcW w:w="470" w:type="pct"/>
            <w:tcBorders>
              <w:top w:val="single" w:sz="4" w:space="0" w:color="auto"/>
              <w:left w:val="single" w:sz="4" w:space="0" w:color="auto"/>
              <w:bottom w:val="dashSmallGap" w:sz="4" w:space="0" w:color="auto"/>
              <w:right w:val="single" w:sz="12" w:space="0" w:color="auto"/>
            </w:tcBorders>
            <w:vAlign w:val="center"/>
          </w:tcPr>
          <w:p w14:paraId="57FCD52C" w14:textId="3117AD4E" w:rsidR="00B23003" w:rsidRDefault="00B23003" w:rsidP="003316B3">
            <w:pPr>
              <w:pStyle w:val="FormText"/>
            </w:pPr>
          </w:p>
        </w:tc>
        <w:tc>
          <w:tcPr>
            <w:tcW w:w="3622" w:type="pct"/>
            <w:gridSpan w:val="3"/>
            <w:vMerge w:val="restart"/>
            <w:tcBorders>
              <w:top w:val="nil"/>
              <w:left w:val="single" w:sz="12" w:space="0" w:color="auto"/>
            </w:tcBorders>
          </w:tcPr>
          <w:p w14:paraId="198AEC4D" w14:textId="77777777" w:rsidR="00B23003" w:rsidRDefault="00B23003" w:rsidP="003316B3">
            <w:pPr>
              <w:pStyle w:val="FormText"/>
            </w:pPr>
            <w:r>
              <w:rPr>
                <w:b/>
                <w:bCs/>
                <w:u w:val="single"/>
              </w:rPr>
              <w:t>Non-standard</w:t>
            </w:r>
            <w:r w:rsidRPr="00F84CA1">
              <w:rPr>
                <w:b/>
                <w:bCs/>
                <w:u w:val="single"/>
              </w:rPr>
              <w:t xml:space="preserve"> </w:t>
            </w:r>
            <w:r>
              <w:rPr>
                <w:b/>
                <w:bCs/>
                <w:u w:val="single"/>
              </w:rPr>
              <w:t>timings.</w:t>
            </w:r>
            <w:r w:rsidRPr="00F84CA1">
              <w:rPr>
                <w:b/>
                <w:bCs/>
                <w:u w:val="single"/>
              </w:rPr>
              <w:t xml:space="preserve">  </w:t>
            </w:r>
            <w:r>
              <w:rPr>
                <w:b/>
                <w:bCs/>
                <w:u w:val="single"/>
              </w:rPr>
              <w:t>Where</w:t>
            </w:r>
            <w:r w:rsidRPr="00F84CA1">
              <w:rPr>
                <w:b/>
                <w:bCs/>
                <w:u w:val="single"/>
              </w:rPr>
              <w:t xml:space="preserve"> </w:t>
            </w:r>
            <w:r>
              <w:rPr>
                <w:b/>
                <w:bCs/>
                <w:u w:val="single"/>
              </w:rPr>
              <w:t>the</w:t>
            </w:r>
            <w:r w:rsidRPr="00F84CA1">
              <w:rPr>
                <w:b/>
                <w:bCs/>
                <w:u w:val="single"/>
              </w:rPr>
              <w:t xml:space="preserve"> </w:t>
            </w:r>
            <w:r>
              <w:rPr>
                <w:b/>
                <w:bCs/>
                <w:u w:val="single"/>
              </w:rPr>
              <w:t>club</w:t>
            </w:r>
            <w:r w:rsidRPr="00F84CA1">
              <w:rPr>
                <w:b/>
                <w:bCs/>
                <w:u w:val="single"/>
              </w:rPr>
              <w:t xml:space="preserve"> </w:t>
            </w:r>
            <w:r>
              <w:rPr>
                <w:b/>
                <w:bCs/>
                <w:u w:val="single"/>
              </w:rPr>
              <w:t>intends</w:t>
            </w:r>
            <w:r w:rsidRPr="00F84CA1">
              <w:rPr>
                <w:b/>
                <w:bCs/>
                <w:u w:val="single"/>
              </w:rPr>
              <w:t xml:space="preserve"> </w:t>
            </w:r>
            <w:r>
              <w:rPr>
                <w:b/>
                <w:bCs/>
                <w:u w:val="single"/>
              </w:rPr>
              <w:t>to</w:t>
            </w:r>
            <w:r w:rsidRPr="00F84CA1">
              <w:rPr>
                <w:b/>
                <w:bCs/>
                <w:u w:val="single"/>
              </w:rPr>
              <w:t xml:space="preserve"> </w:t>
            </w:r>
            <w:r>
              <w:rPr>
                <w:b/>
                <w:bCs/>
                <w:u w:val="single"/>
              </w:rPr>
              <w:t>use</w:t>
            </w:r>
            <w:r w:rsidRPr="00F84CA1">
              <w:rPr>
                <w:b/>
                <w:bCs/>
                <w:u w:val="single"/>
              </w:rPr>
              <w:t xml:space="preserve"> </w:t>
            </w:r>
            <w:r>
              <w:rPr>
                <w:b/>
                <w:bCs/>
                <w:u w:val="single"/>
              </w:rPr>
              <w:t>the</w:t>
            </w:r>
            <w:r w:rsidRPr="00F84CA1">
              <w:rPr>
                <w:b/>
                <w:bCs/>
                <w:u w:val="single"/>
              </w:rPr>
              <w:t xml:space="preserve"> </w:t>
            </w:r>
            <w:r>
              <w:rPr>
                <w:b/>
                <w:bCs/>
                <w:u w:val="single"/>
              </w:rPr>
              <w:t>premises</w:t>
            </w:r>
            <w:r w:rsidRPr="00F84CA1">
              <w:rPr>
                <w:b/>
                <w:bCs/>
                <w:u w:val="single"/>
              </w:rPr>
              <w:t xml:space="preserve"> </w:t>
            </w:r>
            <w:r>
              <w:rPr>
                <w:b/>
                <w:bCs/>
                <w:u w:val="single"/>
              </w:rPr>
              <w:t>for</w:t>
            </w:r>
            <w:r w:rsidRPr="00F84CA1">
              <w:rPr>
                <w:b/>
                <w:bCs/>
                <w:u w:val="single"/>
              </w:rPr>
              <w:t xml:space="preserve"> </w:t>
            </w:r>
            <w:r>
              <w:rPr>
                <w:b/>
                <w:bCs/>
                <w:u w:val="single"/>
              </w:rPr>
              <w:t>the</w:t>
            </w:r>
            <w:r w:rsidRPr="00F84CA1">
              <w:rPr>
                <w:b/>
                <w:bCs/>
                <w:u w:val="single"/>
              </w:rPr>
              <w:t xml:space="preserve"> </w:t>
            </w:r>
            <w:r>
              <w:rPr>
                <w:b/>
                <w:bCs/>
                <w:u w:val="single"/>
              </w:rPr>
              <w:t>supply</w:t>
            </w:r>
            <w:r w:rsidRPr="00F84CA1">
              <w:rPr>
                <w:b/>
                <w:bCs/>
                <w:u w:val="single"/>
              </w:rPr>
              <w:t xml:space="preserve"> </w:t>
            </w:r>
            <w:r>
              <w:rPr>
                <w:b/>
                <w:bCs/>
                <w:u w:val="single"/>
              </w:rPr>
              <w:t>of</w:t>
            </w:r>
            <w:r w:rsidRPr="00F84CA1">
              <w:rPr>
                <w:b/>
                <w:bCs/>
                <w:u w:val="single"/>
              </w:rPr>
              <w:t xml:space="preserve"> </w:t>
            </w:r>
            <w:r>
              <w:rPr>
                <w:b/>
                <w:bCs/>
                <w:u w:val="single"/>
              </w:rPr>
              <w:t>alcohol</w:t>
            </w:r>
            <w:r w:rsidRPr="00F84CA1">
              <w:rPr>
                <w:b/>
                <w:bCs/>
                <w:u w:val="single"/>
              </w:rPr>
              <w:t xml:space="preserve"> </w:t>
            </w:r>
            <w:r>
              <w:rPr>
                <w:b/>
                <w:bCs/>
                <w:u w:val="single"/>
              </w:rPr>
              <w:t>at</w:t>
            </w:r>
            <w:r w:rsidRPr="00F84CA1">
              <w:rPr>
                <w:b/>
                <w:bCs/>
                <w:u w:val="single"/>
              </w:rPr>
              <w:t xml:space="preserve"> </w:t>
            </w:r>
            <w:r>
              <w:rPr>
                <w:b/>
                <w:bCs/>
                <w:u w:val="single"/>
              </w:rPr>
              <w:t>different</w:t>
            </w:r>
            <w:r w:rsidRPr="00F84CA1">
              <w:rPr>
                <w:b/>
                <w:bCs/>
                <w:u w:val="single"/>
              </w:rPr>
              <w:t xml:space="preserve"> </w:t>
            </w:r>
            <w:r>
              <w:rPr>
                <w:b/>
                <w:bCs/>
                <w:u w:val="single"/>
              </w:rPr>
              <w:t>times</w:t>
            </w:r>
            <w:r w:rsidRPr="00F84CA1">
              <w:rPr>
                <w:b/>
                <w:bCs/>
                <w:u w:val="single"/>
              </w:rPr>
              <w:t xml:space="preserve"> </w:t>
            </w:r>
            <w:r>
              <w:rPr>
                <w:b/>
                <w:bCs/>
                <w:u w:val="single"/>
              </w:rPr>
              <w:t>from</w:t>
            </w:r>
            <w:r w:rsidRPr="00F84CA1">
              <w:rPr>
                <w:b/>
                <w:bCs/>
                <w:u w:val="single"/>
              </w:rPr>
              <w:t xml:space="preserve"> </w:t>
            </w:r>
            <w:r>
              <w:rPr>
                <w:b/>
                <w:bCs/>
                <w:u w:val="single"/>
              </w:rPr>
              <w:t>those</w:t>
            </w:r>
            <w:r w:rsidRPr="00F84CA1">
              <w:rPr>
                <w:b/>
                <w:bCs/>
                <w:u w:val="single"/>
              </w:rPr>
              <w:t xml:space="preserve"> </w:t>
            </w:r>
            <w:r>
              <w:rPr>
                <w:b/>
                <w:bCs/>
                <w:u w:val="single"/>
              </w:rPr>
              <w:t>listed</w:t>
            </w:r>
            <w:r w:rsidRPr="00F84CA1">
              <w:rPr>
                <w:b/>
                <w:bCs/>
                <w:u w:val="single"/>
              </w:rPr>
              <w:t xml:space="preserve"> </w:t>
            </w:r>
            <w:r>
              <w:rPr>
                <w:b/>
                <w:bCs/>
                <w:u w:val="single"/>
              </w:rPr>
              <w:t>in</w:t>
            </w:r>
            <w:r w:rsidRPr="00F84CA1">
              <w:rPr>
                <w:b/>
                <w:bCs/>
                <w:u w:val="single"/>
              </w:rPr>
              <w:t xml:space="preserve"> </w:t>
            </w:r>
            <w:r>
              <w:rPr>
                <w:b/>
                <w:bCs/>
                <w:u w:val="single"/>
              </w:rPr>
              <w:t>the</w:t>
            </w:r>
            <w:r w:rsidRPr="00F84CA1">
              <w:rPr>
                <w:b/>
                <w:bCs/>
                <w:u w:val="single"/>
              </w:rPr>
              <w:t xml:space="preserve"> </w:t>
            </w:r>
            <w:r>
              <w:rPr>
                <w:b/>
                <w:bCs/>
                <w:u w:val="single"/>
              </w:rPr>
              <w:t>column</w:t>
            </w:r>
            <w:r w:rsidRPr="00F84CA1">
              <w:rPr>
                <w:b/>
                <w:bCs/>
                <w:u w:val="single"/>
              </w:rPr>
              <w:t xml:space="preserve"> </w:t>
            </w:r>
            <w:r>
              <w:rPr>
                <w:b/>
                <w:bCs/>
                <w:u w:val="single"/>
              </w:rPr>
              <w:t>on</w:t>
            </w:r>
            <w:r w:rsidRPr="00F84CA1">
              <w:rPr>
                <w:b/>
                <w:bCs/>
                <w:u w:val="single"/>
              </w:rPr>
              <w:t xml:space="preserve"> </w:t>
            </w:r>
            <w:r>
              <w:rPr>
                <w:b/>
                <w:bCs/>
                <w:u w:val="single"/>
              </w:rPr>
              <w:t>the</w:t>
            </w:r>
            <w:r w:rsidRPr="00F84CA1">
              <w:rPr>
                <w:b/>
                <w:bCs/>
                <w:u w:val="single"/>
              </w:rPr>
              <w:t xml:space="preserve"> </w:t>
            </w:r>
            <w:r>
              <w:rPr>
                <w:b/>
                <w:bCs/>
                <w:u w:val="single"/>
              </w:rPr>
              <w:t>left,</w:t>
            </w:r>
            <w:r w:rsidRPr="00F84CA1">
              <w:rPr>
                <w:b/>
                <w:bCs/>
                <w:u w:val="single"/>
              </w:rPr>
              <w:t xml:space="preserve"> </w:t>
            </w:r>
            <w:r>
              <w:rPr>
                <w:b/>
                <w:bCs/>
                <w:u w:val="single"/>
              </w:rPr>
              <w:t>please</w:t>
            </w:r>
            <w:r w:rsidRPr="00F84CA1">
              <w:rPr>
                <w:b/>
                <w:bCs/>
                <w:u w:val="single"/>
              </w:rPr>
              <w:t xml:space="preserve"> </w:t>
            </w:r>
            <w:r>
              <w:rPr>
                <w:b/>
                <w:bCs/>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14:paraId="01980E5C" w14:textId="4774BD52" w:rsidR="00B23003" w:rsidRDefault="00B23003" w:rsidP="003316B3">
            <w:pPr>
              <w:pStyle w:val="FormText"/>
            </w:pPr>
          </w:p>
        </w:tc>
      </w:tr>
      <w:tr w:rsidR="00B23003" w14:paraId="27502EBF" w14:textId="77777777" w:rsidTr="003316B3">
        <w:trPr>
          <w:cantSplit/>
          <w:trHeight w:val="340"/>
        </w:trPr>
        <w:tc>
          <w:tcPr>
            <w:tcW w:w="437" w:type="pct"/>
            <w:vMerge/>
            <w:tcBorders>
              <w:top w:val="nil"/>
              <w:bottom w:val="single" w:sz="4" w:space="0" w:color="auto"/>
              <w:right w:val="single" w:sz="4" w:space="0" w:color="auto"/>
            </w:tcBorders>
          </w:tcPr>
          <w:p w14:paraId="53DBB6A9" w14:textId="77777777" w:rsidR="00B23003" w:rsidRDefault="00B23003" w:rsidP="003316B3">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2EFB66E2" w14:textId="12890C85" w:rsidR="00B23003" w:rsidRDefault="00B23003" w:rsidP="003316B3">
            <w:pPr>
              <w:pStyle w:val="FormText"/>
            </w:pPr>
          </w:p>
        </w:tc>
        <w:tc>
          <w:tcPr>
            <w:tcW w:w="470" w:type="pct"/>
            <w:tcBorders>
              <w:top w:val="dashSmallGap" w:sz="4" w:space="0" w:color="auto"/>
              <w:left w:val="single" w:sz="4" w:space="0" w:color="auto"/>
              <w:bottom w:val="single" w:sz="4" w:space="0" w:color="auto"/>
              <w:right w:val="single" w:sz="12" w:space="0" w:color="auto"/>
            </w:tcBorders>
            <w:vAlign w:val="center"/>
          </w:tcPr>
          <w:p w14:paraId="7DA6BEBE" w14:textId="74605E60" w:rsidR="00B23003" w:rsidRDefault="00B23003" w:rsidP="003316B3">
            <w:pPr>
              <w:pStyle w:val="FormText"/>
            </w:pPr>
          </w:p>
        </w:tc>
        <w:tc>
          <w:tcPr>
            <w:tcW w:w="3622" w:type="pct"/>
            <w:gridSpan w:val="3"/>
            <w:vMerge/>
            <w:tcBorders>
              <w:left w:val="single" w:sz="12" w:space="0" w:color="auto"/>
            </w:tcBorders>
            <w:vAlign w:val="center"/>
          </w:tcPr>
          <w:p w14:paraId="00F08CA4" w14:textId="77777777" w:rsidR="00B23003" w:rsidRDefault="00B23003" w:rsidP="003316B3">
            <w:pPr>
              <w:pStyle w:val="FormText"/>
            </w:pPr>
          </w:p>
        </w:tc>
      </w:tr>
      <w:tr w:rsidR="00B23003" w14:paraId="0D84C272" w14:textId="77777777" w:rsidTr="003316B3">
        <w:trPr>
          <w:cantSplit/>
          <w:trHeight w:val="340"/>
        </w:trPr>
        <w:tc>
          <w:tcPr>
            <w:tcW w:w="437" w:type="pct"/>
            <w:vMerge w:val="restart"/>
            <w:tcBorders>
              <w:top w:val="nil"/>
              <w:bottom w:val="single" w:sz="4" w:space="0" w:color="auto"/>
              <w:right w:val="single" w:sz="4" w:space="0" w:color="auto"/>
            </w:tcBorders>
          </w:tcPr>
          <w:p w14:paraId="4A1E0D95" w14:textId="77777777" w:rsidR="00B23003" w:rsidRDefault="00B23003" w:rsidP="003316B3">
            <w:pPr>
              <w:pStyle w:val="FormText"/>
            </w:pPr>
            <w:r>
              <w:t>Fri</w:t>
            </w:r>
          </w:p>
        </w:tc>
        <w:tc>
          <w:tcPr>
            <w:tcW w:w="471" w:type="pct"/>
            <w:tcBorders>
              <w:top w:val="single" w:sz="4" w:space="0" w:color="auto"/>
              <w:left w:val="single" w:sz="4" w:space="0" w:color="auto"/>
              <w:bottom w:val="dashSmallGap" w:sz="4" w:space="0" w:color="auto"/>
              <w:right w:val="single" w:sz="4" w:space="0" w:color="auto"/>
            </w:tcBorders>
            <w:vAlign w:val="center"/>
          </w:tcPr>
          <w:p w14:paraId="7DFBFB4F" w14:textId="217B4EC1" w:rsidR="00B23003" w:rsidRDefault="00B23003" w:rsidP="003316B3">
            <w:pPr>
              <w:pStyle w:val="FormText"/>
            </w:pPr>
          </w:p>
        </w:tc>
        <w:tc>
          <w:tcPr>
            <w:tcW w:w="470" w:type="pct"/>
            <w:tcBorders>
              <w:top w:val="single" w:sz="4" w:space="0" w:color="auto"/>
              <w:left w:val="single" w:sz="4" w:space="0" w:color="auto"/>
              <w:bottom w:val="dashSmallGap" w:sz="4" w:space="0" w:color="auto"/>
              <w:right w:val="single" w:sz="12" w:space="0" w:color="auto"/>
            </w:tcBorders>
            <w:vAlign w:val="center"/>
          </w:tcPr>
          <w:p w14:paraId="46E4F6B1" w14:textId="30118F4C" w:rsidR="00B23003" w:rsidRDefault="00B23003" w:rsidP="003316B3">
            <w:pPr>
              <w:pStyle w:val="FormText"/>
            </w:pPr>
          </w:p>
        </w:tc>
        <w:tc>
          <w:tcPr>
            <w:tcW w:w="3622" w:type="pct"/>
            <w:gridSpan w:val="3"/>
            <w:vMerge/>
            <w:tcBorders>
              <w:left w:val="single" w:sz="12" w:space="0" w:color="auto"/>
            </w:tcBorders>
          </w:tcPr>
          <w:p w14:paraId="58D8BAD7" w14:textId="77777777" w:rsidR="00B23003" w:rsidRDefault="00B23003" w:rsidP="003316B3">
            <w:pPr>
              <w:pStyle w:val="FormText"/>
            </w:pPr>
          </w:p>
        </w:tc>
      </w:tr>
      <w:tr w:rsidR="00B23003" w14:paraId="449DD31D" w14:textId="77777777" w:rsidTr="003316B3">
        <w:trPr>
          <w:cantSplit/>
          <w:trHeight w:val="340"/>
        </w:trPr>
        <w:tc>
          <w:tcPr>
            <w:tcW w:w="437" w:type="pct"/>
            <w:vMerge/>
            <w:tcBorders>
              <w:top w:val="nil"/>
              <w:bottom w:val="single" w:sz="4" w:space="0" w:color="auto"/>
              <w:right w:val="single" w:sz="4" w:space="0" w:color="auto"/>
            </w:tcBorders>
          </w:tcPr>
          <w:p w14:paraId="392437F3" w14:textId="77777777" w:rsidR="00B23003" w:rsidRDefault="00B23003" w:rsidP="003316B3">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3D834962" w14:textId="4F699B65" w:rsidR="00B23003" w:rsidRDefault="00B23003" w:rsidP="003316B3">
            <w:pPr>
              <w:pStyle w:val="FormText"/>
            </w:pPr>
          </w:p>
        </w:tc>
        <w:tc>
          <w:tcPr>
            <w:tcW w:w="470" w:type="pct"/>
            <w:tcBorders>
              <w:top w:val="dashSmallGap" w:sz="4" w:space="0" w:color="auto"/>
              <w:left w:val="single" w:sz="4" w:space="0" w:color="auto"/>
              <w:bottom w:val="single" w:sz="4" w:space="0" w:color="auto"/>
              <w:right w:val="single" w:sz="12" w:space="0" w:color="auto"/>
            </w:tcBorders>
            <w:vAlign w:val="center"/>
          </w:tcPr>
          <w:p w14:paraId="70A301DA" w14:textId="2CB32B5B" w:rsidR="00B23003" w:rsidRDefault="00B23003" w:rsidP="003316B3">
            <w:pPr>
              <w:pStyle w:val="FormText"/>
            </w:pPr>
          </w:p>
        </w:tc>
        <w:tc>
          <w:tcPr>
            <w:tcW w:w="3622" w:type="pct"/>
            <w:gridSpan w:val="3"/>
            <w:vMerge/>
            <w:tcBorders>
              <w:left w:val="single" w:sz="12" w:space="0" w:color="auto"/>
            </w:tcBorders>
            <w:vAlign w:val="center"/>
          </w:tcPr>
          <w:p w14:paraId="388AEC73" w14:textId="77777777" w:rsidR="00B23003" w:rsidRDefault="00B23003" w:rsidP="003316B3">
            <w:pPr>
              <w:pStyle w:val="FormText"/>
            </w:pPr>
          </w:p>
        </w:tc>
      </w:tr>
      <w:tr w:rsidR="00B23003" w14:paraId="770EB04B" w14:textId="77777777" w:rsidTr="003316B3">
        <w:trPr>
          <w:cantSplit/>
          <w:trHeight w:val="340"/>
        </w:trPr>
        <w:tc>
          <w:tcPr>
            <w:tcW w:w="437" w:type="pct"/>
            <w:vMerge w:val="restart"/>
            <w:tcBorders>
              <w:top w:val="nil"/>
              <w:bottom w:val="single" w:sz="4" w:space="0" w:color="auto"/>
              <w:right w:val="single" w:sz="4" w:space="0" w:color="auto"/>
            </w:tcBorders>
          </w:tcPr>
          <w:p w14:paraId="75B8E97B" w14:textId="77777777" w:rsidR="00B23003" w:rsidRDefault="00B23003" w:rsidP="003316B3">
            <w:pPr>
              <w:pStyle w:val="FormText"/>
            </w:pPr>
            <w:r>
              <w:t>Sat</w:t>
            </w:r>
          </w:p>
        </w:tc>
        <w:tc>
          <w:tcPr>
            <w:tcW w:w="471" w:type="pct"/>
            <w:tcBorders>
              <w:top w:val="single" w:sz="4" w:space="0" w:color="auto"/>
              <w:left w:val="single" w:sz="4" w:space="0" w:color="auto"/>
              <w:bottom w:val="dashSmallGap" w:sz="4" w:space="0" w:color="auto"/>
              <w:right w:val="single" w:sz="4" w:space="0" w:color="auto"/>
            </w:tcBorders>
            <w:vAlign w:val="center"/>
          </w:tcPr>
          <w:p w14:paraId="51E20DBE" w14:textId="3891E0CB" w:rsidR="00B23003" w:rsidRDefault="00B23003" w:rsidP="003316B3">
            <w:pPr>
              <w:pStyle w:val="FormText"/>
            </w:pPr>
          </w:p>
        </w:tc>
        <w:tc>
          <w:tcPr>
            <w:tcW w:w="470" w:type="pct"/>
            <w:tcBorders>
              <w:top w:val="single" w:sz="4" w:space="0" w:color="auto"/>
              <w:left w:val="single" w:sz="4" w:space="0" w:color="auto"/>
              <w:bottom w:val="dashSmallGap" w:sz="4" w:space="0" w:color="auto"/>
              <w:right w:val="single" w:sz="12" w:space="0" w:color="auto"/>
            </w:tcBorders>
            <w:vAlign w:val="center"/>
          </w:tcPr>
          <w:p w14:paraId="683607D0" w14:textId="7093063E" w:rsidR="00B23003" w:rsidRDefault="00B23003" w:rsidP="003316B3">
            <w:pPr>
              <w:pStyle w:val="FormText"/>
            </w:pPr>
          </w:p>
        </w:tc>
        <w:tc>
          <w:tcPr>
            <w:tcW w:w="3622" w:type="pct"/>
            <w:gridSpan w:val="3"/>
            <w:vMerge/>
            <w:tcBorders>
              <w:left w:val="single" w:sz="12" w:space="0" w:color="auto"/>
            </w:tcBorders>
            <w:vAlign w:val="center"/>
          </w:tcPr>
          <w:p w14:paraId="7BD6B5F0" w14:textId="77777777" w:rsidR="00B23003" w:rsidRDefault="00B23003" w:rsidP="003316B3">
            <w:pPr>
              <w:pStyle w:val="FormText"/>
            </w:pPr>
          </w:p>
        </w:tc>
      </w:tr>
      <w:tr w:rsidR="00B23003" w14:paraId="1C270743" w14:textId="77777777" w:rsidTr="003316B3">
        <w:trPr>
          <w:cantSplit/>
          <w:trHeight w:val="340"/>
        </w:trPr>
        <w:tc>
          <w:tcPr>
            <w:tcW w:w="437" w:type="pct"/>
            <w:vMerge/>
            <w:tcBorders>
              <w:top w:val="nil"/>
              <w:bottom w:val="single" w:sz="4" w:space="0" w:color="auto"/>
              <w:right w:val="single" w:sz="4" w:space="0" w:color="auto"/>
            </w:tcBorders>
          </w:tcPr>
          <w:p w14:paraId="098E340C" w14:textId="77777777" w:rsidR="00B23003" w:rsidRDefault="00B23003" w:rsidP="003316B3">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2F6F5B25" w14:textId="772DF160" w:rsidR="00B23003" w:rsidRDefault="00B23003" w:rsidP="003316B3">
            <w:pPr>
              <w:pStyle w:val="FormText"/>
            </w:pPr>
          </w:p>
        </w:tc>
        <w:tc>
          <w:tcPr>
            <w:tcW w:w="470" w:type="pct"/>
            <w:tcBorders>
              <w:top w:val="dashSmallGap" w:sz="4" w:space="0" w:color="auto"/>
              <w:left w:val="single" w:sz="4" w:space="0" w:color="auto"/>
              <w:bottom w:val="single" w:sz="4" w:space="0" w:color="auto"/>
              <w:right w:val="single" w:sz="12" w:space="0" w:color="auto"/>
            </w:tcBorders>
            <w:vAlign w:val="center"/>
          </w:tcPr>
          <w:p w14:paraId="5E08696A" w14:textId="53635D9A" w:rsidR="00B23003" w:rsidRDefault="00B23003" w:rsidP="003316B3">
            <w:pPr>
              <w:pStyle w:val="FormText"/>
            </w:pPr>
          </w:p>
        </w:tc>
        <w:tc>
          <w:tcPr>
            <w:tcW w:w="3622" w:type="pct"/>
            <w:gridSpan w:val="3"/>
            <w:vMerge/>
            <w:tcBorders>
              <w:left w:val="single" w:sz="12" w:space="0" w:color="auto"/>
            </w:tcBorders>
            <w:vAlign w:val="center"/>
          </w:tcPr>
          <w:p w14:paraId="03C0F296" w14:textId="77777777" w:rsidR="00B23003" w:rsidRDefault="00B23003" w:rsidP="003316B3">
            <w:pPr>
              <w:pStyle w:val="FormText"/>
            </w:pPr>
          </w:p>
        </w:tc>
      </w:tr>
      <w:tr w:rsidR="00B23003" w14:paraId="54A5DD68" w14:textId="77777777" w:rsidTr="003316B3">
        <w:trPr>
          <w:cantSplit/>
          <w:trHeight w:val="340"/>
        </w:trPr>
        <w:tc>
          <w:tcPr>
            <w:tcW w:w="437" w:type="pct"/>
            <w:vMerge w:val="restart"/>
            <w:tcBorders>
              <w:top w:val="single" w:sz="4" w:space="0" w:color="auto"/>
              <w:bottom w:val="single" w:sz="12" w:space="0" w:color="auto"/>
              <w:right w:val="single" w:sz="4" w:space="0" w:color="auto"/>
            </w:tcBorders>
          </w:tcPr>
          <w:p w14:paraId="204E539C" w14:textId="77777777" w:rsidR="00B23003" w:rsidRDefault="00B23003" w:rsidP="003316B3">
            <w:pPr>
              <w:pStyle w:val="FormText"/>
            </w:pPr>
            <w:r>
              <w:t>Sun</w:t>
            </w:r>
          </w:p>
        </w:tc>
        <w:tc>
          <w:tcPr>
            <w:tcW w:w="471" w:type="pct"/>
            <w:tcBorders>
              <w:top w:val="single" w:sz="4" w:space="0" w:color="auto"/>
              <w:left w:val="single" w:sz="4" w:space="0" w:color="auto"/>
              <w:bottom w:val="dashSmallGap" w:sz="4" w:space="0" w:color="auto"/>
              <w:right w:val="single" w:sz="4" w:space="0" w:color="auto"/>
            </w:tcBorders>
            <w:vAlign w:val="center"/>
          </w:tcPr>
          <w:p w14:paraId="77EA38F9" w14:textId="7B8D4F73" w:rsidR="00B23003" w:rsidRDefault="00B23003" w:rsidP="003316B3">
            <w:pPr>
              <w:pStyle w:val="FormText"/>
            </w:pPr>
          </w:p>
        </w:tc>
        <w:tc>
          <w:tcPr>
            <w:tcW w:w="470" w:type="pct"/>
            <w:tcBorders>
              <w:top w:val="single" w:sz="4" w:space="0" w:color="auto"/>
              <w:left w:val="single" w:sz="4" w:space="0" w:color="auto"/>
              <w:bottom w:val="dashSmallGap" w:sz="4" w:space="0" w:color="auto"/>
              <w:right w:val="single" w:sz="12" w:space="0" w:color="auto"/>
            </w:tcBorders>
            <w:vAlign w:val="center"/>
          </w:tcPr>
          <w:p w14:paraId="6F989639" w14:textId="260AB823" w:rsidR="00B23003" w:rsidRDefault="00B23003" w:rsidP="003316B3">
            <w:pPr>
              <w:pStyle w:val="FormText"/>
            </w:pPr>
          </w:p>
        </w:tc>
        <w:tc>
          <w:tcPr>
            <w:tcW w:w="3622" w:type="pct"/>
            <w:gridSpan w:val="3"/>
            <w:vMerge/>
            <w:tcBorders>
              <w:left w:val="single" w:sz="12" w:space="0" w:color="auto"/>
            </w:tcBorders>
            <w:vAlign w:val="center"/>
          </w:tcPr>
          <w:p w14:paraId="4BC80CF4" w14:textId="77777777" w:rsidR="00B23003" w:rsidRDefault="00B23003" w:rsidP="003316B3">
            <w:pPr>
              <w:pStyle w:val="FormText"/>
            </w:pPr>
          </w:p>
        </w:tc>
      </w:tr>
      <w:tr w:rsidR="00B23003" w14:paraId="13B64C03" w14:textId="77777777" w:rsidTr="003316B3">
        <w:trPr>
          <w:cantSplit/>
          <w:trHeight w:val="340"/>
        </w:trPr>
        <w:tc>
          <w:tcPr>
            <w:tcW w:w="437" w:type="pct"/>
            <w:vMerge/>
            <w:tcBorders>
              <w:top w:val="single" w:sz="4" w:space="0" w:color="auto"/>
              <w:bottom w:val="single" w:sz="12" w:space="0" w:color="auto"/>
              <w:right w:val="single" w:sz="4" w:space="0" w:color="auto"/>
            </w:tcBorders>
            <w:vAlign w:val="center"/>
          </w:tcPr>
          <w:p w14:paraId="7A2BC6C7" w14:textId="77777777" w:rsidR="00B23003" w:rsidRDefault="00B23003" w:rsidP="003316B3">
            <w:pPr>
              <w:pStyle w:val="FormText"/>
            </w:pPr>
          </w:p>
        </w:tc>
        <w:tc>
          <w:tcPr>
            <w:tcW w:w="471" w:type="pct"/>
            <w:tcBorders>
              <w:top w:val="dashSmallGap" w:sz="4" w:space="0" w:color="auto"/>
              <w:left w:val="single" w:sz="4" w:space="0" w:color="auto"/>
              <w:bottom w:val="single" w:sz="12" w:space="0" w:color="auto"/>
              <w:right w:val="single" w:sz="4" w:space="0" w:color="auto"/>
            </w:tcBorders>
            <w:vAlign w:val="center"/>
          </w:tcPr>
          <w:p w14:paraId="7C75C4FD" w14:textId="648FCBE0" w:rsidR="00B23003" w:rsidRDefault="00B23003" w:rsidP="003316B3">
            <w:pPr>
              <w:pStyle w:val="FormText"/>
            </w:pPr>
          </w:p>
        </w:tc>
        <w:tc>
          <w:tcPr>
            <w:tcW w:w="470" w:type="pct"/>
            <w:tcBorders>
              <w:top w:val="dashSmallGap" w:sz="4" w:space="0" w:color="auto"/>
              <w:left w:val="single" w:sz="4" w:space="0" w:color="auto"/>
              <w:bottom w:val="single" w:sz="12" w:space="0" w:color="auto"/>
              <w:right w:val="single" w:sz="12" w:space="0" w:color="auto"/>
            </w:tcBorders>
            <w:vAlign w:val="center"/>
          </w:tcPr>
          <w:p w14:paraId="4D131220" w14:textId="0446CC5E" w:rsidR="00B23003" w:rsidRDefault="00B23003" w:rsidP="003316B3">
            <w:pPr>
              <w:pStyle w:val="FormText"/>
            </w:pPr>
          </w:p>
        </w:tc>
        <w:tc>
          <w:tcPr>
            <w:tcW w:w="3622" w:type="pct"/>
            <w:gridSpan w:val="3"/>
            <w:vMerge/>
            <w:tcBorders>
              <w:left w:val="single" w:sz="12" w:space="0" w:color="auto"/>
            </w:tcBorders>
            <w:vAlign w:val="center"/>
          </w:tcPr>
          <w:p w14:paraId="6FAB24F9" w14:textId="77777777" w:rsidR="00B23003" w:rsidRDefault="00B23003" w:rsidP="003316B3">
            <w:pPr>
              <w:pStyle w:val="FormText"/>
            </w:pPr>
          </w:p>
        </w:tc>
      </w:tr>
    </w:tbl>
    <w:p w14:paraId="538EC3C3" w14:textId="77777777" w:rsidR="00B23003" w:rsidRDefault="00B23003" w:rsidP="00B23003">
      <w:pPr>
        <w:pStyle w:val="FormText"/>
        <w:rPr>
          <w:rFonts w:cs="Arial"/>
          <w:b/>
          <w:bCs/>
        </w:rPr>
      </w:pPr>
    </w:p>
    <w:p w14:paraId="26F90448" w14:textId="77777777" w:rsidR="00B23003" w:rsidRDefault="00B23003" w:rsidP="00B23003">
      <w:pPr>
        <w:pStyle w:val="FormText"/>
        <w:rPr>
          <w:b/>
          <w:bCs/>
          <w:sz w:val="28"/>
        </w:rPr>
      </w:pPr>
      <w:r>
        <w:rPr>
          <w:b/>
          <w:bCs/>
        </w:rPr>
        <w:br w:type="page"/>
      </w:r>
      <w:r>
        <w:rPr>
          <w:b/>
          <w:bCs/>
          <w:sz w:val="28"/>
        </w:rPr>
        <w:t>J</w:t>
      </w:r>
    </w:p>
    <w:p w14:paraId="3A25FBF9" w14:textId="77777777" w:rsidR="00B23003" w:rsidRDefault="00B23003" w:rsidP="00B23003">
      <w:pPr>
        <w:pStyle w:val="FormText"/>
        <w:rPr>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840"/>
        <w:gridCol w:w="903"/>
        <w:gridCol w:w="905"/>
        <w:gridCol w:w="6961"/>
      </w:tblGrid>
      <w:tr w:rsidR="00B23003" w14:paraId="752BB111" w14:textId="77777777" w:rsidTr="003316B3">
        <w:trPr>
          <w:cantSplit/>
          <w:trHeight w:val="602"/>
        </w:trPr>
        <w:tc>
          <w:tcPr>
            <w:tcW w:w="1378" w:type="pct"/>
            <w:gridSpan w:val="3"/>
            <w:vMerge w:val="restart"/>
            <w:tcBorders>
              <w:top w:val="single" w:sz="12" w:space="0" w:color="auto"/>
              <w:bottom w:val="single" w:sz="12" w:space="0" w:color="auto"/>
              <w:right w:val="single" w:sz="12" w:space="0" w:color="auto"/>
            </w:tcBorders>
          </w:tcPr>
          <w:p w14:paraId="5E4053AD" w14:textId="77777777" w:rsidR="00B23003" w:rsidRDefault="00B23003" w:rsidP="003316B3">
            <w:pPr>
              <w:pStyle w:val="FormText"/>
              <w:rPr>
                <w:rFonts w:cs="Arial"/>
                <w:b/>
                <w:bCs/>
              </w:rPr>
            </w:pPr>
            <w:r>
              <w:rPr>
                <w:rFonts w:cs="Arial"/>
                <w:b/>
                <w:bCs/>
              </w:rPr>
              <w:t>Hours</w:t>
            </w:r>
            <w:r w:rsidRPr="00F84CA1">
              <w:rPr>
                <w:rFonts w:cs="Arial"/>
                <w:b/>
                <w:bCs/>
              </w:rPr>
              <w:t xml:space="preserve"> </w:t>
            </w:r>
            <w:r>
              <w:rPr>
                <w:rFonts w:cs="Arial"/>
                <w:b/>
                <w:bCs/>
              </w:rPr>
              <w:t>club</w:t>
            </w:r>
            <w:r w:rsidRPr="00F84CA1">
              <w:rPr>
                <w:rFonts w:cs="Arial"/>
                <w:b/>
                <w:bCs/>
              </w:rPr>
              <w:t xml:space="preserve"> </w:t>
            </w:r>
            <w:r>
              <w:rPr>
                <w:rFonts w:cs="Arial"/>
                <w:b/>
                <w:bCs/>
              </w:rPr>
              <w:t>premises</w:t>
            </w:r>
            <w:r w:rsidRPr="00F84CA1">
              <w:rPr>
                <w:rFonts w:cs="Arial"/>
                <w:b/>
                <w:bCs/>
              </w:rPr>
              <w:t xml:space="preserve"> </w:t>
            </w:r>
            <w:r>
              <w:rPr>
                <w:rFonts w:cs="Arial"/>
                <w:b/>
                <w:bCs/>
              </w:rPr>
              <w:t>are</w:t>
            </w:r>
            <w:r w:rsidRPr="00F84CA1">
              <w:rPr>
                <w:rFonts w:cs="Arial"/>
                <w:b/>
                <w:bCs/>
              </w:rPr>
              <w:t xml:space="preserve"> </w:t>
            </w:r>
            <w:r>
              <w:rPr>
                <w:rFonts w:cs="Arial"/>
                <w:b/>
                <w:bCs/>
              </w:rPr>
              <w:t>open</w:t>
            </w:r>
            <w:r w:rsidRPr="00F84CA1">
              <w:rPr>
                <w:rFonts w:cs="Arial"/>
                <w:b/>
                <w:bCs/>
              </w:rPr>
              <w:t xml:space="preserve"> </w:t>
            </w:r>
            <w:r>
              <w:rPr>
                <w:rFonts w:cs="Arial"/>
                <w:b/>
                <w:bCs/>
              </w:rPr>
              <w:t>to</w:t>
            </w:r>
            <w:r w:rsidRPr="00F84CA1">
              <w:rPr>
                <w:rFonts w:cs="Arial"/>
                <w:b/>
                <w:bCs/>
              </w:rPr>
              <w:t xml:space="preserve"> </w:t>
            </w:r>
            <w:r>
              <w:rPr>
                <w:rFonts w:cs="Arial"/>
                <w:b/>
                <w:bCs/>
              </w:rPr>
              <w:t>the</w:t>
            </w:r>
            <w:r w:rsidRPr="00F84CA1">
              <w:rPr>
                <w:rFonts w:cs="Arial"/>
                <w:b/>
                <w:bCs/>
              </w:rPr>
              <w:t xml:space="preserve"> </w:t>
            </w:r>
            <w:r>
              <w:rPr>
                <w:rFonts w:cs="Arial"/>
                <w:b/>
                <w:bCs/>
              </w:rPr>
              <w:t>members</w:t>
            </w:r>
            <w:r w:rsidRPr="00F84CA1">
              <w:rPr>
                <w:rFonts w:cs="Arial"/>
                <w:b/>
                <w:bCs/>
              </w:rPr>
              <w:t xml:space="preserve"> </w:t>
            </w:r>
            <w:r>
              <w:rPr>
                <w:rFonts w:cs="Arial"/>
                <w:b/>
                <w:bCs/>
              </w:rPr>
              <w:t>and</w:t>
            </w:r>
            <w:r w:rsidRPr="00F84CA1">
              <w:rPr>
                <w:rFonts w:cs="Arial"/>
                <w:b/>
                <w:bCs/>
              </w:rPr>
              <w:t xml:space="preserve"> </w:t>
            </w:r>
            <w:r>
              <w:rPr>
                <w:rFonts w:cs="Arial"/>
                <w:b/>
                <w:bCs/>
              </w:rPr>
              <w:t>guests</w:t>
            </w:r>
          </w:p>
          <w:p w14:paraId="64D6F3FB" w14:textId="77777777" w:rsidR="00B23003" w:rsidRDefault="00B23003" w:rsidP="003316B3">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tc>
        <w:tc>
          <w:tcPr>
            <w:tcW w:w="3622" w:type="pct"/>
            <w:vMerge w:val="restart"/>
            <w:tcBorders>
              <w:top w:val="single" w:sz="12" w:space="0" w:color="auto"/>
              <w:left w:val="single" w:sz="12" w:space="0" w:color="auto"/>
              <w:bottom w:val="single" w:sz="12" w:space="0" w:color="auto"/>
              <w:right w:val="single" w:sz="12" w:space="0" w:color="auto"/>
            </w:tcBorders>
          </w:tcPr>
          <w:p w14:paraId="255ABFBF" w14:textId="77777777" w:rsidR="00B23003" w:rsidRDefault="00B23003" w:rsidP="003316B3">
            <w:pPr>
              <w:pStyle w:val="FormText"/>
            </w:pPr>
            <w:r>
              <w:rPr>
                <w:b/>
                <w:bCs/>
                <w:u w:val="single"/>
              </w:rPr>
              <w:t>State</w:t>
            </w:r>
            <w:r w:rsidRPr="00F84CA1">
              <w:rPr>
                <w:b/>
                <w:bCs/>
                <w:u w:val="single"/>
              </w:rPr>
              <w:t xml:space="preserve"> </w:t>
            </w:r>
            <w:r>
              <w:rPr>
                <w:b/>
                <w:bCs/>
                <w:u w:val="single"/>
              </w:rPr>
              <w:t>any</w:t>
            </w:r>
            <w:r w:rsidRPr="00F84CA1">
              <w:rPr>
                <w:b/>
                <w:bCs/>
                <w:u w:val="single"/>
              </w:rPr>
              <w:t xml:space="preserve"> </w:t>
            </w:r>
            <w:r>
              <w:rPr>
                <w:b/>
                <w:bCs/>
                <w:u w:val="single"/>
              </w:rPr>
              <w:t>seasonal</w:t>
            </w:r>
            <w:r w:rsidRPr="00F84CA1">
              <w:rPr>
                <w:b/>
                <w:bCs/>
                <w:u w:val="single"/>
              </w:rPr>
              <w:t xml:space="preserve"> </w:t>
            </w:r>
            <w:r>
              <w:rPr>
                <w:b/>
                <w:bCs/>
                <w:u w:val="single"/>
              </w:rPr>
              <w:t>variations</w:t>
            </w:r>
            <w:r w:rsidRPr="00F84CA1">
              <w:rPr>
                <w:b/>
                <w:bCs/>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5)</w:t>
            </w:r>
          </w:p>
          <w:p w14:paraId="257ADAE1" w14:textId="22F39064" w:rsidR="00B23003" w:rsidRDefault="00B23003" w:rsidP="003316B3">
            <w:pPr>
              <w:pStyle w:val="FormText"/>
            </w:pPr>
          </w:p>
        </w:tc>
      </w:tr>
      <w:tr w:rsidR="00B23003" w14:paraId="45312B47" w14:textId="77777777" w:rsidTr="003316B3">
        <w:trPr>
          <w:cantSplit/>
          <w:trHeight w:val="525"/>
        </w:trPr>
        <w:tc>
          <w:tcPr>
            <w:tcW w:w="1378" w:type="pct"/>
            <w:gridSpan w:val="3"/>
            <w:vMerge/>
            <w:tcBorders>
              <w:top w:val="nil"/>
              <w:bottom w:val="single" w:sz="12" w:space="0" w:color="auto"/>
              <w:right w:val="single" w:sz="12" w:space="0" w:color="auto"/>
            </w:tcBorders>
          </w:tcPr>
          <w:p w14:paraId="2834D662" w14:textId="77777777" w:rsidR="00B23003" w:rsidRDefault="00B23003" w:rsidP="003316B3">
            <w:pPr>
              <w:pStyle w:val="FormText"/>
            </w:pPr>
          </w:p>
        </w:tc>
        <w:tc>
          <w:tcPr>
            <w:tcW w:w="3622" w:type="pct"/>
            <w:vMerge/>
            <w:tcBorders>
              <w:top w:val="nil"/>
              <w:left w:val="single" w:sz="12" w:space="0" w:color="auto"/>
              <w:bottom w:val="single" w:sz="12" w:space="0" w:color="auto"/>
              <w:right w:val="single" w:sz="12" w:space="0" w:color="auto"/>
            </w:tcBorders>
          </w:tcPr>
          <w:p w14:paraId="0E113529" w14:textId="77777777" w:rsidR="00B23003" w:rsidRDefault="00B23003" w:rsidP="003316B3">
            <w:pPr>
              <w:pStyle w:val="FormText"/>
            </w:pPr>
          </w:p>
        </w:tc>
      </w:tr>
      <w:tr w:rsidR="00B23003" w14:paraId="6F7CACBE" w14:textId="77777777" w:rsidTr="003316B3">
        <w:trPr>
          <w:cantSplit/>
          <w:trHeight w:val="340"/>
        </w:trPr>
        <w:tc>
          <w:tcPr>
            <w:tcW w:w="437" w:type="pct"/>
            <w:tcBorders>
              <w:top w:val="single" w:sz="12" w:space="0" w:color="auto"/>
              <w:bottom w:val="single" w:sz="12" w:space="0" w:color="auto"/>
              <w:right w:val="single" w:sz="4" w:space="0" w:color="auto"/>
            </w:tcBorders>
            <w:vAlign w:val="center"/>
          </w:tcPr>
          <w:p w14:paraId="0A562447" w14:textId="77777777" w:rsidR="00B23003" w:rsidRDefault="00B23003" w:rsidP="003316B3">
            <w:pPr>
              <w:pStyle w:val="FormText"/>
            </w:pPr>
            <w:r>
              <w:t>Day</w:t>
            </w:r>
          </w:p>
        </w:tc>
        <w:tc>
          <w:tcPr>
            <w:tcW w:w="470" w:type="pct"/>
            <w:tcBorders>
              <w:top w:val="single" w:sz="12" w:space="0" w:color="auto"/>
              <w:left w:val="single" w:sz="4" w:space="0" w:color="auto"/>
              <w:bottom w:val="single" w:sz="12" w:space="0" w:color="auto"/>
              <w:right w:val="single" w:sz="4" w:space="0" w:color="auto"/>
            </w:tcBorders>
            <w:vAlign w:val="center"/>
          </w:tcPr>
          <w:p w14:paraId="25BA7756" w14:textId="77777777" w:rsidR="00B23003" w:rsidRDefault="00B23003" w:rsidP="003316B3">
            <w:pPr>
              <w:pStyle w:val="FormText"/>
            </w:pPr>
            <w:r>
              <w:t>Start</w:t>
            </w:r>
          </w:p>
        </w:tc>
        <w:tc>
          <w:tcPr>
            <w:tcW w:w="471" w:type="pct"/>
            <w:tcBorders>
              <w:top w:val="single" w:sz="12" w:space="0" w:color="auto"/>
              <w:left w:val="single" w:sz="4" w:space="0" w:color="auto"/>
              <w:bottom w:val="single" w:sz="12" w:space="0" w:color="auto"/>
              <w:right w:val="single" w:sz="12" w:space="0" w:color="auto"/>
            </w:tcBorders>
            <w:vAlign w:val="center"/>
          </w:tcPr>
          <w:p w14:paraId="7D80D2EA" w14:textId="77777777" w:rsidR="00B23003" w:rsidRDefault="00B23003" w:rsidP="003316B3">
            <w:pPr>
              <w:pStyle w:val="FormText"/>
            </w:pPr>
            <w:r>
              <w:t>Finish</w:t>
            </w:r>
          </w:p>
        </w:tc>
        <w:tc>
          <w:tcPr>
            <w:tcW w:w="3622" w:type="pct"/>
            <w:vMerge/>
            <w:tcBorders>
              <w:top w:val="nil"/>
              <w:left w:val="single" w:sz="12" w:space="0" w:color="auto"/>
              <w:bottom w:val="single" w:sz="12" w:space="0" w:color="auto"/>
              <w:right w:val="single" w:sz="12" w:space="0" w:color="auto"/>
            </w:tcBorders>
            <w:vAlign w:val="center"/>
          </w:tcPr>
          <w:p w14:paraId="52284F72" w14:textId="77777777" w:rsidR="00B23003" w:rsidRDefault="00B23003" w:rsidP="003316B3">
            <w:pPr>
              <w:pStyle w:val="FormText"/>
            </w:pPr>
          </w:p>
        </w:tc>
      </w:tr>
      <w:tr w:rsidR="00B23003" w14:paraId="02991E91" w14:textId="77777777" w:rsidTr="003316B3">
        <w:trPr>
          <w:cantSplit/>
          <w:trHeight w:val="340"/>
        </w:trPr>
        <w:tc>
          <w:tcPr>
            <w:tcW w:w="437" w:type="pct"/>
            <w:vMerge w:val="restart"/>
            <w:tcBorders>
              <w:top w:val="single" w:sz="12" w:space="0" w:color="auto"/>
              <w:bottom w:val="nil"/>
              <w:right w:val="single" w:sz="4" w:space="0" w:color="auto"/>
            </w:tcBorders>
          </w:tcPr>
          <w:p w14:paraId="1CFBD72F" w14:textId="77777777" w:rsidR="00B23003" w:rsidRDefault="00B23003" w:rsidP="003316B3">
            <w:pPr>
              <w:pStyle w:val="FormText"/>
            </w:pPr>
            <w:r>
              <w:t>Mon</w:t>
            </w:r>
          </w:p>
        </w:tc>
        <w:tc>
          <w:tcPr>
            <w:tcW w:w="470" w:type="pct"/>
            <w:tcBorders>
              <w:top w:val="single" w:sz="12" w:space="0" w:color="auto"/>
              <w:left w:val="single" w:sz="4" w:space="0" w:color="auto"/>
              <w:bottom w:val="dashSmallGap" w:sz="4" w:space="0" w:color="auto"/>
              <w:right w:val="single" w:sz="4" w:space="0" w:color="auto"/>
            </w:tcBorders>
            <w:vAlign w:val="center"/>
          </w:tcPr>
          <w:p w14:paraId="047AD7C1" w14:textId="762EB9C4" w:rsidR="00B23003" w:rsidRDefault="00B23003" w:rsidP="003316B3">
            <w:pPr>
              <w:pStyle w:val="FormText"/>
            </w:pPr>
          </w:p>
        </w:tc>
        <w:tc>
          <w:tcPr>
            <w:tcW w:w="471" w:type="pct"/>
            <w:tcBorders>
              <w:top w:val="single" w:sz="12" w:space="0" w:color="auto"/>
              <w:left w:val="single" w:sz="4" w:space="0" w:color="auto"/>
              <w:bottom w:val="dashSmallGap" w:sz="4" w:space="0" w:color="auto"/>
              <w:right w:val="single" w:sz="12" w:space="0" w:color="auto"/>
            </w:tcBorders>
            <w:vAlign w:val="center"/>
          </w:tcPr>
          <w:p w14:paraId="77B3CAFF" w14:textId="729FC3FD" w:rsidR="00B23003" w:rsidRDefault="00B23003" w:rsidP="003316B3">
            <w:pPr>
              <w:pStyle w:val="FormText"/>
            </w:pPr>
          </w:p>
        </w:tc>
        <w:tc>
          <w:tcPr>
            <w:tcW w:w="3622" w:type="pct"/>
            <w:vMerge/>
            <w:tcBorders>
              <w:top w:val="nil"/>
              <w:left w:val="single" w:sz="12" w:space="0" w:color="auto"/>
              <w:bottom w:val="single" w:sz="12" w:space="0" w:color="auto"/>
              <w:right w:val="single" w:sz="12" w:space="0" w:color="auto"/>
            </w:tcBorders>
          </w:tcPr>
          <w:p w14:paraId="477F8834" w14:textId="77777777" w:rsidR="00B23003" w:rsidRDefault="00B23003" w:rsidP="003316B3">
            <w:pPr>
              <w:pStyle w:val="FormText"/>
            </w:pPr>
          </w:p>
        </w:tc>
      </w:tr>
      <w:tr w:rsidR="00B23003" w14:paraId="5A03424A" w14:textId="77777777" w:rsidTr="003316B3">
        <w:trPr>
          <w:cantSplit/>
          <w:trHeight w:val="340"/>
        </w:trPr>
        <w:tc>
          <w:tcPr>
            <w:tcW w:w="437" w:type="pct"/>
            <w:vMerge/>
            <w:tcBorders>
              <w:top w:val="nil"/>
              <w:bottom w:val="single" w:sz="4" w:space="0" w:color="auto"/>
              <w:right w:val="single" w:sz="4" w:space="0" w:color="auto"/>
            </w:tcBorders>
          </w:tcPr>
          <w:p w14:paraId="473654D3" w14:textId="77777777" w:rsidR="00B23003" w:rsidRDefault="00B23003" w:rsidP="003316B3">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14:paraId="0A610CAF" w14:textId="799993F4" w:rsidR="00B23003" w:rsidRDefault="00B23003" w:rsidP="003316B3">
            <w:pPr>
              <w:pStyle w:val="FormText"/>
            </w:pPr>
          </w:p>
        </w:tc>
        <w:tc>
          <w:tcPr>
            <w:tcW w:w="471" w:type="pct"/>
            <w:tcBorders>
              <w:top w:val="dashSmallGap" w:sz="4" w:space="0" w:color="auto"/>
              <w:left w:val="single" w:sz="4" w:space="0" w:color="auto"/>
              <w:bottom w:val="single" w:sz="4" w:space="0" w:color="auto"/>
              <w:right w:val="single" w:sz="12" w:space="0" w:color="auto"/>
            </w:tcBorders>
            <w:vAlign w:val="center"/>
          </w:tcPr>
          <w:p w14:paraId="48303A84" w14:textId="17D21C98" w:rsidR="00B23003" w:rsidRDefault="00B23003" w:rsidP="003316B3">
            <w:pPr>
              <w:pStyle w:val="FormText"/>
            </w:pPr>
          </w:p>
        </w:tc>
        <w:tc>
          <w:tcPr>
            <w:tcW w:w="3622" w:type="pct"/>
            <w:vMerge/>
            <w:tcBorders>
              <w:top w:val="nil"/>
              <w:left w:val="single" w:sz="12" w:space="0" w:color="auto"/>
              <w:bottom w:val="single" w:sz="12" w:space="0" w:color="auto"/>
              <w:right w:val="single" w:sz="12" w:space="0" w:color="auto"/>
            </w:tcBorders>
            <w:vAlign w:val="center"/>
          </w:tcPr>
          <w:p w14:paraId="7D41A27B" w14:textId="77777777" w:rsidR="00B23003" w:rsidRDefault="00B23003" w:rsidP="003316B3">
            <w:pPr>
              <w:pStyle w:val="FormText"/>
            </w:pPr>
          </w:p>
        </w:tc>
      </w:tr>
      <w:tr w:rsidR="00B23003" w14:paraId="6CB0FAC2" w14:textId="77777777" w:rsidTr="003316B3">
        <w:trPr>
          <w:cantSplit/>
          <w:trHeight w:val="340"/>
        </w:trPr>
        <w:tc>
          <w:tcPr>
            <w:tcW w:w="437" w:type="pct"/>
            <w:vMerge w:val="restart"/>
            <w:tcBorders>
              <w:top w:val="single" w:sz="4" w:space="0" w:color="auto"/>
              <w:bottom w:val="single" w:sz="4" w:space="0" w:color="auto"/>
              <w:right w:val="single" w:sz="4" w:space="0" w:color="auto"/>
            </w:tcBorders>
          </w:tcPr>
          <w:p w14:paraId="4A130998" w14:textId="77777777" w:rsidR="00B23003" w:rsidRDefault="00B23003" w:rsidP="003316B3">
            <w:pPr>
              <w:pStyle w:val="FormText"/>
            </w:pPr>
            <w:r>
              <w:t>Tue</w:t>
            </w:r>
          </w:p>
        </w:tc>
        <w:tc>
          <w:tcPr>
            <w:tcW w:w="470" w:type="pct"/>
            <w:tcBorders>
              <w:top w:val="single" w:sz="4" w:space="0" w:color="auto"/>
              <w:left w:val="single" w:sz="4" w:space="0" w:color="auto"/>
              <w:bottom w:val="dashSmallGap" w:sz="4" w:space="0" w:color="auto"/>
              <w:right w:val="single" w:sz="4" w:space="0" w:color="auto"/>
            </w:tcBorders>
            <w:vAlign w:val="center"/>
          </w:tcPr>
          <w:p w14:paraId="5763D798" w14:textId="13CDEC4F" w:rsidR="00B23003" w:rsidRDefault="00B23003" w:rsidP="003316B3">
            <w:pPr>
              <w:pStyle w:val="FormText"/>
            </w:pPr>
          </w:p>
        </w:tc>
        <w:tc>
          <w:tcPr>
            <w:tcW w:w="471" w:type="pct"/>
            <w:tcBorders>
              <w:top w:val="single" w:sz="4" w:space="0" w:color="auto"/>
              <w:left w:val="single" w:sz="4" w:space="0" w:color="auto"/>
              <w:bottom w:val="dashSmallGap" w:sz="4" w:space="0" w:color="auto"/>
              <w:right w:val="single" w:sz="12" w:space="0" w:color="auto"/>
            </w:tcBorders>
            <w:vAlign w:val="center"/>
          </w:tcPr>
          <w:p w14:paraId="2C52D815" w14:textId="64945E0F" w:rsidR="00B23003" w:rsidRDefault="00B23003" w:rsidP="003316B3">
            <w:pPr>
              <w:pStyle w:val="FormText"/>
            </w:pPr>
          </w:p>
        </w:tc>
        <w:tc>
          <w:tcPr>
            <w:tcW w:w="3622" w:type="pct"/>
            <w:vMerge/>
            <w:tcBorders>
              <w:top w:val="nil"/>
              <w:left w:val="single" w:sz="12" w:space="0" w:color="auto"/>
              <w:bottom w:val="single" w:sz="12" w:space="0" w:color="auto"/>
              <w:right w:val="single" w:sz="12" w:space="0" w:color="auto"/>
            </w:tcBorders>
            <w:vAlign w:val="center"/>
          </w:tcPr>
          <w:p w14:paraId="01386CC2" w14:textId="77777777" w:rsidR="00B23003" w:rsidRDefault="00B23003" w:rsidP="003316B3">
            <w:pPr>
              <w:pStyle w:val="FormText"/>
            </w:pPr>
          </w:p>
        </w:tc>
      </w:tr>
      <w:tr w:rsidR="00B23003" w14:paraId="18111C1B" w14:textId="77777777" w:rsidTr="003316B3">
        <w:trPr>
          <w:cantSplit/>
          <w:trHeight w:val="340"/>
        </w:trPr>
        <w:tc>
          <w:tcPr>
            <w:tcW w:w="437" w:type="pct"/>
            <w:vMerge/>
            <w:tcBorders>
              <w:top w:val="nil"/>
              <w:bottom w:val="single" w:sz="4" w:space="0" w:color="auto"/>
              <w:right w:val="single" w:sz="4" w:space="0" w:color="auto"/>
            </w:tcBorders>
          </w:tcPr>
          <w:p w14:paraId="5C90CBBA" w14:textId="77777777" w:rsidR="00B23003" w:rsidRDefault="00B23003" w:rsidP="003316B3">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14:paraId="39E48F7D" w14:textId="5DEF3F21" w:rsidR="00B23003" w:rsidRDefault="00B23003" w:rsidP="003316B3">
            <w:pPr>
              <w:pStyle w:val="FormText"/>
            </w:pPr>
          </w:p>
        </w:tc>
        <w:tc>
          <w:tcPr>
            <w:tcW w:w="471" w:type="pct"/>
            <w:tcBorders>
              <w:top w:val="dashSmallGap" w:sz="4" w:space="0" w:color="auto"/>
              <w:left w:val="single" w:sz="4" w:space="0" w:color="auto"/>
              <w:bottom w:val="single" w:sz="4" w:space="0" w:color="auto"/>
              <w:right w:val="single" w:sz="12" w:space="0" w:color="auto"/>
            </w:tcBorders>
            <w:vAlign w:val="center"/>
          </w:tcPr>
          <w:p w14:paraId="10617DFD" w14:textId="1442DFE7" w:rsidR="00B23003" w:rsidRDefault="00B23003" w:rsidP="003316B3">
            <w:pPr>
              <w:pStyle w:val="FormText"/>
            </w:pPr>
          </w:p>
        </w:tc>
        <w:tc>
          <w:tcPr>
            <w:tcW w:w="3622" w:type="pct"/>
            <w:vMerge/>
            <w:tcBorders>
              <w:top w:val="nil"/>
              <w:left w:val="single" w:sz="12" w:space="0" w:color="auto"/>
              <w:bottom w:val="single" w:sz="12" w:space="0" w:color="auto"/>
              <w:right w:val="single" w:sz="12" w:space="0" w:color="auto"/>
            </w:tcBorders>
            <w:vAlign w:val="center"/>
          </w:tcPr>
          <w:p w14:paraId="072B02A5" w14:textId="77777777" w:rsidR="00B23003" w:rsidRDefault="00B23003" w:rsidP="003316B3">
            <w:pPr>
              <w:pStyle w:val="FormText"/>
            </w:pPr>
          </w:p>
        </w:tc>
      </w:tr>
      <w:tr w:rsidR="00B23003" w14:paraId="7F989030" w14:textId="77777777" w:rsidTr="003316B3">
        <w:trPr>
          <w:cantSplit/>
          <w:trHeight w:val="340"/>
        </w:trPr>
        <w:tc>
          <w:tcPr>
            <w:tcW w:w="437" w:type="pct"/>
            <w:vMerge w:val="restart"/>
            <w:tcBorders>
              <w:top w:val="single" w:sz="4" w:space="0" w:color="auto"/>
              <w:bottom w:val="single" w:sz="4" w:space="0" w:color="auto"/>
              <w:right w:val="single" w:sz="4" w:space="0" w:color="auto"/>
            </w:tcBorders>
          </w:tcPr>
          <w:p w14:paraId="636FF912" w14:textId="77777777" w:rsidR="00B23003" w:rsidRDefault="00B23003" w:rsidP="003316B3">
            <w:pPr>
              <w:pStyle w:val="FormText"/>
            </w:pPr>
            <w:r>
              <w:t>Wed</w:t>
            </w:r>
          </w:p>
        </w:tc>
        <w:tc>
          <w:tcPr>
            <w:tcW w:w="470" w:type="pct"/>
            <w:tcBorders>
              <w:top w:val="single" w:sz="4" w:space="0" w:color="auto"/>
              <w:left w:val="single" w:sz="4" w:space="0" w:color="auto"/>
              <w:bottom w:val="dashSmallGap" w:sz="4" w:space="0" w:color="auto"/>
              <w:right w:val="single" w:sz="4" w:space="0" w:color="auto"/>
            </w:tcBorders>
            <w:vAlign w:val="center"/>
          </w:tcPr>
          <w:p w14:paraId="59B30965" w14:textId="3E55CA2D" w:rsidR="00B23003" w:rsidRDefault="00B23003" w:rsidP="003316B3">
            <w:pPr>
              <w:pStyle w:val="FormText"/>
            </w:pPr>
          </w:p>
        </w:tc>
        <w:tc>
          <w:tcPr>
            <w:tcW w:w="471" w:type="pct"/>
            <w:tcBorders>
              <w:top w:val="single" w:sz="4" w:space="0" w:color="auto"/>
              <w:left w:val="single" w:sz="4" w:space="0" w:color="auto"/>
              <w:bottom w:val="dashSmallGap" w:sz="4" w:space="0" w:color="auto"/>
              <w:right w:val="single" w:sz="12" w:space="0" w:color="auto"/>
            </w:tcBorders>
            <w:vAlign w:val="center"/>
          </w:tcPr>
          <w:p w14:paraId="447C4A13" w14:textId="051BBD89" w:rsidR="00B23003" w:rsidRDefault="00B23003" w:rsidP="003316B3">
            <w:pPr>
              <w:pStyle w:val="FormText"/>
            </w:pPr>
          </w:p>
        </w:tc>
        <w:tc>
          <w:tcPr>
            <w:tcW w:w="3622" w:type="pct"/>
            <w:vMerge/>
            <w:tcBorders>
              <w:top w:val="nil"/>
              <w:left w:val="single" w:sz="12" w:space="0" w:color="auto"/>
              <w:bottom w:val="single" w:sz="12" w:space="0" w:color="auto"/>
              <w:right w:val="single" w:sz="12" w:space="0" w:color="auto"/>
            </w:tcBorders>
          </w:tcPr>
          <w:p w14:paraId="6F328155" w14:textId="77777777" w:rsidR="00B23003" w:rsidRDefault="00B23003" w:rsidP="003316B3">
            <w:pPr>
              <w:pStyle w:val="FormText"/>
            </w:pPr>
          </w:p>
        </w:tc>
      </w:tr>
      <w:tr w:rsidR="00B23003" w14:paraId="40282A2F" w14:textId="77777777" w:rsidTr="003316B3">
        <w:trPr>
          <w:cantSplit/>
          <w:trHeight w:val="340"/>
        </w:trPr>
        <w:tc>
          <w:tcPr>
            <w:tcW w:w="437" w:type="pct"/>
            <w:vMerge/>
            <w:tcBorders>
              <w:top w:val="nil"/>
              <w:bottom w:val="single" w:sz="4" w:space="0" w:color="auto"/>
              <w:right w:val="single" w:sz="4" w:space="0" w:color="auto"/>
            </w:tcBorders>
          </w:tcPr>
          <w:p w14:paraId="1AE07A73" w14:textId="77777777" w:rsidR="00B23003" w:rsidRDefault="00B23003" w:rsidP="003316B3">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14:paraId="30C64EBE" w14:textId="7C39FD7B" w:rsidR="00B23003" w:rsidRDefault="00B23003" w:rsidP="003316B3">
            <w:pPr>
              <w:pStyle w:val="FormText"/>
            </w:pPr>
          </w:p>
        </w:tc>
        <w:tc>
          <w:tcPr>
            <w:tcW w:w="471" w:type="pct"/>
            <w:tcBorders>
              <w:top w:val="dashSmallGap" w:sz="4" w:space="0" w:color="auto"/>
              <w:left w:val="single" w:sz="4" w:space="0" w:color="auto"/>
              <w:bottom w:val="single" w:sz="4" w:space="0" w:color="auto"/>
              <w:right w:val="single" w:sz="12" w:space="0" w:color="auto"/>
            </w:tcBorders>
            <w:vAlign w:val="center"/>
          </w:tcPr>
          <w:p w14:paraId="42C79502" w14:textId="5DBBB501" w:rsidR="00B23003" w:rsidRDefault="00B23003" w:rsidP="003316B3">
            <w:pPr>
              <w:pStyle w:val="FormText"/>
            </w:pPr>
          </w:p>
        </w:tc>
        <w:tc>
          <w:tcPr>
            <w:tcW w:w="3622" w:type="pct"/>
            <w:vMerge w:val="restart"/>
            <w:tcBorders>
              <w:top w:val="single" w:sz="12" w:space="0" w:color="auto"/>
              <w:left w:val="single" w:sz="12" w:space="0" w:color="auto"/>
            </w:tcBorders>
          </w:tcPr>
          <w:p w14:paraId="7DAC3A3A" w14:textId="77777777" w:rsidR="00B23003" w:rsidRDefault="00B23003" w:rsidP="003316B3">
            <w:pPr>
              <w:pStyle w:val="FormText"/>
            </w:pPr>
            <w:proofErr w:type="spellStart"/>
            <w:r>
              <w:rPr>
                <w:b/>
                <w:bCs/>
                <w:u w:val="single"/>
              </w:rPr>
              <w:t>Non</w:t>
            </w:r>
            <w:r w:rsidRPr="00F84CA1">
              <w:rPr>
                <w:b/>
                <w:bCs/>
                <w:u w:val="single"/>
              </w:rPr>
              <w:t xml:space="preserve"> </w:t>
            </w:r>
            <w:r>
              <w:rPr>
                <w:b/>
                <w:bCs/>
                <w:u w:val="single"/>
              </w:rPr>
              <w:t>standard</w:t>
            </w:r>
            <w:proofErr w:type="spellEnd"/>
            <w:r w:rsidRPr="00F84CA1">
              <w:rPr>
                <w:b/>
                <w:bCs/>
                <w:u w:val="single"/>
              </w:rPr>
              <w:t xml:space="preserve"> </w:t>
            </w:r>
            <w:r>
              <w:rPr>
                <w:b/>
                <w:bCs/>
                <w:u w:val="single"/>
              </w:rPr>
              <w:t>timings.</w:t>
            </w:r>
            <w:r w:rsidRPr="00F84CA1">
              <w:rPr>
                <w:b/>
                <w:bCs/>
                <w:u w:val="single"/>
              </w:rPr>
              <w:t xml:space="preserve">  </w:t>
            </w:r>
            <w:r>
              <w:rPr>
                <w:b/>
                <w:bCs/>
                <w:u w:val="single"/>
              </w:rPr>
              <w:t>Where</w:t>
            </w:r>
            <w:r w:rsidRPr="00F84CA1">
              <w:rPr>
                <w:b/>
                <w:bCs/>
                <w:u w:val="single"/>
              </w:rPr>
              <w:t xml:space="preserve"> </w:t>
            </w:r>
            <w:r>
              <w:rPr>
                <w:b/>
                <w:bCs/>
                <w:u w:val="single"/>
              </w:rPr>
              <w:t>you</w:t>
            </w:r>
            <w:r w:rsidRPr="00F84CA1">
              <w:rPr>
                <w:b/>
                <w:bCs/>
                <w:u w:val="single"/>
              </w:rPr>
              <w:t xml:space="preserve"> </w:t>
            </w:r>
            <w:r>
              <w:rPr>
                <w:b/>
                <w:bCs/>
                <w:u w:val="single"/>
              </w:rPr>
              <w:t>intend</w:t>
            </w:r>
            <w:r w:rsidRPr="00F84CA1">
              <w:rPr>
                <w:b/>
                <w:bCs/>
                <w:u w:val="single"/>
              </w:rPr>
              <w:t xml:space="preserve"> </w:t>
            </w:r>
            <w:r>
              <w:rPr>
                <w:b/>
                <w:bCs/>
                <w:u w:val="single"/>
              </w:rPr>
              <w:t>the</w:t>
            </w:r>
            <w:r w:rsidRPr="00F84CA1">
              <w:rPr>
                <w:b/>
                <w:bCs/>
                <w:u w:val="single"/>
              </w:rPr>
              <w:t xml:space="preserve"> </w:t>
            </w:r>
            <w:r>
              <w:rPr>
                <w:b/>
                <w:bCs/>
                <w:u w:val="single"/>
              </w:rPr>
              <w:t>premises</w:t>
            </w:r>
            <w:r w:rsidRPr="00F84CA1">
              <w:rPr>
                <w:b/>
                <w:bCs/>
                <w:u w:val="single"/>
              </w:rPr>
              <w:t xml:space="preserve"> </w:t>
            </w:r>
            <w:r>
              <w:rPr>
                <w:b/>
                <w:bCs/>
                <w:u w:val="single"/>
              </w:rPr>
              <w:t>to</w:t>
            </w:r>
            <w:r w:rsidRPr="00F84CA1">
              <w:rPr>
                <w:b/>
                <w:bCs/>
                <w:u w:val="single"/>
              </w:rPr>
              <w:t xml:space="preserve"> </w:t>
            </w:r>
            <w:r>
              <w:rPr>
                <w:b/>
                <w:bCs/>
                <w:u w:val="single"/>
              </w:rPr>
              <w:t>be</w:t>
            </w:r>
            <w:r w:rsidRPr="00F84CA1">
              <w:rPr>
                <w:b/>
                <w:bCs/>
                <w:u w:val="single"/>
              </w:rPr>
              <w:t xml:space="preserve"> </w:t>
            </w:r>
            <w:r>
              <w:rPr>
                <w:b/>
                <w:bCs/>
                <w:u w:val="single"/>
              </w:rPr>
              <w:t>open</w:t>
            </w:r>
            <w:r w:rsidRPr="00F84CA1">
              <w:rPr>
                <w:b/>
                <w:bCs/>
                <w:u w:val="single"/>
              </w:rPr>
              <w:t xml:space="preserve"> </w:t>
            </w:r>
            <w:r>
              <w:rPr>
                <w:b/>
                <w:bCs/>
                <w:u w:val="single"/>
              </w:rPr>
              <w:t>to</w:t>
            </w:r>
            <w:r w:rsidRPr="00F84CA1">
              <w:rPr>
                <w:b/>
                <w:bCs/>
                <w:u w:val="single"/>
              </w:rPr>
              <w:t xml:space="preserve"> </w:t>
            </w:r>
            <w:r>
              <w:rPr>
                <w:b/>
                <w:bCs/>
                <w:u w:val="single"/>
              </w:rPr>
              <w:t>the</w:t>
            </w:r>
            <w:r w:rsidRPr="00F84CA1">
              <w:rPr>
                <w:b/>
                <w:bCs/>
                <w:u w:val="single"/>
              </w:rPr>
              <w:t xml:space="preserve"> </w:t>
            </w:r>
            <w:r>
              <w:rPr>
                <w:b/>
                <w:bCs/>
                <w:u w:val="single"/>
              </w:rPr>
              <w:t>members</w:t>
            </w:r>
            <w:r w:rsidRPr="00F84CA1">
              <w:rPr>
                <w:b/>
                <w:bCs/>
                <w:u w:val="single"/>
              </w:rPr>
              <w:t xml:space="preserve"> </w:t>
            </w:r>
            <w:r>
              <w:rPr>
                <w:b/>
                <w:bCs/>
                <w:u w:val="single"/>
              </w:rPr>
              <w:t>and</w:t>
            </w:r>
            <w:r w:rsidRPr="00F84CA1">
              <w:rPr>
                <w:b/>
                <w:bCs/>
                <w:u w:val="single"/>
              </w:rPr>
              <w:t xml:space="preserve"> </w:t>
            </w:r>
            <w:r>
              <w:rPr>
                <w:b/>
                <w:bCs/>
                <w:u w:val="single"/>
              </w:rPr>
              <w:t>guests</w:t>
            </w:r>
            <w:r w:rsidRPr="00F84CA1">
              <w:rPr>
                <w:b/>
                <w:bCs/>
                <w:u w:val="single"/>
              </w:rPr>
              <w:t xml:space="preserve"> </w:t>
            </w:r>
            <w:r>
              <w:rPr>
                <w:b/>
                <w:bCs/>
                <w:u w:val="single"/>
              </w:rPr>
              <w:t>at</w:t>
            </w:r>
            <w:r w:rsidRPr="00F84CA1">
              <w:rPr>
                <w:b/>
                <w:bCs/>
                <w:u w:val="single"/>
              </w:rPr>
              <w:t xml:space="preserve"> </w:t>
            </w:r>
            <w:r>
              <w:rPr>
                <w:b/>
                <w:bCs/>
                <w:u w:val="single"/>
              </w:rPr>
              <w:t>different</w:t>
            </w:r>
            <w:r w:rsidRPr="00F84CA1">
              <w:rPr>
                <w:b/>
                <w:bCs/>
                <w:u w:val="single"/>
              </w:rPr>
              <w:t xml:space="preserve"> </w:t>
            </w:r>
            <w:r>
              <w:rPr>
                <w:b/>
                <w:bCs/>
                <w:u w:val="single"/>
              </w:rPr>
              <w:t>times</w:t>
            </w:r>
            <w:r w:rsidRPr="00F84CA1">
              <w:rPr>
                <w:b/>
                <w:bCs/>
                <w:u w:val="single"/>
              </w:rPr>
              <w:t xml:space="preserve"> </w:t>
            </w:r>
            <w:r>
              <w:rPr>
                <w:b/>
                <w:bCs/>
                <w:u w:val="single"/>
              </w:rPr>
              <w:t>from</w:t>
            </w:r>
            <w:r w:rsidRPr="00F84CA1">
              <w:rPr>
                <w:b/>
                <w:bCs/>
                <w:u w:val="single"/>
              </w:rPr>
              <w:t xml:space="preserve"> </w:t>
            </w:r>
            <w:r>
              <w:rPr>
                <w:b/>
                <w:bCs/>
                <w:u w:val="single"/>
              </w:rPr>
              <w:t>those</w:t>
            </w:r>
            <w:r w:rsidRPr="00F84CA1">
              <w:rPr>
                <w:b/>
                <w:bCs/>
                <w:u w:val="single"/>
              </w:rPr>
              <w:t xml:space="preserve"> </w:t>
            </w:r>
            <w:r>
              <w:rPr>
                <w:b/>
                <w:bCs/>
                <w:u w:val="single"/>
              </w:rPr>
              <w:t>listed</w:t>
            </w:r>
            <w:r w:rsidRPr="00F84CA1">
              <w:rPr>
                <w:b/>
                <w:bCs/>
                <w:u w:val="single"/>
              </w:rPr>
              <w:t xml:space="preserve"> </w:t>
            </w:r>
            <w:r>
              <w:rPr>
                <w:b/>
                <w:bCs/>
                <w:u w:val="single"/>
              </w:rPr>
              <w:t>in</w:t>
            </w:r>
            <w:r w:rsidRPr="00F84CA1">
              <w:rPr>
                <w:b/>
                <w:bCs/>
                <w:u w:val="single"/>
              </w:rPr>
              <w:t xml:space="preserve"> </w:t>
            </w:r>
            <w:r>
              <w:rPr>
                <w:b/>
                <w:bCs/>
                <w:u w:val="single"/>
              </w:rPr>
              <w:t>the</w:t>
            </w:r>
            <w:r w:rsidRPr="00F84CA1">
              <w:rPr>
                <w:b/>
                <w:bCs/>
                <w:u w:val="single"/>
              </w:rPr>
              <w:t xml:space="preserve"> </w:t>
            </w:r>
            <w:r>
              <w:rPr>
                <w:b/>
                <w:bCs/>
                <w:u w:val="single"/>
              </w:rPr>
              <w:t>column</w:t>
            </w:r>
            <w:r w:rsidRPr="00F84CA1">
              <w:rPr>
                <w:b/>
                <w:bCs/>
                <w:u w:val="single"/>
              </w:rPr>
              <w:t xml:space="preserve"> </w:t>
            </w:r>
            <w:r>
              <w:rPr>
                <w:b/>
                <w:bCs/>
                <w:u w:val="single"/>
              </w:rPr>
              <w:t>on</w:t>
            </w:r>
            <w:r w:rsidRPr="00F84CA1">
              <w:rPr>
                <w:b/>
                <w:bCs/>
                <w:u w:val="single"/>
              </w:rPr>
              <w:t xml:space="preserve"> </w:t>
            </w:r>
            <w:r>
              <w:rPr>
                <w:b/>
                <w:bCs/>
                <w:u w:val="single"/>
              </w:rPr>
              <w:t>the</w:t>
            </w:r>
            <w:r w:rsidRPr="00F84CA1">
              <w:rPr>
                <w:b/>
                <w:bCs/>
                <w:u w:val="single"/>
              </w:rPr>
              <w:t xml:space="preserve"> </w:t>
            </w:r>
            <w:r>
              <w:rPr>
                <w:b/>
                <w:bCs/>
                <w:u w:val="single"/>
              </w:rPr>
              <w:t>left,</w:t>
            </w:r>
            <w:r w:rsidRPr="00F84CA1">
              <w:rPr>
                <w:b/>
                <w:bCs/>
                <w:u w:val="single"/>
              </w:rPr>
              <w:t xml:space="preserve"> </w:t>
            </w:r>
            <w:r>
              <w:rPr>
                <w:b/>
                <w:bCs/>
                <w:u w:val="single"/>
              </w:rPr>
              <w:t>please</w:t>
            </w:r>
            <w:r w:rsidRPr="00F84CA1">
              <w:rPr>
                <w:b/>
                <w:bCs/>
                <w:u w:val="single"/>
              </w:rPr>
              <w:t xml:space="preserve"> </w:t>
            </w:r>
            <w:r>
              <w:rPr>
                <w:b/>
                <w:bCs/>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14:paraId="5342AE5E" w14:textId="16F07CE1" w:rsidR="00B23003" w:rsidRDefault="00B23003" w:rsidP="003316B3">
            <w:pPr>
              <w:pStyle w:val="FormText"/>
            </w:pPr>
          </w:p>
        </w:tc>
      </w:tr>
      <w:tr w:rsidR="00B23003" w14:paraId="23C18EFD" w14:textId="77777777" w:rsidTr="003316B3">
        <w:trPr>
          <w:cantSplit/>
          <w:trHeight w:val="340"/>
        </w:trPr>
        <w:tc>
          <w:tcPr>
            <w:tcW w:w="437" w:type="pct"/>
            <w:vMerge w:val="restart"/>
            <w:tcBorders>
              <w:top w:val="nil"/>
              <w:bottom w:val="single" w:sz="4" w:space="0" w:color="auto"/>
              <w:right w:val="single" w:sz="4" w:space="0" w:color="auto"/>
            </w:tcBorders>
          </w:tcPr>
          <w:p w14:paraId="5FE72557" w14:textId="77777777" w:rsidR="00B23003" w:rsidRDefault="00B23003" w:rsidP="003316B3">
            <w:pPr>
              <w:pStyle w:val="FormText"/>
            </w:pPr>
            <w:proofErr w:type="spellStart"/>
            <w:r>
              <w:t>Thur</w:t>
            </w:r>
            <w:proofErr w:type="spellEnd"/>
          </w:p>
        </w:tc>
        <w:tc>
          <w:tcPr>
            <w:tcW w:w="470" w:type="pct"/>
            <w:tcBorders>
              <w:top w:val="single" w:sz="4" w:space="0" w:color="auto"/>
              <w:left w:val="single" w:sz="4" w:space="0" w:color="auto"/>
              <w:bottom w:val="dashSmallGap" w:sz="4" w:space="0" w:color="auto"/>
              <w:right w:val="single" w:sz="4" w:space="0" w:color="auto"/>
            </w:tcBorders>
            <w:vAlign w:val="center"/>
          </w:tcPr>
          <w:p w14:paraId="41905365" w14:textId="57BE4F6B" w:rsidR="00B23003" w:rsidRDefault="00B23003" w:rsidP="003316B3">
            <w:pPr>
              <w:pStyle w:val="FormText"/>
            </w:pPr>
          </w:p>
        </w:tc>
        <w:tc>
          <w:tcPr>
            <w:tcW w:w="471" w:type="pct"/>
            <w:tcBorders>
              <w:top w:val="single" w:sz="4" w:space="0" w:color="auto"/>
              <w:left w:val="single" w:sz="4" w:space="0" w:color="auto"/>
              <w:bottom w:val="dashSmallGap" w:sz="4" w:space="0" w:color="auto"/>
              <w:right w:val="single" w:sz="12" w:space="0" w:color="auto"/>
            </w:tcBorders>
            <w:vAlign w:val="center"/>
          </w:tcPr>
          <w:p w14:paraId="58DC2CE5" w14:textId="40497935" w:rsidR="00B23003" w:rsidRDefault="00B23003" w:rsidP="003316B3">
            <w:pPr>
              <w:pStyle w:val="FormText"/>
            </w:pPr>
          </w:p>
        </w:tc>
        <w:tc>
          <w:tcPr>
            <w:tcW w:w="3622" w:type="pct"/>
            <w:vMerge/>
            <w:tcBorders>
              <w:left w:val="single" w:sz="12" w:space="0" w:color="auto"/>
            </w:tcBorders>
          </w:tcPr>
          <w:p w14:paraId="11B339EA" w14:textId="77777777" w:rsidR="00B23003" w:rsidRDefault="00B23003" w:rsidP="003316B3">
            <w:pPr>
              <w:pStyle w:val="FormText"/>
            </w:pPr>
          </w:p>
        </w:tc>
      </w:tr>
      <w:tr w:rsidR="00B23003" w14:paraId="45A05ED2" w14:textId="77777777" w:rsidTr="003316B3">
        <w:trPr>
          <w:cantSplit/>
          <w:trHeight w:val="340"/>
        </w:trPr>
        <w:tc>
          <w:tcPr>
            <w:tcW w:w="437" w:type="pct"/>
            <w:vMerge/>
            <w:tcBorders>
              <w:top w:val="nil"/>
              <w:bottom w:val="single" w:sz="4" w:space="0" w:color="auto"/>
              <w:right w:val="single" w:sz="4" w:space="0" w:color="auto"/>
            </w:tcBorders>
          </w:tcPr>
          <w:p w14:paraId="5397569A" w14:textId="77777777" w:rsidR="00B23003" w:rsidRDefault="00B23003" w:rsidP="003316B3">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14:paraId="6FE231DA" w14:textId="3AF99FE7" w:rsidR="00B23003" w:rsidRDefault="00B23003" w:rsidP="003316B3">
            <w:pPr>
              <w:pStyle w:val="FormText"/>
            </w:pPr>
          </w:p>
        </w:tc>
        <w:tc>
          <w:tcPr>
            <w:tcW w:w="471" w:type="pct"/>
            <w:tcBorders>
              <w:top w:val="dashSmallGap" w:sz="4" w:space="0" w:color="auto"/>
              <w:left w:val="single" w:sz="4" w:space="0" w:color="auto"/>
              <w:bottom w:val="single" w:sz="4" w:space="0" w:color="auto"/>
              <w:right w:val="single" w:sz="12" w:space="0" w:color="auto"/>
            </w:tcBorders>
            <w:vAlign w:val="center"/>
          </w:tcPr>
          <w:p w14:paraId="539F6537" w14:textId="28D2F68E" w:rsidR="00B23003" w:rsidRDefault="00B23003" w:rsidP="003316B3">
            <w:pPr>
              <w:pStyle w:val="FormText"/>
            </w:pPr>
          </w:p>
        </w:tc>
        <w:tc>
          <w:tcPr>
            <w:tcW w:w="3622" w:type="pct"/>
            <w:vMerge/>
            <w:tcBorders>
              <w:left w:val="single" w:sz="12" w:space="0" w:color="auto"/>
            </w:tcBorders>
            <w:vAlign w:val="center"/>
          </w:tcPr>
          <w:p w14:paraId="24FAD3E9" w14:textId="77777777" w:rsidR="00B23003" w:rsidRDefault="00B23003" w:rsidP="003316B3">
            <w:pPr>
              <w:pStyle w:val="FormText"/>
            </w:pPr>
          </w:p>
        </w:tc>
      </w:tr>
      <w:tr w:rsidR="00B23003" w14:paraId="60945B9D" w14:textId="77777777" w:rsidTr="003316B3">
        <w:trPr>
          <w:cantSplit/>
          <w:trHeight w:val="340"/>
        </w:trPr>
        <w:tc>
          <w:tcPr>
            <w:tcW w:w="437" w:type="pct"/>
            <w:vMerge w:val="restart"/>
            <w:tcBorders>
              <w:top w:val="nil"/>
              <w:bottom w:val="single" w:sz="4" w:space="0" w:color="auto"/>
              <w:right w:val="single" w:sz="4" w:space="0" w:color="auto"/>
            </w:tcBorders>
          </w:tcPr>
          <w:p w14:paraId="34627B93" w14:textId="77777777" w:rsidR="00B23003" w:rsidRDefault="00B23003" w:rsidP="003316B3">
            <w:pPr>
              <w:pStyle w:val="FormText"/>
            </w:pPr>
            <w:r>
              <w:t>Fri</w:t>
            </w:r>
          </w:p>
        </w:tc>
        <w:tc>
          <w:tcPr>
            <w:tcW w:w="470" w:type="pct"/>
            <w:tcBorders>
              <w:top w:val="single" w:sz="4" w:space="0" w:color="auto"/>
              <w:left w:val="single" w:sz="4" w:space="0" w:color="auto"/>
              <w:bottom w:val="dashSmallGap" w:sz="4" w:space="0" w:color="auto"/>
              <w:right w:val="single" w:sz="4" w:space="0" w:color="auto"/>
            </w:tcBorders>
            <w:vAlign w:val="center"/>
          </w:tcPr>
          <w:p w14:paraId="412B95B6" w14:textId="15782734" w:rsidR="00B23003" w:rsidRDefault="00B23003" w:rsidP="003316B3">
            <w:pPr>
              <w:pStyle w:val="FormText"/>
            </w:pPr>
          </w:p>
        </w:tc>
        <w:tc>
          <w:tcPr>
            <w:tcW w:w="471" w:type="pct"/>
            <w:tcBorders>
              <w:top w:val="single" w:sz="4" w:space="0" w:color="auto"/>
              <w:left w:val="single" w:sz="4" w:space="0" w:color="auto"/>
              <w:bottom w:val="dashSmallGap" w:sz="4" w:space="0" w:color="auto"/>
              <w:right w:val="single" w:sz="12" w:space="0" w:color="auto"/>
            </w:tcBorders>
            <w:vAlign w:val="center"/>
          </w:tcPr>
          <w:p w14:paraId="401B42C1" w14:textId="597CEE68" w:rsidR="00B23003" w:rsidRDefault="00B23003" w:rsidP="003316B3">
            <w:pPr>
              <w:pStyle w:val="FormText"/>
            </w:pPr>
          </w:p>
        </w:tc>
        <w:tc>
          <w:tcPr>
            <w:tcW w:w="3622" w:type="pct"/>
            <w:vMerge/>
            <w:tcBorders>
              <w:left w:val="single" w:sz="12" w:space="0" w:color="auto"/>
            </w:tcBorders>
          </w:tcPr>
          <w:p w14:paraId="70DCC592" w14:textId="77777777" w:rsidR="00B23003" w:rsidRDefault="00B23003" w:rsidP="003316B3">
            <w:pPr>
              <w:pStyle w:val="FormText"/>
            </w:pPr>
          </w:p>
        </w:tc>
      </w:tr>
      <w:tr w:rsidR="00B23003" w14:paraId="4CD12A07" w14:textId="77777777" w:rsidTr="003316B3">
        <w:trPr>
          <w:cantSplit/>
          <w:trHeight w:val="340"/>
        </w:trPr>
        <w:tc>
          <w:tcPr>
            <w:tcW w:w="437" w:type="pct"/>
            <w:vMerge/>
            <w:tcBorders>
              <w:top w:val="nil"/>
              <w:bottom w:val="single" w:sz="4" w:space="0" w:color="auto"/>
              <w:right w:val="single" w:sz="4" w:space="0" w:color="auto"/>
            </w:tcBorders>
          </w:tcPr>
          <w:p w14:paraId="368B6D54" w14:textId="77777777" w:rsidR="00B23003" w:rsidRDefault="00B23003" w:rsidP="003316B3">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14:paraId="1DEDFA72" w14:textId="3D84B7E7" w:rsidR="00B23003" w:rsidRDefault="00B23003" w:rsidP="003316B3">
            <w:pPr>
              <w:pStyle w:val="FormText"/>
            </w:pPr>
          </w:p>
        </w:tc>
        <w:tc>
          <w:tcPr>
            <w:tcW w:w="471" w:type="pct"/>
            <w:tcBorders>
              <w:top w:val="dashSmallGap" w:sz="4" w:space="0" w:color="auto"/>
              <w:left w:val="single" w:sz="4" w:space="0" w:color="auto"/>
              <w:bottom w:val="single" w:sz="4" w:space="0" w:color="auto"/>
              <w:right w:val="single" w:sz="12" w:space="0" w:color="auto"/>
            </w:tcBorders>
            <w:vAlign w:val="center"/>
          </w:tcPr>
          <w:p w14:paraId="4DADB377" w14:textId="1D58247F" w:rsidR="00B23003" w:rsidRDefault="00B23003" w:rsidP="003316B3">
            <w:pPr>
              <w:pStyle w:val="FormText"/>
            </w:pPr>
          </w:p>
        </w:tc>
        <w:tc>
          <w:tcPr>
            <w:tcW w:w="3622" w:type="pct"/>
            <w:vMerge/>
            <w:tcBorders>
              <w:left w:val="single" w:sz="12" w:space="0" w:color="auto"/>
            </w:tcBorders>
            <w:vAlign w:val="center"/>
          </w:tcPr>
          <w:p w14:paraId="1BCAC415" w14:textId="77777777" w:rsidR="00B23003" w:rsidRDefault="00B23003" w:rsidP="003316B3">
            <w:pPr>
              <w:pStyle w:val="FormText"/>
            </w:pPr>
          </w:p>
        </w:tc>
      </w:tr>
      <w:tr w:rsidR="00B23003" w14:paraId="6E0FCCE2" w14:textId="77777777" w:rsidTr="003316B3">
        <w:trPr>
          <w:cantSplit/>
          <w:trHeight w:val="340"/>
        </w:trPr>
        <w:tc>
          <w:tcPr>
            <w:tcW w:w="437" w:type="pct"/>
            <w:vMerge w:val="restart"/>
            <w:tcBorders>
              <w:top w:val="nil"/>
              <w:bottom w:val="single" w:sz="4" w:space="0" w:color="auto"/>
              <w:right w:val="single" w:sz="4" w:space="0" w:color="auto"/>
            </w:tcBorders>
          </w:tcPr>
          <w:p w14:paraId="0F462490" w14:textId="77777777" w:rsidR="00B23003" w:rsidRDefault="00B23003" w:rsidP="003316B3">
            <w:pPr>
              <w:pStyle w:val="FormText"/>
            </w:pPr>
            <w:r>
              <w:t>Sat</w:t>
            </w:r>
          </w:p>
        </w:tc>
        <w:tc>
          <w:tcPr>
            <w:tcW w:w="470" w:type="pct"/>
            <w:tcBorders>
              <w:top w:val="single" w:sz="4" w:space="0" w:color="auto"/>
              <w:left w:val="single" w:sz="4" w:space="0" w:color="auto"/>
              <w:bottom w:val="dashSmallGap" w:sz="4" w:space="0" w:color="auto"/>
              <w:right w:val="single" w:sz="4" w:space="0" w:color="auto"/>
            </w:tcBorders>
            <w:vAlign w:val="center"/>
          </w:tcPr>
          <w:p w14:paraId="10F56FDF" w14:textId="278FF3BC" w:rsidR="00B23003" w:rsidRDefault="00B23003" w:rsidP="003316B3">
            <w:pPr>
              <w:pStyle w:val="FormText"/>
            </w:pPr>
          </w:p>
        </w:tc>
        <w:tc>
          <w:tcPr>
            <w:tcW w:w="471" w:type="pct"/>
            <w:tcBorders>
              <w:top w:val="single" w:sz="4" w:space="0" w:color="auto"/>
              <w:left w:val="single" w:sz="4" w:space="0" w:color="auto"/>
              <w:bottom w:val="dashSmallGap" w:sz="4" w:space="0" w:color="auto"/>
              <w:right w:val="single" w:sz="12" w:space="0" w:color="auto"/>
            </w:tcBorders>
            <w:vAlign w:val="center"/>
          </w:tcPr>
          <w:p w14:paraId="32D18365" w14:textId="6079023F" w:rsidR="00B23003" w:rsidRDefault="00B23003" w:rsidP="003316B3">
            <w:pPr>
              <w:pStyle w:val="FormText"/>
            </w:pPr>
          </w:p>
        </w:tc>
        <w:tc>
          <w:tcPr>
            <w:tcW w:w="3622" w:type="pct"/>
            <w:vMerge/>
            <w:tcBorders>
              <w:left w:val="single" w:sz="12" w:space="0" w:color="auto"/>
            </w:tcBorders>
            <w:vAlign w:val="center"/>
          </w:tcPr>
          <w:p w14:paraId="2AAA9B2D" w14:textId="77777777" w:rsidR="00B23003" w:rsidRDefault="00B23003" w:rsidP="003316B3">
            <w:pPr>
              <w:pStyle w:val="FormText"/>
            </w:pPr>
          </w:p>
        </w:tc>
      </w:tr>
      <w:tr w:rsidR="00B23003" w14:paraId="6FD93A5F" w14:textId="77777777" w:rsidTr="003316B3">
        <w:trPr>
          <w:cantSplit/>
          <w:trHeight w:val="340"/>
        </w:trPr>
        <w:tc>
          <w:tcPr>
            <w:tcW w:w="437" w:type="pct"/>
            <w:vMerge/>
            <w:tcBorders>
              <w:top w:val="nil"/>
              <w:bottom w:val="single" w:sz="4" w:space="0" w:color="auto"/>
              <w:right w:val="single" w:sz="4" w:space="0" w:color="auto"/>
            </w:tcBorders>
          </w:tcPr>
          <w:p w14:paraId="6F33FB80" w14:textId="77777777" w:rsidR="00B23003" w:rsidRDefault="00B23003" w:rsidP="003316B3">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14:paraId="38445204" w14:textId="58862C77" w:rsidR="00B23003" w:rsidRDefault="00B23003" w:rsidP="003316B3">
            <w:pPr>
              <w:pStyle w:val="FormText"/>
            </w:pPr>
          </w:p>
        </w:tc>
        <w:tc>
          <w:tcPr>
            <w:tcW w:w="471" w:type="pct"/>
            <w:tcBorders>
              <w:top w:val="dashSmallGap" w:sz="4" w:space="0" w:color="auto"/>
              <w:left w:val="single" w:sz="4" w:space="0" w:color="auto"/>
              <w:bottom w:val="single" w:sz="4" w:space="0" w:color="auto"/>
              <w:right w:val="single" w:sz="12" w:space="0" w:color="auto"/>
            </w:tcBorders>
            <w:vAlign w:val="center"/>
          </w:tcPr>
          <w:p w14:paraId="300B2850" w14:textId="411F1518" w:rsidR="00B23003" w:rsidRDefault="00B23003" w:rsidP="003316B3">
            <w:pPr>
              <w:pStyle w:val="FormText"/>
            </w:pPr>
          </w:p>
        </w:tc>
        <w:tc>
          <w:tcPr>
            <w:tcW w:w="3622" w:type="pct"/>
            <w:vMerge/>
            <w:tcBorders>
              <w:left w:val="single" w:sz="12" w:space="0" w:color="auto"/>
            </w:tcBorders>
            <w:vAlign w:val="center"/>
          </w:tcPr>
          <w:p w14:paraId="37165C21" w14:textId="77777777" w:rsidR="00B23003" w:rsidRDefault="00B23003" w:rsidP="003316B3">
            <w:pPr>
              <w:pStyle w:val="FormText"/>
            </w:pPr>
          </w:p>
        </w:tc>
      </w:tr>
      <w:tr w:rsidR="00B23003" w14:paraId="406A80DA" w14:textId="77777777" w:rsidTr="003316B3">
        <w:trPr>
          <w:cantSplit/>
          <w:trHeight w:val="340"/>
        </w:trPr>
        <w:tc>
          <w:tcPr>
            <w:tcW w:w="437" w:type="pct"/>
            <w:vMerge w:val="restart"/>
            <w:tcBorders>
              <w:top w:val="single" w:sz="4" w:space="0" w:color="auto"/>
              <w:bottom w:val="single" w:sz="12" w:space="0" w:color="auto"/>
              <w:right w:val="single" w:sz="4" w:space="0" w:color="auto"/>
            </w:tcBorders>
          </w:tcPr>
          <w:p w14:paraId="7BA14D49" w14:textId="77777777" w:rsidR="00B23003" w:rsidRDefault="00B23003" w:rsidP="003316B3">
            <w:pPr>
              <w:pStyle w:val="FormText"/>
            </w:pPr>
            <w:r>
              <w:t>Sun</w:t>
            </w:r>
          </w:p>
        </w:tc>
        <w:tc>
          <w:tcPr>
            <w:tcW w:w="470" w:type="pct"/>
            <w:tcBorders>
              <w:top w:val="single" w:sz="4" w:space="0" w:color="auto"/>
              <w:left w:val="single" w:sz="4" w:space="0" w:color="auto"/>
              <w:bottom w:val="dashSmallGap" w:sz="4" w:space="0" w:color="auto"/>
              <w:right w:val="single" w:sz="4" w:space="0" w:color="auto"/>
            </w:tcBorders>
            <w:vAlign w:val="center"/>
          </w:tcPr>
          <w:p w14:paraId="761EF69B" w14:textId="2E64C1C6" w:rsidR="00B23003" w:rsidRDefault="00B23003" w:rsidP="003316B3">
            <w:pPr>
              <w:pStyle w:val="FormText"/>
            </w:pPr>
          </w:p>
        </w:tc>
        <w:tc>
          <w:tcPr>
            <w:tcW w:w="471" w:type="pct"/>
            <w:tcBorders>
              <w:top w:val="single" w:sz="4" w:space="0" w:color="auto"/>
              <w:left w:val="single" w:sz="4" w:space="0" w:color="auto"/>
              <w:bottom w:val="dashSmallGap" w:sz="4" w:space="0" w:color="auto"/>
              <w:right w:val="single" w:sz="12" w:space="0" w:color="auto"/>
            </w:tcBorders>
            <w:vAlign w:val="center"/>
          </w:tcPr>
          <w:p w14:paraId="1CE799B6" w14:textId="11BE0052" w:rsidR="00B23003" w:rsidRDefault="00B23003" w:rsidP="003316B3">
            <w:pPr>
              <w:pStyle w:val="FormText"/>
            </w:pPr>
          </w:p>
        </w:tc>
        <w:tc>
          <w:tcPr>
            <w:tcW w:w="3622" w:type="pct"/>
            <w:vMerge/>
            <w:tcBorders>
              <w:left w:val="single" w:sz="12" w:space="0" w:color="auto"/>
            </w:tcBorders>
            <w:vAlign w:val="center"/>
          </w:tcPr>
          <w:p w14:paraId="7C00A944" w14:textId="77777777" w:rsidR="00B23003" w:rsidRDefault="00B23003" w:rsidP="003316B3">
            <w:pPr>
              <w:pStyle w:val="FormText"/>
            </w:pPr>
          </w:p>
        </w:tc>
      </w:tr>
      <w:tr w:rsidR="00B23003" w14:paraId="26D43AB0" w14:textId="77777777" w:rsidTr="003316B3">
        <w:trPr>
          <w:cantSplit/>
          <w:trHeight w:val="340"/>
        </w:trPr>
        <w:tc>
          <w:tcPr>
            <w:tcW w:w="437" w:type="pct"/>
            <w:vMerge/>
            <w:tcBorders>
              <w:top w:val="single" w:sz="4" w:space="0" w:color="auto"/>
              <w:bottom w:val="single" w:sz="12" w:space="0" w:color="auto"/>
              <w:right w:val="single" w:sz="4" w:space="0" w:color="auto"/>
            </w:tcBorders>
            <w:vAlign w:val="center"/>
          </w:tcPr>
          <w:p w14:paraId="50DDFB71" w14:textId="77777777" w:rsidR="00B23003" w:rsidRDefault="00B23003" w:rsidP="003316B3">
            <w:pPr>
              <w:pStyle w:val="FormText"/>
            </w:pPr>
          </w:p>
        </w:tc>
        <w:tc>
          <w:tcPr>
            <w:tcW w:w="470" w:type="pct"/>
            <w:tcBorders>
              <w:top w:val="dashSmallGap" w:sz="4" w:space="0" w:color="auto"/>
              <w:left w:val="single" w:sz="4" w:space="0" w:color="auto"/>
              <w:bottom w:val="single" w:sz="12" w:space="0" w:color="auto"/>
              <w:right w:val="single" w:sz="4" w:space="0" w:color="auto"/>
            </w:tcBorders>
            <w:vAlign w:val="center"/>
          </w:tcPr>
          <w:p w14:paraId="6F040C7E" w14:textId="6A6A9C06" w:rsidR="00B23003" w:rsidRDefault="00B23003" w:rsidP="003316B3">
            <w:pPr>
              <w:pStyle w:val="FormText"/>
            </w:pPr>
          </w:p>
        </w:tc>
        <w:tc>
          <w:tcPr>
            <w:tcW w:w="471" w:type="pct"/>
            <w:tcBorders>
              <w:top w:val="dashSmallGap" w:sz="4" w:space="0" w:color="auto"/>
              <w:left w:val="single" w:sz="4" w:space="0" w:color="auto"/>
              <w:bottom w:val="single" w:sz="12" w:space="0" w:color="auto"/>
              <w:right w:val="single" w:sz="12" w:space="0" w:color="auto"/>
            </w:tcBorders>
            <w:vAlign w:val="center"/>
          </w:tcPr>
          <w:p w14:paraId="096033F0" w14:textId="0BF0035F" w:rsidR="00B23003" w:rsidRDefault="00B23003" w:rsidP="003316B3">
            <w:pPr>
              <w:pStyle w:val="FormText"/>
            </w:pPr>
          </w:p>
        </w:tc>
        <w:tc>
          <w:tcPr>
            <w:tcW w:w="3622" w:type="pct"/>
            <w:vMerge/>
            <w:tcBorders>
              <w:left w:val="single" w:sz="12" w:space="0" w:color="auto"/>
            </w:tcBorders>
            <w:vAlign w:val="center"/>
          </w:tcPr>
          <w:p w14:paraId="4AB542E5" w14:textId="77777777" w:rsidR="00B23003" w:rsidRDefault="00B23003" w:rsidP="003316B3">
            <w:pPr>
              <w:pStyle w:val="FormText"/>
            </w:pPr>
          </w:p>
        </w:tc>
      </w:tr>
    </w:tbl>
    <w:p w14:paraId="36DC3034" w14:textId="77777777" w:rsidR="00B23003" w:rsidRDefault="00B23003" w:rsidP="00B23003">
      <w:pPr>
        <w:pStyle w:val="FormText"/>
        <w:rPr>
          <w:b/>
          <w:bCs/>
        </w:rPr>
      </w:pPr>
    </w:p>
    <w:p w14:paraId="3832128F" w14:textId="77777777" w:rsidR="00B23003" w:rsidRDefault="00B23003" w:rsidP="00B23003">
      <w:pPr>
        <w:pStyle w:val="FormText"/>
      </w:pPr>
      <w:r>
        <w:t>K</w:t>
      </w:r>
    </w:p>
    <w:p w14:paraId="73FEBF5A" w14:textId="77777777" w:rsidR="00B23003" w:rsidRDefault="00B23003" w:rsidP="00B23003">
      <w:pPr>
        <w:pStyle w:val="FormText"/>
        <w:rPr>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9609"/>
      </w:tblGrid>
      <w:tr w:rsidR="00B23003" w14:paraId="643612AA" w14:textId="77777777" w:rsidTr="003316B3">
        <w:trPr>
          <w:trHeight w:val="3888"/>
        </w:trPr>
        <w:tc>
          <w:tcPr>
            <w:tcW w:w="5000" w:type="pct"/>
            <w:tcBorders>
              <w:top w:val="single" w:sz="12" w:space="0" w:color="auto"/>
              <w:left w:val="single" w:sz="12" w:space="0" w:color="auto"/>
              <w:bottom w:val="single" w:sz="12" w:space="0" w:color="auto"/>
              <w:right w:val="single" w:sz="12" w:space="0" w:color="auto"/>
            </w:tcBorders>
          </w:tcPr>
          <w:p w14:paraId="0EFFE3DF" w14:textId="77777777" w:rsidR="00B23003" w:rsidRDefault="00B23003" w:rsidP="003316B3">
            <w:pPr>
              <w:pStyle w:val="FormText"/>
              <w:rPr>
                <w:rFonts w:cs="Arial"/>
              </w:rPr>
            </w:pPr>
            <w:r>
              <w:rPr>
                <w:rFonts w:cs="Arial"/>
                <w:b/>
                <w:bCs/>
              </w:rPr>
              <w:t>Please</w:t>
            </w:r>
            <w:r w:rsidRPr="00F84CA1">
              <w:rPr>
                <w:rFonts w:cs="Arial"/>
                <w:b/>
                <w:bCs/>
              </w:rPr>
              <w:t xml:space="preserve"> </w:t>
            </w:r>
            <w:r>
              <w:rPr>
                <w:rFonts w:cs="Arial"/>
                <w:b/>
                <w:bCs/>
              </w:rPr>
              <w:t>highlight</w:t>
            </w:r>
            <w:r w:rsidRPr="00F84CA1">
              <w:rPr>
                <w:rFonts w:cs="Arial"/>
                <w:b/>
                <w:bCs/>
              </w:rPr>
              <w:t xml:space="preserve"> </w:t>
            </w:r>
            <w:r>
              <w:rPr>
                <w:rFonts w:cs="Arial"/>
                <w:b/>
                <w:bCs/>
              </w:rPr>
              <w:t>any</w:t>
            </w:r>
            <w:r w:rsidRPr="00F84CA1">
              <w:rPr>
                <w:rFonts w:cs="Arial"/>
                <w:b/>
                <w:bCs/>
              </w:rPr>
              <w:t xml:space="preserve"> </w:t>
            </w:r>
            <w:r>
              <w:rPr>
                <w:rFonts w:cs="Arial"/>
                <w:b/>
                <w:bCs/>
              </w:rPr>
              <w:t>adult</w:t>
            </w:r>
            <w:r w:rsidRPr="00F84CA1">
              <w:rPr>
                <w:rFonts w:cs="Arial"/>
                <w:b/>
                <w:bCs/>
              </w:rPr>
              <w:t xml:space="preserve"> </w:t>
            </w:r>
            <w:r>
              <w:rPr>
                <w:rFonts w:cs="Arial"/>
                <w:b/>
                <w:bCs/>
              </w:rPr>
              <w:t>entertainment</w:t>
            </w:r>
            <w:r w:rsidRPr="00F84CA1">
              <w:rPr>
                <w:rFonts w:cs="Arial"/>
                <w:b/>
                <w:bCs/>
              </w:rPr>
              <w:t xml:space="preserve"> </w:t>
            </w:r>
            <w:r>
              <w:rPr>
                <w:rFonts w:cs="Arial"/>
                <w:b/>
                <w:bCs/>
              </w:rPr>
              <w:t>or</w:t>
            </w:r>
            <w:r w:rsidRPr="00F84CA1">
              <w:rPr>
                <w:rFonts w:cs="Arial"/>
                <w:b/>
                <w:bCs/>
              </w:rPr>
              <w:t xml:space="preserve"> </w:t>
            </w:r>
            <w:r>
              <w:rPr>
                <w:rFonts w:cs="Arial"/>
                <w:b/>
                <w:bCs/>
              </w:rPr>
              <w:t>services,</w:t>
            </w:r>
            <w:r w:rsidRPr="00F84CA1">
              <w:rPr>
                <w:rFonts w:cs="Arial"/>
                <w:b/>
                <w:bCs/>
              </w:rPr>
              <w:t xml:space="preserve"> </w:t>
            </w:r>
            <w:r>
              <w:rPr>
                <w:rFonts w:cs="Arial"/>
                <w:b/>
                <w:bCs/>
              </w:rPr>
              <w:t>activities,</w:t>
            </w:r>
            <w:r w:rsidRPr="00F84CA1">
              <w:rPr>
                <w:rFonts w:cs="Arial"/>
                <w:b/>
                <w:bCs/>
              </w:rPr>
              <w:t xml:space="preserve"> </w:t>
            </w:r>
            <w:r>
              <w:rPr>
                <w:rFonts w:cs="Arial"/>
                <w:b/>
                <w:bCs/>
              </w:rPr>
              <w:t>or</w:t>
            </w:r>
            <w:r w:rsidRPr="00F84CA1">
              <w:rPr>
                <w:rFonts w:cs="Arial"/>
                <w:b/>
                <w:bCs/>
              </w:rPr>
              <w:t xml:space="preserve"> </w:t>
            </w:r>
            <w:r>
              <w:rPr>
                <w:rFonts w:cs="Arial"/>
                <w:b/>
                <w:bCs/>
              </w:rPr>
              <w:t>other</w:t>
            </w:r>
            <w:r w:rsidRPr="00F84CA1">
              <w:rPr>
                <w:rFonts w:cs="Arial"/>
                <w:b/>
                <w:bCs/>
              </w:rPr>
              <w:t xml:space="preserve"> </w:t>
            </w:r>
            <w:r>
              <w:rPr>
                <w:rFonts w:cs="Arial"/>
                <w:b/>
                <w:bCs/>
              </w:rPr>
              <w:t>entertainment</w:t>
            </w:r>
            <w:r w:rsidRPr="00F84CA1">
              <w:rPr>
                <w:rFonts w:cs="Arial"/>
                <w:b/>
                <w:bCs/>
              </w:rPr>
              <w:t xml:space="preserve"> </w:t>
            </w:r>
            <w:r>
              <w:rPr>
                <w:rFonts w:cs="Arial"/>
                <w:b/>
                <w:bCs/>
              </w:rPr>
              <w:t>or</w:t>
            </w:r>
            <w:r w:rsidRPr="00F84CA1">
              <w:rPr>
                <w:rFonts w:cs="Arial"/>
                <w:b/>
                <w:bCs/>
              </w:rPr>
              <w:t xml:space="preserve"> </w:t>
            </w:r>
            <w:r>
              <w:rPr>
                <w:rFonts w:cs="Arial"/>
                <w:b/>
                <w:bCs/>
              </w:rPr>
              <w:t>matters</w:t>
            </w:r>
            <w:r w:rsidRPr="00F84CA1">
              <w:rPr>
                <w:rFonts w:cs="Arial"/>
                <w:b/>
                <w:bCs/>
              </w:rPr>
              <w:t xml:space="preserve"> </w:t>
            </w:r>
            <w:r>
              <w:rPr>
                <w:rFonts w:cs="Arial"/>
                <w:b/>
                <w:bCs/>
              </w:rPr>
              <w:t>ancillary</w:t>
            </w:r>
            <w:r w:rsidRPr="00F84CA1">
              <w:rPr>
                <w:rFonts w:cs="Arial"/>
                <w:b/>
                <w:bCs/>
              </w:rPr>
              <w:t xml:space="preserve"> </w:t>
            </w:r>
            <w:r>
              <w:rPr>
                <w:rFonts w:cs="Arial"/>
                <w:b/>
                <w:bCs/>
              </w:rPr>
              <w:t>to</w:t>
            </w:r>
            <w:r w:rsidRPr="00F84CA1">
              <w:rPr>
                <w:rFonts w:cs="Arial"/>
                <w:b/>
                <w:bCs/>
              </w:rPr>
              <w:t xml:space="preserve"> </w:t>
            </w:r>
            <w:r>
              <w:rPr>
                <w:rFonts w:cs="Arial"/>
                <w:b/>
                <w:bCs/>
              </w:rPr>
              <w:t>the</w:t>
            </w:r>
            <w:r w:rsidRPr="00F84CA1">
              <w:rPr>
                <w:rFonts w:cs="Arial"/>
                <w:b/>
                <w:bCs/>
              </w:rPr>
              <w:t xml:space="preserve"> </w:t>
            </w:r>
            <w:r>
              <w:rPr>
                <w:rFonts w:cs="Arial"/>
                <w:b/>
                <w:bCs/>
              </w:rPr>
              <w:t>use</w:t>
            </w:r>
            <w:r w:rsidRPr="00F84CA1">
              <w:rPr>
                <w:rFonts w:cs="Arial"/>
                <w:b/>
                <w:bCs/>
              </w:rPr>
              <w:t xml:space="preserve"> </w:t>
            </w:r>
            <w:r>
              <w:rPr>
                <w:rFonts w:cs="Arial"/>
                <w:b/>
                <w:bCs/>
              </w:rPr>
              <w:t>of</w:t>
            </w:r>
            <w:r w:rsidRPr="00F84CA1">
              <w:rPr>
                <w:rFonts w:cs="Arial"/>
                <w:b/>
                <w:bCs/>
              </w:rPr>
              <w:t xml:space="preserve"> </w:t>
            </w:r>
            <w:r>
              <w:rPr>
                <w:rFonts w:cs="Arial"/>
                <w:b/>
                <w:bCs/>
              </w:rPr>
              <w:t>the</w:t>
            </w:r>
            <w:r w:rsidRPr="00F84CA1">
              <w:rPr>
                <w:rFonts w:cs="Arial"/>
                <w:b/>
                <w:bCs/>
              </w:rPr>
              <w:t xml:space="preserve"> </w:t>
            </w:r>
            <w:r>
              <w:rPr>
                <w:rFonts w:cs="Arial"/>
                <w:b/>
                <w:bCs/>
              </w:rPr>
              <w:t>club</w:t>
            </w:r>
            <w:r w:rsidRPr="00F84CA1">
              <w:rPr>
                <w:rFonts w:cs="Arial"/>
                <w:b/>
                <w:bCs/>
              </w:rPr>
              <w:t xml:space="preserve"> </w:t>
            </w:r>
            <w:r>
              <w:rPr>
                <w:rFonts w:cs="Arial"/>
                <w:b/>
                <w:bCs/>
              </w:rPr>
              <w:t>premises</w:t>
            </w:r>
            <w:r w:rsidRPr="00F84CA1">
              <w:rPr>
                <w:rFonts w:cs="Arial"/>
                <w:b/>
                <w:bCs/>
              </w:rPr>
              <w:t xml:space="preserve"> </w:t>
            </w:r>
            <w:r>
              <w:rPr>
                <w:rFonts w:cs="Arial"/>
                <w:b/>
                <w:bCs/>
              </w:rPr>
              <w:t>that</w:t>
            </w:r>
            <w:r w:rsidRPr="00F84CA1">
              <w:rPr>
                <w:rFonts w:cs="Arial"/>
                <w:b/>
                <w:bCs/>
              </w:rPr>
              <w:t xml:space="preserve"> </w:t>
            </w:r>
            <w:r>
              <w:rPr>
                <w:rFonts w:cs="Arial"/>
                <w:b/>
                <w:bCs/>
              </w:rPr>
              <w:t>may</w:t>
            </w:r>
            <w:r w:rsidRPr="00F84CA1">
              <w:rPr>
                <w:rFonts w:cs="Arial"/>
                <w:b/>
                <w:bCs/>
              </w:rPr>
              <w:t xml:space="preserve"> </w:t>
            </w:r>
            <w:r>
              <w:rPr>
                <w:rFonts w:cs="Arial"/>
                <w:b/>
                <w:bCs/>
              </w:rPr>
              <w:t>give</w:t>
            </w:r>
            <w:r w:rsidRPr="00F84CA1">
              <w:rPr>
                <w:rFonts w:cs="Arial"/>
                <w:b/>
                <w:bCs/>
              </w:rPr>
              <w:t xml:space="preserve"> </w:t>
            </w:r>
            <w:r>
              <w:rPr>
                <w:rFonts w:cs="Arial"/>
                <w:b/>
                <w:bCs/>
              </w:rPr>
              <w:t>rise</w:t>
            </w:r>
            <w:r w:rsidRPr="00F84CA1">
              <w:rPr>
                <w:rFonts w:cs="Arial"/>
                <w:b/>
                <w:bCs/>
              </w:rPr>
              <w:t xml:space="preserve"> </w:t>
            </w:r>
            <w:r>
              <w:rPr>
                <w:rFonts w:cs="Arial"/>
                <w:b/>
                <w:bCs/>
              </w:rPr>
              <w:t>to</w:t>
            </w:r>
            <w:r w:rsidRPr="00F84CA1">
              <w:rPr>
                <w:rFonts w:cs="Arial"/>
                <w:b/>
                <w:bCs/>
              </w:rPr>
              <w:t xml:space="preserve"> </w:t>
            </w:r>
            <w:r>
              <w:rPr>
                <w:rFonts w:cs="Arial"/>
                <w:b/>
                <w:bCs/>
              </w:rPr>
              <w:t>concern</w:t>
            </w:r>
            <w:r w:rsidRPr="00F84CA1">
              <w:rPr>
                <w:rFonts w:cs="Arial"/>
                <w:b/>
                <w:bCs/>
              </w:rPr>
              <w:t xml:space="preserve"> </w:t>
            </w:r>
            <w:r>
              <w:rPr>
                <w:rFonts w:cs="Arial"/>
                <w:b/>
                <w:bCs/>
              </w:rPr>
              <w:t>in</w:t>
            </w:r>
            <w:r w:rsidRPr="00F84CA1">
              <w:rPr>
                <w:rFonts w:cs="Arial"/>
                <w:b/>
                <w:bCs/>
              </w:rPr>
              <w:t xml:space="preserve"> </w:t>
            </w:r>
            <w:r>
              <w:rPr>
                <w:rFonts w:cs="Arial"/>
                <w:b/>
                <w:bCs/>
              </w:rPr>
              <w:t>respect</w:t>
            </w:r>
            <w:r w:rsidRPr="00F84CA1">
              <w:rPr>
                <w:rFonts w:cs="Arial"/>
                <w:b/>
                <w:bCs/>
              </w:rPr>
              <w:t xml:space="preserve"> </w:t>
            </w:r>
            <w:r>
              <w:rPr>
                <w:rFonts w:cs="Arial"/>
                <w:b/>
                <w:bCs/>
              </w:rPr>
              <w:t>of</w:t>
            </w:r>
            <w:r w:rsidRPr="00F84CA1">
              <w:rPr>
                <w:rFonts w:cs="Arial"/>
                <w:b/>
                <w:bCs/>
              </w:rPr>
              <w:t xml:space="preserve"> </w:t>
            </w:r>
            <w:r>
              <w:rPr>
                <w:rFonts w:cs="Arial"/>
                <w:b/>
                <w:bCs/>
              </w:rPr>
              <w:t>children</w:t>
            </w:r>
            <w:r w:rsidRPr="00F84CA1">
              <w:rPr>
                <w:rFonts w:cs="Arial"/>
              </w:rPr>
              <w:t xml:space="preserve"> </w:t>
            </w:r>
            <w:r>
              <w:rPr>
                <w:rFonts w:cs="Arial"/>
              </w:rPr>
              <w:t>(please</w:t>
            </w:r>
            <w:r w:rsidRPr="00F84CA1">
              <w:rPr>
                <w:rFonts w:cs="Arial"/>
              </w:rPr>
              <w:t xml:space="preserve"> </w:t>
            </w:r>
            <w:r>
              <w:rPr>
                <w:rFonts w:cs="Arial"/>
              </w:rPr>
              <w:t>read</w:t>
            </w:r>
            <w:r w:rsidRPr="00F84CA1">
              <w:rPr>
                <w:rFonts w:cs="Arial"/>
              </w:rPr>
              <w:t xml:space="preserve"> </w:t>
            </w:r>
            <w:r>
              <w:rPr>
                <w:rFonts w:cs="Arial"/>
              </w:rPr>
              <w:t>guidance</w:t>
            </w:r>
            <w:r w:rsidRPr="00F84CA1">
              <w:rPr>
                <w:rFonts w:cs="Arial"/>
              </w:rPr>
              <w:t xml:space="preserve"> </w:t>
            </w:r>
            <w:r>
              <w:rPr>
                <w:rFonts w:cs="Arial"/>
              </w:rPr>
              <w:t>note</w:t>
            </w:r>
            <w:r w:rsidRPr="00F84CA1">
              <w:rPr>
                <w:rFonts w:cs="Arial"/>
              </w:rPr>
              <w:t xml:space="preserve"> </w:t>
            </w:r>
            <w:r>
              <w:rPr>
                <w:rFonts w:cs="Arial"/>
              </w:rPr>
              <w:t>9).</w:t>
            </w:r>
          </w:p>
          <w:p w14:paraId="09D5A560" w14:textId="282E1BDF" w:rsidR="00B23003" w:rsidRDefault="00B23003" w:rsidP="003316B3">
            <w:pPr>
              <w:pStyle w:val="FormText"/>
              <w:rPr>
                <w:b/>
                <w:bCs/>
              </w:rPr>
            </w:pPr>
          </w:p>
        </w:tc>
      </w:tr>
    </w:tbl>
    <w:p w14:paraId="0976E5D8" w14:textId="77777777" w:rsidR="00B23003" w:rsidRDefault="00B23003" w:rsidP="00B23003">
      <w:pPr>
        <w:pStyle w:val="FormText"/>
      </w:pPr>
    </w:p>
    <w:p w14:paraId="315C3A07" w14:textId="77777777" w:rsidR="00B23003" w:rsidRDefault="00B23003" w:rsidP="00B23003">
      <w:pPr>
        <w:pStyle w:val="FormText"/>
      </w:pPr>
      <w:r>
        <w:br w:type="page"/>
      </w:r>
    </w:p>
    <w:p w14:paraId="3A2AFEFA" w14:textId="77777777" w:rsidR="00B23003" w:rsidRDefault="00B23003" w:rsidP="00B23003">
      <w:pPr>
        <w:pStyle w:val="FormText"/>
        <w:rPr>
          <w:b/>
          <w:bCs/>
        </w:rPr>
      </w:pPr>
      <w:r>
        <w:rPr>
          <w:b/>
          <w:bCs/>
          <w:sz w:val="28"/>
        </w:rPr>
        <w:t>L</w:t>
      </w:r>
      <w:r w:rsidRPr="00F84CA1">
        <w:rPr>
          <w:b/>
          <w:bCs/>
        </w:rPr>
        <w:t xml:space="preserve"> </w:t>
      </w:r>
    </w:p>
    <w:p w14:paraId="1E848DE5" w14:textId="77777777" w:rsidR="00B23003" w:rsidRDefault="00B23003" w:rsidP="00B23003">
      <w:pPr>
        <w:pStyle w:val="FormText"/>
        <w:rPr>
          <w:b/>
          <w:bCs/>
        </w:rPr>
      </w:pPr>
    </w:p>
    <w:p w14:paraId="5E445232" w14:textId="77777777" w:rsidR="00B23003" w:rsidRDefault="00B23003" w:rsidP="00B23003">
      <w:pPr>
        <w:pStyle w:val="FormText"/>
        <w:rPr>
          <w:rFonts w:cs="Arial"/>
        </w:rPr>
      </w:pPr>
      <w:r>
        <w:rPr>
          <w:b/>
          <w:bCs/>
        </w:rPr>
        <w:t>Describe</w:t>
      </w:r>
      <w:r w:rsidRPr="00F84CA1">
        <w:rPr>
          <w:b/>
          <w:bCs/>
        </w:rPr>
        <w:t xml:space="preserve"> </w:t>
      </w:r>
      <w:r>
        <w:rPr>
          <w:b/>
          <w:bCs/>
        </w:rPr>
        <w:t>the</w:t>
      </w:r>
      <w:r w:rsidRPr="00F84CA1">
        <w:rPr>
          <w:b/>
          <w:bCs/>
        </w:rPr>
        <w:t xml:space="preserve"> </w:t>
      </w:r>
      <w:r>
        <w:rPr>
          <w:b/>
          <w:bCs/>
        </w:rPr>
        <w:t>steps</w:t>
      </w:r>
      <w:r w:rsidRPr="00F84CA1">
        <w:rPr>
          <w:b/>
          <w:bCs/>
        </w:rPr>
        <w:t xml:space="preserve"> </w:t>
      </w:r>
      <w:r>
        <w:rPr>
          <w:b/>
          <w:bCs/>
        </w:rPr>
        <w:t>you</w:t>
      </w:r>
      <w:r w:rsidRPr="00F84CA1">
        <w:rPr>
          <w:b/>
          <w:bCs/>
        </w:rPr>
        <w:t xml:space="preserve"> </w:t>
      </w:r>
      <w:r>
        <w:rPr>
          <w:b/>
          <w:bCs/>
        </w:rPr>
        <w:t>intend</w:t>
      </w:r>
      <w:r w:rsidRPr="00F84CA1">
        <w:rPr>
          <w:b/>
          <w:bCs/>
        </w:rPr>
        <w:t xml:space="preserve"> </w:t>
      </w:r>
      <w:r>
        <w:rPr>
          <w:b/>
          <w:bCs/>
        </w:rPr>
        <w:t>to</w:t>
      </w:r>
      <w:r w:rsidRPr="00F84CA1">
        <w:rPr>
          <w:b/>
          <w:bCs/>
        </w:rPr>
        <w:t xml:space="preserve"> </w:t>
      </w:r>
      <w:r>
        <w:rPr>
          <w:b/>
          <w:bCs/>
        </w:rPr>
        <w:t>take</w:t>
      </w:r>
      <w:r w:rsidRPr="00F84CA1">
        <w:rPr>
          <w:b/>
          <w:bCs/>
        </w:rPr>
        <w:t xml:space="preserve"> </w:t>
      </w:r>
      <w:r>
        <w:rPr>
          <w:b/>
          <w:bCs/>
        </w:rPr>
        <w:t>to</w:t>
      </w:r>
      <w:r w:rsidRPr="00F84CA1">
        <w:rPr>
          <w:b/>
          <w:bCs/>
        </w:rPr>
        <w:t xml:space="preserve"> </w:t>
      </w:r>
      <w:r>
        <w:rPr>
          <w:b/>
          <w:bCs/>
        </w:rPr>
        <w:t>promote</w:t>
      </w:r>
      <w:r w:rsidRPr="00F84CA1">
        <w:rPr>
          <w:b/>
          <w:bCs/>
        </w:rPr>
        <w:t xml:space="preserve"> </w:t>
      </w:r>
      <w:r>
        <w:rPr>
          <w:b/>
          <w:bCs/>
        </w:rPr>
        <w:t>the</w:t>
      </w:r>
      <w:r w:rsidRPr="00F84CA1">
        <w:rPr>
          <w:b/>
          <w:bCs/>
        </w:rPr>
        <w:t xml:space="preserve"> </w:t>
      </w:r>
      <w:r>
        <w:rPr>
          <w:b/>
          <w:bCs/>
        </w:rPr>
        <w:t>four</w:t>
      </w:r>
      <w:r w:rsidRPr="00F84CA1">
        <w:rPr>
          <w:b/>
          <w:bCs/>
        </w:rPr>
        <w:t xml:space="preserve"> </w:t>
      </w:r>
      <w:r>
        <w:rPr>
          <w:b/>
          <w:bCs/>
        </w:rPr>
        <w:t>licensing</w:t>
      </w:r>
      <w:r w:rsidRPr="00F84CA1">
        <w:rPr>
          <w:b/>
          <w:bCs/>
        </w:rPr>
        <w:t xml:space="preserve"> </w:t>
      </w:r>
      <w:r>
        <w:rPr>
          <w:b/>
          <w:bCs/>
        </w:rPr>
        <w:t>objectives:</w:t>
      </w:r>
    </w:p>
    <w:p w14:paraId="7E12375B" w14:textId="77777777" w:rsidR="00B23003" w:rsidRDefault="00B23003" w:rsidP="00B23003">
      <w:pPr>
        <w:pStyle w:val="FormText"/>
      </w:pPr>
    </w:p>
    <w:p w14:paraId="1BE28D2E" w14:textId="77777777" w:rsidR="00B23003" w:rsidRDefault="00B23003" w:rsidP="00B23003">
      <w:pPr>
        <w:pStyle w:val="FormText"/>
        <w:rPr>
          <w:b/>
          <w:bCs/>
        </w:rPr>
      </w:pPr>
      <w:r>
        <w:rPr>
          <w:b/>
          <w:bCs/>
        </w:rPr>
        <w:t>a)</w:t>
      </w:r>
      <w:r w:rsidRPr="00F84CA1">
        <w:rPr>
          <w:b/>
          <w:bCs/>
        </w:rPr>
        <w:t xml:space="preserve"> </w:t>
      </w:r>
      <w:r>
        <w:rPr>
          <w:b/>
          <w:bCs/>
        </w:rPr>
        <w:t>General</w:t>
      </w:r>
      <w:r w:rsidRPr="00F84CA1">
        <w:rPr>
          <w:b/>
          <w:bCs/>
        </w:rPr>
        <w:t xml:space="preserve"> </w:t>
      </w:r>
      <w:r>
        <w:rPr>
          <w:b/>
          <w:bCs/>
        </w:rPr>
        <w:t>–</w:t>
      </w:r>
      <w:r w:rsidRPr="00F84CA1">
        <w:rPr>
          <w:b/>
          <w:bCs/>
        </w:rPr>
        <w:t xml:space="preserve"> </w:t>
      </w:r>
      <w:r>
        <w:rPr>
          <w:b/>
          <w:bCs/>
        </w:rPr>
        <w:t>all</w:t>
      </w:r>
      <w:r w:rsidRPr="00F84CA1">
        <w:rPr>
          <w:b/>
          <w:bCs/>
        </w:rPr>
        <w:t xml:space="preserve"> </w:t>
      </w:r>
      <w:r>
        <w:rPr>
          <w:b/>
          <w:bCs/>
        </w:rPr>
        <w:t>four</w:t>
      </w:r>
      <w:r w:rsidRPr="00F84CA1">
        <w:rPr>
          <w:b/>
          <w:bCs/>
        </w:rPr>
        <w:t xml:space="preserve"> </w:t>
      </w:r>
      <w:r>
        <w:rPr>
          <w:b/>
          <w:bCs/>
        </w:rPr>
        <w:t>licensing</w:t>
      </w:r>
      <w:r w:rsidRPr="00F84CA1">
        <w:rPr>
          <w:b/>
          <w:bCs/>
        </w:rPr>
        <w:t xml:space="preserve"> </w:t>
      </w:r>
      <w:r>
        <w:rPr>
          <w:b/>
          <w:bCs/>
        </w:rPr>
        <w:t>objectives</w:t>
      </w:r>
      <w:r w:rsidRPr="00F84CA1">
        <w:rPr>
          <w:b/>
          <w:bCs/>
        </w:rPr>
        <w:t xml:space="preserve"> </w:t>
      </w:r>
      <w:r>
        <w:rPr>
          <w:b/>
          <w:bCs/>
        </w:rPr>
        <w:t>(</w:t>
      </w:r>
      <w:proofErr w:type="spellStart"/>
      <w:r>
        <w:rPr>
          <w:b/>
          <w:bCs/>
        </w:rPr>
        <w:t>b,c,d,e</w:t>
      </w:r>
      <w:proofErr w:type="spellEnd"/>
      <w:r>
        <w:rPr>
          <w:b/>
          <w:bCs/>
        </w:rPr>
        <w: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10)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9609"/>
      </w:tblGrid>
      <w:tr w:rsidR="00B23003" w14:paraId="35E3D748" w14:textId="77777777" w:rsidTr="003316B3">
        <w:trPr>
          <w:trHeight w:val="2016"/>
        </w:trPr>
        <w:tc>
          <w:tcPr>
            <w:tcW w:w="5000" w:type="pct"/>
            <w:tcBorders>
              <w:top w:val="single" w:sz="12" w:space="0" w:color="auto"/>
              <w:left w:val="single" w:sz="12" w:space="0" w:color="auto"/>
              <w:bottom w:val="single" w:sz="12" w:space="0" w:color="auto"/>
              <w:right w:val="single" w:sz="12" w:space="0" w:color="auto"/>
            </w:tcBorders>
          </w:tcPr>
          <w:p w14:paraId="5D4EDF92" w14:textId="28ADA20A" w:rsidR="00B23003" w:rsidRDefault="00B23003" w:rsidP="003316B3">
            <w:pPr>
              <w:pStyle w:val="FormText"/>
            </w:pPr>
          </w:p>
        </w:tc>
      </w:tr>
    </w:tbl>
    <w:p w14:paraId="00C6A693" w14:textId="77777777" w:rsidR="00B23003" w:rsidRDefault="00B23003" w:rsidP="00B23003">
      <w:pPr>
        <w:pStyle w:val="FormText"/>
      </w:pPr>
    </w:p>
    <w:p w14:paraId="5FF0F878" w14:textId="77777777" w:rsidR="00B23003" w:rsidRDefault="00B23003" w:rsidP="00B23003">
      <w:pPr>
        <w:pStyle w:val="FormText"/>
        <w:rPr>
          <w:b/>
          <w:bCs/>
        </w:rPr>
      </w:pPr>
      <w:r>
        <w:rPr>
          <w:b/>
          <w:bCs/>
        </w:rPr>
        <w:t>b)</w:t>
      </w:r>
      <w:r w:rsidRPr="00F84CA1">
        <w:rPr>
          <w:b/>
          <w:bCs/>
        </w:rPr>
        <w:t xml:space="preserve"> </w:t>
      </w:r>
      <w:r>
        <w:rPr>
          <w:b/>
          <w:bCs/>
        </w:rPr>
        <w:t>The</w:t>
      </w:r>
      <w:r w:rsidRPr="00F84CA1">
        <w:rPr>
          <w:b/>
          <w:bCs/>
        </w:rPr>
        <w:t xml:space="preserve"> </w:t>
      </w:r>
      <w:r>
        <w:rPr>
          <w:b/>
          <w:bCs/>
        </w:rPr>
        <w:t>prevention</w:t>
      </w:r>
      <w:r w:rsidRPr="00F84CA1">
        <w:rPr>
          <w:b/>
          <w:bCs/>
        </w:rPr>
        <w:t xml:space="preserve"> </w:t>
      </w:r>
      <w:r>
        <w:rPr>
          <w:b/>
          <w:bCs/>
        </w:rPr>
        <w:t>of</w:t>
      </w:r>
      <w:r w:rsidRPr="00F84CA1">
        <w:rPr>
          <w:b/>
          <w:bCs/>
        </w:rPr>
        <w:t xml:space="preserve"> </w:t>
      </w:r>
      <w:r>
        <w:rPr>
          <w:b/>
          <w:bCs/>
        </w:rPr>
        <w:t>crime</w:t>
      </w:r>
      <w:r w:rsidRPr="00F84CA1">
        <w:rPr>
          <w:b/>
          <w:bCs/>
        </w:rPr>
        <w:t xml:space="preserve"> </w:t>
      </w:r>
      <w:r>
        <w:rPr>
          <w:b/>
          <w:bCs/>
        </w:rPr>
        <w:t>and</w:t>
      </w:r>
      <w:r w:rsidRPr="00F84CA1">
        <w:rPr>
          <w:b/>
          <w:bCs/>
        </w:rPr>
        <w:t xml:space="preserve"> </w:t>
      </w:r>
      <w:r>
        <w:rPr>
          <w:b/>
          <w:bCs/>
        </w:rPr>
        <w:t>disorder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9609"/>
      </w:tblGrid>
      <w:tr w:rsidR="00B23003" w14:paraId="4C4517F1" w14:textId="77777777" w:rsidTr="003316B3">
        <w:trPr>
          <w:trHeight w:val="2016"/>
        </w:trPr>
        <w:tc>
          <w:tcPr>
            <w:tcW w:w="5000" w:type="pct"/>
            <w:tcBorders>
              <w:top w:val="single" w:sz="12" w:space="0" w:color="auto"/>
              <w:left w:val="single" w:sz="12" w:space="0" w:color="auto"/>
              <w:bottom w:val="single" w:sz="12" w:space="0" w:color="auto"/>
              <w:right w:val="single" w:sz="12" w:space="0" w:color="auto"/>
            </w:tcBorders>
          </w:tcPr>
          <w:p w14:paraId="3A78EDBC" w14:textId="09C6BF82" w:rsidR="00B23003" w:rsidRDefault="00B23003" w:rsidP="003316B3">
            <w:pPr>
              <w:pStyle w:val="FormText"/>
            </w:pPr>
          </w:p>
        </w:tc>
      </w:tr>
    </w:tbl>
    <w:p w14:paraId="11B45FCE" w14:textId="77777777" w:rsidR="00B23003" w:rsidRDefault="00B23003" w:rsidP="00B23003">
      <w:pPr>
        <w:pStyle w:val="FormText"/>
      </w:pPr>
    </w:p>
    <w:p w14:paraId="4FCC20DA" w14:textId="77777777" w:rsidR="00B23003" w:rsidRDefault="00B23003" w:rsidP="00B23003">
      <w:pPr>
        <w:pStyle w:val="FormText"/>
        <w:rPr>
          <w:b/>
          <w:bCs/>
        </w:rPr>
      </w:pPr>
      <w:r>
        <w:rPr>
          <w:b/>
          <w:bCs/>
        </w:rPr>
        <w:t>c)</w:t>
      </w:r>
      <w:r w:rsidRPr="00F84CA1">
        <w:rPr>
          <w:b/>
          <w:bCs/>
        </w:rPr>
        <w:t xml:space="preserve"> </w:t>
      </w:r>
      <w:r>
        <w:rPr>
          <w:b/>
          <w:bCs/>
        </w:rPr>
        <w:t>Public</w:t>
      </w:r>
      <w:r w:rsidRPr="00F84CA1">
        <w:rPr>
          <w:b/>
          <w:bCs/>
        </w:rPr>
        <w:t xml:space="preserve"> </w:t>
      </w:r>
      <w:r>
        <w:rPr>
          <w:b/>
          <w:bCs/>
        </w:rPr>
        <w:t>safety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9609"/>
      </w:tblGrid>
      <w:tr w:rsidR="00B23003" w14:paraId="75D90BD8" w14:textId="77777777" w:rsidTr="003316B3">
        <w:trPr>
          <w:trHeight w:val="2016"/>
        </w:trPr>
        <w:tc>
          <w:tcPr>
            <w:tcW w:w="5000" w:type="pct"/>
            <w:tcBorders>
              <w:top w:val="single" w:sz="12" w:space="0" w:color="auto"/>
              <w:left w:val="single" w:sz="12" w:space="0" w:color="auto"/>
              <w:bottom w:val="single" w:sz="12" w:space="0" w:color="auto"/>
              <w:right w:val="single" w:sz="12" w:space="0" w:color="auto"/>
            </w:tcBorders>
          </w:tcPr>
          <w:p w14:paraId="65151BD1" w14:textId="56294EF4" w:rsidR="00B23003" w:rsidRDefault="00B23003" w:rsidP="003316B3">
            <w:pPr>
              <w:pStyle w:val="FormText"/>
            </w:pPr>
          </w:p>
        </w:tc>
      </w:tr>
    </w:tbl>
    <w:p w14:paraId="22A86564" w14:textId="77777777" w:rsidR="00B23003" w:rsidRDefault="00B23003" w:rsidP="00B23003">
      <w:pPr>
        <w:pStyle w:val="FormText"/>
      </w:pPr>
    </w:p>
    <w:p w14:paraId="314673FD" w14:textId="77777777" w:rsidR="00B23003" w:rsidRPr="007765C2" w:rsidRDefault="00B23003" w:rsidP="00B23003">
      <w:pPr>
        <w:pStyle w:val="FormText"/>
        <w:rPr>
          <w:b/>
        </w:rPr>
      </w:pPr>
      <w:r w:rsidRPr="007765C2">
        <w:rPr>
          <w:b/>
        </w:rPr>
        <w:t>d) The prevention of public nuisance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9609"/>
      </w:tblGrid>
      <w:tr w:rsidR="00B23003" w14:paraId="01AA88A1" w14:textId="77777777" w:rsidTr="003316B3">
        <w:trPr>
          <w:trHeight w:val="2016"/>
        </w:trPr>
        <w:tc>
          <w:tcPr>
            <w:tcW w:w="5000" w:type="pct"/>
            <w:tcBorders>
              <w:top w:val="single" w:sz="12" w:space="0" w:color="auto"/>
              <w:left w:val="single" w:sz="12" w:space="0" w:color="auto"/>
              <w:bottom w:val="single" w:sz="12" w:space="0" w:color="auto"/>
              <w:right w:val="single" w:sz="12" w:space="0" w:color="auto"/>
            </w:tcBorders>
          </w:tcPr>
          <w:p w14:paraId="76DC6F66" w14:textId="288D775F" w:rsidR="00B23003" w:rsidRDefault="00B23003" w:rsidP="003316B3">
            <w:pPr>
              <w:pStyle w:val="FormText"/>
            </w:pPr>
          </w:p>
        </w:tc>
      </w:tr>
    </w:tbl>
    <w:p w14:paraId="0648439C" w14:textId="77777777" w:rsidR="00B23003" w:rsidRDefault="00B23003" w:rsidP="00B23003">
      <w:pPr>
        <w:pStyle w:val="FormText"/>
        <w:rPr>
          <w:b/>
        </w:rPr>
      </w:pPr>
    </w:p>
    <w:p w14:paraId="1D567737" w14:textId="74977281" w:rsidR="00B23003" w:rsidRPr="007765C2" w:rsidRDefault="00B23003" w:rsidP="00B23003">
      <w:pPr>
        <w:pStyle w:val="FormText"/>
        <w:rPr>
          <w:b/>
        </w:rPr>
      </w:pPr>
      <w:r w:rsidRPr="007765C2">
        <w:rPr>
          <w:b/>
        </w:rPr>
        <w:t>e) T</w:t>
      </w:r>
      <w:r w:rsidR="00A446C4">
        <w:rPr>
          <w:b/>
        </w:rPr>
        <w:t>h</w:t>
      </w:r>
      <w:r w:rsidRPr="007765C2">
        <w:rPr>
          <w:b/>
        </w:rPr>
        <w:t>e protection of children from harm</w:t>
      </w:r>
    </w:p>
    <w:tbl>
      <w:tblPr>
        <w:tblW w:w="5000" w:type="pct"/>
        <w:tblBorders>
          <w:top w:val="single" w:sz="12" w:space="0" w:color="auto"/>
          <w:left w:val="single" w:sz="12" w:space="0" w:color="auto"/>
          <w:bottom w:val="single" w:sz="12" w:space="0" w:color="auto"/>
          <w:right w:val="single" w:sz="12" w:space="0" w:color="auto"/>
        </w:tblBorders>
        <w:tblLayout w:type="fixed"/>
        <w:tblCellMar>
          <w:top w:w="29" w:type="dxa"/>
          <w:left w:w="115" w:type="dxa"/>
          <w:bottom w:w="29" w:type="dxa"/>
          <w:right w:w="115" w:type="dxa"/>
        </w:tblCellMar>
        <w:tblLook w:val="0000" w:firstRow="0" w:lastRow="0" w:firstColumn="0" w:lastColumn="0" w:noHBand="0" w:noVBand="0"/>
      </w:tblPr>
      <w:tblGrid>
        <w:gridCol w:w="9609"/>
      </w:tblGrid>
      <w:tr w:rsidR="00B23003" w14:paraId="38DE706E" w14:textId="77777777" w:rsidTr="003316B3">
        <w:trPr>
          <w:trHeight w:val="2016"/>
        </w:trPr>
        <w:tc>
          <w:tcPr>
            <w:tcW w:w="5000" w:type="pct"/>
          </w:tcPr>
          <w:p w14:paraId="192844A7" w14:textId="7110B21A" w:rsidR="00B23003" w:rsidRDefault="00B23003" w:rsidP="003316B3">
            <w:pPr>
              <w:pStyle w:val="FormText"/>
            </w:pPr>
          </w:p>
        </w:tc>
      </w:tr>
    </w:tbl>
    <w:p w14:paraId="488BFF2B" w14:textId="77777777" w:rsidR="00B23003" w:rsidRDefault="00B23003" w:rsidP="00B23003">
      <w:pPr>
        <w:pStyle w:val="FormText"/>
        <w:rPr>
          <w:b/>
          <w:bCs/>
        </w:rPr>
      </w:pPr>
    </w:p>
    <w:p w14:paraId="3DC8F6A1" w14:textId="77777777" w:rsidR="005121B8" w:rsidRDefault="005121B8" w:rsidP="00B23003">
      <w:pPr>
        <w:pStyle w:val="FormText"/>
        <w:rPr>
          <w:b/>
          <w:bCs/>
        </w:rPr>
      </w:pPr>
    </w:p>
    <w:p w14:paraId="61AA4871" w14:textId="77777777" w:rsidR="005121B8" w:rsidRDefault="005121B8" w:rsidP="00B23003">
      <w:pPr>
        <w:pStyle w:val="FormText"/>
        <w:rPr>
          <w:b/>
          <w:bCs/>
        </w:rPr>
      </w:pPr>
    </w:p>
    <w:p w14:paraId="5CA9FB9A" w14:textId="77777777" w:rsidR="005121B8" w:rsidRDefault="005121B8" w:rsidP="00B23003">
      <w:pPr>
        <w:pStyle w:val="FormText"/>
        <w:rPr>
          <w:b/>
          <w:bCs/>
        </w:rPr>
      </w:pPr>
    </w:p>
    <w:p w14:paraId="00263A03" w14:textId="77777777" w:rsidR="00B23003" w:rsidRDefault="00B23003" w:rsidP="00B23003">
      <w:pPr>
        <w:pStyle w:val="FormText"/>
        <w:rPr>
          <w:b/>
          <w:bCs/>
        </w:rPr>
      </w:pPr>
      <w:r>
        <w:rPr>
          <w:b/>
          <w:bCs/>
        </w:rPr>
        <w:t>Checklist:</w:t>
      </w:r>
    </w:p>
    <w:p w14:paraId="558C2A41" w14:textId="77777777" w:rsidR="00B23003" w:rsidRDefault="00B23003" w:rsidP="00B23003">
      <w:pPr>
        <w:pStyle w:val="FormText"/>
      </w:pPr>
    </w:p>
    <w:tbl>
      <w:tblPr>
        <w:tblW w:w="5000" w:type="pct"/>
        <w:tblBorders>
          <w:top w:val="single" w:sz="4" w:space="0" w:color="auto"/>
          <w:left w:val="single" w:sz="4" w:space="0" w:color="auto"/>
          <w:bottom w:val="single" w:sz="4" w:space="0" w:color="auto"/>
          <w:right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529"/>
        <w:gridCol w:w="8525"/>
        <w:gridCol w:w="555"/>
      </w:tblGrid>
      <w:tr w:rsidR="00B23003" w14:paraId="495610FE" w14:textId="77777777" w:rsidTr="003316B3">
        <w:trPr>
          <w:cantSplit/>
        </w:trPr>
        <w:tc>
          <w:tcPr>
            <w:tcW w:w="5000" w:type="pct"/>
            <w:gridSpan w:val="3"/>
            <w:tcBorders>
              <w:top w:val="dotted" w:sz="12" w:space="0" w:color="FFFFFF"/>
              <w:left w:val="dotted" w:sz="12" w:space="0" w:color="FFFFFF"/>
              <w:bottom w:val="dotted" w:sz="12" w:space="0" w:color="FFFFFF"/>
              <w:right w:val="dotted" w:sz="12" w:space="0" w:color="FFFFFF"/>
            </w:tcBorders>
          </w:tcPr>
          <w:p w14:paraId="7D3DDD0C" w14:textId="77777777" w:rsidR="00B23003" w:rsidRDefault="00B23003" w:rsidP="003316B3">
            <w:pPr>
              <w:pStyle w:val="FormText"/>
            </w:pPr>
            <w:r>
              <w:rPr>
                <w:b/>
                <w:bCs/>
              </w:rPr>
              <w:t>Please</w:t>
            </w:r>
            <w:r w:rsidRPr="00F84CA1">
              <w:rPr>
                <w:b/>
                <w:bCs/>
              </w:rPr>
              <w:t xml:space="preserve"> </w:t>
            </w:r>
            <w:r>
              <w:rPr>
                <w:b/>
                <w:bCs/>
              </w:rPr>
              <w:t>tick</w:t>
            </w:r>
            <w:r w:rsidRPr="00F84CA1">
              <w:rPr>
                <w:b/>
                <w:bCs/>
              </w:rPr>
              <w:t xml:space="preserve"> </w:t>
            </w:r>
            <w:r>
              <w:rPr>
                <w:b/>
                <w:bCs/>
              </w:rPr>
              <w:t>to</w:t>
            </w:r>
            <w:r w:rsidRPr="00F84CA1">
              <w:rPr>
                <w:b/>
                <w:bCs/>
              </w:rPr>
              <w:t xml:space="preserve"> </w:t>
            </w:r>
            <w:r>
              <w:rPr>
                <w:b/>
                <w:bCs/>
              </w:rPr>
              <w:t>indicate</w:t>
            </w:r>
            <w:r w:rsidRPr="00F84CA1">
              <w:rPr>
                <w:b/>
                <w:bCs/>
              </w:rPr>
              <w:t xml:space="preserve"> </w:t>
            </w:r>
            <w:r>
              <w:rPr>
                <w:b/>
                <w:bCs/>
              </w:rPr>
              <w:t>agreement</w:t>
            </w:r>
          </w:p>
        </w:tc>
      </w:tr>
      <w:tr w:rsidR="00B23003" w14:paraId="0E8E2829" w14:textId="77777777" w:rsidTr="003316B3">
        <w:tc>
          <w:tcPr>
            <w:tcW w:w="275" w:type="pct"/>
            <w:tcBorders>
              <w:top w:val="dotted" w:sz="12" w:space="0" w:color="FFFFFF"/>
              <w:left w:val="dotted" w:sz="12" w:space="0" w:color="FFFFFF"/>
              <w:bottom w:val="dotted" w:sz="12" w:space="0" w:color="FFFFFF"/>
              <w:right w:val="dotted" w:sz="12" w:space="0" w:color="FFFFFF"/>
            </w:tcBorders>
          </w:tcPr>
          <w:p w14:paraId="05D6AF07" w14:textId="77777777" w:rsidR="00B23003" w:rsidRDefault="00581063" w:rsidP="003316B3">
            <w:pPr>
              <w:pStyle w:val="FormText"/>
            </w:pPr>
            <w:r>
              <w:rPr>
                <w:noProof/>
                <w:sz w:val="20"/>
                <w:lang w:eastAsia="en-GB"/>
              </w:rPr>
              <mc:AlternateContent>
                <mc:Choice Requires="wps">
                  <w:drawing>
                    <wp:anchor distT="0" distB="0" distL="114300" distR="114300" simplePos="0" relativeHeight="251658240" behindDoc="0" locked="0" layoutInCell="1" allowOverlap="1" wp14:anchorId="1DAF5B58" wp14:editId="6B4FF0CB">
                      <wp:simplePos x="0" y="0"/>
                      <wp:positionH relativeFrom="column">
                        <wp:posOffset>57150</wp:posOffset>
                      </wp:positionH>
                      <wp:positionV relativeFrom="paragraph">
                        <wp:posOffset>51435</wp:posOffset>
                      </wp:positionV>
                      <wp:extent cx="45720" cy="45720"/>
                      <wp:effectExtent l="9525" t="8890" r="11430" b="12065"/>
                      <wp:wrapNone/>
                      <wp:docPr id="6"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w:pict w14:anchorId="7060336B">
                    <v:shapetype id="_x0000_t10" coordsize="21600,21600" o:spt="10" adj="6326" path="m@0,l0@0,0@2@0,21600@1,21600,21600@2,21600@0@1,xe" w14:anchorId="1C5BF420">
                      <v:stroke joinstyle="miter"/>
                      <v:formulas>
                        <v:f eqn="val #0"/>
                        <v:f eqn="sum width 0 #0"/>
                        <v:f eqn="sum height 0 #0"/>
                        <v:f eqn="prod @0 2929 10000"/>
                        <v:f eqn="sum width 0 @3"/>
                        <v:f eqn="sum height 0 @3"/>
                        <v:f eqn="val width"/>
                        <v:f eqn="val height"/>
                        <v:f eqn="prod width 1 2"/>
                        <v:f eqn="prod height 1 2"/>
                      </v:formulas>
                      <v:path limo="10800,10800" textboxrect="0,0,21600,21600;2700,2700,18900,18900;5400,5400,16200,16200" gradientshapeok="t" o:connecttype="custom" o:connectlocs="@8,0;0,@9;@8,@7;@6,@9"/>
                      <v:handles>
                        <v:h position="#0,topLeft" switch="" xrange="0,10800"/>
                      </v:handles>
                    </v:shapetype>
                    <v:shape id="AutoShape 8" style="position:absolute;margin-left:4.5pt;margin-top:4.05pt;width:3.6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330" type="#_x0000_t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&#1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14:paraId="18054F5A" w14:textId="77777777" w:rsidR="00B23003" w:rsidRDefault="00B23003" w:rsidP="003316B3">
            <w:pPr>
              <w:pStyle w:val="FormText"/>
            </w:pPr>
            <w:r>
              <w:t>I</w:t>
            </w:r>
            <w:r w:rsidRPr="00F84CA1">
              <w:t xml:space="preserve"> </w:t>
            </w:r>
            <w:r>
              <w:t>have</w:t>
            </w:r>
            <w:r w:rsidRPr="00F84CA1">
              <w:t xml:space="preserve"> </w:t>
            </w:r>
            <w:r>
              <w:t>made</w:t>
            </w:r>
            <w:r w:rsidRPr="00F84CA1">
              <w:t xml:space="preserve"> </w:t>
            </w:r>
            <w:r>
              <w:t>or</w:t>
            </w:r>
            <w:r w:rsidRPr="00F84CA1">
              <w:t xml:space="preserve"> </w:t>
            </w:r>
            <w:r>
              <w:t>enclosed</w:t>
            </w:r>
            <w:r w:rsidRPr="00F84CA1">
              <w:t xml:space="preserve"> </w:t>
            </w:r>
            <w:r>
              <w:t>payment</w:t>
            </w:r>
            <w:r w:rsidRPr="00F84CA1">
              <w:t xml:space="preserve"> </w:t>
            </w:r>
            <w:r>
              <w:t>of</w:t>
            </w:r>
            <w:r w:rsidRPr="00F84CA1">
              <w:t xml:space="preserve"> </w:t>
            </w:r>
            <w:r>
              <w:t>the</w:t>
            </w:r>
            <w:r w:rsidRPr="00F84CA1">
              <w:t xml:space="preserve"> </w:t>
            </w:r>
            <w:r>
              <w:t>fee.</w:t>
            </w:r>
          </w:p>
        </w:tc>
        <w:tc>
          <w:tcPr>
            <w:tcW w:w="290" w:type="pct"/>
            <w:tcBorders>
              <w:top w:val="dotted" w:sz="12" w:space="0" w:color="FFFFFF"/>
              <w:left w:val="dotted" w:sz="12" w:space="0" w:color="FFFFFF"/>
              <w:bottom w:val="dotted" w:sz="12" w:space="0" w:color="FFFFFF"/>
              <w:right w:val="dotted" w:sz="12" w:space="0" w:color="FFFFFF"/>
            </w:tcBorders>
          </w:tcPr>
          <w:p w14:paraId="1EC1DED4" w14:textId="77777777" w:rsidR="00B23003" w:rsidRDefault="00034F48" w:rsidP="003316B3">
            <w:pPr>
              <w:pStyle w:val="FormText"/>
            </w:pPr>
            <w:r>
              <w:fldChar w:fldCharType="begin">
                <w:ffData>
                  <w:name w:val="Check34"/>
                  <w:enabled/>
                  <w:calcOnExit w:val="0"/>
                  <w:checkBox>
                    <w:sizeAuto/>
                    <w:default w:val="0"/>
                  </w:checkBox>
                </w:ffData>
              </w:fldChar>
            </w:r>
            <w:r w:rsidR="00B23003">
              <w:instrText xml:space="preserve"> FORMCHECKBOX </w:instrText>
            </w:r>
            <w:r>
              <w:fldChar w:fldCharType="separate"/>
            </w:r>
            <w:r>
              <w:fldChar w:fldCharType="end"/>
            </w:r>
          </w:p>
        </w:tc>
      </w:tr>
      <w:tr w:rsidR="00B23003" w14:paraId="66722BFB" w14:textId="77777777" w:rsidTr="003316B3">
        <w:tc>
          <w:tcPr>
            <w:tcW w:w="275" w:type="pct"/>
            <w:tcBorders>
              <w:top w:val="dotted" w:sz="12" w:space="0" w:color="FFFFFF"/>
              <w:left w:val="dotted" w:sz="12" w:space="0" w:color="FFFFFF"/>
              <w:bottom w:val="dotted" w:sz="12" w:space="0" w:color="FFFFFF"/>
              <w:right w:val="dotted" w:sz="12" w:space="0" w:color="FFFFFF"/>
            </w:tcBorders>
          </w:tcPr>
          <w:p w14:paraId="7EA768C2" w14:textId="77777777" w:rsidR="00B23003" w:rsidRDefault="00581063" w:rsidP="003316B3">
            <w:pPr>
              <w:pStyle w:val="FormText"/>
            </w:pPr>
            <w:r>
              <w:rPr>
                <w:noProof/>
                <w:sz w:val="20"/>
                <w:lang w:eastAsia="en-GB"/>
              </w:rPr>
              <mc:AlternateContent>
                <mc:Choice Requires="wps">
                  <w:drawing>
                    <wp:anchor distT="0" distB="0" distL="114300" distR="114300" simplePos="0" relativeHeight="251658241" behindDoc="0" locked="0" layoutInCell="1" allowOverlap="1" wp14:anchorId="74D593EE" wp14:editId="4098F8CA">
                      <wp:simplePos x="0" y="0"/>
                      <wp:positionH relativeFrom="column">
                        <wp:posOffset>57150</wp:posOffset>
                      </wp:positionH>
                      <wp:positionV relativeFrom="paragraph">
                        <wp:posOffset>36830</wp:posOffset>
                      </wp:positionV>
                      <wp:extent cx="45720" cy="45720"/>
                      <wp:effectExtent l="9525" t="13335" r="11430" b="7620"/>
                      <wp:wrapNone/>
                      <wp:docPr id="5"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w:pict w14:anchorId="0C24F364">
                    <v:shape id="AutoShape 9" style="position:absolute;margin-left:4.5pt;margin-top:2.9pt;width:3.6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330" type="#_x0000_t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" w14:anchorId="57A66F5D"/>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14:paraId="776ADFB2" w14:textId="77777777" w:rsidR="00B23003" w:rsidRDefault="00B23003" w:rsidP="003316B3">
            <w:pPr>
              <w:pStyle w:val="FormText"/>
            </w:pPr>
            <w:r>
              <w:t>I</w:t>
            </w:r>
            <w:r w:rsidRPr="00F84CA1">
              <w:t xml:space="preserve"> </w:t>
            </w:r>
            <w:r>
              <w:t>have</w:t>
            </w:r>
            <w:r w:rsidRPr="00F84CA1">
              <w:t xml:space="preserve"> </w:t>
            </w:r>
            <w:r>
              <w:t>enclosed</w:t>
            </w:r>
            <w:r w:rsidRPr="00F84CA1">
              <w:t xml:space="preserve"> </w:t>
            </w:r>
            <w:r>
              <w:t>the</w:t>
            </w:r>
            <w:r w:rsidRPr="00F84CA1">
              <w:t xml:space="preserve"> </w:t>
            </w:r>
            <w:r>
              <w:t>plan</w:t>
            </w:r>
            <w:r w:rsidRPr="00F84CA1">
              <w:t xml:space="preserve"> </w:t>
            </w:r>
            <w:r>
              <w:t>of</w:t>
            </w:r>
            <w:r w:rsidRPr="00F84CA1">
              <w:t xml:space="preserve"> </w:t>
            </w:r>
            <w:r>
              <w:t>the</w:t>
            </w:r>
            <w:r w:rsidRPr="00F84CA1">
              <w:t xml:space="preserve"> </w:t>
            </w:r>
            <w:r>
              <w:t>premises.</w:t>
            </w:r>
          </w:p>
        </w:tc>
        <w:tc>
          <w:tcPr>
            <w:tcW w:w="290" w:type="pct"/>
            <w:tcBorders>
              <w:top w:val="dotted" w:sz="12" w:space="0" w:color="FFFFFF"/>
              <w:left w:val="dotted" w:sz="12" w:space="0" w:color="FFFFFF"/>
              <w:bottom w:val="dotted" w:sz="12" w:space="0" w:color="FFFFFF"/>
              <w:right w:val="dotted" w:sz="12" w:space="0" w:color="FFFFFF"/>
            </w:tcBorders>
            <w:vAlign w:val="center"/>
          </w:tcPr>
          <w:p w14:paraId="5A14AE5E" w14:textId="77777777" w:rsidR="00B23003" w:rsidRDefault="00034F48" w:rsidP="003316B3">
            <w:pPr>
              <w:pStyle w:val="FormText"/>
            </w:pPr>
            <w:r>
              <w:fldChar w:fldCharType="begin">
                <w:ffData>
                  <w:name w:val="Check35"/>
                  <w:enabled/>
                  <w:calcOnExit w:val="0"/>
                  <w:checkBox>
                    <w:sizeAuto/>
                    <w:default w:val="0"/>
                  </w:checkBox>
                </w:ffData>
              </w:fldChar>
            </w:r>
            <w:r w:rsidR="00B23003">
              <w:instrText xml:space="preserve"> FORMCHECKBOX </w:instrText>
            </w:r>
            <w:r>
              <w:fldChar w:fldCharType="separate"/>
            </w:r>
            <w:r>
              <w:fldChar w:fldCharType="end"/>
            </w:r>
          </w:p>
        </w:tc>
      </w:tr>
      <w:tr w:rsidR="00B23003" w14:paraId="39316AC5" w14:textId="77777777" w:rsidTr="003316B3">
        <w:tc>
          <w:tcPr>
            <w:tcW w:w="275" w:type="pct"/>
            <w:tcBorders>
              <w:top w:val="dotted" w:sz="12" w:space="0" w:color="FFFFFF"/>
              <w:left w:val="dotted" w:sz="12" w:space="0" w:color="FFFFFF"/>
              <w:bottom w:val="dotted" w:sz="12" w:space="0" w:color="FFFFFF"/>
              <w:right w:val="dotted" w:sz="12" w:space="0" w:color="FFFFFF"/>
            </w:tcBorders>
          </w:tcPr>
          <w:p w14:paraId="450E223C" w14:textId="77777777" w:rsidR="00B23003" w:rsidRDefault="00581063" w:rsidP="003316B3">
            <w:pPr>
              <w:pStyle w:val="FormText"/>
            </w:pPr>
            <w:r>
              <w:rPr>
                <w:noProof/>
                <w:sz w:val="20"/>
                <w:lang w:eastAsia="en-GB"/>
              </w:rPr>
              <mc:AlternateContent>
                <mc:Choice Requires="wps">
                  <w:drawing>
                    <wp:anchor distT="0" distB="0" distL="114300" distR="114300" simplePos="0" relativeHeight="251658242" behindDoc="0" locked="0" layoutInCell="1" allowOverlap="1" wp14:anchorId="478D2371" wp14:editId="0C957986">
                      <wp:simplePos x="0" y="0"/>
                      <wp:positionH relativeFrom="column">
                        <wp:posOffset>57150</wp:posOffset>
                      </wp:positionH>
                      <wp:positionV relativeFrom="paragraph">
                        <wp:posOffset>48895</wp:posOffset>
                      </wp:positionV>
                      <wp:extent cx="45720" cy="45720"/>
                      <wp:effectExtent l="9525" t="5715" r="11430" b="5715"/>
                      <wp:wrapNone/>
                      <wp:docPr id="4"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w:pict w14:anchorId="295A7430">
                    <v:shape id="AutoShape 10" style="position:absolute;margin-left:4.5pt;margin-top:3.85pt;width:3.6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330" type="#_x0000_t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" w14:anchorId="632967E8"/>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14:paraId="4A4440C5" w14:textId="77777777" w:rsidR="00B23003" w:rsidRDefault="00B23003" w:rsidP="003316B3">
            <w:pPr>
              <w:pStyle w:val="FormText"/>
            </w:pPr>
            <w:r>
              <w:t>I</w:t>
            </w:r>
            <w:r w:rsidRPr="00F84CA1">
              <w:t xml:space="preserve"> </w:t>
            </w:r>
            <w:r>
              <w:t>have</w:t>
            </w:r>
            <w:r w:rsidRPr="00F84CA1">
              <w:t xml:space="preserve"> </w:t>
            </w:r>
            <w:r>
              <w:t>sent</w:t>
            </w:r>
            <w:r w:rsidRPr="00F84CA1">
              <w:t xml:space="preserve"> </w:t>
            </w:r>
            <w:r>
              <w:t>copies</w:t>
            </w:r>
            <w:r w:rsidRPr="00F84CA1">
              <w:t xml:space="preserve"> </w:t>
            </w:r>
            <w:r>
              <w:t>of</w:t>
            </w:r>
            <w:r w:rsidRPr="00F84CA1">
              <w:t xml:space="preserve"> </w:t>
            </w:r>
            <w:r>
              <w:t>this</w:t>
            </w:r>
            <w:r w:rsidRPr="00F84CA1">
              <w:t xml:space="preserve"> </w:t>
            </w:r>
            <w:r>
              <w:t>application</w:t>
            </w:r>
            <w:r w:rsidRPr="00F84CA1">
              <w:t xml:space="preserve"> </w:t>
            </w:r>
            <w:r>
              <w:t>and</w:t>
            </w:r>
            <w:r w:rsidRPr="00F84CA1">
              <w:t xml:space="preserve"> </w:t>
            </w:r>
            <w:r>
              <w:t>plan</w:t>
            </w:r>
            <w:r w:rsidRPr="00F84CA1">
              <w:t xml:space="preserve"> </w:t>
            </w:r>
            <w:r>
              <w:t>to</w:t>
            </w:r>
            <w:r w:rsidRPr="00F84CA1">
              <w:t xml:space="preserve"> </w:t>
            </w:r>
            <w:r>
              <w:t>the</w:t>
            </w:r>
            <w:r w:rsidRPr="00F84CA1">
              <w:t xml:space="preserve"> </w:t>
            </w:r>
            <w:r>
              <w:t>responsible</w:t>
            </w:r>
            <w:r w:rsidRPr="00F84CA1">
              <w:t xml:space="preserve"> </w:t>
            </w:r>
            <w:r>
              <w:t>authorities.</w:t>
            </w:r>
          </w:p>
        </w:tc>
        <w:tc>
          <w:tcPr>
            <w:tcW w:w="290" w:type="pct"/>
            <w:tcBorders>
              <w:top w:val="dotted" w:sz="12" w:space="0" w:color="FFFFFF"/>
              <w:left w:val="dotted" w:sz="12" w:space="0" w:color="FFFFFF"/>
              <w:bottom w:val="dotted" w:sz="12" w:space="0" w:color="FFFFFF"/>
              <w:right w:val="dotted" w:sz="12" w:space="0" w:color="FFFFFF"/>
            </w:tcBorders>
            <w:vAlign w:val="center"/>
          </w:tcPr>
          <w:p w14:paraId="3775B1C4" w14:textId="77777777" w:rsidR="00B23003" w:rsidRDefault="00034F48" w:rsidP="003316B3">
            <w:pPr>
              <w:pStyle w:val="FormText"/>
            </w:pPr>
            <w:r>
              <w:fldChar w:fldCharType="begin">
                <w:ffData>
                  <w:name w:val="Check36"/>
                  <w:enabled/>
                  <w:calcOnExit w:val="0"/>
                  <w:checkBox>
                    <w:sizeAuto/>
                    <w:default w:val="0"/>
                  </w:checkBox>
                </w:ffData>
              </w:fldChar>
            </w:r>
            <w:r w:rsidR="00B23003">
              <w:instrText xml:space="preserve"> FORMCHECKBOX </w:instrText>
            </w:r>
            <w:r>
              <w:fldChar w:fldCharType="separate"/>
            </w:r>
            <w:r>
              <w:fldChar w:fldCharType="end"/>
            </w:r>
          </w:p>
        </w:tc>
      </w:tr>
      <w:tr w:rsidR="00B23003" w14:paraId="20DEF05E" w14:textId="77777777" w:rsidTr="003316B3">
        <w:tc>
          <w:tcPr>
            <w:tcW w:w="275" w:type="pct"/>
            <w:tcBorders>
              <w:top w:val="dotted" w:sz="12" w:space="0" w:color="FFFFFF"/>
              <w:left w:val="dotted" w:sz="12" w:space="0" w:color="FFFFFF"/>
              <w:bottom w:val="dotted" w:sz="12" w:space="0" w:color="FFFFFF"/>
              <w:right w:val="dotted" w:sz="12" w:space="0" w:color="FFFFFF"/>
            </w:tcBorders>
          </w:tcPr>
          <w:p w14:paraId="37D9D4BE" w14:textId="77777777" w:rsidR="00B23003" w:rsidRDefault="00581063" w:rsidP="003316B3">
            <w:pPr>
              <w:pStyle w:val="FormText"/>
            </w:pPr>
            <w:r>
              <w:rPr>
                <w:noProof/>
                <w:sz w:val="20"/>
                <w:lang w:eastAsia="en-GB"/>
              </w:rPr>
              <mc:AlternateContent>
                <mc:Choice Requires="wps">
                  <w:drawing>
                    <wp:anchor distT="0" distB="0" distL="114300" distR="114300" simplePos="0" relativeHeight="251658243" behindDoc="0" locked="0" layoutInCell="1" allowOverlap="1" wp14:anchorId="5D63CA7E" wp14:editId="585C222F">
                      <wp:simplePos x="0" y="0"/>
                      <wp:positionH relativeFrom="column">
                        <wp:posOffset>57150</wp:posOffset>
                      </wp:positionH>
                      <wp:positionV relativeFrom="paragraph">
                        <wp:posOffset>36830</wp:posOffset>
                      </wp:positionV>
                      <wp:extent cx="45720" cy="45720"/>
                      <wp:effectExtent l="9525" t="12700" r="11430" b="8255"/>
                      <wp:wrapNone/>
                      <wp:docPr id="3"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w:pict w14:anchorId="3FD100F6">
                    <v:shape id="AutoShape 11" style="position:absolute;margin-left:4.5pt;margin-top:2.9pt;width:3.6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330" type="#_x0000_t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" w14:anchorId="6358E40B"/>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14:paraId="3AC35A4F" w14:textId="77777777" w:rsidR="00B23003" w:rsidRDefault="00B23003" w:rsidP="003316B3">
            <w:pPr>
              <w:pStyle w:val="FormText"/>
            </w:pPr>
            <w:r>
              <w:t>I</w:t>
            </w:r>
            <w:r w:rsidRPr="00F84CA1">
              <w:t xml:space="preserve"> </w:t>
            </w:r>
            <w:r>
              <w:t>have</w:t>
            </w:r>
            <w:r w:rsidRPr="00F84CA1">
              <w:t xml:space="preserve"> </w:t>
            </w:r>
            <w:r>
              <w:t>completed</w:t>
            </w:r>
            <w:r w:rsidRPr="00F84CA1">
              <w:t xml:space="preserve"> </w:t>
            </w:r>
            <w:r>
              <w:t>and</w:t>
            </w:r>
            <w:r w:rsidRPr="00F84CA1">
              <w:t xml:space="preserve"> </w:t>
            </w:r>
            <w:r>
              <w:t>enclosed</w:t>
            </w:r>
            <w:r w:rsidRPr="00F84CA1">
              <w:t xml:space="preserve"> </w:t>
            </w:r>
            <w:r>
              <w:t>the</w:t>
            </w:r>
            <w:r w:rsidRPr="00F84CA1">
              <w:t xml:space="preserve"> </w:t>
            </w:r>
            <w:r>
              <w:t>club</w:t>
            </w:r>
            <w:r w:rsidRPr="00F84CA1">
              <w:t xml:space="preserve"> </w:t>
            </w:r>
            <w:r>
              <w:t>declaration</w:t>
            </w:r>
            <w:r w:rsidRPr="00F84CA1">
              <w:t xml:space="preserve"> </w:t>
            </w:r>
            <w:r>
              <w:t>and</w:t>
            </w:r>
            <w:r w:rsidRPr="00F84CA1">
              <w:t xml:space="preserve"> </w:t>
            </w:r>
            <w:r>
              <w:t>enclose</w:t>
            </w:r>
            <w:r w:rsidRPr="00F84CA1">
              <w:t xml:space="preserve"> </w:t>
            </w:r>
            <w:r>
              <w:t>a</w:t>
            </w:r>
            <w:r w:rsidRPr="00F84CA1">
              <w:t xml:space="preserve"> </w:t>
            </w:r>
            <w:r>
              <w:t>copy</w:t>
            </w:r>
            <w:r w:rsidRPr="00F84CA1">
              <w:t xml:space="preserve"> </w:t>
            </w:r>
            <w:r>
              <w:t>of</w:t>
            </w:r>
            <w:r w:rsidRPr="00F84CA1">
              <w:t xml:space="preserve"> </w:t>
            </w:r>
            <w:r>
              <w:t>the</w:t>
            </w:r>
            <w:r w:rsidRPr="00F84CA1">
              <w:t xml:space="preserve"> </w:t>
            </w:r>
            <w:r>
              <w:t>club</w:t>
            </w:r>
            <w:r w:rsidRPr="00F84CA1">
              <w:t xml:space="preserve"> </w:t>
            </w:r>
            <w:r>
              <w:t>rules.</w:t>
            </w:r>
          </w:p>
        </w:tc>
        <w:tc>
          <w:tcPr>
            <w:tcW w:w="290" w:type="pct"/>
            <w:tcBorders>
              <w:top w:val="dotted" w:sz="12" w:space="0" w:color="FFFFFF"/>
              <w:left w:val="dotted" w:sz="12" w:space="0" w:color="FFFFFF"/>
              <w:bottom w:val="dotted" w:sz="12" w:space="0" w:color="FFFFFF"/>
              <w:right w:val="dotted" w:sz="12" w:space="0" w:color="FFFFFF"/>
            </w:tcBorders>
            <w:vAlign w:val="center"/>
          </w:tcPr>
          <w:p w14:paraId="736C6801" w14:textId="77777777" w:rsidR="00B23003" w:rsidRDefault="00034F48" w:rsidP="003316B3">
            <w:pPr>
              <w:pStyle w:val="FormText"/>
            </w:pPr>
            <w:r>
              <w:fldChar w:fldCharType="begin">
                <w:ffData>
                  <w:name w:val="Check35"/>
                  <w:enabled/>
                  <w:calcOnExit w:val="0"/>
                  <w:checkBox>
                    <w:sizeAuto/>
                    <w:default w:val="0"/>
                  </w:checkBox>
                </w:ffData>
              </w:fldChar>
            </w:r>
            <w:r w:rsidR="00B23003">
              <w:instrText xml:space="preserve"> FORMCHECKBOX </w:instrText>
            </w:r>
            <w:r>
              <w:fldChar w:fldCharType="separate"/>
            </w:r>
            <w:r>
              <w:fldChar w:fldCharType="end"/>
            </w:r>
          </w:p>
        </w:tc>
      </w:tr>
      <w:tr w:rsidR="00B23003" w14:paraId="7D51EB22" w14:textId="77777777" w:rsidTr="003316B3">
        <w:tc>
          <w:tcPr>
            <w:tcW w:w="275" w:type="pct"/>
            <w:tcBorders>
              <w:top w:val="dotted" w:sz="12" w:space="0" w:color="FFFFFF"/>
              <w:left w:val="dotted" w:sz="12" w:space="0" w:color="FFFFFF"/>
              <w:bottom w:val="dotted" w:sz="12" w:space="0" w:color="FFFFFF"/>
              <w:right w:val="dotted" w:sz="12" w:space="0" w:color="FFFFFF"/>
            </w:tcBorders>
          </w:tcPr>
          <w:p w14:paraId="23B7FF52" w14:textId="77777777" w:rsidR="00B23003" w:rsidRDefault="00581063" w:rsidP="003316B3">
            <w:pPr>
              <w:pStyle w:val="FormText"/>
            </w:pPr>
            <w:r>
              <w:rPr>
                <w:noProof/>
                <w:sz w:val="20"/>
                <w:lang w:eastAsia="en-GB"/>
              </w:rPr>
              <mc:AlternateContent>
                <mc:Choice Requires="wps">
                  <w:drawing>
                    <wp:anchor distT="0" distB="0" distL="114300" distR="114300" simplePos="0" relativeHeight="251658244" behindDoc="0" locked="0" layoutInCell="1" allowOverlap="1" wp14:anchorId="619839D1" wp14:editId="27EEF17A">
                      <wp:simplePos x="0" y="0"/>
                      <wp:positionH relativeFrom="column">
                        <wp:posOffset>57150</wp:posOffset>
                      </wp:positionH>
                      <wp:positionV relativeFrom="paragraph">
                        <wp:posOffset>40640</wp:posOffset>
                      </wp:positionV>
                      <wp:extent cx="45720" cy="45720"/>
                      <wp:effectExtent l="9525" t="7620" r="11430" b="13335"/>
                      <wp:wrapNone/>
                      <wp:docPr id="2"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w:pict w14:anchorId="71C6FC48">
                    <v:shape id="AutoShape 12" style="position:absolute;margin-left:4.5pt;margin-top:3.2pt;width:3.6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330" type="#_x0000_t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" w14:anchorId="711A0CD7"/>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14:paraId="64CAB6F7" w14:textId="77777777" w:rsidR="00B23003" w:rsidRDefault="00B23003" w:rsidP="003316B3">
            <w:pPr>
              <w:pStyle w:val="FormText"/>
            </w:pPr>
            <w:r>
              <w:t>I</w:t>
            </w:r>
            <w:r w:rsidRPr="00F84CA1">
              <w:t xml:space="preserve"> </w:t>
            </w:r>
            <w:r>
              <w:t>understand</w:t>
            </w:r>
            <w:r w:rsidRPr="00F84CA1">
              <w:t xml:space="preserve"> </w:t>
            </w:r>
            <w:r>
              <w:t>that</w:t>
            </w:r>
            <w:r w:rsidRPr="00F84CA1">
              <w:t xml:space="preserve"> </w:t>
            </w:r>
            <w:r>
              <w:t>I</w:t>
            </w:r>
            <w:r w:rsidRPr="00F84CA1">
              <w:t xml:space="preserve"> </w:t>
            </w:r>
            <w:r>
              <w:t>must</w:t>
            </w:r>
            <w:r w:rsidRPr="00F84CA1">
              <w:t xml:space="preserve"> </w:t>
            </w:r>
            <w:r>
              <w:t>now</w:t>
            </w:r>
            <w:r w:rsidRPr="00F84CA1">
              <w:t xml:space="preserve"> </w:t>
            </w:r>
            <w:r>
              <w:t>advertise</w:t>
            </w:r>
            <w:r w:rsidRPr="00F84CA1">
              <w:t xml:space="preserve"> </w:t>
            </w:r>
            <w:r>
              <w:t>my</w:t>
            </w:r>
            <w:r w:rsidRPr="00F84CA1">
              <w:t xml:space="preserve"> </w:t>
            </w:r>
            <w:r>
              <w:t>application.</w:t>
            </w:r>
          </w:p>
        </w:tc>
        <w:tc>
          <w:tcPr>
            <w:tcW w:w="290" w:type="pct"/>
            <w:tcBorders>
              <w:top w:val="dotted" w:sz="12" w:space="0" w:color="FFFFFF"/>
              <w:left w:val="dotted" w:sz="12" w:space="0" w:color="FFFFFF"/>
              <w:bottom w:val="dotted" w:sz="12" w:space="0" w:color="FFFFFF"/>
              <w:right w:val="dotted" w:sz="12" w:space="0" w:color="FFFFFF"/>
            </w:tcBorders>
            <w:vAlign w:val="center"/>
          </w:tcPr>
          <w:p w14:paraId="4FDA1B30" w14:textId="77777777" w:rsidR="00B23003" w:rsidRDefault="00034F48" w:rsidP="003316B3">
            <w:pPr>
              <w:pStyle w:val="FormText"/>
            </w:pPr>
            <w:r>
              <w:fldChar w:fldCharType="begin">
                <w:ffData>
                  <w:name w:val="Check35"/>
                  <w:enabled/>
                  <w:calcOnExit w:val="0"/>
                  <w:checkBox>
                    <w:sizeAuto/>
                    <w:default w:val="0"/>
                  </w:checkBox>
                </w:ffData>
              </w:fldChar>
            </w:r>
            <w:r w:rsidR="00B23003">
              <w:instrText xml:space="preserve"> FORMCHECKBOX </w:instrText>
            </w:r>
            <w:r>
              <w:fldChar w:fldCharType="separate"/>
            </w:r>
            <w:r>
              <w:fldChar w:fldCharType="end"/>
            </w:r>
          </w:p>
        </w:tc>
      </w:tr>
      <w:tr w:rsidR="00B23003" w14:paraId="34FDC794" w14:textId="77777777" w:rsidTr="003316B3">
        <w:tc>
          <w:tcPr>
            <w:tcW w:w="275" w:type="pct"/>
            <w:tcBorders>
              <w:top w:val="dotted" w:sz="12" w:space="0" w:color="FFFFFF"/>
              <w:left w:val="dotted" w:sz="12" w:space="0" w:color="FFFFFF"/>
              <w:bottom w:val="dotted" w:sz="12" w:space="0" w:color="FFFFFF"/>
              <w:right w:val="dotted" w:sz="12" w:space="0" w:color="FFFFFF"/>
            </w:tcBorders>
          </w:tcPr>
          <w:p w14:paraId="4AB66A5E" w14:textId="77777777" w:rsidR="00B23003" w:rsidRDefault="00581063" w:rsidP="003316B3">
            <w:pPr>
              <w:pStyle w:val="FormText"/>
            </w:pPr>
            <w:r>
              <w:rPr>
                <w:noProof/>
                <w:sz w:val="20"/>
                <w:lang w:eastAsia="en-GB"/>
              </w:rPr>
              <mc:AlternateContent>
                <mc:Choice Requires="wps">
                  <w:drawing>
                    <wp:anchor distT="0" distB="0" distL="114300" distR="114300" simplePos="0" relativeHeight="251658245" behindDoc="0" locked="0" layoutInCell="1" allowOverlap="1" wp14:anchorId="14B2940A" wp14:editId="21E5F862">
                      <wp:simplePos x="0" y="0"/>
                      <wp:positionH relativeFrom="column">
                        <wp:posOffset>57150</wp:posOffset>
                      </wp:positionH>
                      <wp:positionV relativeFrom="paragraph">
                        <wp:posOffset>40640</wp:posOffset>
                      </wp:positionV>
                      <wp:extent cx="45720" cy="45720"/>
                      <wp:effectExtent l="9525" t="6985" r="11430" b="13970"/>
                      <wp:wrapNone/>
                      <wp:docPr id="1"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w:pict w14:anchorId="2553F325">
                    <v:shape id="AutoShape 13" style="position:absolute;margin-left:4.5pt;margin-top:3.2pt;width:3.6pt;height: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330" type="#_x0000_t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" w14:anchorId="2D00C4E4"/>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14:paraId="531B6B18" w14:textId="77777777" w:rsidR="00B23003" w:rsidRDefault="00B23003" w:rsidP="003316B3">
            <w:pPr>
              <w:pStyle w:val="FormText"/>
            </w:pPr>
            <w:r>
              <w:t>I</w:t>
            </w:r>
            <w:r w:rsidRPr="00F84CA1">
              <w:t xml:space="preserve"> </w:t>
            </w:r>
            <w:r>
              <w:t>understand</w:t>
            </w:r>
            <w:r w:rsidRPr="00F84CA1">
              <w:t xml:space="preserve"> </w:t>
            </w:r>
            <w:r>
              <w:t>that</w:t>
            </w:r>
            <w:r w:rsidRPr="00F84CA1">
              <w:t xml:space="preserve"> </w:t>
            </w:r>
            <w:r>
              <w:t>if</w:t>
            </w:r>
            <w:r w:rsidRPr="00F84CA1">
              <w:t xml:space="preserve"> </w:t>
            </w:r>
            <w:r>
              <w:t>I</w:t>
            </w:r>
            <w:r w:rsidRPr="00F84CA1">
              <w:t xml:space="preserve"> </w:t>
            </w:r>
            <w:r>
              <w:t>do</w:t>
            </w:r>
            <w:r w:rsidRPr="00F84CA1">
              <w:t xml:space="preserve"> </w:t>
            </w:r>
            <w:r>
              <w:t>not</w:t>
            </w:r>
            <w:r w:rsidRPr="00F84CA1">
              <w:t xml:space="preserve"> </w:t>
            </w:r>
            <w:r>
              <w:t>comply</w:t>
            </w:r>
            <w:r w:rsidRPr="00F84CA1">
              <w:t xml:space="preserve"> </w:t>
            </w:r>
            <w:r>
              <w:t>with</w:t>
            </w:r>
            <w:r w:rsidRPr="00F84CA1">
              <w:t xml:space="preserve"> </w:t>
            </w:r>
            <w:r>
              <w:t>the</w:t>
            </w:r>
            <w:r w:rsidRPr="00F84CA1">
              <w:t xml:space="preserve"> </w:t>
            </w:r>
            <w:r>
              <w:t>above</w:t>
            </w:r>
            <w:r w:rsidRPr="00F84CA1">
              <w:t xml:space="preserve"> </w:t>
            </w:r>
            <w:r>
              <w:t>requirements</w:t>
            </w:r>
            <w:r w:rsidRPr="00F84CA1">
              <w:t xml:space="preserve"> </w:t>
            </w:r>
            <w:r>
              <w:t>my</w:t>
            </w:r>
            <w:r w:rsidRPr="00F84CA1">
              <w:t xml:space="preserve"> </w:t>
            </w:r>
            <w:r>
              <w:t>application</w:t>
            </w:r>
            <w:r w:rsidRPr="00F84CA1">
              <w:t xml:space="preserve"> </w:t>
            </w:r>
            <w:r>
              <w:t>will</w:t>
            </w:r>
            <w:r w:rsidRPr="00F84CA1">
              <w:t xml:space="preserve"> </w:t>
            </w:r>
            <w:r>
              <w:t>be</w:t>
            </w:r>
            <w:r w:rsidRPr="00F84CA1">
              <w:t xml:space="preserve"> </w:t>
            </w:r>
            <w:r>
              <w:t>rejected.</w:t>
            </w:r>
          </w:p>
        </w:tc>
        <w:tc>
          <w:tcPr>
            <w:tcW w:w="290" w:type="pct"/>
            <w:tcBorders>
              <w:top w:val="dotted" w:sz="12" w:space="0" w:color="FFFFFF"/>
              <w:left w:val="dotted" w:sz="12" w:space="0" w:color="FFFFFF"/>
              <w:bottom w:val="dotted" w:sz="12" w:space="0" w:color="FFFFFF"/>
              <w:right w:val="dotted" w:sz="12" w:space="0" w:color="FFFFFF"/>
            </w:tcBorders>
            <w:vAlign w:val="center"/>
          </w:tcPr>
          <w:p w14:paraId="5DE8547A" w14:textId="77777777" w:rsidR="00B23003" w:rsidRDefault="00034F48" w:rsidP="003316B3">
            <w:pPr>
              <w:pStyle w:val="FormText"/>
            </w:pPr>
            <w:r>
              <w:fldChar w:fldCharType="begin">
                <w:ffData>
                  <w:name w:val="Check35"/>
                  <w:enabled/>
                  <w:calcOnExit w:val="0"/>
                  <w:checkBox>
                    <w:sizeAuto/>
                    <w:default w:val="0"/>
                  </w:checkBox>
                </w:ffData>
              </w:fldChar>
            </w:r>
            <w:r w:rsidR="00B23003">
              <w:instrText xml:space="preserve"> FORMCHECKBOX </w:instrText>
            </w:r>
            <w:r>
              <w:fldChar w:fldCharType="separate"/>
            </w:r>
            <w:r>
              <w:fldChar w:fldCharType="end"/>
            </w:r>
          </w:p>
        </w:tc>
      </w:tr>
    </w:tbl>
    <w:p w14:paraId="06DE4AE4" w14:textId="77777777" w:rsidR="00B23003" w:rsidRDefault="00B23003" w:rsidP="00B23003">
      <w:pPr>
        <w:pStyle w:val="FormText"/>
      </w:pPr>
    </w:p>
    <w:p w14:paraId="18EBC34E" w14:textId="77777777" w:rsidR="00B23003" w:rsidRDefault="00B23003" w:rsidP="00B23003">
      <w:pPr>
        <w:pStyle w:val="FormText"/>
        <w:rPr>
          <w:b/>
          <w:bCs/>
        </w:rPr>
      </w:pPr>
      <w:r>
        <w:rPr>
          <w:b/>
          <w:bCs/>
        </w:rPr>
        <w:t>IT IS AN OFFENCE, UNDER SECTION 158 OF THE LICENSING ACT 2003, TO MAKE A FALSE STATEMENT IN OR IN CONNECTION WITH THIS APPLICATION. THOSE WHO MAKE A FALSE STATEMENT MAY BE LIABLE ON SUMMARY CONVICTION TO A FINE OF ANY AMOUNT. </w:t>
      </w:r>
    </w:p>
    <w:p w14:paraId="27B03CD6" w14:textId="77777777" w:rsidR="00B23003" w:rsidRDefault="00B23003" w:rsidP="00B23003">
      <w:pPr>
        <w:pStyle w:val="FormText"/>
        <w:rPr>
          <w:b/>
          <w:bCs/>
        </w:rPr>
      </w:pPr>
    </w:p>
    <w:p w14:paraId="2F1AABBE" w14:textId="77777777" w:rsidR="00B23003" w:rsidRDefault="00B23003" w:rsidP="00B23003">
      <w:pPr>
        <w:pStyle w:val="FormText"/>
        <w:rPr>
          <w:rFonts w:cs="Arial"/>
        </w:rPr>
      </w:pPr>
      <w:r>
        <w:rPr>
          <w:rFonts w:cs="Arial"/>
        </w:rPr>
        <w:t>Part</w:t>
      </w:r>
      <w:r w:rsidRPr="00F84CA1">
        <w:rPr>
          <w:rFonts w:cs="Arial"/>
        </w:rPr>
        <w:t xml:space="preserve"> </w:t>
      </w:r>
      <w:r>
        <w:rPr>
          <w:rFonts w:cs="Arial"/>
        </w:rPr>
        <w:t>3</w:t>
      </w:r>
      <w:r w:rsidRPr="00F84CA1">
        <w:rPr>
          <w:rFonts w:cs="Arial"/>
        </w:rPr>
        <w:t xml:space="preserve"> </w:t>
      </w:r>
      <w:r>
        <w:rPr>
          <w:rFonts w:cs="Arial"/>
        </w:rPr>
        <w:t>–</w:t>
      </w:r>
      <w:r w:rsidRPr="00F84CA1">
        <w:rPr>
          <w:rFonts w:cs="Arial"/>
        </w:rPr>
        <w:t xml:space="preserve"> </w:t>
      </w:r>
      <w:r>
        <w:rPr>
          <w:rFonts w:cs="Arial"/>
        </w:rPr>
        <w:t>Signatures</w:t>
      </w:r>
      <w:r w:rsidRPr="00F84CA1">
        <w:rPr>
          <w:rFonts w:cs="Arial"/>
        </w:rPr>
        <w:t xml:space="preserve">   </w:t>
      </w:r>
      <w:r>
        <w:rPr>
          <w:rFonts w:cs="Arial"/>
          <w:b/>
          <w:bCs/>
        </w:rPr>
        <w:t>(please</w:t>
      </w:r>
      <w:r w:rsidRPr="00F84CA1">
        <w:rPr>
          <w:rFonts w:cs="Arial"/>
          <w:b/>
          <w:bCs/>
        </w:rPr>
        <w:t xml:space="preserve"> </w:t>
      </w:r>
      <w:r>
        <w:rPr>
          <w:rFonts w:cs="Arial"/>
          <w:b/>
          <w:bCs/>
        </w:rPr>
        <w:t>read</w:t>
      </w:r>
      <w:r w:rsidRPr="00F84CA1">
        <w:rPr>
          <w:rFonts w:cs="Arial"/>
          <w:b/>
          <w:bCs/>
        </w:rPr>
        <w:t xml:space="preserve"> </w:t>
      </w:r>
      <w:r>
        <w:rPr>
          <w:rFonts w:cs="Arial"/>
          <w:b/>
          <w:bCs/>
        </w:rPr>
        <w:t>guidance</w:t>
      </w:r>
      <w:r w:rsidRPr="00F84CA1">
        <w:rPr>
          <w:rFonts w:cs="Arial"/>
          <w:b/>
          <w:bCs/>
        </w:rPr>
        <w:t xml:space="preserve"> </w:t>
      </w:r>
      <w:r>
        <w:rPr>
          <w:rFonts w:cs="Arial"/>
          <w:b/>
          <w:bCs/>
        </w:rPr>
        <w:t>note</w:t>
      </w:r>
      <w:r w:rsidRPr="00F84CA1">
        <w:rPr>
          <w:rFonts w:cs="Arial"/>
          <w:b/>
          <w:bCs/>
        </w:rPr>
        <w:t xml:space="preserve"> </w:t>
      </w:r>
      <w:r>
        <w:rPr>
          <w:rFonts w:cs="Arial"/>
          <w:b/>
          <w:bCs/>
        </w:rPr>
        <w:t>11)</w:t>
      </w:r>
    </w:p>
    <w:p w14:paraId="2D3B753C" w14:textId="77777777" w:rsidR="00B23003" w:rsidRDefault="00B23003" w:rsidP="00B23003">
      <w:pPr>
        <w:pStyle w:val="FormText"/>
      </w:pPr>
    </w:p>
    <w:tbl>
      <w:tblPr>
        <w:tblW w:w="5000" w:type="pct"/>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000" w:firstRow="0" w:lastRow="0" w:firstColumn="0" w:lastColumn="0" w:noHBand="0" w:noVBand="0"/>
      </w:tblPr>
      <w:tblGrid>
        <w:gridCol w:w="196"/>
        <w:gridCol w:w="9423"/>
      </w:tblGrid>
      <w:tr w:rsidR="00B23003" w14:paraId="72DC360A" w14:textId="77777777" w:rsidTr="003316B3">
        <w:tc>
          <w:tcPr>
            <w:tcW w:w="102" w:type="pct"/>
            <w:tcBorders>
              <w:top w:val="single" w:sz="8" w:space="0" w:color="FFFFFF"/>
              <w:left w:val="single" w:sz="8" w:space="0" w:color="FFFFFF"/>
              <w:bottom w:val="single" w:sz="8" w:space="0" w:color="FFFFFF"/>
              <w:right w:val="single" w:sz="8" w:space="0" w:color="FFFFFF"/>
            </w:tcBorders>
          </w:tcPr>
          <w:p w14:paraId="5D0D5723" w14:textId="77777777" w:rsidR="00B23003" w:rsidRDefault="00B23003" w:rsidP="003316B3">
            <w:pPr>
              <w:pStyle w:val="FormText"/>
              <w:rPr>
                <w:b/>
                <w:bCs/>
              </w:rPr>
            </w:pPr>
            <w:r>
              <w:rPr>
                <w:rFonts w:cs="Arial"/>
                <w:b/>
                <w:bCs/>
              </w:rPr>
              <w:t>I</w:t>
            </w:r>
          </w:p>
        </w:tc>
        <w:tc>
          <w:tcPr>
            <w:tcW w:w="4898" w:type="pct"/>
            <w:tcBorders>
              <w:top w:val="single" w:sz="8" w:space="0" w:color="FFFFFF"/>
              <w:left w:val="single" w:sz="8" w:space="0" w:color="FFFFFF"/>
              <w:bottom w:val="dashed" w:sz="4" w:space="0" w:color="auto"/>
              <w:right w:val="single" w:sz="8" w:space="0" w:color="FFFFFF"/>
            </w:tcBorders>
          </w:tcPr>
          <w:p w14:paraId="63D4B979" w14:textId="78F00D63" w:rsidR="00B23003" w:rsidRDefault="00B23003" w:rsidP="003316B3">
            <w:pPr>
              <w:pStyle w:val="FormText"/>
            </w:pPr>
          </w:p>
        </w:tc>
      </w:tr>
    </w:tbl>
    <w:p w14:paraId="05120ABB" w14:textId="77777777" w:rsidR="00B23003" w:rsidRDefault="00B23003" w:rsidP="00B23003">
      <w:pPr>
        <w:pStyle w:val="FormText"/>
      </w:pPr>
      <w:r w:rsidRPr="00F84CA1">
        <w:t xml:space="preserve">  </w:t>
      </w:r>
      <w:r>
        <w:rPr>
          <w:i/>
          <w:iCs/>
        </w:rPr>
        <w:t>(Insert</w:t>
      </w:r>
      <w:r w:rsidRPr="00F84CA1">
        <w:rPr>
          <w:i/>
          <w:iCs/>
        </w:rPr>
        <w:t xml:space="preserve"> </w:t>
      </w:r>
      <w:r>
        <w:rPr>
          <w:i/>
          <w:iCs/>
        </w:rPr>
        <w:t>full</w:t>
      </w:r>
      <w:r w:rsidRPr="00F84CA1">
        <w:rPr>
          <w:i/>
          <w:iCs/>
        </w:rPr>
        <w:t xml:space="preserve"> </w:t>
      </w:r>
      <w:r>
        <w:rPr>
          <w:i/>
          <w:iCs/>
        </w:rPr>
        <w:t>name)</w:t>
      </w:r>
      <w:r w:rsidRPr="00F84CA1">
        <w:t xml:space="preserve"> </w:t>
      </w:r>
    </w:p>
    <w:p w14:paraId="20326D65" w14:textId="77777777" w:rsidR="00B23003" w:rsidRDefault="00B23003" w:rsidP="00B23003">
      <w:pPr>
        <w:pStyle w:val="FormText"/>
      </w:pPr>
      <w:r>
        <w:rPr>
          <w:b/>
          <w:bCs/>
        </w:rPr>
        <w:t>make</w:t>
      </w:r>
      <w:r w:rsidRPr="00F84CA1">
        <w:rPr>
          <w:b/>
          <w:bCs/>
        </w:rPr>
        <w:t xml:space="preserve"> </w:t>
      </w:r>
      <w:r>
        <w:rPr>
          <w:b/>
          <w:bCs/>
        </w:rPr>
        <w:t>this</w:t>
      </w:r>
      <w:r w:rsidRPr="00F84CA1">
        <w:rPr>
          <w:b/>
          <w:bCs/>
        </w:rPr>
        <w:t xml:space="preserve"> </w:t>
      </w:r>
      <w:r>
        <w:rPr>
          <w:b/>
          <w:bCs/>
        </w:rPr>
        <w:t>application</w:t>
      </w:r>
      <w:r w:rsidRPr="00F84CA1">
        <w:rPr>
          <w:b/>
          <w:bCs/>
        </w:rPr>
        <w:t xml:space="preserve"> </w:t>
      </w:r>
      <w:r>
        <w:rPr>
          <w:b/>
          <w:bCs/>
        </w:rPr>
        <w:t>on</w:t>
      </w:r>
      <w:r w:rsidRPr="00F84CA1">
        <w:rPr>
          <w:b/>
          <w:bCs/>
        </w:rPr>
        <w:t xml:space="preserve"> </w:t>
      </w:r>
      <w:r>
        <w:rPr>
          <w:b/>
          <w:bCs/>
        </w:rPr>
        <w:t>behalf</w:t>
      </w:r>
      <w:r w:rsidRPr="00F84CA1">
        <w:rPr>
          <w:b/>
          <w:bCs/>
        </w:rPr>
        <w:t xml:space="preserve"> </w:t>
      </w:r>
      <w:r>
        <w:rPr>
          <w:b/>
          <w:bCs/>
        </w:rPr>
        <w:t>of</w:t>
      </w:r>
      <w:r w:rsidRPr="00F84CA1">
        <w:rPr>
          <w:b/>
          <w:bCs/>
        </w:rPr>
        <w:t xml:space="preserve"> </w:t>
      </w:r>
      <w:r>
        <w:rPr>
          <w:b/>
          <w:bCs/>
        </w:rPr>
        <w:t>the</w:t>
      </w:r>
      <w:r w:rsidRPr="00F84CA1">
        <w:rPr>
          <w:b/>
          <w:bCs/>
        </w:rPr>
        <w:t xml:space="preserve"> </w:t>
      </w:r>
      <w:r>
        <w:rPr>
          <w:b/>
          <w:bCs/>
        </w:rPr>
        <w:t>club</w:t>
      </w:r>
      <w:r w:rsidRPr="00F84CA1">
        <w:rPr>
          <w:b/>
          <w:bCs/>
        </w:rPr>
        <w:t xml:space="preserve"> </w:t>
      </w:r>
      <w:r>
        <w:rPr>
          <w:b/>
          <w:bCs/>
        </w:rPr>
        <w:t>and</w:t>
      </w:r>
      <w:r w:rsidRPr="00F84CA1">
        <w:rPr>
          <w:b/>
          <w:bCs/>
        </w:rPr>
        <w:t xml:space="preserve"> </w:t>
      </w:r>
      <w:r>
        <w:rPr>
          <w:b/>
          <w:bCs/>
        </w:rPr>
        <w:t>have</w:t>
      </w:r>
      <w:r w:rsidRPr="00F84CA1">
        <w:rPr>
          <w:b/>
          <w:bCs/>
        </w:rPr>
        <w:t xml:space="preserve"> </w:t>
      </w:r>
      <w:r>
        <w:rPr>
          <w:b/>
          <w:bCs/>
        </w:rPr>
        <w:t>authority</w:t>
      </w:r>
      <w:r w:rsidRPr="00F84CA1">
        <w:rPr>
          <w:b/>
          <w:bCs/>
        </w:rPr>
        <w:t xml:space="preserve"> </w:t>
      </w:r>
      <w:r>
        <w:rPr>
          <w:b/>
          <w:bCs/>
        </w:rPr>
        <w:t>to</w:t>
      </w:r>
      <w:r w:rsidRPr="00F84CA1">
        <w:rPr>
          <w:b/>
          <w:bCs/>
        </w:rPr>
        <w:t xml:space="preserve"> </w:t>
      </w:r>
      <w:r>
        <w:rPr>
          <w:b/>
          <w:bCs/>
        </w:rPr>
        <w:t>bind</w:t>
      </w:r>
      <w:r w:rsidRPr="00F84CA1">
        <w:rPr>
          <w:b/>
          <w:bCs/>
        </w:rPr>
        <w:t xml:space="preserve"> </w:t>
      </w:r>
      <w:r>
        <w:rPr>
          <w:b/>
          <w:bCs/>
        </w:rPr>
        <w:t>the</w:t>
      </w:r>
      <w:r w:rsidRPr="00F84CA1">
        <w:rPr>
          <w:b/>
          <w:bCs/>
        </w:rPr>
        <w:t xml:space="preserve"> </w:t>
      </w:r>
      <w:r>
        <w:rPr>
          <w:b/>
          <w:bCs/>
        </w:rPr>
        <w:t>club</w:t>
      </w:r>
    </w:p>
    <w:p w14:paraId="499B7DC7" w14:textId="77777777" w:rsidR="00B23003" w:rsidRDefault="00B23003" w:rsidP="00B23003">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43" w:type="dxa"/>
          <w:left w:w="115" w:type="dxa"/>
          <w:bottom w:w="43" w:type="dxa"/>
          <w:right w:w="115" w:type="dxa"/>
        </w:tblCellMar>
        <w:tblLook w:val="0000" w:firstRow="0" w:lastRow="0" w:firstColumn="0" w:lastColumn="0" w:noHBand="0" w:noVBand="0"/>
      </w:tblPr>
      <w:tblGrid>
        <w:gridCol w:w="1743"/>
        <w:gridCol w:w="7866"/>
      </w:tblGrid>
      <w:tr w:rsidR="00B23003" w14:paraId="5CA216FA" w14:textId="77777777" w:rsidTr="003316B3">
        <w:trPr>
          <w:trHeight w:val="432"/>
        </w:trPr>
        <w:tc>
          <w:tcPr>
            <w:tcW w:w="907" w:type="pct"/>
            <w:tcBorders>
              <w:top w:val="single" w:sz="12" w:space="0" w:color="auto"/>
              <w:bottom w:val="single" w:sz="8" w:space="0" w:color="auto"/>
              <w:right w:val="single" w:sz="8" w:space="0" w:color="auto"/>
            </w:tcBorders>
            <w:vAlign w:val="center"/>
          </w:tcPr>
          <w:p w14:paraId="6D351D12" w14:textId="77777777" w:rsidR="00B23003" w:rsidRDefault="00B23003" w:rsidP="003316B3">
            <w:pPr>
              <w:pStyle w:val="FormText"/>
            </w:pPr>
            <w:r>
              <w:rPr>
                <w:rFonts w:cs="Arial"/>
              </w:rPr>
              <w:t>Signature</w:t>
            </w:r>
          </w:p>
        </w:tc>
        <w:tc>
          <w:tcPr>
            <w:tcW w:w="4093" w:type="pct"/>
            <w:tcBorders>
              <w:top w:val="single" w:sz="12" w:space="0" w:color="auto"/>
              <w:left w:val="single" w:sz="8" w:space="0" w:color="auto"/>
              <w:bottom w:val="single" w:sz="8" w:space="0" w:color="auto"/>
            </w:tcBorders>
            <w:tcMar>
              <w:top w:w="0" w:type="dxa"/>
              <w:left w:w="86" w:type="dxa"/>
              <w:bottom w:w="0" w:type="dxa"/>
              <w:right w:w="86" w:type="dxa"/>
            </w:tcMar>
            <w:vAlign w:val="center"/>
          </w:tcPr>
          <w:p w14:paraId="29A93D51" w14:textId="77777777" w:rsidR="00B23003" w:rsidRDefault="00B23003" w:rsidP="003316B3">
            <w:pPr>
              <w:pStyle w:val="FormText"/>
            </w:pPr>
          </w:p>
        </w:tc>
      </w:tr>
      <w:tr w:rsidR="00B23003" w14:paraId="6C793190" w14:textId="77777777" w:rsidTr="003316B3">
        <w:trPr>
          <w:trHeight w:val="432"/>
        </w:trPr>
        <w:tc>
          <w:tcPr>
            <w:tcW w:w="907" w:type="pct"/>
            <w:tcBorders>
              <w:top w:val="single" w:sz="8" w:space="0" w:color="auto"/>
              <w:bottom w:val="single" w:sz="8" w:space="0" w:color="auto"/>
              <w:right w:val="single" w:sz="8" w:space="0" w:color="auto"/>
            </w:tcBorders>
            <w:vAlign w:val="center"/>
          </w:tcPr>
          <w:p w14:paraId="51586AC2" w14:textId="77777777" w:rsidR="00B23003" w:rsidRDefault="00B23003" w:rsidP="003316B3">
            <w:pPr>
              <w:pStyle w:val="FormText"/>
            </w:pPr>
            <w:r>
              <w:rPr>
                <w:rFonts w:cs="Arial"/>
              </w:rPr>
              <w:t>Date</w:t>
            </w:r>
          </w:p>
        </w:tc>
        <w:tc>
          <w:tcPr>
            <w:tcW w:w="4093" w:type="pct"/>
            <w:tcBorders>
              <w:top w:val="single" w:sz="8" w:space="0" w:color="auto"/>
              <w:left w:val="single" w:sz="8" w:space="0" w:color="auto"/>
              <w:bottom w:val="single" w:sz="8" w:space="0" w:color="auto"/>
            </w:tcBorders>
            <w:tcMar>
              <w:top w:w="0" w:type="dxa"/>
              <w:left w:w="86" w:type="dxa"/>
              <w:bottom w:w="0" w:type="dxa"/>
              <w:right w:w="86" w:type="dxa"/>
            </w:tcMar>
            <w:vAlign w:val="center"/>
          </w:tcPr>
          <w:p w14:paraId="48046A92" w14:textId="2E2C6A20" w:rsidR="00B23003" w:rsidRDefault="00B23003" w:rsidP="003316B3">
            <w:pPr>
              <w:pStyle w:val="FormText"/>
            </w:pPr>
          </w:p>
        </w:tc>
      </w:tr>
      <w:tr w:rsidR="00B23003" w14:paraId="738DC53F" w14:textId="77777777" w:rsidTr="003316B3">
        <w:trPr>
          <w:trHeight w:val="432"/>
        </w:trPr>
        <w:tc>
          <w:tcPr>
            <w:tcW w:w="907" w:type="pct"/>
            <w:tcBorders>
              <w:top w:val="single" w:sz="8" w:space="0" w:color="auto"/>
              <w:bottom w:val="single" w:sz="12" w:space="0" w:color="auto"/>
              <w:right w:val="single" w:sz="8" w:space="0" w:color="auto"/>
            </w:tcBorders>
            <w:vAlign w:val="center"/>
          </w:tcPr>
          <w:p w14:paraId="006F48F1" w14:textId="77777777" w:rsidR="00B23003" w:rsidRDefault="00B23003" w:rsidP="003316B3">
            <w:pPr>
              <w:pStyle w:val="FormText"/>
            </w:pPr>
            <w:r>
              <w:rPr>
                <w:rFonts w:cs="Arial"/>
              </w:rPr>
              <w:t>Capacity</w:t>
            </w:r>
          </w:p>
        </w:tc>
        <w:tc>
          <w:tcPr>
            <w:tcW w:w="4093" w:type="pct"/>
            <w:tcBorders>
              <w:top w:val="single" w:sz="8" w:space="0" w:color="auto"/>
              <w:left w:val="single" w:sz="8" w:space="0" w:color="auto"/>
            </w:tcBorders>
            <w:tcMar>
              <w:top w:w="0" w:type="dxa"/>
              <w:left w:w="86" w:type="dxa"/>
              <w:bottom w:w="0" w:type="dxa"/>
              <w:right w:w="86" w:type="dxa"/>
            </w:tcMar>
            <w:vAlign w:val="center"/>
          </w:tcPr>
          <w:p w14:paraId="484E011E" w14:textId="33C52BC1" w:rsidR="00B23003" w:rsidRDefault="00B23003" w:rsidP="003316B3">
            <w:pPr>
              <w:pStyle w:val="FormText"/>
            </w:pPr>
          </w:p>
        </w:tc>
      </w:tr>
    </w:tbl>
    <w:p w14:paraId="20D4F607" w14:textId="77777777" w:rsidR="00B23003" w:rsidRDefault="00B23003" w:rsidP="00B23003">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29" w:type="dxa"/>
          <w:left w:w="115" w:type="dxa"/>
          <w:bottom w:w="29" w:type="dxa"/>
          <w:right w:w="115" w:type="dxa"/>
        </w:tblCellMar>
        <w:tblLook w:val="0000" w:firstRow="0" w:lastRow="0" w:firstColumn="0" w:lastColumn="0" w:noHBand="0" w:noVBand="0"/>
      </w:tblPr>
      <w:tblGrid>
        <w:gridCol w:w="1381"/>
        <w:gridCol w:w="1974"/>
        <w:gridCol w:w="3025"/>
        <w:gridCol w:w="1332"/>
        <w:gridCol w:w="1897"/>
      </w:tblGrid>
      <w:tr w:rsidR="00B23003" w14:paraId="7A7BA12F" w14:textId="77777777" w:rsidTr="003316B3">
        <w:trPr>
          <w:cantSplit/>
          <w:trHeight w:val="2160"/>
        </w:trPr>
        <w:tc>
          <w:tcPr>
            <w:tcW w:w="5000" w:type="pct"/>
            <w:gridSpan w:val="5"/>
          </w:tcPr>
          <w:p w14:paraId="24EF3300" w14:textId="77777777" w:rsidR="00B23003" w:rsidRPr="007765C2" w:rsidRDefault="00B23003" w:rsidP="003316B3">
            <w:pPr>
              <w:pStyle w:val="FormText"/>
              <w:rPr>
                <w:bCs/>
              </w:rPr>
            </w:pPr>
            <w:r w:rsidRPr="007765C2">
              <w:rPr>
                <w:bCs/>
              </w:rPr>
              <w:t>Address for correspondence associated with this application (please read guidance note 12)</w:t>
            </w:r>
          </w:p>
          <w:p w14:paraId="07845348" w14:textId="16F0ED1D" w:rsidR="00B23003" w:rsidRPr="00365D58" w:rsidRDefault="00B23003" w:rsidP="003316B3">
            <w:pPr>
              <w:pStyle w:val="FormText"/>
            </w:pPr>
          </w:p>
        </w:tc>
      </w:tr>
      <w:tr w:rsidR="00B23003" w14:paraId="02BF9B0D" w14:textId="77777777" w:rsidTr="003316B3">
        <w:tc>
          <w:tcPr>
            <w:tcW w:w="719" w:type="pct"/>
            <w:tcBorders>
              <w:top w:val="single" w:sz="4" w:space="0" w:color="auto"/>
              <w:bottom w:val="single" w:sz="4" w:space="0" w:color="auto"/>
              <w:right w:val="single" w:sz="4" w:space="0" w:color="auto"/>
            </w:tcBorders>
          </w:tcPr>
          <w:p w14:paraId="73E37278" w14:textId="77777777" w:rsidR="00B23003" w:rsidRPr="00365D58" w:rsidRDefault="00B23003" w:rsidP="003316B3">
            <w:pPr>
              <w:pStyle w:val="FormText"/>
            </w:pPr>
            <w:r w:rsidRPr="00C23437">
              <w:t>Post</w:t>
            </w:r>
            <w:r w:rsidRPr="00F84CA1">
              <w:t xml:space="preserve"> </w:t>
            </w:r>
            <w:r w:rsidRPr="00C23437">
              <w:t>town</w:t>
            </w:r>
          </w:p>
        </w:tc>
        <w:tc>
          <w:tcPr>
            <w:tcW w:w="2601" w:type="pct"/>
            <w:gridSpan w:val="2"/>
            <w:tcBorders>
              <w:top w:val="single" w:sz="4" w:space="0" w:color="auto"/>
              <w:left w:val="single" w:sz="4" w:space="0" w:color="auto"/>
              <w:bottom w:val="single" w:sz="4" w:space="0" w:color="auto"/>
              <w:right w:val="single" w:sz="4" w:space="0" w:color="auto"/>
            </w:tcBorders>
          </w:tcPr>
          <w:p w14:paraId="77AB6318" w14:textId="24E4B49D" w:rsidR="00B23003" w:rsidRPr="00365D58" w:rsidRDefault="00B23003" w:rsidP="003316B3">
            <w:pPr>
              <w:pStyle w:val="FormText"/>
              <w:rPr>
                <w:b/>
                <w:bCs/>
              </w:rPr>
            </w:pPr>
          </w:p>
        </w:tc>
        <w:tc>
          <w:tcPr>
            <w:tcW w:w="693" w:type="pct"/>
            <w:tcBorders>
              <w:top w:val="single" w:sz="4" w:space="0" w:color="auto"/>
              <w:left w:val="single" w:sz="4" w:space="0" w:color="auto"/>
              <w:bottom w:val="single" w:sz="4" w:space="0" w:color="auto"/>
              <w:right w:val="single" w:sz="4" w:space="0" w:color="auto"/>
            </w:tcBorders>
          </w:tcPr>
          <w:p w14:paraId="05059984" w14:textId="77777777" w:rsidR="00B23003" w:rsidRPr="00365D58" w:rsidRDefault="00B23003" w:rsidP="003316B3">
            <w:pPr>
              <w:pStyle w:val="FormText"/>
            </w:pPr>
            <w:r w:rsidRPr="00C23437">
              <w:t>Post</w:t>
            </w:r>
            <w:r w:rsidRPr="00F84CA1">
              <w:t xml:space="preserve"> </w:t>
            </w:r>
            <w:r w:rsidRPr="00C23437">
              <w:t>code</w:t>
            </w:r>
          </w:p>
        </w:tc>
        <w:tc>
          <w:tcPr>
            <w:tcW w:w="986" w:type="pct"/>
            <w:tcBorders>
              <w:top w:val="single" w:sz="4" w:space="0" w:color="auto"/>
              <w:left w:val="single" w:sz="4" w:space="0" w:color="auto"/>
              <w:bottom w:val="single" w:sz="4" w:space="0" w:color="auto"/>
            </w:tcBorders>
          </w:tcPr>
          <w:p w14:paraId="42DF11ED" w14:textId="76FE5ADE" w:rsidR="00B23003" w:rsidRPr="00365D58" w:rsidRDefault="00B23003" w:rsidP="003316B3">
            <w:pPr>
              <w:pStyle w:val="FormText"/>
              <w:rPr>
                <w:b/>
                <w:bCs/>
              </w:rPr>
            </w:pPr>
          </w:p>
        </w:tc>
      </w:tr>
      <w:tr w:rsidR="00B23003" w14:paraId="115DE4E1" w14:textId="77777777" w:rsidTr="003316B3">
        <w:tc>
          <w:tcPr>
            <w:tcW w:w="1746" w:type="pct"/>
            <w:gridSpan w:val="2"/>
            <w:tcBorders>
              <w:top w:val="single" w:sz="4" w:space="0" w:color="auto"/>
              <w:bottom w:val="single" w:sz="4" w:space="0" w:color="auto"/>
              <w:right w:val="single" w:sz="4" w:space="0" w:color="auto"/>
            </w:tcBorders>
          </w:tcPr>
          <w:p w14:paraId="0BABEF0F" w14:textId="77777777" w:rsidR="00B23003" w:rsidRPr="00365D58" w:rsidRDefault="00B23003" w:rsidP="003316B3">
            <w:pPr>
              <w:pStyle w:val="FormText"/>
            </w:pPr>
            <w:r w:rsidRPr="00C23437">
              <w:t>Telephone</w:t>
            </w:r>
            <w:r w:rsidRPr="00F84CA1">
              <w:t xml:space="preserve"> </w:t>
            </w:r>
            <w:r w:rsidRPr="00C23437">
              <w:t>number</w:t>
            </w:r>
            <w:r w:rsidRPr="00F84CA1">
              <w:t xml:space="preserve"> </w:t>
            </w:r>
            <w:r w:rsidRPr="00C23437">
              <w:t>(if</w:t>
            </w:r>
            <w:r w:rsidRPr="00F84CA1">
              <w:t xml:space="preserve"> </w:t>
            </w:r>
            <w:r w:rsidRPr="00C23437">
              <w:t>any)</w:t>
            </w:r>
          </w:p>
        </w:tc>
        <w:tc>
          <w:tcPr>
            <w:tcW w:w="3254" w:type="pct"/>
            <w:gridSpan w:val="3"/>
            <w:tcBorders>
              <w:top w:val="single" w:sz="4" w:space="0" w:color="auto"/>
              <w:left w:val="single" w:sz="4" w:space="0" w:color="auto"/>
              <w:bottom w:val="single" w:sz="4" w:space="0" w:color="auto"/>
            </w:tcBorders>
          </w:tcPr>
          <w:p w14:paraId="5DFEC1CE" w14:textId="74F1B01E" w:rsidR="00B23003" w:rsidRPr="00365D58" w:rsidRDefault="00B23003" w:rsidP="003316B3">
            <w:pPr>
              <w:pStyle w:val="FormText"/>
            </w:pPr>
          </w:p>
        </w:tc>
      </w:tr>
      <w:tr w:rsidR="00B23003" w14:paraId="59483768" w14:textId="77777777" w:rsidTr="003316B3">
        <w:trPr>
          <w:cantSplit/>
        </w:trPr>
        <w:tc>
          <w:tcPr>
            <w:tcW w:w="5000" w:type="pct"/>
            <w:gridSpan w:val="5"/>
            <w:tcBorders>
              <w:top w:val="single" w:sz="4" w:space="0" w:color="auto"/>
              <w:bottom w:val="single" w:sz="12" w:space="0" w:color="auto"/>
            </w:tcBorders>
          </w:tcPr>
          <w:p w14:paraId="5A224941" w14:textId="77777777" w:rsidR="00B23003" w:rsidRPr="00365D58" w:rsidRDefault="00B23003" w:rsidP="003316B3">
            <w:pPr>
              <w:pStyle w:val="FormText"/>
              <w:rPr>
                <w:bCs/>
              </w:rPr>
            </w:pPr>
            <w:r w:rsidRPr="00C23437">
              <w:rPr>
                <w:bCs/>
              </w:rPr>
              <w:t>If</w:t>
            </w:r>
            <w:r w:rsidRPr="00F84CA1">
              <w:rPr>
                <w:bCs/>
              </w:rPr>
              <w:t xml:space="preserve"> </w:t>
            </w:r>
            <w:r w:rsidRPr="00C23437">
              <w:rPr>
                <w:bCs/>
              </w:rPr>
              <w:t>you</w:t>
            </w:r>
            <w:r w:rsidRPr="00F84CA1">
              <w:rPr>
                <w:bCs/>
              </w:rPr>
              <w:t xml:space="preserve"> </w:t>
            </w:r>
            <w:r w:rsidRPr="00C23437">
              <w:rPr>
                <w:bCs/>
              </w:rPr>
              <w:t>would</w:t>
            </w:r>
            <w:r w:rsidRPr="00F84CA1">
              <w:rPr>
                <w:bCs/>
              </w:rPr>
              <w:t xml:space="preserve"> </w:t>
            </w:r>
            <w:r w:rsidRPr="00C23437">
              <w:rPr>
                <w:bCs/>
              </w:rPr>
              <w:t>prefer</w:t>
            </w:r>
            <w:r w:rsidRPr="00F84CA1">
              <w:rPr>
                <w:bCs/>
              </w:rPr>
              <w:t xml:space="preserve"> </w:t>
            </w:r>
            <w:r w:rsidRPr="00C23437">
              <w:rPr>
                <w:bCs/>
              </w:rPr>
              <w:t>us</w:t>
            </w:r>
            <w:r w:rsidRPr="00F84CA1">
              <w:rPr>
                <w:bCs/>
              </w:rPr>
              <w:t xml:space="preserve"> </w:t>
            </w:r>
            <w:r w:rsidRPr="00C23437">
              <w:rPr>
                <w:bCs/>
              </w:rPr>
              <w:t>to</w:t>
            </w:r>
            <w:r w:rsidRPr="00F84CA1">
              <w:rPr>
                <w:bCs/>
              </w:rPr>
              <w:t xml:space="preserve"> </w:t>
            </w:r>
            <w:r w:rsidRPr="00C23437">
              <w:rPr>
                <w:bCs/>
              </w:rPr>
              <w:t>correspond</w:t>
            </w:r>
            <w:r w:rsidRPr="00F84CA1">
              <w:rPr>
                <w:bCs/>
              </w:rPr>
              <w:t xml:space="preserve"> </w:t>
            </w:r>
            <w:r w:rsidRPr="00C23437">
              <w:rPr>
                <w:bCs/>
              </w:rPr>
              <w:t>with</w:t>
            </w:r>
            <w:r w:rsidRPr="00F84CA1">
              <w:rPr>
                <w:bCs/>
              </w:rPr>
              <w:t xml:space="preserve"> </w:t>
            </w:r>
            <w:r w:rsidRPr="00C23437">
              <w:rPr>
                <w:bCs/>
              </w:rPr>
              <w:t>you</w:t>
            </w:r>
            <w:r w:rsidRPr="00F84CA1">
              <w:rPr>
                <w:bCs/>
              </w:rPr>
              <w:t xml:space="preserve"> </w:t>
            </w:r>
            <w:r w:rsidRPr="00C23437">
              <w:rPr>
                <w:bCs/>
              </w:rPr>
              <w:t>by</w:t>
            </w:r>
            <w:r w:rsidRPr="00F84CA1">
              <w:rPr>
                <w:bCs/>
              </w:rPr>
              <w:t xml:space="preserve"> </w:t>
            </w:r>
            <w:r w:rsidRPr="00C23437">
              <w:rPr>
                <w:bCs/>
              </w:rPr>
              <w:t>e-mail</w:t>
            </w:r>
            <w:r w:rsidRPr="00F84CA1">
              <w:rPr>
                <w:bCs/>
              </w:rPr>
              <w:t xml:space="preserve"> </w:t>
            </w:r>
            <w:r w:rsidRPr="00C23437">
              <w:rPr>
                <w:bCs/>
              </w:rPr>
              <w:t>your</w:t>
            </w:r>
            <w:r w:rsidRPr="00F84CA1">
              <w:rPr>
                <w:bCs/>
              </w:rPr>
              <w:t xml:space="preserve"> </w:t>
            </w:r>
            <w:r w:rsidRPr="00C23437">
              <w:rPr>
                <w:bCs/>
              </w:rPr>
              <w:t>e-mail</w:t>
            </w:r>
            <w:r w:rsidRPr="00F84CA1">
              <w:rPr>
                <w:bCs/>
              </w:rPr>
              <w:t xml:space="preserve"> </w:t>
            </w:r>
            <w:r w:rsidRPr="00C23437">
              <w:rPr>
                <w:bCs/>
              </w:rPr>
              <w:t>address</w:t>
            </w:r>
            <w:r w:rsidRPr="00F84CA1">
              <w:rPr>
                <w:bCs/>
              </w:rPr>
              <w:t xml:space="preserve"> </w:t>
            </w:r>
            <w:r w:rsidRPr="00C23437">
              <w:rPr>
                <w:bCs/>
              </w:rPr>
              <w:t>(optional)</w:t>
            </w:r>
          </w:p>
          <w:p w14:paraId="70612152" w14:textId="29F130AA" w:rsidR="00B23003" w:rsidRPr="00365D58" w:rsidRDefault="00B23003" w:rsidP="003316B3">
            <w:pPr>
              <w:pStyle w:val="FormText"/>
            </w:pPr>
          </w:p>
        </w:tc>
      </w:tr>
    </w:tbl>
    <w:p w14:paraId="42826AEC" w14:textId="77777777" w:rsidR="00B23003" w:rsidRDefault="00B23003" w:rsidP="00B23003">
      <w:pPr>
        <w:pStyle w:val="FormText"/>
      </w:pPr>
    </w:p>
    <w:p w14:paraId="204CA6EB" w14:textId="77777777" w:rsidR="00026CA1" w:rsidRPr="00CE3974" w:rsidRDefault="00026CA1" w:rsidP="00026CA1">
      <w:pPr>
        <w:pStyle w:val="FormText"/>
        <w:pBdr>
          <w:top w:val="single" w:sz="4" w:space="1" w:color="auto"/>
          <w:left w:val="single" w:sz="4" w:space="4" w:color="auto"/>
          <w:bottom w:val="single" w:sz="4" w:space="1" w:color="auto"/>
          <w:right w:val="single" w:sz="4" w:space="0" w:color="auto"/>
        </w:pBdr>
        <w:tabs>
          <w:tab w:val="left" w:pos="2964"/>
        </w:tabs>
        <w:rPr>
          <w:sz w:val="18"/>
        </w:rPr>
      </w:pPr>
      <w:r w:rsidRPr="00CE3974">
        <w:rPr>
          <w:rFonts w:ascii="Arial" w:hAnsi="Arial" w:cs="Arial"/>
          <w:b/>
          <w:bCs/>
          <w:spacing w:val="-6"/>
          <w:sz w:val="20"/>
          <w:szCs w:val="22"/>
        </w:rPr>
        <w:t>T</w:t>
      </w:r>
      <w:r w:rsidRPr="00CE3974">
        <w:rPr>
          <w:rFonts w:ascii="Arial" w:hAnsi="Arial" w:cs="Arial"/>
          <w:b/>
          <w:bCs/>
          <w:sz w:val="20"/>
          <w:szCs w:val="22"/>
        </w:rPr>
        <w:t>his</w:t>
      </w:r>
      <w:r w:rsidRPr="00CE3974">
        <w:rPr>
          <w:rFonts w:ascii="Arial" w:hAnsi="Arial" w:cs="Arial"/>
          <w:b/>
          <w:bCs/>
          <w:spacing w:val="9"/>
          <w:sz w:val="20"/>
          <w:szCs w:val="22"/>
        </w:rPr>
        <w:t xml:space="preserve"> </w:t>
      </w:r>
      <w:r w:rsidRPr="00CE3974">
        <w:rPr>
          <w:rFonts w:ascii="Arial" w:hAnsi="Arial" w:cs="Arial"/>
          <w:b/>
          <w:bCs/>
          <w:spacing w:val="-13"/>
          <w:sz w:val="20"/>
          <w:szCs w:val="22"/>
        </w:rPr>
        <w:t>A</w:t>
      </w:r>
      <w:r w:rsidRPr="00CE3974">
        <w:rPr>
          <w:rFonts w:ascii="Arial" w:hAnsi="Arial" w:cs="Arial"/>
          <w:b/>
          <w:bCs/>
          <w:sz w:val="20"/>
          <w:szCs w:val="22"/>
        </w:rPr>
        <w:t>uthority</w:t>
      </w:r>
      <w:r w:rsidRPr="00CE3974">
        <w:rPr>
          <w:rFonts w:ascii="Arial" w:hAnsi="Arial" w:cs="Arial"/>
          <w:b/>
          <w:bCs/>
          <w:spacing w:val="-9"/>
          <w:sz w:val="20"/>
          <w:szCs w:val="22"/>
        </w:rPr>
        <w:t xml:space="preserve"> </w:t>
      </w:r>
      <w:r w:rsidRPr="00CE3974">
        <w:rPr>
          <w:rFonts w:ascii="Arial" w:hAnsi="Arial" w:cs="Arial"/>
          <w:b/>
          <w:bCs/>
          <w:sz w:val="20"/>
          <w:szCs w:val="22"/>
        </w:rPr>
        <w:t>is u</w:t>
      </w:r>
      <w:r w:rsidRPr="00CE3974">
        <w:rPr>
          <w:rFonts w:ascii="Arial" w:hAnsi="Arial" w:cs="Arial"/>
          <w:b/>
          <w:bCs/>
          <w:spacing w:val="-1"/>
          <w:sz w:val="20"/>
          <w:szCs w:val="22"/>
        </w:rPr>
        <w:t>nde</w:t>
      </w:r>
      <w:r w:rsidRPr="00CE3974">
        <w:rPr>
          <w:rFonts w:ascii="Arial" w:hAnsi="Arial" w:cs="Arial"/>
          <w:b/>
          <w:bCs/>
          <w:sz w:val="20"/>
          <w:szCs w:val="22"/>
        </w:rPr>
        <w:t>r</w:t>
      </w:r>
      <w:r w:rsidRPr="00CE3974">
        <w:rPr>
          <w:rFonts w:ascii="Arial" w:hAnsi="Arial" w:cs="Arial"/>
          <w:b/>
          <w:bCs/>
          <w:spacing w:val="-6"/>
          <w:sz w:val="20"/>
          <w:szCs w:val="22"/>
        </w:rPr>
        <w:t xml:space="preserve"> </w:t>
      </w:r>
      <w:r w:rsidRPr="00CE3974">
        <w:rPr>
          <w:rFonts w:ascii="Arial" w:hAnsi="Arial" w:cs="Arial"/>
          <w:b/>
          <w:bCs/>
          <w:sz w:val="20"/>
          <w:szCs w:val="22"/>
        </w:rPr>
        <w:t>a d</w:t>
      </w:r>
      <w:r w:rsidRPr="00CE3974">
        <w:rPr>
          <w:rFonts w:ascii="Arial" w:hAnsi="Arial" w:cs="Arial"/>
          <w:b/>
          <w:bCs/>
          <w:spacing w:val="-3"/>
          <w:sz w:val="20"/>
          <w:szCs w:val="22"/>
        </w:rPr>
        <w:t>u</w:t>
      </w:r>
      <w:r w:rsidRPr="00CE3974">
        <w:rPr>
          <w:rFonts w:ascii="Arial" w:hAnsi="Arial" w:cs="Arial"/>
          <w:b/>
          <w:bCs/>
          <w:sz w:val="20"/>
          <w:szCs w:val="22"/>
        </w:rPr>
        <w:t>ty</w:t>
      </w:r>
      <w:r w:rsidRPr="00CE3974">
        <w:rPr>
          <w:rFonts w:ascii="Arial" w:hAnsi="Arial" w:cs="Arial"/>
          <w:b/>
          <w:bCs/>
          <w:spacing w:val="-9"/>
          <w:sz w:val="20"/>
          <w:szCs w:val="22"/>
        </w:rPr>
        <w:t xml:space="preserve"> </w:t>
      </w:r>
      <w:r w:rsidRPr="00CE3974">
        <w:rPr>
          <w:rFonts w:ascii="Arial" w:hAnsi="Arial" w:cs="Arial"/>
          <w:b/>
          <w:bCs/>
          <w:sz w:val="20"/>
          <w:szCs w:val="22"/>
        </w:rPr>
        <w:t>to prot</w:t>
      </w:r>
      <w:r w:rsidRPr="00CE3974">
        <w:rPr>
          <w:rFonts w:ascii="Arial" w:hAnsi="Arial" w:cs="Arial"/>
          <w:b/>
          <w:bCs/>
          <w:spacing w:val="-2"/>
          <w:sz w:val="20"/>
          <w:szCs w:val="22"/>
        </w:rPr>
        <w:t>e</w:t>
      </w:r>
      <w:r w:rsidRPr="00CE3974">
        <w:rPr>
          <w:rFonts w:ascii="Arial" w:hAnsi="Arial" w:cs="Arial"/>
          <w:b/>
          <w:bCs/>
          <w:spacing w:val="-1"/>
          <w:sz w:val="20"/>
          <w:szCs w:val="22"/>
        </w:rPr>
        <w:t>c</w:t>
      </w:r>
      <w:r w:rsidRPr="00CE3974">
        <w:rPr>
          <w:rFonts w:ascii="Arial" w:hAnsi="Arial" w:cs="Arial"/>
          <w:b/>
          <w:bCs/>
          <w:sz w:val="20"/>
          <w:szCs w:val="22"/>
        </w:rPr>
        <w:t>t</w:t>
      </w:r>
      <w:r w:rsidRPr="00CE3974">
        <w:rPr>
          <w:rFonts w:ascii="Arial" w:hAnsi="Arial" w:cs="Arial"/>
          <w:b/>
          <w:bCs/>
          <w:spacing w:val="-3"/>
          <w:sz w:val="20"/>
          <w:szCs w:val="22"/>
        </w:rPr>
        <w:t xml:space="preserve"> </w:t>
      </w:r>
      <w:r w:rsidRPr="00CE3974">
        <w:rPr>
          <w:rFonts w:ascii="Arial" w:hAnsi="Arial" w:cs="Arial"/>
          <w:b/>
          <w:bCs/>
          <w:sz w:val="20"/>
          <w:szCs w:val="22"/>
        </w:rPr>
        <w:t>the</w:t>
      </w:r>
      <w:r w:rsidRPr="00CE3974">
        <w:rPr>
          <w:rFonts w:ascii="Arial" w:hAnsi="Arial" w:cs="Arial"/>
          <w:b/>
          <w:bCs/>
          <w:spacing w:val="-5"/>
          <w:sz w:val="20"/>
          <w:szCs w:val="22"/>
        </w:rPr>
        <w:t xml:space="preserve"> </w:t>
      </w:r>
      <w:r w:rsidRPr="00CE3974">
        <w:rPr>
          <w:rFonts w:ascii="Arial" w:hAnsi="Arial" w:cs="Arial"/>
          <w:b/>
          <w:bCs/>
          <w:spacing w:val="-3"/>
          <w:sz w:val="20"/>
          <w:szCs w:val="22"/>
        </w:rPr>
        <w:t>pub</w:t>
      </w:r>
      <w:r w:rsidRPr="00CE3974">
        <w:rPr>
          <w:rFonts w:ascii="Arial" w:hAnsi="Arial" w:cs="Arial"/>
          <w:b/>
          <w:bCs/>
          <w:spacing w:val="1"/>
          <w:sz w:val="20"/>
          <w:szCs w:val="22"/>
        </w:rPr>
        <w:t>li</w:t>
      </w:r>
      <w:r w:rsidRPr="00CE3974">
        <w:rPr>
          <w:rFonts w:ascii="Arial" w:hAnsi="Arial" w:cs="Arial"/>
          <w:b/>
          <w:bCs/>
          <w:sz w:val="20"/>
          <w:szCs w:val="22"/>
        </w:rPr>
        <w:t>c</w:t>
      </w:r>
      <w:r w:rsidRPr="00CE3974">
        <w:rPr>
          <w:rFonts w:ascii="Arial" w:hAnsi="Arial" w:cs="Arial"/>
          <w:b/>
          <w:bCs/>
          <w:spacing w:val="-4"/>
          <w:sz w:val="20"/>
          <w:szCs w:val="22"/>
        </w:rPr>
        <w:t xml:space="preserve"> </w:t>
      </w:r>
      <w:r w:rsidRPr="00CE3974">
        <w:rPr>
          <w:rFonts w:ascii="Arial" w:hAnsi="Arial" w:cs="Arial"/>
          <w:b/>
          <w:bCs/>
          <w:sz w:val="20"/>
          <w:szCs w:val="22"/>
        </w:rPr>
        <w:t>f</w:t>
      </w:r>
      <w:r w:rsidRPr="00CE3974">
        <w:rPr>
          <w:rFonts w:ascii="Arial" w:hAnsi="Arial" w:cs="Arial"/>
          <w:b/>
          <w:bCs/>
          <w:spacing w:val="-1"/>
          <w:sz w:val="20"/>
          <w:szCs w:val="22"/>
        </w:rPr>
        <w:t>u</w:t>
      </w:r>
      <w:r w:rsidRPr="00CE3974">
        <w:rPr>
          <w:rFonts w:ascii="Arial" w:hAnsi="Arial" w:cs="Arial"/>
          <w:b/>
          <w:bCs/>
          <w:spacing w:val="-3"/>
          <w:sz w:val="20"/>
          <w:szCs w:val="22"/>
        </w:rPr>
        <w:t>n</w:t>
      </w:r>
      <w:r w:rsidRPr="00CE3974">
        <w:rPr>
          <w:rFonts w:ascii="Arial" w:hAnsi="Arial" w:cs="Arial"/>
          <w:b/>
          <w:bCs/>
          <w:spacing w:val="-1"/>
          <w:sz w:val="20"/>
          <w:szCs w:val="22"/>
        </w:rPr>
        <w:t>d</w:t>
      </w:r>
      <w:r w:rsidRPr="00CE3974">
        <w:rPr>
          <w:rFonts w:ascii="Arial" w:hAnsi="Arial" w:cs="Arial"/>
          <w:b/>
          <w:bCs/>
          <w:sz w:val="20"/>
          <w:szCs w:val="22"/>
        </w:rPr>
        <w:t>s</w:t>
      </w:r>
      <w:r w:rsidRPr="00CE3974">
        <w:rPr>
          <w:rFonts w:ascii="Arial" w:hAnsi="Arial" w:cs="Arial"/>
          <w:b/>
          <w:bCs/>
          <w:spacing w:val="-4"/>
          <w:sz w:val="20"/>
          <w:szCs w:val="22"/>
        </w:rPr>
        <w:t xml:space="preserve"> </w:t>
      </w:r>
      <w:r w:rsidRPr="00CE3974">
        <w:rPr>
          <w:rFonts w:ascii="Arial" w:hAnsi="Arial" w:cs="Arial"/>
          <w:b/>
          <w:bCs/>
          <w:spacing w:val="-2"/>
          <w:sz w:val="20"/>
          <w:szCs w:val="22"/>
        </w:rPr>
        <w:t>i</w:t>
      </w:r>
      <w:r w:rsidRPr="00CE3974">
        <w:rPr>
          <w:rFonts w:ascii="Arial" w:hAnsi="Arial" w:cs="Arial"/>
          <w:b/>
          <w:bCs/>
          <w:sz w:val="20"/>
          <w:szCs w:val="22"/>
        </w:rPr>
        <w:t>t</w:t>
      </w:r>
      <w:r w:rsidRPr="00CE3974">
        <w:rPr>
          <w:rFonts w:ascii="Arial" w:hAnsi="Arial" w:cs="Arial"/>
          <w:b/>
          <w:bCs/>
          <w:spacing w:val="2"/>
          <w:sz w:val="20"/>
          <w:szCs w:val="22"/>
        </w:rPr>
        <w:t xml:space="preserve"> </w:t>
      </w:r>
      <w:r w:rsidRPr="00CE3974">
        <w:rPr>
          <w:rFonts w:ascii="Arial" w:hAnsi="Arial" w:cs="Arial"/>
          <w:b/>
          <w:bCs/>
          <w:spacing w:val="-1"/>
          <w:sz w:val="20"/>
          <w:szCs w:val="22"/>
        </w:rPr>
        <w:t>a</w:t>
      </w:r>
      <w:r w:rsidRPr="00CE3974">
        <w:rPr>
          <w:rFonts w:ascii="Arial" w:hAnsi="Arial" w:cs="Arial"/>
          <w:b/>
          <w:bCs/>
          <w:spacing w:val="-8"/>
          <w:sz w:val="20"/>
          <w:szCs w:val="22"/>
        </w:rPr>
        <w:t>d</w:t>
      </w:r>
      <w:r w:rsidRPr="00CE3974">
        <w:rPr>
          <w:rFonts w:ascii="Arial" w:hAnsi="Arial" w:cs="Arial"/>
          <w:b/>
          <w:bCs/>
          <w:sz w:val="20"/>
          <w:szCs w:val="22"/>
        </w:rPr>
        <w:t>m</w:t>
      </w:r>
      <w:r w:rsidRPr="00CE3974">
        <w:rPr>
          <w:rFonts w:ascii="Arial" w:hAnsi="Arial" w:cs="Arial"/>
          <w:b/>
          <w:bCs/>
          <w:spacing w:val="1"/>
          <w:sz w:val="20"/>
          <w:szCs w:val="22"/>
        </w:rPr>
        <w:t>i</w:t>
      </w:r>
      <w:r w:rsidRPr="00CE3974">
        <w:rPr>
          <w:rFonts w:ascii="Arial" w:hAnsi="Arial" w:cs="Arial"/>
          <w:b/>
          <w:bCs/>
          <w:spacing w:val="-3"/>
          <w:sz w:val="20"/>
          <w:szCs w:val="22"/>
        </w:rPr>
        <w:t>n</w:t>
      </w:r>
      <w:r w:rsidRPr="00CE3974">
        <w:rPr>
          <w:rFonts w:ascii="Arial" w:hAnsi="Arial" w:cs="Arial"/>
          <w:b/>
          <w:bCs/>
          <w:spacing w:val="1"/>
          <w:sz w:val="20"/>
          <w:szCs w:val="22"/>
        </w:rPr>
        <w:t>i</w:t>
      </w:r>
      <w:r w:rsidRPr="00CE3974">
        <w:rPr>
          <w:rFonts w:ascii="Arial" w:hAnsi="Arial" w:cs="Arial"/>
          <w:b/>
          <w:bCs/>
          <w:spacing w:val="-3"/>
          <w:sz w:val="20"/>
          <w:szCs w:val="22"/>
        </w:rPr>
        <w:t>s</w:t>
      </w:r>
      <w:r w:rsidRPr="00CE3974">
        <w:rPr>
          <w:rFonts w:ascii="Arial" w:hAnsi="Arial" w:cs="Arial"/>
          <w:b/>
          <w:bCs/>
          <w:spacing w:val="-2"/>
          <w:sz w:val="20"/>
          <w:szCs w:val="22"/>
        </w:rPr>
        <w:t>t</w:t>
      </w:r>
      <w:r w:rsidRPr="00CE3974">
        <w:rPr>
          <w:rFonts w:ascii="Arial" w:hAnsi="Arial" w:cs="Arial"/>
          <w:b/>
          <w:bCs/>
          <w:sz w:val="20"/>
          <w:szCs w:val="22"/>
        </w:rPr>
        <w:t>e</w:t>
      </w:r>
      <w:r w:rsidRPr="00CE3974">
        <w:rPr>
          <w:rFonts w:ascii="Arial" w:hAnsi="Arial" w:cs="Arial"/>
          <w:b/>
          <w:bCs/>
          <w:spacing w:val="-3"/>
          <w:sz w:val="20"/>
          <w:szCs w:val="22"/>
        </w:rPr>
        <w:t>r</w:t>
      </w:r>
      <w:r w:rsidRPr="00CE3974">
        <w:rPr>
          <w:rFonts w:ascii="Arial" w:hAnsi="Arial" w:cs="Arial"/>
          <w:b/>
          <w:bCs/>
          <w:sz w:val="20"/>
          <w:szCs w:val="22"/>
        </w:rPr>
        <w:t>s a</w:t>
      </w:r>
      <w:r w:rsidRPr="00CE3974">
        <w:rPr>
          <w:rFonts w:ascii="Arial" w:hAnsi="Arial" w:cs="Arial"/>
          <w:b/>
          <w:bCs/>
          <w:spacing w:val="-1"/>
          <w:sz w:val="20"/>
          <w:szCs w:val="22"/>
        </w:rPr>
        <w:t>n</w:t>
      </w:r>
      <w:r w:rsidRPr="00CE3974">
        <w:rPr>
          <w:rFonts w:ascii="Arial" w:hAnsi="Arial" w:cs="Arial"/>
          <w:b/>
          <w:bCs/>
          <w:sz w:val="20"/>
          <w:szCs w:val="22"/>
        </w:rPr>
        <w:t>d</w:t>
      </w:r>
      <w:r w:rsidRPr="00CE3974">
        <w:rPr>
          <w:rFonts w:ascii="Arial" w:hAnsi="Arial" w:cs="Arial"/>
          <w:b/>
          <w:bCs/>
          <w:spacing w:val="-5"/>
          <w:sz w:val="20"/>
          <w:szCs w:val="22"/>
        </w:rPr>
        <w:t xml:space="preserve"> </w:t>
      </w:r>
      <w:r w:rsidRPr="00CE3974">
        <w:rPr>
          <w:rFonts w:ascii="Arial" w:hAnsi="Arial" w:cs="Arial"/>
          <w:b/>
          <w:bCs/>
          <w:sz w:val="20"/>
          <w:szCs w:val="22"/>
        </w:rPr>
        <w:t>to</w:t>
      </w:r>
      <w:r w:rsidRPr="00CE3974">
        <w:rPr>
          <w:rFonts w:ascii="Arial" w:hAnsi="Arial" w:cs="Arial"/>
          <w:b/>
          <w:bCs/>
          <w:spacing w:val="-5"/>
          <w:sz w:val="20"/>
          <w:szCs w:val="22"/>
        </w:rPr>
        <w:t xml:space="preserve"> </w:t>
      </w:r>
      <w:r w:rsidRPr="00CE3974">
        <w:rPr>
          <w:rFonts w:ascii="Arial" w:hAnsi="Arial" w:cs="Arial"/>
          <w:b/>
          <w:bCs/>
          <w:sz w:val="20"/>
          <w:szCs w:val="22"/>
        </w:rPr>
        <w:t>t</w:t>
      </w:r>
      <w:r w:rsidRPr="00CE3974">
        <w:rPr>
          <w:rFonts w:ascii="Arial" w:hAnsi="Arial" w:cs="Arial"/>
          <w:b/>
          <w:bCs/>
          <w:spacing w:val="4"/>
          <w:sz w:val="20"/>
          <w:szCs w:val="22"/>
        </w:rPr>
        <w:t>h</w:t>
      </w:r>
      <w:r w:rsidRPr="00CE3974">
        <w:rPr>
          <w:rFonts w:ascii="Arial" w:hAnsi="Arial" w:cs="Arial"/>
          <w:b/>
          <w:bCs/>
          <w:spacing w:val="1"/>
          <w:sz w:val="20"/>
          <w:szCs w:val="22"/>
        </w:rPr>
        <w:t>i</w:t>
      </w:r>
      <w:r w:rsidRPr="00CE3974">
        <w:rPr>
          <w:rFonts w:ascii="Arial" w:hAnsi="Arial" w:cs="Arial"/>
          <w:b/>
          <w:bCs/>
          <w:sz w:val="20"/>
          <w:szCs w:val="22"/>
        </w:rPr>
        <w:t>s</w:t>
      </w:r>
      <w:r w:rsidRPr="00CE3974">
        <w:rPr>
          <w:rFonts w:ascii="Arial" w:hAnsi="Arial" w:cs="Arial"/>
          <w:b/>
          <w:bCs/>
          <w:spacing w:val="-1"/>
          <w:sz w:val="20"/>
          <w:szCs w:val="22"/>
        </w:rPr>
        <w:t xml:space="preserve"> </w:t>
      </w:r>
      <w:r w:rsidRPr="00CE3974">
        <w:rPr>
          <w:rFonts w:ascii="Arial" w:hAnsi="Arial" w:cs="Arial"/>
          <w:b/>
          <w:bCs/>
          <w:spacing w:val="-3"/>
          <w:sz w:val="20"/>
          <w:szCs w:val="22"/>
        </w:rPr>
        <w:t>e</w:t>
      </w:r>
      <w:r w:rsidRPr="00CE3974">
        <w:rPr>
          <w:rFonts w:ascii="Arial" w:hAnsi="Arial" w:cs="Arial"/>
          <w:b/>
          <w:bCs/>
          <w:spacing w:val="-1"/>
          <w:sz w:val="20"/>
          <w:szCs w:val="22"/>
        </w:rPr>
        <w:t>n</w:t>
      </w:r>
      <w:r w:rsidRPr="00CE3974">
        <w:rPr>
          <w:rFonts w:ascii="Arial" w:hAnsi="Arial" w:cs="Arial"/>
          <w:b/>
          <w:bCs/>
          <w:sz w:val="20"/>
          <w:szCs w:val="22"/>
        </w:rPr>
        <w:t>d</w:t>
      </w:r>
      <w:r w:rsidRPr="00CE3974">
        <w:rPr>
          <w:rFonts w:ascii="Arial" w:hAnsi="Arial" w:cs="Arial"/>
          <w:b/>
          <w:bCs/>
          <w:spacing w:val="-5"/>
          <w:sz w:val="20"/>
          <w:szCs w:val="22"/>
        </w:rPr>
        <w:t xml:space="preserve"> </w:t>
      </w:r>
      <w:r w:rsidRPr="00CE3974">
        <w:rPr>
          <w:rFonts w:ascii="Arial" w:hAnsi="Arial" w:cs="Arial"/>
          <w:b/>
          <w:bCs/>
          <w:sz w:val="20"/>
          <w:szCs w:val="22"/>
        </w:rPr>
        <w:t>m</w:t>
      </w:r>
      <w:r w:rsidRPr="00CE3974">
        <w:rPr>
          <w:rFonts w:ascii="Arial" w:hAnsi="Arial" w:cs="Arial"/>
          <w:b/>
          <w:bCs/>
          <w:spacing w:val="-3"/>
          <w:sz w:val="20"/>
          <w:szCs w:val="22"/>
        </w:rPr>
        <w:t>a</w:t>
      </w:r>
      <w:r w:rsidRPr="00CE3974">
        <w:rPr>
          <w:rFonts w:ascii="Arial" w:hAnsi="Arial" w:cs="Arial"/>
          <w:b/>
          <w:bCs/>
          <w:sz w:val="20"/>
          <w:szCs w:val="22"/>
        </w:rPr>
        <w:t>y</w:t>
      </w:r>
      <w:r w:rsidRPr="00CE3974">
        <w:rPr>
          <w:rFonts w:ascii="Arial" w:hAnsi="Arial" w:cs="Arial"/>
          <w:b/>
          <w:bCs/>
          <w:spacing w:val="-9"/>
          <w:sz w:val="20"/>
          <w:szCs w:val="22"/>
        </w:rPr>
        <w:t xml:space="preserve"> </w:t>
      </w:r>
      <w:r w:rsidRPr="00CE3974">
        <w:rPr>
          <w:rFonts w:ascii="Arial" w:hAnsi="Arial" w:cs="Arial"/>
          <w:b/>
          <w:bCs/>
          <w:spacing w:val="1"/>
          <w:sz w:val="20"/>
          <w:szCs w:val="22"/>
        </w:rPr>
        <w:t>u</w:t>
      </w:r>
      <w:r w:rsidRPr="00CE3974">
        <w:rPr>
          <w:rFonts w:ascii="Arial" w:hAnsi="Arial" w:cs="Arial"/>
          <w:b/>
          <w:bCs/>
          <w:spacing w:val="-1"/>
          <w:sz w:val="20"/>
          <w:szCs w:val="22"/>
        </w:rPr>
        <w:t>s</w:t>
      </w:r>
      <w:r w:rsidRPr="00CE3974">
        <w:rPr>
          <w:rFonts w:ascii="Arial" w:hAnsi="Arial" w:cs="Arial"/>
          <w:b/>
          <w:bCs/>
          <w:sz w:val="20"/>
          <w:szCs w:val="22"/>
        </w:rPr>
        <w:t>e the</w:t>
      </w:r>
      <w:r w:rsidRPr="00CE3974">
        <w:rPr>
          <w:rFonts w:ascii="Arial" w:hAnsi="Arial" w:cs="Arial"/>
          <w:b/>
          <w:bCs/>
          <w:spacing w:val="-2"/>
          <w:sz w:val="20"/>
          <w:szCs w:val="22"/>
        </w:rPr>
        <w:t xml:space="preserve"> </w:t>
      </w:r>
      <w:r w:rsidRPr="00CE3974">
        <w:rPr>
          <w:rFonts w:ascii="Arial" w:hAnsi="Arial" w:cs="Arial"/>
          <w:b/>
          <w:bCs/>
          <w:sz w:val="20"/>
          <w:szCs w:val="22"/>
        </w:rPr>
        <w:t>i</w:t>
      </w:r>
      <w:r w:rsidRPr="00CE3974">
        <w:rPr>
          <w:rFonts w:ascii="Arial" w:hAnsi="Arial" w:cs="Arial"/>
          <w:b/>
          <w:bCs/>
          <w:spacing w:val="-3"/>
          <w:sz w:val="20"/>
          <w:szCs w:val="22"/>
        </w:rPr>
        <w:t>n</w:t>
      </w:r>
      <w:r w:rsidRPr="00CE3974">
        <w:rPr>
          <w:rFonts w:ascii="Arial" w:hAnsi="Arial" w:cs="Arial"/>
          <w:b/>
          <w:bCs/>
          <w:sz w:val="20"/>
          <w:szCs w:val="22"/>
        </w:rPr>
        <w:t>fo</w:t>
      </w:r>
      <w:r w:rsidRPr="00CE3974">
        <w:rPr>
          <w:rFonts w:ascii="Arial" w:hAnsi="Arial" w:cs="Arial"/>
          <w:b/>
          <w:bCs/>
          <w:spacing w:val="-5"/>
          <w:sz w:val="20"/>
          <w:szCs w:val="22"/>
        </w:rPr>
        <w:t>r</w:t>
      </w:r>
      <w:r w:rsidRPr="00CE3974">
        <w:rPr>
          <w:rFonts w:ascii="Arial" w:hAnsi="Arial" w:cs="Arial"/>
          <w:b/>
          <w:bCs/>
          <w:sz w:val="20"/>
          <w:szCs w:val="22"/>
        </w:rPr>
        <w:t>m</w:t>
      </w:r>
      <w:r w:rsidRPr="00CE3974">
        <w:rPr>
          <w:rFonts w:ascii="Arial" w:hAnsi="Arial" w:cs="Arial"/>
          <w:b/>
          <w:bCs/>
          <w:spacing w:val="-1"/>
          <w:sz w:val="20"/>
          <w:szCs w:val="22"/>
        </w:rPr>
        <w:t>a</w:t>
      </w:r>
      <w:r w:rsidRPr="00CE3974">
        <w:rPr>
          <w:rFonts w:ascii="Arial" w:hAnsi="Arial" w:cs="Arial"/>
          <w:b/>
          <w:bCs/>
          <w:spacing w:val="-2"/>
          <w:sz w:val="20"/>
          <w:szCs w:val="22"/>
        </w:rPr>
        <w:t>t</w:t>
      </w:r>
      <w:r w:rsidRPr="00CE3974">
        <w:rPr>
          <w:rFonts w:ascii="Arial" w:hAnsi="Arial" w:cs="Arial"/>
          <w:b/>
          <w:bCs/>
          <w:sz w:val="20"/>
          <w:szCs w:val="22"/>
        </w:rPr>
        <w:t xml:space="preserve">ion </w:t>
      </w:r>
      <w:r w:rsidRPr="00CE3974">
        <w:rPr>
          <w:rFonts w:ascii="Arial" w:hAnsi="Arial" w:cs="Arial"/>
          <w:b/>
          <w:bCs/>
          <w:spacing w:val="-13"/>
          <w:sz w:val="20"/>
          <w:szCs w:val="22"/>
        </w:rPr>
        <w:t>y</w:t>
      </w:r>
      <w:r w:rsidRPr="00CE3974">
        <w:rPr>
          <w:rFonts w:ascii="Arial" w:hAnsi="Arial" w:cs="Arial"/>
          <w:b/>
          <w:bCs/>
          <w:sz w:val="20"/>
          <w:szCs w:val="22"/>
        </w:rPr>
        <w:t xml:space="preserve">ou </w:t>
      </w:r>
      <w:r w:rsidRPr="00CE3974">
        <w:rPr>
          <w:rFonts w:ascii="Arial" w:hAnsi="Arial" w:cs="Arial"/>
          <w:b/>
          <w:bCs/>
          <w:spacing w:val="-1"/>
          <w:sz w:val="20"/>
          <w:szCs w:val="22"/>
        </w:rPr>
        <w:t>ha</w:t>
      </w:r>
      <w:r w:rsidRPr="00CE3974">
        <w:rPr>
          <w:rFonts w:ascii="Arial" w:hAnsi="Arial" w:cs="Arial"/>
          <w:b/>
          <w:bCs/>
          <w:spacing w:val="-6"/>
          <w:sz w:val="20"/>
          <w:szCs w:val="22"/>
        </w:rPr>
        <w:t>v</w:t>
      </w:r>
      <w:r w:rsidRPr="00CE3974">
        <w:rPr>
          <w:rFonts w:ascii="Arial" w:hAnsi="Arial" w:cs="Arial"/>
          <w:b/>
          <w:bCs/>
          <w:sz w:val="20"/>
          <w:szCs w:val="22"/>
        </w:rPr>
        <w:t>e pro</w:t>
      </w:r>
      <w:r w:rsidRPr="00CE3974">
        <w:rPr>
          <w:rFonts w:ascii="Arial" w:hAnsi="Arial" w:cs="Arial"/>
          <w:b/>
          <w:bCs/>
          <w:spacing w:val="-6"/>
          <w:sz w:val="20"/>
          <w:szCs w:val="22"/>
        </w:rPr>
        <w:t>v</w:t>
      </w:r>
      <w:r w:rsidRPr="00CE3974">
        <w:rPr>
          <w:rFonts w:ascii="Arial" w:hAnsi="Arial" w:cs="Arial"/>
          <w:b/>
          <w:bCs/>
          <w:spacing w:val="1"/>
          <w:sz w:val="20"/>
          <w:szCs w:val="22"/>
        </w:rPr>
        <w:t>i</w:t>
      </w:r>
      <w:r w:rsidRPr="00CE3974">
        <w:rPr>
          <w:rFonts w:ascii="Arial" w:hAnsi="Arial" w:cs="Arial"/>
          <w:b/>
          <w:bCs/>
          <w:sz w:val="20"/>
          <w:szCs w:val="22"/>
        </w:rPr>
        <w:t>d</w:t>
      </w:r>
      <w:r w:rsidRPr="00CE3974">
        <w:rPr>
          <w:rFonts w:ascii="Arial" w:hAnsi="Arial" w:cs="Arial"/>
          <w:b/>
          <w:bCs/>
          <w:spacing w:val="-1"/>
          <w:sz w:val="20"/>
          <w:szCs w:val="22"/>
        </w:rPr>
        <w:t>e</w:t>
      </w:r>
      <w:r w:rsidRPr="00CE3974">
        <w:rPr>
          <w:rFonts w:ascii="Arial" w:hAnsi="Arial" w:cs="Arial"/>
          <w:b/>
          <w:bCs/>
          <w:sz w:val="20"/>
          <w:szCs w:val="22"/>
        </w:rPr>
        <w:t xml:space="preserve">d on </w:t>
      </w:r>
      <w:r w:rsidRPr="00CE3974">
        <w:rPr>
          <w:rFonts w:ascii="Arial" w:hAnsi="Arial" w:cs="Arial"/>
          <w:b/>
          <w:bCs/>
          <w:spacing w:val="-2"/>
          <w:sz w:val="20"/>
          <w:szCs w:val="22"/>
        </w:rPr>
        <w:t>t</w:t>
      </w:r>
      <w:r w:rsidRPr="00CE3974">
        <w:rPr>
          <w:rFonts w:ascii="Arial" w:hAnsi="Arial" w:cs="Arial"/>
          <w:b/>
          <w:bCs/>
          <w:spacing w:val="-3"/>
          <w:sz w:val="20"/>
          <w:szCs w:val="22"/>
        </w:rPr>
        <w:t>h</w:t>
      </w:r>
      <w:r w:rsidRPr="00CE3974">
        <w:rPr>
          <w:rFonts w:ascii="Arial" w:hAnsi="Arial" w:cs="Arial"/>
          <w:b/>
          <w:bCs/>
          <w:spacing w:val="1"/>
          <w:sz w:val="20"/>
          <w:szCs w:val="22"/>
        </w:rPr>
        <w:t>i</w:t>
      </w:r>
      <w:r w:rsidRPr="00CE3974">
        <w:rPr>
          <w:rFonts w:ascii="Arial" w:hAnsi="Arial" w:cs="Arial"/>
          <w:b/>
          <w:bCs/>
          <w:sz w:val="20"/>
          <w:szCs w:val="22"/>
        </w:rPr>
        <w:t>s</w:t>
      </w:r>
      <w:r w:rsidRPr="00CE3974">
        <w:rPr>
          <w:rFonts w:ascii="Arial" w:hAnsi="Arial" w:cs="Arial"/>
          <w:b/>
          <w:bCs/>
          <w:spacing w:val="-4"/>
          <w:sz w:val="20"/>
          <w:szCs w:val="22"/>
        </w:rPr>
        <w:t xml:space="preserve"> </w:t>
      </w:r>
      <w:r w:rsidRPr="00CE3974">
        <w:rPr>
          <w:rFonts w:ascii="Arial" w:hAnsi="Arial" w:cs="Arial"/>
          <w:b/>
          <w:bCs/>
          <w:sz w:val="20"/>
          <w:szCs w:val="22"/>
        </w:rPr>
        <w:t>f</w:t>
      </w:r>
      <w:r w:rsidRPr="00CE3974">
        <w:rPr>
          <w:rFonts w:ascii="Arial" w:hAnsi="Arial" w:cs="Arial"/>
          <w:b/>
          <w:bCs/>
          <w:spacing w:val="-3"/>
          <w:sz w:val="20"/>
          <w:szCs w:val="22"/>
        </w:rPr>
        <w:t>o</w:t>
      </w:r>
      <w:r w:rsidRPr="00CE3974">
        <w:rPr>
          <w:rFonts w:ascii="Arial" w:hAnsi="Arial" w:cs="Arial"/>
          <w:b/>
          <w:bCs/>
          <w:spacing w:val="-5"/>
          <w:sz w:val="20"/>
          <w:szCs w:val="22"/>
        </w:rPr>
        <w:t>r</w:t>
      </w:r>
      <w:r w:rsidRPr="00CE3974">
        <w:rPr>
          <w:rFonts w:ascii="Arial" w:hAnsi="Arial" w:cs="Arial"/>
          <w:b/>
          <w:bCs/>
          <w:sz w:val="20"/>
          <w:szCs w:val="22"/>
        </w:rPr>
        <w:t>m</w:t>
      </w:r>
      <w:r w:rsidRPr="00CE3974">
        <w:rPr>
          <w:rFonts w:ascii="Arial" w:hAnsi="Arial" w:cs="Arial"/>
          <w:b/>
          <w:bCs/>
          <w:spacing w:val="-6"/>
          <w:sz w:val="20"/>
          <w:szCs w:val="22"/>
        </w:rPr>
        <w:t xml:space="preserve"> </w:t>
      </w:r>
      <w:r w:rsidRPr="00CE3974">
        <w:rPr>
          <w:rFonts w:ascii="Arial" w:hAnsi="Arial" w:cs="Arial"/>
          <w:b/>
          <w:bCs/>
          <w:spacing w:val="5"/>
          <w:sz w:val="20"/>
          <w:szCs w:val="22"/>
        </w:rPr>
        <w:t>w</w:t>
      </w:r>
      <w:r w:rsidRPr="00CE3974">
        <w:rPr>
          <w:rFonts w:ascii="Arial" w:hAnsi="Arial" w:cs="Arial"/>
          <w:b/>
          <w:bCs/>
          <w:spacing w:val="-4"/>
          <w:sz w:val="20"/>
          <w:szCs w:val="22"/>
        </w:rPr>
        <w:t>i</w:t>
      </w:r>
      <w:r w:rsidRPr="00CE3974">
        <w:rPr>
          <w:rFonts w:ascii="Arial" w:hAnsi="Arial" w:cs="Arial"/>
          <w:b/>
          <w:bCs/>
          <w:sz w:val="20"/>
          <w:szCs w:val="22"/>
        </w:rPr>
        <w:t>thin</w:t>
      </w:r>
      <w:r w:rsidRPr="00CE3974">
        <w:rPr>
          <w:rFonts w:ascii="Arial" w:hAnsi="Arial" w:cs="Arial"/>
          <w:b/>
          <w:bCs/>
          <w:spacing w:val="-4"/>
          <w:sz w:val="20"/>
          <w:szCs w:val="22"/>
        </w:rPr>
        <w:t xml:space="preserve"> </w:t>
      </w:r>
      <w:r w:rsidRPr="00CE3974">
        <w:rPr>
          <w:rFonts w:ascii="Arial" w:hAnsi="Arial" w:cs="Arial"/>
          <w:b/>
          <w:bCs/>
          <w:spacing w:val="-2"/>
          <w:sz w:val="20"/>
          <w:szCs w:val="22"/>
        </w:rPr>
        <w:t>t</w:t>
      </w:r>
      <w:r w:rsidRPr="00CE3974">
        <w:rPr>
          <w:rFonts w:ascii="Arial" w:hAnsi="Arial" w:cs="Arial"/>
          <w:b/>
          <w:bCs/>
          <w:spacing w:val="-3"/>
          <w:sz w:val="20"/>
          <w:szCs w:val="22"/>
        </w:rPr>
        <w:t>h</w:t>
      </w:r>
      <w:r w:rsidRPr="00CE3974">
        <w:rPr>
          <w:rFonts w:ascii="Arial" w:hAnsi="Arial" w:cs="Arial"/>
          <w:b/>
          <w:bCs/>
          <w:spacing w:val="1"/>
          <w:sz w:val="20"/>
          <w:szCs w:val="22"/>
        </w:rPr>
        <w:t>i</w:t>
      </w:r>
      <w:r w:rsidRPr="00CE3974">
        <w:rPr>
          <w:rFonts w:ascii="Arial" w:hAnsi="Arial" w:cs="Arial"/>
          <w:b/>
          <w:bCs/>
          <w:sz w:val="20"/>
          <w:szCs w:val="22"/>
        </w:rPr>
        <w:t>s</w:t>
      </w:r>
      <w:r w:rsidRPr="00CE3974">
        <w:rPr>
          <w:rFonts w:ascii="Arial" w:hAnsi="Arial" w:cs="Arial"/>
          <w:b/>
          <w:bCs/>
          <w:spacing w:val="5"/>
          <w:sz w:val="20"/>
          <w:szCs w:val="22"/>
        </w:rPr>
        <w:t xml:space="preserve"> </w:t>
      </w:r>
      <w:r w:rsidRPr="00CE3974">
        <w:rPr>
          <w:rFonts w:ascii="Arial" w:hAnsi="Arial" w:cs="Arial"/>
          <w:b/>
          <w:bCs/>
          <w:spacing w:val="-18"/>
          <w:sz w:val="20"/>
          <w:szCs w:val="22"/>
        </w:rPr>
        <w:t>A</w:t>
      </w:r>
      <w:r w:rsidRPr="00CE3974">
        <w:rPr>
          <w:rFonts w:ascii="Arial" w:hAnsi="Arial" w:cs="Arial"/>
          <w:b/>
          <w:bCs/>
          <w:sz w:val="20"/>
          <w:szCs w:val="22"/>
        </w:rPr>
        <w:t>uthority</w:t>
      </w:r>
      <w:r w:rsidRPr="00CE3974">
        <w:rPr>
          <w:rFonts w:ascii="Arial" w:hAnsi="Arial" w:cs="Arial"/>
          <w:b/>
          <w:bCs/>
          <w:spacing w:val="-4"/>
          <w:sz w:val="20"/>
          <w:szCs w:val="22"/>
        </w:rPr>
        <w:t xml:space="preserve"> </w:t>
      </w:r>
      <w:r w:rsidRPr="00CE3974">
        <w:rPr>
          <w:rFonts w:ascii="Arial" w:hAnsi="Arial" w:cs="Arial"/>
          <w:b/>
          <w:bCs/>
          <w:sz w:val="20"/>
          <w:szCs w:val="22"/>
        </w:rPr>
        <w:t>for</w:t>
      </w:r>
      <w:r w:rsidRPr="00CE3974">
        <w:rPr>
          <w:rFonts w:ascii="Arial" w:hAnsi="Arial" w:cs="Arial"/>
          <w:b/>
          <w:bCs/>
          <w:spacing w:val="-4"/>
          <w:sz w:val="20"/>
          <w:szCs w:val="22"/>
        </w:rPr>
        <w:t xml:space="preserve"> </w:t>
      </w:r>
      <w:r w:rsidRPr="00CE3974">
        <w:rPr>
          <w:rFonts w:ascii="Arial" w:hAnsi="Arial" w:cs="Arial"/>
          <w:b/>
          <w:bCs/>
          <w:sz w:val="20"/>
          <w:szCs w:val="22"/>
        </w:rPr>
        <w:t xml:space="preserve">the </w:t>
      </w:r>
      <w:r w:rsidRPr="00CE3974">
        <w:rPr>
          <w:rFonts w:ascii="Arial" w:hAnsi="Arial" w:cs="Arial"/>
          <w:b/>
          <w:bCs/>
          <w:spacing w:val="-6"/>
          <w:sz w:val="20"/>
          <w:szCs w:val="22"/>
        </w:rPr>
        <w:t>p</w:t>
      </w:r>
      <w:r w:rsidRPr="00CE3974">
        <w:rPr>
          <w:rFonts w:ascii="Arial" w:hAnsi="Arial" w:cs="Arial"/>
          <w:b/>
          <w:bCs/>
          <w:sz w:val="20"/>
          <w:szCs w:val="22"/>
        </w:rPr>
        <w:t>r</w:t>
      </w:r>
      <w:r w:rsidRPr="00CE3974">
        <w:rPr>
          <w:rFonts w:ascii="Arial" w:hAnsi="Arial" w:cs="Arial"/>
          <w:b/>
          <w:bCs/>
          <w:spacing w:val="-1"/>
          <w:sz w:val="20"/>
          <w:szCs w:val="22"/>
        </w:rPr>
        <w:t>e</w:t>
      </w:r>
      <w:r w:rsidRPr="00CE3974">
        <w:rPr>
          <w:rFonts w:ascii="Arial" w:hAnsi="Arial" w:cs="Arial"/>
          <w:b/>
          <w:bCs/>
          <w:spacing w:val="-6"/>
          <w:sz w:val="20"/>
          <w:szCs w:val="22"/>
        </w:rPr>
        <w:t>v</w:t>
      </w:r>
      <w:r w:rsidRPr="00CE3974">
        <w:rPr>
          <w:rFonts w:ascii="Arial" w:hAnsi="Arial" w:cs="Arial"/>
          <w:b/>
          <w:bCs/>
          <w:spacing w:val="-1"/>
          <w:sz w:val="20"/>
          <w:szCs w:val="22"/>
        </w:rPr>
        <w:t>e</w:t>
      </w:r>
      <w:r w:rsidRPr="00CE3974">
        <w:rPr>
          <w:rFonts w:ascii="Arial" w:hAnsi="Arial" w:cs="Arial"/>
          <w:b/>
          <w:bCs/>
          <w:sz w:val="20"/>
          <w:szCs w:val="22"/>
        </w:rPr>
        <w:t>ntion</w:t>
      </w:r>
      <w:r w:rsidRPr="00CE3974">
        <w:rPr>
          <w:rFonts w:ascii="Arial" w:hAnsi="Arial" w:cs="Arial"/>
          <w:b/>
          <w:bCs/>
          <w:spacing w:val="-3"/>
          <w:sz w:val="20"/>
          <w:szCs w:val="22"/>
        </w:rPr>
        <w:t xml:space="preserve"> </w:t>
      </w:r>
      <w:r w:rsidRPr="00CE3974">
        <w:rPr>
          <w:rFonts w:ascii="Arial" w:hAnsi="Arial" w:cs="Arial"/>
          <w:b/>
          <w:bCs/>
          <w:sz w:val="20"/>
          <w:szCs w:val="22"/>
        </w:rPr>
        <w:t>a</w:t>
      </w:r>
      <w:r w:rsidRPr="00CE3974">
        <w:rPr>
          <w:rFonts w:ascii="Arial" w:hAnsi="Arial" w:cs="Arial"/>
          <w:b/>
          <w:bCs/>
          <w:spacing w:val="-1"/>
          <w:sz w:val="20"/>
          <w:szCs w:val="22"/>
        </w:rPr>
        <w:t>n</w:t>
      </w:r>
      <w:r w:rsidRPr="00CE3974">
        <w:rPr>
          <w:rFonts w:ascii="Arial" w:hAnsi="Arial" w:cs="Arial"/>
          <w:b/>
          <w:bCs/>
          <w:sz w:val="20"/>
          <w:szCs w:val="22"/>
        </w:rPr>
        <w:t xml:space="preserve">d </w:t>
      </w:r>
      <w:r w:rsidRPr="00CE3974">
        <w:rPr>
          <w:rFonts w:ascii="Arial" w:hAnsi="Arial" w:cs="Arial"/>
          <w:b/>
          <w:bCs/>
          <w:spacing w:val="-1"/>
          <w:sz w:val="20"/>
          <w:szCs w:val="22"/>
        </w:rPr>
        <w:t>de</w:t>
      </w:r>
      <w:r w:rsidRPr="00CE3974">
        <w:rPr>
          <w:rFonts w:ascii="Arial" w:hAnsi="Arial" w:cs="Arial"/>
          <w:b/>
          <w:bCs/>
          <w:sz w:val="20"/>
          <w:szCs w:val="22"/>
        </w:rPr>
        <w:t>t</w:t>
      </w:r>
      <w:r w:rsidRPr="00CE3974">
        <w:rPr>
          <w:rFonts w:ascii="Arial" w:hAnsi="Arial" w:cs="Arial"/>
          <w:b/>
          <w:bCs/>
          <w:spacing w:val="-1"/>
          <w:sz w:val="20"/>
          <w:szCs w:val="22"/>
        </w:rPr>
        <w:t>e</w:t>
      </w:r>
      <w:r w:rsidRPr="00CE3974">
        <w:rPr>
          <w:rFonts w:ascii="Arial" w:hAnsi="Arial" w:cs="Arial"/>
          <w:b/>
          <w:bCs/>
          <w:spacing w:val="-3"/>
          <w:sz w:val="20"/>
          <w:szCs w:val="22"/>
        </w:rPr>
        <w:t>c</w:t>
      </w:r>
      <w:r w:rsidRPr="00CE3974">
        <w:rPr>
          <w:rFonts w:ascii="Arial" w:hAnsi="Arial" w:cs="Arial"/>
          <w:b/>
          <w:bCs/>
          <w:spacing w:val="-2"/>
          <w:sz w:val="20"/>
          <w:szCs w:val="22"/>
        </w:rPr>
        <w:t>t</w:t>
      </w:r>
      <w:r w:rsidRPr="00CE3974">
        <w:rPr>
          <w:rFonts w:ascii="Arial" w:hAnsi="Arial" w:cs="Arial"/>
          <w:b/>
          <w:bCs/>
          <w:sz w:val="20"/>
          <w:szCs w:val="22"/>
        </w:rPr>
        <w:t>ion</w:t>
      </w:r>
      <w:r w:rsidRPr="00CE3974">
        <w:rPr>
          <w:rFonts w:ascii="Arial" w:hAnsi="Arial" w:cs="Arial"/>
          <w:b/>
          <w:bCs/>
          <w:spacing w:val="-3"/>
          <w:sz w:val="20"/>
          <w:szCs w:val="22"/>
        </w:rPr>
        <w:t xml:space="preserve"> o</w:t>
      </w:r>
      <w:r w:rsidRPr="00CE3974">
        <w:rPr>
          <w:rFonts w:ascii="Arial" w:hAnsi="Arial" w:cs="Arial"/>
          <w:b/>
          <w:bCs/>
          <w:sz w:val="20"/>
          <w:szCs w:val="22"/>
        </w:rPr>
        <w:t>f</w:t>
      </w:r>
      <w:r w:rsidRPr="00CE3974">
        <w:rPr>
          <w:rFonts w:ascii="Arial" w:hAnsi="Arial" w:cs="Arial"/>
          <w:b/>
          <w:bCs/>
          <w:spacing w:val="-3"/>
          <w:sz w:val="20"/>
          <w:szCs w:val="22"/>
        </w:rPr>
        <w:t xml:space="preserve"> </w:t>
      </w:r>
      <w:r w:rsidRPr="00CE3974">
        <w:rPr>
          <w:rFonts w:ascii="Arial" w:hAnsi="Arial" w:cs="Arial"/>
          <w:b/>
          <w:bCs/>
          <w:sz w:val="20"/>
          <w:szCs w:val="22"/>
        </w:rPr>
        <w:t>fra</w:t>
      </w:r>
      <w:r w:rsidRPr="00CE3974">
        <w:rPr>
          <w:rFonts w:ascii="Arial" w:hAnsi="Arial" w:cs="Arial"/>
          <w:b/>
          <w:bCs/>
          <w:spacing w:val="-3"/>
          <w:sz w:val="20"/>
          <w:szCs w:val="22"/>
        </w:rPr>
        <w:t>u</w:t>
      </w:r>
      <w:r w:rsidRPr="00CE3974">
        <w:rPr>
          <w:rFonts w:ascii="Arial" w:hAnsi="Arial" w:cs="Arial"/>
          <w:b/>
          <w:bCs/>
          <w:spacing w:val="-1"/>
          <w:sz w:val="20"/>
          <w:szCs w:val="22"/>
        </w:rPr>
        <w:t>d</w:t>
      </w:r>
      <w:r w:rsidRPr="00CE3974">
        <w:rPr>
          <w:rFonts w:ascii="Arial" w:hAnsi="Arial" w:cs="Arial"/>
          <w:b/>
          <w:bCs/>
          <w:sz w:val="20"/>
          <w:szCs w:val="22"/>
        </w:rPr>
        <w:t xml:space="preserve">. </w:t>
      </w:r>
      <w:r w:rsidRPr="00CE3974">
        <w:rPr>
          <w:rFonts w:ascii="Arial" w:hAnsi="Arial" w:cs="Arial"/>
          <w:b/>
          <w:bCs/>
          <w:spacing w:val="1"/>
          <w:sz w:val="20"/>
          <w:szCs w:val="22"/>
        </w:rPr>
        <w:t xml:space="preserve"> </w:t>
      </w:r>
      <w:r w:rsidRPr="00CE3974">
        <w:rPr>
          <w:rFonts w:ascii="Arial" w:hAnsi="Arial" w:cs="Arial"/>
          <w:b/>
          <w:bCs/>
          <w:spacing w:val="-6"/>
          <w:sz w:val="20"/>
          <w:szCs w:val="22"/>
        </w:rPr>
        <w:t>T</w:t>
      </w:r>
      <w:r w:rsidRPr="00CE3974">
        <w:rPr>
          <w:rFonts w:ascii="Arial" w:hAnsi="Arial" w:cs="Arial"/>
          <w:b/>
          <w:bCs/>
          <w:spacing w:val="-1"/>
          <w:sz w:val="20"/>
          <w:szCs w:val="22"/>
        </w:rPr>
        <w:t>h</w:t>
      </w:r>
      <w:r w:rsidRPr="00CE3974">
        <w:rPr>
          <w:rFonts w:ascii="Arial" w:hAnsi="Arial" w:cs="Arial"/>
          <w:b/>
          <w:bCs/>
          <w:sz w:val="20"/>
          <w:szCs w:val="22"/>
        </w:rPr>
        <w:t>e</w:t>
      </w:r>
      <w:r w:rsidRPr="00CE3974">
        <w:rPr>
          <w:rFonts w:ascii="Arial" w:hAnsi="Arial" w:cs="Arial"/>
          <w:b/>
          <w:bCs/>
          <w:spacing w:val="5"/>
          <w:sz w:val="20"/>
          <w:szCs w:val="22"/>
        </w:rPr>
        <w:t xml:space="preserve"> </w:t>
      </w:r>
      <w:r w:rsidRPr="00CE3974">
        <w:rPr>
          <w:rFonts w:ascii="Arial" w:hAnsi="Arial" w:cs="Arial"/>
          <w:b/>
          <w:bCs/>
          <w:spacing w:val="-13"/>
          <w:sz w:val="20"/>
          <w:szCs w:val="22"/>
        </w:rPr>
        <w:t>A</w:t>
      </w:r>
      <w:r w:rsidRPr="00CE3974">
        <w:rPr>
          <w:rFonts w:ascii="Arial" w:hAnsi="Arial" w:cs="Arial"/>
          <w:b/>
          <w:bCs/>
          <w:sz w:val="20"/>
          <w:szCs w:val="22"/>
        </w:rPr>
        <w:t>uthority</w:t>
      </w:r>
      <w:r w:rsidRPr="00CE3974">
        <w:rPr>
          <w:rFonts w:ascii="Arial" w:hAnsi="Arial" w:cs="Arial"/>
          <w:b/>
          <w:bCs/>
          <w:spacing w:val="-8"/>
          <w:sz w:val="20"/>
          <w:szCs w:val="22"/>
        </w:rPr>
        <w:t xml:space="preserve"> </w:t>
      </w:r>
      <w:r w:rsidRPr="00CE3974">
        <w:rPr>
          <w:rFonts w:ascii="Arial" w:hAnsi="Arial" w:cs="Arial"/>
          <w:b/>
          <w:bCs/>
          <w:sz w:val="20"/>
          <w:szCs w:val="22"/>
        </w:rPr>
        <w:t>m</w:t>
      </w:r>
      <w:r w:rsidRPr="00CE3974">
        <w:rPr>
          <w:rFonts w:ascii="Arial" w:hAnsi="Arial" w:cs="Arial"/>
          <w:b/>
          <w:bCs/>
          <w:spacing w:val="4"/>
          <w:sz w:val="20"/>
          <w:szCs w:val="22"/>
        </w:rPr>
        <w:t>a</w:t>
      </w:r>
      <w:r w:rsidRPr="00CE3974">
        <w:rPr>
          <w:rFonts w:ascii="Arial" w:hAnsi="Arial" w:cs="Arial"/>
          <w:b/>
          <w:bCs/>
          <w:sz w:val="20"/>
          <w:szCs w:val="22"/>
        </w:rPr>
        <w:t>y</w:t>
      </w:r>
      <w:r w:rsidRPr="00CE3974">
        <w:rPr>
          <w:rFonts w:ascii="Arial" w:hAnsi="Arial" w:cs="Arial"/>
          <w:b/>
          <w:bCs/>
          <w:spacing w:val="-9"/>
          <w:sz w:val="20"/>
          <w:szCs w:val="22"/>
        </w:rPr>
        <w:t xml:space="preserve"> </w:t>
      </w:r>
      <w:r w:rsidRPr="00CE3974">
        <w:rPr>
          <w:rFonts w:ascii="Arial" w:hAnsi="Arial" w:cs="Arial"/>
          <w:b/>
          <w:bCs/>
          <w:sz w:val="20"/>
          <w:szCs w:val="22"/>
        </w:rPr>
        <w:t xml:space="preserve">also </w:t>
      </w:r>
      <w:r w:rsidRPr="00CE3974">
        <w:rPr>
          <w:rFonts w:ascii="Arial" w:hAnsi="Arial" w:cs="Arial"/>
          <w:b/>
          <w:bCs/>
          <w:spacing w:val="-1"/>
          <w:sz w:val="20"/>
          <w:szCs w:val="22"/>
        </w:rPr>
        <w:t>s</w:t>
      </w:r>
      <w:r w:rsidRPr="00CE3974">
        <w:rPr>
          <w:rFonts w:ascii="Arial" w:hAnsi="Arial" w:cs="Arial"/>
          <w:b/>
          <w:bCs/>
          <w:spacing w:val="-6"/>
          <w:sz w:val="20"/>
          <w:szCs w:val="22"/>
        </w:rPr>
        <w:t>h</w:t>
      </w:r>
      <w:r w:rsidRPr="00CE3974">
        <w:rPr>
          <w:rFonts w:ascii="Arial" w:hAnsi="Arial" w:cs="Arial"/>
          <w:b/>
          <w:bCs/>
          <w:sz w:val="20"/>
          <w:szCs w:val="22"/>
        </w:rPr>
        <w:t xml:space="preserve">are </w:t>
      </w:r>
      <w:r w:rsidRPr="00CE3974">
        <w:rPr>
          <w:rFonts w:ascii="Arial" w:hAnsi="Arial" w:cs="Arial"/>
          <w:b/>
          <w:bCs/>
          <w:spacing w:val="-2"/>
          <w:sz w:val="20"/>
          <w:szCs w:val="22"/>
        </w:rPr>
        <w:t>t</w:t>
      </w:r>
      <w:r w:rsidRPr="00CE3974">
        <w:rPr>
          <w:rFonts w:ascii="Arial" w:hAnsi="Arial" w:cs="Arial"/>
          <w:b/>
          <w:bCs/>
          <w:spacing w:val="-3"/>
          <w:sz w:val="20"/>
          <w:szCs w:val="22"/>
        </w:rPr>
        <w:t>h</w:t>
      </w:r>
      <w:r w:rsidRPr="00CE3974">
        <w:rPr>
          <w:rFonts w:ascii="Arial" w:hAnsi="Arial" w:cs="Arial"/>
          <w:b/>
          <w:bCs/>
          <w:spacing w:val="1"/>
          <w:sz w:val="20"/>
          <w:szCs w:val="22"/>
        </w:rPr>
        <w:t>i</w:t>
      </w:r>
      <w:r w:rsidRPr="00CE3974">
        <w:rPr>
          <w:rFonts w:ascii="Arial" w:hAnsi="Arial" w:cs="Arial"/>
          <w:b/>
          <w:bCs/>
          <w:sz w:val="20"/>
          <w:szCs w:val="22"/>
        </w:rPr>
        <w:t>s</w:t>
      </w:r>
      <w:r w:rsidRPr="00CE3974">
        <w:rPr>
          <w:rFonts w:ascii="Arial" w:hAnsi="Arial" w:cs="Arial"/>
          <w:b/>
          <w:bCs/>
          <w:spacing w:val="-4"/>
          <w:sz w:val="20"/>
          <w:szCs w:val="22"/>
        </w:rPr>
        <w:t xml:space="preserve"> </w:t>
      </w:r>
      <w:r w:rsidRPr="00CE3974">
        <w:rPr>
          <w:rFonts w:ascii="Arial" w:hAnsi="Arial" w:cs="Arial"/>
          <w:b/>
          <w:bCs/>
          <w:sz w:val="20"/>
          <w:szCs w:val="22"/>
        </w:rPr>
        <w:t>i</w:t>
      </w:r>
      <w:r w:rsidRPr="00CE3974">
        <w:rPr>
          <w:rFonts w:ascii="Arial" w:hAnsi="Arial" w:cs="Arial"/>
          <w:b/>
          <w:bCs/>
          <w:spacing w:val="-3"/>
          <w:sz w:val="20"/>
          <w:szCs w:val="22"/>
        </w:rPr>
        <w:t>n</w:t>
      </w:r>
      <w:r w:rsidRPr="00CE3974">
        <w:rPr>
          <w:rFonts w:ascii="Arial" w:hAnsi="Arial" w:cs="Arial"/>
          <w:b/>
          <w:bCs/>
          <w:spacing w:val="1"/>
          <w:sz w:val="20"/>
          <w:szCs w:val="22"/>
        </w:rPr>
        <w:t>f</w:t>
      </w:r>
      <w:r w:rsidRPr="00CE3974">
        <w:rPr>
          <w:rFonts w:ascii="Arial" w:hAnsi="Arial" w:cs="Arial"/>
          <w:b/>
          <w:bCs/>
          <w:spacing w:val="-3"/>
          <w:sz w:val="20"/>
          <w:szCs w:val="22"/>
        </w:rPr>
        <w:t>o</w:t>
      </w:r>
      <w:r w:rsidRPr="00CE3974">
        <w:rPr>
          <w:rFonts w:ascii="Arial" w:hAnsi="Arial" w:cs="Arial"/>
          <w:b/>
          <w:bCs/>
          <w:spacing w:val="-2"/>
          <w:sz w:val="20"/>
          <w:szCs w:val="22"/>
        </w:rPr>
        <w:t>r</w:t>
      </w:r>
      <w:r w:rsidRPr="00CE3974">
        <w:rPr>
          <w:rFonts w:ascii="Arial" w:hAnsi="Arial" w:cs="Arial"/>
          <w:b/>
          <w:bCs/>
          <w:sz w:val="20"/>
          <w:szCs w:val="22"/>
        </w:rPr>
        <w:t>m</w:t>
      </w:r>
      <w:r w:rsidRPr="00CE3974">
        <w:rPr>
          <w:rFonts w:ascii="Arial" w:hAnsi="Arial" w:cs="Arial"/>
          <w:b/>
          <w:bCs/>
          <w:spacing w:val="-3"/>
          <w:sz w:val="20"/>
          <w:szCs w:val="22"/>
        </w:rPr>
        <w:t>a</w:t>
      </w:r>
      <w:r w:rsidRPr="00CE3974">
        <w:rPr>
          <w:rFonts w:ascii="Arial" w:hAnsi="Arial" w:cs="Arial"/>
          <w:b/>
          <w:bCs/>
          <w:spacing w:val="-2"/>
          <w:sz w:val="20"/>
          <w:szCs w:val="22"/>
        </w:rPr>
        <w:t>t</w:t>
      </w:r>
      <w:r w:rsidRPr="00CE3974">
        <w:rPr>
          <w:rFonts w:ascii="Arial" w:hAnsi="Arial" w:cs="Arial"/>
          <w:b/>
          <w:bCs/>
          <w:sz w:val="20"/>
          <w:szCs w:val="22"/>
        </w:rPr>
        <w:t>ion</w:t>
      </w:r>
      <w:r w:rsidRPr="00CE3974">
        <w:rPr>
          <w:rFonts w:ascii="Arial" w:hAnsi="Arial" w:cs="Arial"/>
          <w:b/>
          <w:bCs/>
          <w:spacing w:val="-10"/>
          <w:sz w:val="20"/>
          <w:szCs w:val="22"/>
        </w:rPr>
        <w:t xml:space="preserve"> </w:t>
      </w:r>
      <w:r w:rsidRPr="00CE3974">
        <w:rPr>
          <w:rFonts w:ascii="Arial" w:hAnsi="Arial" w:cs="Arial"/>
          <w:b/>
          <w:bCs/>
          <w:spacing w:val="5"/>
          <w:sz w:val="20"/>
          <w:szCs w:val="22"/>
        </w:rPr>
        <w:t>w</w:t>
      </w:r>
      <w:r w:rsidRPr="00CE3974">
        <w:rPr>
          <w:rFonts w:ascii="Arial" w:hAnsi="Arial" w:cs="Arial"/>
          <w:b/>
          <w:bCs/>
          <w:spacing w:val="-4"/>
          <w:sz w:val="20"/>
          <w:szCs w:val="22"/>
        </w:rPr>
        <w:t>it</w:t>
      </w:r>
      <w:r w:rsidRPr="00CE3974">
        <w:rPr>
          <w:rFonts w:ascii="Arial" w:hAnsi="Arial" w:cs="Arial"/>
          <w:b/>
          <w:bCs/>
          <w:sz w:val="20"/>
          <w:szCs w:val="22"/>
        </w:rPr>
        <w:t>h ot</w:t>
      </w:r>
      <w:r w:rsidRPr="00CE3974">
        <w:rPr>
          <w:rFonts w:ascii="Arial" w:hAnsi="Arial" w:cs="Arial"/>
          <w:b/>
          <w:bCs/>
          <w:spacing w:val="-1"/>
          <w:sz w:val="20"/>
          <w:szCs w:val="22"/>
        </w:rPr>
        <w:t>h</w:t>
      </w:r>
      <w:r w:rsidRPr="00CE3974">
        <w:rPr>
          <w:rFonts w:ascii="Arial" w:hAnsi="Arial" w:cs="Arial"/>
          <w:b/>
          <w:bCs/>
          <w:spacing w:val="-3"/>
          <w:sz w:val="20"/>
          <w:szCs w:val="22"/>
        </w:rPr>
        <w:t>e</w:t>
      </w:r>
      <w:r w:rsidRPr="00CE3974">
        <w:rPr>
          <w:rFonts w:ascii="Arial" w:hAnsi="Arial" w:cs="Arial"/>
          <w:b/>
          <w:bCs/>
          <w:sz w:val="20"/>
          <w:szCs w:val="22"/>
        </w:rPr>
        <w:t>r</w:t>
      </w:r>
      <w:r w:rsidRPr="00CE3974">
        <w:rPr>
          <w:rFonts w:ascii="Arial" w:hAnsi="Arial" w:cs="Arial"/>
          <w:b/>
          <w:bCs/>
          <w:spacing w:val="-1"/>
          <w:sz w:val="20"/>
          <w:szCs w:val="22"/>
        </w:rPr>
        <w:t xml:space="preserve"> b</w:t>
      </w:r>
      <w:r w:rsidRPr="00CE3974">
        <w:rPr>
          <w:rFonts w:ascii="Arial" w:hAnsi="Arial" w:cs="Arial"/>
          <w:b/>
          <w:bCs/>
          <w:spacing w:val="-3"/>
          <w:sz w:val="20"/>
          <w:szCs w:val="22"/>
        </w:rPr>
        <w:t>o</w:t>
      </w:r>
      <w:r w:rsidRPr="00CE3974">
        <w:rPr>
          <w:rFonts w:ascii="Arial" w:hAnsi="Arial" w:cs="Arial"/>
          <w:b/>
          <w:bCs/>
          <w:spacing w:val="4"/>
          <w:sz w:val="20"/>
          <w:szCs w:val="22"/>
        </w:rPr>
        <w:t>d</w:t>
      </w:r>
      <w:r w:rsidRPr="00CE3974">
        <w:rPr>
          <w:rFonts w:ascii="Arial" w:hAnsi="Arial" w:cs="Arial"/>
          <w:b/>
          <w:bCs/>
          <w:spacing w:val="1"/>
          <w:sz w:val="20"/>
          <w:szCs w:val="22"/>
        </w:rPr>
        <w:t>i</w:t>
      </w:r>
      <w:r w:rsidRPr="00CE3974">
        <w:rPr>
          <w:rFonts w:ascii="Arial" w:hAnsi="Arial" w:cs="Arial"/>
          <w:b/>
          <w:bCs/>
          <w:sz w:val="20"/>
          <w:szCs w:val="22"/>
        </w:rPr>
        <w:t xml:space="preserve">es </w:t>
      </w:r>
      <w:r w:rsidRPr="00CE3974">
        <w:rPr>
          <w:rFonts w:ascii="Arial" w:hAnsi="Arial" w:cs="Arial"/>
          <w:b/>
          <w:bCs/>
          <w:spacing w:val="-1"/>
          <w:sz w:val="20"/>
          <w:szCs w:val="22"/>
        </w:rPr>
        <w:t>ad</w:t>
      </w:r>
      <w:r w:rsidRPr="00CE3974">
        <w:rPr>
          <w:rFonts w:ascii="Arial" w:hAnsi="Arial" w:cs="Arial"/>
          <w:b/>
          <w:bCs/>
          <w:sz w:val="20"/>
          <w:szCs w:val="22"/>
        </w:rPr>
        <w:t>m</w:t>
      </w:r>
      <w:r w:rsidRPr="00CE3974">
        <w:rPr>
          <w:rFonts w:ascii="Arial" w:hAnsi="Arial" w:cs="Arial"/>
          <w:b/>
          <w:bCs/>
          <w:spacing w:val="1"/>
          <w:sz w:val="20"/>
          <w:szCs w:val="22"/>
        </w:rPr>
        <w:t>i</w:t>
      </w:r>
      <w:r w:rsidRPr="00CE3974">
        <w:rPr>
          <w:rFonts w:ascii="Arial" w:hAnsi="Arial" w:cs="Arial"/>
          <w:b/>
          <w:bCs/>
          <w:spacing w:val="-6"/>
          <w:sz w:val="20"/>
          <w:szCs w:val="22"/>
        </w:rPr>
        <w:t>n</w:t>
      </w:r>
      <w:r w:rsidRPr="00CE3974">
        <w:rPr>
          <w:rFonts w:ascii="Arial" w:hAnsi="Arial" w:cs="Arial"/>
          <w:b/>
          <w:bCs/>
          <w:sz w:val="20"/>
          <w:szCs w:val="22"/>
        </w:rPr>
        <w:t>iste</w:t>
      </w:r>
      <w:r w:rsidRPr="00CE3974">
        <w:rPr>
          <w:rFonts w:ascii="Arial" w:hAnsi="Arial" w:cs="Arial"/>
          <w:b/>
          <w:bCs/>
          <w:spacing w:val="-5"/>
          <w:sz w:val="20"/>
          <w:szCs w:val="22"/>
        </w:rPr>
        <w:t>r</w:t>
      </w:r>
      <w:r w:rsidRPr="00CE3974">
        <w:rPr>
          <w:rFonts w:ascii="Arial" w:hAnsi="Arial" w:cs="Arial"/>
          <w:b/>
          <w:bCs/>
          <w:sz w:val="20"/>
          <w:szCs w:val="22"/>
        </w:rPr>
        <w:t>ing</w:t>
      </w:r>
      <w:r w:rsidRPr="00CE3974">
        <w:rPr>
          <w:rFonts w:ascii="Arial" w:hAnsi="Arial" w:cs="Arial"/>
          <w:b/>
          <w:bCs/>
          <w:spacing w:val="-3"/>
          <w:sz w:val="20"/>
          <w:szCs w:val="22"/>
        </w:rPr>
        <w:t xml:space="preserve"> </w:t>
      </w:r>
      <w:r w:rsidRPr="00CE3974">
        <w:rPr>
          <w:rFonts w:ascii="Arial" w:hAnsi="Arial" w:cs="Arial"/>
          <w:b/>
          <w:bCs/>
          <w:spacing w:val="-1"/>
          <w:sz w:val="20"/>
          <w:szCs w:val="22"/>
        </w:rPr>
        <w:t>p</w:t>
      </w:r>
      <w:r w:rsidRPr="00CE3974">
        <w:rPr>
          <w:rFonts w:ascii="Arial" w:hAnsi="Arial" w:cs="Arial"/>
          <w:b/>
          <w:bCs/>
          <w:spacing w:val="-3"/>
          <w:sz w:val="20"/>
          <w:szCs w:val="22"/>
        </w:rPr>
        <w:t>ub</w:t>
      </w:r>
      <w:r w:rsidRPr="00CE3974">
        <w:rPr>
          <w:rFonts w:ascii="Arial" w:hAnsi="Arial" w:cs="Arial"/>
          <w:b/>
          <w:bCs/>
          <w:spacing w:val="-4"/>
          <w:sz w:val="20"/>
          <w:szCs w:val="22"/>
        </w:rPr>
        <w:t>l</w:t>
      </w:r>
      <w:r w:rsidRPr="00CE3974">
        <w:rPr>
          <w:rFonts w:ascii="Arial" w:hAnsi="Arial" w:cs="Arial"/>
          <w:b/>
          <w:bCs/>
          <w:spacing w:val="1"/>
          <w:sz w:val="20"/>
          <w:szCs w:val="22"/>
        </w:rPr>
        <w:t>i</w:t>
      </w:r>
      <w:r w:rsidRPr="00CE3974">
        <w:rPr>
          <w:rFonts w:ascii="Arial" w:hAnsi="Arial" w:cs="Arial"/>
          <w:b/>
          <w:bCs/>
          <w:sz w:val="20"/>
          <w:szCs w:val="22"/>
        </w:rPr>
        <w:t>c</w:t>
      </w:r>
      <w:r w:rsidRPr="00CE3974">
        <w:rPr>
          <w:rFonts w:ascii="Arial" w:hAnsi="Arial" w:cs="Arial"/>
          <w:b/>
          <w:bCs/>
          <w:spacing w:val="-2"/>
          <w:sz w:val="20"/>
          <w:szCs w:val="22"/>
        </w:rPr>
        <w:t xml:space="preserve"> f</w:t>
      </w:r>
      <w:r w:rsidRPr="00CE3974">
        <w:rPr>
          <w:rFonts w:ascii="Arial" w:hAnsi="Arial" w:cs="Arial"/>
          <w:b/>
          <w:bCs/>
          <w:spacing w:val="-6"/>
          <w:sz w:val="20"/>
          <w:szCs w:val="22"/>
        </w:rPr>
        <w:t>u</w:t>
      </w:r>
      <w:r w:rsidRPr="00CE3974">
        <w:rPr>
          <w:rFonts w:ascii="Arial" w:hAnsi="Arial" w:cs="Arial"/>
          <w:b/>
          <w:bCs/>
          <w:spacing w:val="-1"/>
          <w:sz w:val="20"/>
          <w:szCs w:val="22"/>
        </w:rPr>
        <w:t>n</w:t>
      </w:r>
      <w:r w:rsidRPr="00CE3974">
        <w:rPr>
          <w:rFonts w:ascii="Arial" w:hAnsi="Arial" w:cs="Arial"/>
          <w:b/>
          <w:bCs/>
          <w:spacing w:val="-3"/>
          <w:sz w:val="20"/>
          <w:szCs w:val="22"/>
        </w:rPr>
        <w:t>d</w:t>
      </w:r>
      <w:r w:rsidRPr="00CE3974">
        <w:rPr>
          <w:rFonts w:ascii="Arial" w:hAnsi="Arial" w:cs="Arial"/>
          <w:b/>
          <w:bCs/>
          <w:sz w:val="20"/>
          <w:szCs w:val="22"/>
        </w:rPr>
        <w:t>s f</w:t>
      </w:r>
      <w:r w:rsidRPr="00CE3974">
        <w:rPr>
          <w:rFonts w:ascii="Arial" w:hAnsi="Arial" w:cs="Arial"/>
          <w:b/>
          <w:bCs/>
          <w:spacing w:val="-1"/>
          <w:sz w:val="20"/>
          <w:szCs w:val="22"/>
        </w:rPr>
        <w:t>o</w:t>
      </w:r>
      <w:r w:rsidRPr="00CE3974">
        <w:rPr>
          <w:rFonts w:ascii="Arial" w:hAnsi="Arial" w:cs="Arial"/>
          <w:b/>
          <w:bCs/>
          <w:sz w:val="20"/>
          <w:szCs w:val="22"/>
        </w:rPr>
        <w:t>r</w:t>
      </w:r>
      <w:r w:rsidRPr="00CE3974">
        <w:rPr>
          <w:rFonts w:ascii="Arial" w:hAnsi="Arial" w:cs="Arial"/>
          <w:b/>
          <w:bCs/>
          <w:spacing w:val="-3"/>
          <w:sz w:val="20"/>
          <w:szCs w:val="22"/>
        </w:rPr>
        <w:t xml:space="preserve"> </w:t>
      </w:r>
      <w:r w:rsidRPr="00CE3974">
        <w:rPr>
          <w:rFonts w:ascii="Arial" w:hAnsi="Arial" w:cs="Arial"/>
          <w:b/>
          <w:bCs/>
          <w:sz w:val="20"/>
          <w:szCs w:val="22"/>
        </w:rPr>
        <w:t>t</w:t>
      </w:r>
      <w:r w:rsidRPr="00CE3974">
        <w:rPr>
          <w:rFonts w:ascii="Arial" w:hAnsi="Arial" w:cs="Arial"/>
          <w:b/>
          <w:bCs/>
          <w:spacing w:val="-1"/>
          <w:sz w:val="20"/>
          <w:szCs w:val="22"/>
        </w:rPr>
        <w:t>hes</w:t>
      </w:r>
      <w:r w:rsidRPr="00CE3974">
        <w:rPr>
          <w:rFonts w:ascii="Arial" w:hAnsi="Arial" w:cs="Arial"/>
          <w:b/>
          <w:bCs/>
          <w:sz w:val="20"/>
          <w:szCs w:val="22"/>
        </w:rPr>
        <w:t>e</w:t>
      </w:r>
      <w:r w:rsidRPr="00CE3974">
        <w:rPr>
          <w:rFonts w:ascii="Arial" w:hAnsi="Arial" w:cs="Arial"/>
          <w:b/>
          <w:bCs/>
          <w:spacing w:val="-2"/>
          <w:sz w:val="20"/>
          <w:szCs w:val="22"/>
        </w:rPr>
        <w:t xml:space="preserve"> </w:t>
      </w:r>
      <w:r w:rsidRPr="00CE3974">
        <w:rPr>
          <w:rFonts w:ascii="Arial" w:hAnsi="Arial" w:cs="Arial"/>
          <w:b/>
          <w:bCs/>
          <w:spacing w:val="-1"/>
          <w:sz w:val="20"/>
          <w:szCs w:val="22"/>
        </w:rPr>
        <w:t>p</w:t>
      </w:r>
      <w:r w:rsidRPr="00CE3974">
        <w:rPr>
          <w:rFonts w:ascii="Arial" w:hAnsi="Arial" w:cs="Arial"/>
          <w:b/>
          <w:bCs/>
          <w:spacing w:val="-6"/>
          <w:sz w:val="20"/>
          <w:szCs w:val="22"/>
        </w:rPr>
        <w:t>u</w:t>
      </w:r>
      <w:r w:rsidRPr="00CE3974">
        <w:rPr>
          <w:rFonts w:ascii="Arial" w:hAnsi="Arial" w:cs="Arial"/>
          <w:b/>
          <w:bCs/>
          <w:sz w:val="20"/>
          <w:szCs w:val="22"/>
        </w:rPr>
        <w:t>rp</w:t>
      </w:r>
      <w:r w:rsidRPr="00CE3974">
        <w:rPr>
          <w:rFonts w:ascii="Arial" w:hAnsi="Arial" w:cs="Arial"/>
          <w:b/>
          <w:bCs/>
          <w:spacing w:val="-1"/>
          <w:sz w:val="20"/>
          <w:szCs w:val="22"/>
        </w:rPr>
        <w:t>ose</w:t>
      </w:r>
      <w:r w:rsidRPr="00CE3974">
        <w:rPr>
          <w:rFonts w:ascii="Arial" w:hAnsi="Arial" w:cs="Arial"/>
          <w:b/>
          <w:bCs/>
          <w:spacing w:val="-8"/>
          <w:sz w:val="20"/>
          <w:szCs w:val="22"/>
        </w:rPr>
        <w:t>s</w:t>
      </w:r>
      <w:r w:rsidRPr="00CE3974">
        <w:rPr>
          <w:rFonts w:ascii="Arial" w:hAnsi="Arial" w:cs="Arial"/>
          <w:b/>
          <w:bCs/>
          <w:sz w:val="20"/>
          <w:szCs w:val="22"/>
        </w:rPr>
        <w:t>.</w:t>
      </w:r>
    </w:p>
    <w:p w14:paraId="37AC4E47" w14:textId="77777777" w:rsidR="00B23003" w:rsidRDefault="00B23003" w:rsidP="00B23003">
      <w:pPr>
        <w:pStyle w:val="FormText"/>
      </w:pPr>
      <w:r>
        <w:br w:type="page"/>
      </w:r>
    </w:p>
    <w:p w14:paraId="6843C984" w14:textId="77777777" w:rsidR="00B23003" w:rsidRDefault="00B23003" w:rsidP="00B23003">
      <w:pPr>
        <w:pStyle w:val="FormText"/>
        <w:rPr>
          <w:rFonts w:cs="Arial"/>
          <w:b/>
          <w:bCs/>
        </w:rPr>
      </w:pPr>
      <w:r>
        <w:rPr>
          <w:rFonts w:cs="Arial"/>
          <w:b/>
          <w:bCs/>
        </w:rPr>
        <w:t>Notes</w:t>
      </w:r>
      <w:r w:rsidRPr="00F84CA1">
        <w:rPr>
          <w:rFonts w:cs="Arial"/>
          <w:b/>
          <w:bCs/>
        </w:rPr>
        <w:t xml:space="preserve"> </w:t>
      </w:r>
      <w:r>
        <w:rPr>
          <w:rFonts w:cs="Arial"/>
          <w:b/>
          <w:bCs/>
        </w:rPr>
        <w:t>for</w:t>
      </w:r>
      <w:r w:rsidRPr="00F84CA1">
        <w:rPr>
          <w:rFonts w:cs="Arial"/>
          <w:b/>
          <w:bCs/>
        </w:rPr>
        <w:t xml:space="preserve"> </w:t>
      </w:r>
      <w:r>
        <w:rPr>
          <w:rFonts w:cs="Arial"/>
          <w:b/>
          <w:bCs/>
        </w:rPr>
        <w:t>Guidance</w:t>
      </w:r>
    </w:p>
    <w:p w14:paraId="0B96B0FC" w14:textId="77777777" w:rsidR="00B23003" w:rsidRDefault="00B23003" w:rsidP="00B23003">
      <w:pPr>
        <w:pStyle w:val="FormText"/>
        <w:rPr>
          <w:rFonts w:cs="Arial"/>
          <w:b/>
          <w:bCs/>
        </w:rPr>
      </w:pPr>
    </w:p>
    <w:p w14:paraId="2F1079D5" w14:textId="77777777" w:rsidR="00B23003" w:rsidRDefault="00B23003" w:rsidP="00B23003">
      <w:pPr>
        <w:pStyle w:val="FormText"/>
        <w:ind w:hanging="357"/>
        <w:mirrorIndents/>
      </w:pPr>
      <w:r>
        <w:t xml:space="preserve">1. </w:t>
      </w:r>
      <w:r>
        <w:tab/>
        <w:t>Describe</w:t>
      </w:r>
      <w:r w:rsidRPr="00F84CA1">
        <w:t xml:space="preserve"> </w:t>
      </w:r>
      <w:r>
        <w:t>the</w:t>
      </w:r>
      <w:r w:rsidRPr="00F84CA1">
        <w:t xml:space="preserve"> </w:t>
      </w:r>
      <w:r>
        <w:t>premises,</w:t>
      </w:r>
      <w:r w:rsidRPr="00F84CA1">
        <w:t xml:space="preserve"> </w:t>
      </w:r>
      <w:r>
        <w:t>for</w:t>
      </w:r>
      <w:r w:rsidRPr="00F84CA1">
        <w:t xml:space="preserve"> </w:t>
      </w:r>
      <w:r>
        <w:t>example</w:t>
      </w:r>
      <w:r w:rsidRPr="00F84CA1">
        <w:t xml:space="preserve"> </w:t>
      </w:r>
      <w:r>
        <w:t>the</w:t>
      </w:r>
      <w:r w:rsidRPr="00F84CA1">
        <w:t xml:space="preserve"> </w:t>
      </w:r>
      <w:r>
        <w:t>type</w:t>
      </w:r>
      <w:r w:rsidRPr="00F84CA1">
        <w:t xml:space="preserve"> </w:t>
      </w:r>
      <w:r>
        <w:t>of</w:t>
      </w:r>
      <w:r w:rsidRPr="00F84CA1">
        <w:t xml:space="preserve"> </w:t>
      </w:r>
      <w:r>
        <w:t>premises,</w:t>
      </w:r>
      <w:r w:rsidRPr="00F84CA1">
        <w:t xml:space="preserve"> </w:t>
      </w:r>
      <w:r>
        <w:t>its</w:t>
      </w:r>
      <w:r w:rsidRPr="00F84CA1">
        <w:t xml:space="preserve"> </w:t>
      </w:r>
      <w:r>
        <w:t>general</w:t>
      </w:r>
      <w:r w:rsidRPr="00F84CA1">
        <w:t xml:space="preserve"> </w:t>
      </w:r>
      <w:r>
        <w:t>situation</w:t>
      </w:r>
      <w:r w:rsidRPr="00F84CA1">
        <w:t xml:space="preserve"> </w:t>
      </w:r>
      <w:r>
        <w:t>and</w:t>
      </w:r>
      <w:r w:rsidRPr="00F84CA1">
        <w:t xml:space="preserve"> </w:t>
      </w:r>
      <w:r>
        <w:t>layout</w:t>
      </w:r>
      <w:r w:rsidRPr="00F84CA1">
        <w:t xml:space="preserve"> </w:t>
      </w:r>
      <w:r>
        <w:t>and</w:t>
      </w:r>
      <w:r w:rsidRPr="00F84CA1">
        <w:t xml:space="preserve"> </w:t>
      </w:r>
      <w:r>
        <w:t>any</w:t>
      </w:r>
      <w:r w:rsidRPr="00F84CA1">
        <w:t xml:space="preserve"> </w:t>
      </w:r>
      <w:r>
        <w:t>other</w:t>
      </w:r>
      <w:r w:rsidRPr="00F84CA1">
        <w:t xml:space="preserve"> </w:t>
      </w:r>
      <w:r>
        <w:t>information</w:t>
      </w:r>
      <w:r w:rsidRPr="00F84CA1">
        <w:t xml:space="preserve"> </w:t>
      </w:r>
      <w:r>
        <w:t>which</w:t>
      </w:r>
      <w:r w:rsidRPr="00F84CA1">
        <w:t xml:space="preserve"> </w:t>
      </w:r>
      <w:r>
        <w:t>could</w:t>
      </w:r>
      <w:r w:rsidRPr="00F84CA1">
        <w:t xml:space="preserve"> </w:t>
      </w:r>
      <w:r>
        <w:t>be</w:t>
      </w:r>
      <w:r w:rsidRPr="00F84CA1">
        <w:t xml:space="preserve"> </w:t>
      </w:r>
      <w:r>
        <w:t>relevant</w:t>
      </w:r>
      <w:r w:rsidRPr="00F84CA1">
        <w:t xml:space="preserve"> </w:t>
      </w:r>
      <w:r>
        <w:t>to</w:t>
      </w:r>
      <w:r w:rsidRPr="00F84CA1">
        <w:t xml:space="preserve"> </w:t>
      </w:r>
      <w:r>
        <w:t>the</w:t>
      </w:r>
      <w:r w:rsidRPr="00F84CA1">
        <w:t xml:space="preserve"> </w:t>
      </w:r>
      <w:r>
        <w:t>licensing</w:t>
      </w:r>
      <w:r w:rsidRPr="00F84CA1">
        <w:t xml:space="preserve"> </w:t>
      </w:r>
      <w:r>
        <w:t>objectives.</w:t>
      </w:r>
      <w:r w:rsidRPr="00F84CA1">
        <w:t xml:space="preserve"> </w:t>
      </w:r>
      <w:r>
        <w:t>Where</w:t>
      </w:r>
      <w:r w:rsidRPr="00F84CA1">
        <w:t xml:space="preserve"> </w:t>
      </w:r>
      <w:r>
        <w:t>your</w:t>
      </w:r>
      <w:r w:rsidRPr="00F84CA1">
        <w:t xml:space="preserve"> </w:t>
      </w:r>
      <w:r>
        <w:t>application</w:t>
      </w:r>
      <w:r w:rsidRPr="00F84CA1">
        <w:t xml:space="preserve"> </w:t>
      </w:r>
      <w:r>
        <w:t>includes</w:t>
      </w:r>
      <w:r w:rsidRPr="00F84CA1">
        <w:t xml:space="preserve"> </w:t>
      </w:r>
      <w:r>
        <w:t>off-supplies</w:t>
      </w:r>
      <w:r w:rsidRPr="00F84CA1">
        <w:t xml:space="preserve"> </w:t>
      </w:r>
      <w:r>
        <w:t>of</w:t>
      </w:r>
      <w:r w:rsidRPr="00F84CA1">
        <w:t xml:space="preserve"> </w:t>
      </w:r>
      <w:r>
        <w:t>alcohol</w:t>
      </w:r>
      <w:r w:rsidRPr="00F84CA1">
        <w:t xml:space="preserve"> </w:t>
      </w:r>
      <w:r>
        <w:t>and</w:t>
      </w:r>
      <w:r w:rsidRPr="00F84CA1">
        <w:t xml:space="preserve"> </w:t>
      </w:r>
      <w:r>
        <w:t>you</w:t>
      </w:r>
      <w:r w:rsidRPr="00F84CA1">
        <w:t xml:space="preserve"> </w:t>
      </w:r>
      <w:r>
        <w:t>intend</w:t>
      </w:r>
      <w:r w:rsidRPr="00F84CA1">
        <w:t xml:space="preserve"> </w:t>
      </w:r>
      <w:r>
        <w:t>to</w:t>
      </w:r>
      <w:r w:rsidRPr="00F84CA1">
        <w:t xml:space="preserve"> </w:t>
      </w:r>
      <w:r>
        <w:t>provide</w:t>
      </w:r>
      <w:r w:rsidRPr="00F84CA1">
        <w:t xml:space="preserve"> </w:t>
      </w:r>
      <w:r>
        <w:t>a</w:t>
      </w:r>
      <w:r w:rsidRPr="00F84CA1">
        <w:t xml:space="preserve"> </w:t>
      </w:r>
      <w:r>
        <w:t>place</w:t>
      </w:r>
      <w:r w:rsidRPr="00F84CA1">
        <w:t xml:space="preserve"> </w:t>
      </w:r>
      <w:r>
        <w:t>for</w:t>
      </w:r>
      <w:r w:rsidRPr="00F84CA1">
        <w:t xml:space="preserve"> </w:t>
      </w:r>
      <w:r>
        <w:t>consumption</w:t>
      </w:r>
      <w:r w:rsidRPr="00F84CA1">
        <w:t xml:space="preserve"> </w:t>
      </w:r>
      <w:r>
        <w:t>of</w:t>
      </w:r>
      <w:r w:rsidRPr="00F84CA1">
        <w:t xml:space="preserve"> </w:t>
      </w:r>
      <w:r>
        <w:t>these</w:t>
      </w:r>
      <w:r w:rsidRPr="00F84CA1">
        <w:t xml:space="preserve"> </w:t>
      </w:r>
      <w:r>
        <w:t>off-</w:t>
      </w:r>
      <w:r w:rsidRPr="00F84CA1">
        <w:t xml:space="preserve"> </w:t>
      </w:r>
      <w:r>
        <w:t>supplies</w:t>
      </w:r>
      <w:r w:rsidRPr="00F84CA1">
        <w:t xml:space="preserve"> </w:t>
      </w:r>
      <w:r>
        <w:t>you</w:t>
      </w:r>
      <w:r w:rsidRPr="00F84CA1">
        <w:t xml:space="preserve"> </w:t>
      </w:r>
      <w:r>
        <w:t>must</w:t>
      </w:r>
      <w:r w:rsidRPr="00F84CA1">
        <w:t xml:space="preserve"> </w:t>
      </w:r>
      <w:r>
        <w:t>include</w:t>
      </w:r>
      <w:r w:rsidRPr="00F84CA1">
        <w:t xml:space="preserve"> </w:t>
      </w:r>
      <w:r>
        <w:t>a</w:t>
      </w:r>
      <w:r w:rsidRPr="00F84CA1">
        <w:t xml:space="preserve"> </w:t>
      </w:r>
      <w:r>
        <w:t>description</w:t>
      </w:r>
      <w:r w:rsidRPr="00F84CA1">
        <w:t xml:space="preserve"> </w:t>
      </w:r>
      <w:r>
        <w:t>of</w:t>
      </w:r>
      <w:r w:rsidRPr="00F84CA1">
        <w:t xml:space="preserve"> </w:t>
      </w:r>
      <w:r>
        <w:t>where</w:t>
      </w:r>
      <w:r w:rsidRPr="00F84CA1">
        <w:t xml:space="preserve"> </w:t>
      </w:r>
      <w:r>
        <w:t>the</w:t>
      </w:r>
      <w:r w:rsidRPr="00F84CA1">
        <w:t xml:space="preserve"> </w:t>
      </w:r>
      <w:r>
        <w:t>place</w:t>
      </w:r>
      <w:r w:rsidRPr="00F84CA1">
        <w:t xml:space="preserve"> </w:t>
      </w:r>
      <w:r>
        <w:t>will</w:t>
      </w:r>
      <w:r w:rsidRPr="00F84CA1">
        <w:t xml:space="preserve"> </w:t>
      </w:r>
      <w:r>
        <w:t>be</w:t>
      </w:r>
      <w:r w:rsidRPr="00F84CA1">
        <w:t xml:space="preserve"> </w:t>
      </w:r>
      <w:r>
        <w:t>and</w:t>
      </w:r>
      <w:r w:rsidRPr="00F84CA1">
        <w:t xml:space="preserve"> </w:t>
      </w:r>
      <w:r>
        <w:t>its</w:t>
      </w:r>
      <w:r w:rsidRPr="00F84CA1">
        <w:t xml:space="preserve"> </w:t>
      </w:r>
      <w:r>
        <w:t>proximity</w:t>
      </w:r>
      <w:r w:rsidRPr="00F84CA1">
        <w:t xml:space="preserve"> </w:t>
      </w:r>
      <w:r>
        <w:t>to</w:t>
      </w:r>
      <w:r w:rsidRPr="00F84CA1">
        <w:t xml:space="preserve"> </w:t>
      </w:r>
      <w:r>
        <w:t>the</w:t>
      </w:r>
      <w:r w:rsidRPr="00F84CA1">
        <w:t xml:space="preserve"> </w:t>
      </w:r>
      <w:r>
        <w:t>premises.</w:t>
      </w:r>
    </w:p>
    <w:p w14:paraId="261EA265" w14:textId="77777777" w:rsidR="00B23003" w:rsidRDefault="00B23003" w:rsidP="00B23003">
      <w:pPr>
        <w:pStyle w:val="FormText"/>
        <w:ind w:hanging="357"/>
      </w:pPr>
    </w:p>
    <w:p w14:paraId="0048B125" w14:textId="77777777" w:rsidR="00B23003" w:rsidRDefault="00B23003" w:rsidP="00B23003">
      <w:pPr>
        <w:pStyle w:val="FormText"/>
        <w:numPr>
          <w:ilvl w:val="0"/>
          <w:numId w:val="38"/>
        </w:numPr>
        <w:mirrorIndents/>
      </w:pPr>
      <w:r>
        <w:t xml:space="preserve">In terms of specific regulated entertainments please note that: </w:t>
      </w:r>
    </w:p>
    <w:p w14:paraId="7FC0919C" w14:textId="77777777" w:rsidR="00B23003" w:rsidRDefault="00B23003" w:rsidP="00B23003">
      <w:pPr>
        <w:pStyle w:val="FormText"/>
        <w:numPr>
          <w:ilvl w:val="0"/>
          <w:numId w:val="20"/>
        </w:numPr>
      </w:pPr>
      <w:r w:rsidRPr="00FE27DC">
        <w:t>Plays:</w:t>
      </w:r>
      <w:r>
        <w:t xml:space="preserve"> no licence is required for performances between 08.00 and 23.00 on any day, provided that the audience does not exceed 500.</w:t>
      </w:r>
    </w:p>
    <w:p w14:paraId="199EFE38" w14:textId="77777777" w:rsidR="00B23003" w:rsidRDefault="00B23003" w:rsidP="00B23003">
      <w:pPr>
        <w:pStyle w:val="FormText"/>
        <w:numPr>
          <w:ilvl w:val="0"/>
          <w:numId w:val="20"/>
        </w:numPr>
      </w:pPr>
      <w:r>
        <w:t>Films: no licence is required for ‘not-for-profit’ film exhibition held in community premises  between 08.00 and 23.00 on any day provided that the audience does not exceed 500 and the organiser (a) gets consent to the screening from a person who is responsible for the premises; and (b) ensures that each such screening abides by age classification ratings.</w:t>
      </w:r>
    </w:p>
    <w:p w14:paraId="038B6577" w14:textId="77777777" w:rsidR="00B23003" w:rsidRDefault="00B23003" w:rsidP="00B23003">
      <w:pPr>
        <w:pStyle w:val="FormText"/>
        <w:numPr>
          <w:ilvl w:val="0"/>
          <w:numId w:val="20"/>
        </w:numPr>
      </w:pPr>
      <w:r>
        <w:t xml:space="preserve">Indoor sporting events: no licence is required for performances between 08.00 and 23.00 on any day, provided that the audience does not exceed 1000.    </w:t>
      </w:r>
    </w:p>
    <w:p w14:paraId="15C045C6" w14:textId="77777777" w:rsidR="00B23003" w:rsidRDefault="00B23003" w:rsidP="00B23003">
      <w:pPr>
        <w:pStyle w:val="FormText"/>
        <w:numPr>
          <w:ilvl w:val="0"/>
          <w:numId w:val="20"/>
        </w:numPr>
      </w:pPr>
      <w:r>
        <w:t xml:space="preserve">Boxing or Wrestling Entertainment:  no licence is required for a contest, exhibition or display of Greco-Roman wrestling, or freestyle wrestling between 08.00 and 23.00 on any day, provided that the audience does not exceed 1000. </w:t>
      </w:r>
      <w:r w:rsidRPr="00E61958">
        <w:t>Combined fighting sports – defined as a contest, exhibition or display which combines boxing or wrestling with one or more martial arts – are licensable as a boxing or wrestling entertainment rather than an indoor sporting event</w:t>
      </w:r>
      <w:r>
        <w:t>.</w:t>
      </w:r>
    </w:p>
    <w:p w14:paraId="0C41719C" w14:textId="77777777" w:rsidR="00B23003" w:rsidRDefault="00B23003" w:rsidP="00B23003">
      <w:pPr>
        <w:pStyle w:val="FormText"/>
        <w:numPr>
          <w:ilvl w:val="0"/>
          <w:numId w:val="20"/>
        </w:numPr>
      </w:pPr>
      <w:r>
        <w:t>Live music: no licence permission is required for:</w:t>
      </w:r>
    </w:p>
    <w:p w14:paraId="45B01562" w14:textId="77777777" w:rsidR="00B23003" w:rsidRDefault="00B23003" w:rsidP="00B23003">
      <w:pPr>
        <w:pStyle w:val="FormText"/>
        <w:numPr>
          <w:ilvl w:val="0"/>
          <w:numId w:val="21"/>
        </w:numPr>
      </w:pPr>
      <w:r>
        <w:t>a performance of unamplified live music between 08.00 and 23.00 on any day, on any premises.</w:t>
      </w:r>
    </w:p>
    <w:p w14:paraId="0F3134C9" w14:textId="77777777" w:rsidR="00B23003" w:rsidRDefault="00B23003" w:rsidP="00B23003">
      <w:pPr>
        <w:pStyle w:val="FormText"/>
        <w:numPr>
          <w:ilvl w:val="0"/>
          <w:numId w:val="21"/>
        </w:numPr>
      </w:pPr>
      <w:r>
        <w:t>a performance of amplified live music between 08.00 and 23.00 on any day on premises authorised to sell alcohol for consumption on those premises, provided that the audience does not exceed 500.</w:t>
      </w:r>
    </w:p>
    <w:p w14:paraId="6DC2B0E0" w14:textId="77777777" w:rsidR="00B23003" w:rsidRDefault="00B23003" w:rsidP="00B23003">
      <w:pPr>
        <w:pStyle w:val="FormText"/>
        <w:numPr>
          <w:ilvl w:val="0"/>
          <w:numId w:val="21"/>
        </w:numPr>
      </w:pPr>
      <w:r>
        <w:t xml:space="preserve">a performance of amplified live music between 08.00 and 23.00 on any day, in a workplace that is not licensed to sell alcohol on those premises, provided that the audience does not exceed 500. </w:t>
      </w:r>
    </w:p>
    <w:p w14:paraId="61086182" w14:textId="77777777" w:rsidR="00B23003" w:rsidRDefault="00B23003" w:rsidP="00B23003">
      <w:pPr>
        <w:pStyle w:val="FormText"/>
        <w:numPr>
          <w:ilvl w:val="0"/>
          <w:numId w:val="21"/>
        </w:numPr>
      </w:pPr>
      <w:r>
        <w:t>a performance of amplified live music between 08.00 and 23.00 on any day, in a church hall, village hall, community hall, or other similar community premises, that is not licensed by a premises licence to sell alcohol, provided that (a) the audience does not exceed 500, and (b) the organiser gets consent for the performance from a person who is responsible for the premises.</w:t>
      </w:r>
    </w:p>
    <w:p w14:paraId="199193DE" w14:textId="77777777" w:rsidR="00B23003" w:rsidRDefault="00B23003" w:rsidP="00B23003">
      <w:pPr>
        <w:pStyle w:val="FormText"/>
        <w:numPr>
          <w:ilvl w:val="0"/>
          <w:numId w:val="21"/>
        </w:numPr>
      </w:pPr>
      <w:r>
        <w:t>a performance of amplified live music between 08.00 and 23.00 on any day, at the non-residential premises of (</w:t>
      </w:r>
      <w:proofErr w:type="spellStart"/>
      <w:r>
        <w:t>i</w:t>
      </w:r>
      <w:proofErr w:type="spellEnd"/>
      <w:r>
        <w:t>) a local authority, or (ii) a school, or (iii) a hospital, provided that (a) the audience does not exceed 500, and (b) the organiser gets consent for the performance on the relevant premises from: (</w:t>
      </w:r>
      <w:proofErr w:type="spellStart"/>
      <w:r>
        <w:t>i</w:t>
      </w:r>
      <w:proofErr w:type="spellEnd"/>
      <w:r>
        <w:t>) the local authority concerned, or (ii) the school or (iii) the health care provider for the hospital.</w:t>
      </w:r>
    </w:p>
    <w:p w14:paraId="00E264BF" w14:textId="77777777" w:rsidR="00B23003" w:rsidRDefault="00B23003" w:rsidP="00B23003">
      <w:pPr>
        <w:pStyle w:val="FormText"/>
        <w:numPr>
          <w:ilvl w:val="0"/>
          <w:numId w:val="20"/>
        </w:numPr>
        <w:ind w:left="1434" w:hanging="357"/>
      </w:pPr>
      <w:r>
        <w:t>Recorded Music: no licence permission is required for:</w:t>
      </w:r>
    </w:p>
    <w:p w14:paraId="083FB69A" w14:textId="77777777" w:rsidR="00B23003" w:rsidRDefault="00B23003" w:rsidP="00B23003">
      <w:pPr>
        <w:pStyle w:val="FormText"/>
        <w:numPr>
          <w:ilvl w:val="0"/>
          <w:numId w:val="21"/>
        </w:numPr>
        <w:ind w:left="2154" w:hanging="357"/>
      </w:pPr>
      <w:r>
        <w:t>any playing of recorded music between 08.00 and 23.00 on any day on premises authorised to sell alcohol for consumption on those premises, provided that the audience does not exceed 500.</w:t>
      </w:r>
    </w:p>
    <w:p w14:paraId="0F4CE2CE" w14:textId="77777777" w:rsidR="00B23003" w:rsidRPr="00AD45E5" w:rsidRDefault="00B23003" w:rsidP="00B23003">
      <w:pPr>
        <w:pStyle w:val="FormText"/>
        <w:numPr>
          <w:ilvl w:val="0"/>
          <w:numId w:val="21"/>
        </w:numPr>
        <w:ind w:left="2154" w:hanging="357"/>
      </w:pPr>
      <w:r>
        <w:t xml:space="preserve">any playing of recorded </w:t>
      </w:r>
      <w:r w:rsidRPr="00AD45E5">
        <w:t>music between 08.00 and 23.00 on any day, in a church hall, village hall, community hall, or other similar community premises, that is not licensed by a premises licence to sell alcohol, provided that (a) the audience does not exceed 500, and (b) the organiser gets consent for the performance from a person who is responsible for the premises.</w:t>
      </w:r>
    </w:p>
    <w:p w14:paraId="13A5A1F0" w14:textId="77777777" w:rsidR="00B23003" w:rsidRDefault="00B23003" w:rsidP="00B23003">
      <w:pPr>
        <w:pStyle w:val="FormText"/>
        <w:numPr>
          <w:ilvl w:val="0"/>
          <w:numId w:val="21"/>
        </w:numPr>
      </w:pPr>
      <w:r>
        <w:t xml:space="preserve">any playing </w:t>
      </w:r>
      <w:r w:rsidRPr="00AD45E5">
        <w:t xml:space="preserve">of </w:t>
      </w:r>
      <w:r>
        <w:t xml:space="preserve">recorded </w:t>
      </w:r>
      <w:r w:rsidRPr="00AD45E5">
        <w:t>music between 08.00 and 23.00 on any day, at the</w:t>
      </w:r>
      <w:r>
        <w:t xml:space="preserve"> non-residential</w:t>
      </w:r>
      <w:r w:rsidRPr="00AD45E5">
        <w:t xml:space="preserve"> premises of (</w:t>
      </w:r>
      <w:proofErr w:type="spellStart"/>
      <w:r w:rsidRPr="00AD45E5">
        <w:t>i</w:t>
      </w:r>
      <w:proofErr w:type="spellEnd"/>
      <w:r w:rsidRPr="00AD45E5">
        <w:t>) a local authority, or (ii) a school, or (iii) a hospital, provided that (a) the audience does not exceed 500, and (b) the organiser gets consent for the performance on the relevant premises from: (</w:t>
      </w:r>
      <w:proofErr w:type="spellStart"/>
      <w:r w:rsidRPr="00AD45E5">
        <w:t>i</w:t>
      </w:r>
      <w:proofErr w:type="spellEnd"/>
      <w:r w:rsidRPr="00AD45E5">
        <w:t>) the local authority concerned, or (ii)</w:t>
      </w:r>
      <w:r>
        <w:t xml:space="preserve"> </w:t>
      </w:r>
      <w:r w:rsidRPr="00AD45E5">
        <w:t>the school</w:t>
      </w:r>
      <w:r>
        <w:t xml:space="preserve"> proprietor </w:t>
      </w:r>
      <w:r w:rsidRPr="00AD45E5">
        <w:t>or (ii</w:t>
      </w:r>
      <w:r>
        <w:t>i</w:t>
      </w:r>
      <w:r w:rsidRPr="00AD45E5">
        <w:t>) the health care provider for the hospital</w:t>
      </w:r>
      <w:r>
        <w:t>.</w:t>
      </w:r>
    </w:p>
    <w:p w14:paraId="54422CA5" w14:textId="77777777" w:rsidR="00B23003" w:rsidRDefault="00B23003" w:rsidP="00B23003">
      <w:pPr>
        <w:pStyle w:val="FormText"/>
        <w:ind w:left="1440"/>
      </w:pPr>
    </w:p>
    <w:p w14:paraId="09B79DD5" w14:textId="77777777" w:rsidR="00B23003" w:rsidRPr="00246AEA" w:rsidRDefault="00B23003" w:rsidP="00B23003">
      <w:pPr>
        <w:numPr>
          <w:ilvl w:val="0"/>
          <w:numId w:val="20"/>
        </w:numPr>
        <w:rPr>
          <w:sz w:val="21"/>
          <w:szCs w:val="21"/>
          <w:lang w:eastAsia="en-US"/>
        </w:rPr>
      </w:pPr>
      <w:r w:rsidRPr="00081F3C">
        <w:rPr>
          <w:sz w:val="21"/>
          <w:szCs w:val="21"/>
        </w:rPr>
        <w:t xml:space="preserve">Dance: </w:t>
      </w:r>
      <w:r>
        <w:rPr>
          <w:sz w:val="21"/>
          <w:szCs w:val="21"/>
        </w:rPr>
        <w:t>n</w:t>
      </w:r>
      <w:r w:rsidRPr="00081F3C">
        <w:rPr>
          <w:sz w:val="21"/>
          <w:szCs w:val="21"/>
        </w:rPr>
        <w:t xml:space="preserve">o licence is required </w:t>
      </w:r>
      <w:r>
        <w:rPr>
          <w:sz w:val="21"/>
          <w:szCs w:val="21"/>
          <w:lang w:eastAsia="en-US"/>
        </w:rPr>
        <w:t>for performances between 08.</w:t>
      </w:r>
      <w:r w:rsidRPr="00A87E50">
        <w:rPr>
          <w:sz w:val="21"/>
          <w:szCs w:val="21"/>
          <w:lang w:eastAsia="en-US"/>
        </w:rPr>
        <w:t>00 and 23.00 on any day, provided that the audience does not exceed 500.</w:t>
      </w:r>
      <w:r w:rsidRPr="00081F3C">
        <w:rPr>
          <w:sz w:val="21"/>
          <w:szCs w:val="21"/>
        </w:rPr>
        <w:t xml:space="preserve"> However, a </w:t>
      </w:r>
      <w:r w:rsidRPr="00A87E50">
        <w:rPr>
          <w:sz w:val="21"/>
          <w:szCs w:val="21"/>
          <w:lang w:eastAsia="en-US"/>
        </w:rPr>
        <w:t>performance which amounts to adult entertainment</w:t>
      </w:r>
      <w:r w:rsidRPr="00246AEA">
        <w:rPr>
          <w:sz w:val="21"/>
          <w:szCs w:val="21"/>
          <w:lang w:eastAsia="en-US"/>
        </w:rPr>
        <w:t xml:space="preserve"> remains licensable.</w:t>
      </w:r>
    </w:p>
    <w:p w14:paraId="642EB51D" w14:textId="77777777" w:rsidR="00B23003" w:rsidRDefault="00B23003" w:rsidP="00B23003">
      <w:pPr>
        <w:pStyle w:val="FormText"/>
        <w:numPr>
          <w:ilvl w:val="0"/>
          <w:numId w:val="25"/>
        </w:numPr>
      </w:pPr>
      <w:r>
        <w:t xml:space="preserve">Cross activity exemptions: no licence is required between 08.00 and 23.00 on any day, with no limit on audience size for:   </w:t>
      </w:r>
    </w:p>
    <w:p w14:paraId="6EE71756" w14:textId="77777777" w:rsidR="00B23003" w:rsidRDefault="00B23003" w:rsidP="00B23003">
      <w:pPr>
        <w:pStyle w:val="FormText"/>
        <w:numPr>
          <w:ilvl w:val="0"/>
          <w:numId w:val="26"/>
        </w:numPr>
      </w:pPr>
      <w:r>
        <w:t xml:space="preserve">any entertainment taking place on the premises of the local authority where the entertainment is provided by or on behalf of the local authority; </w:t>
      </w:r>
    </w:p>
    <w:p w14:paraId="32773D79" w14:textId="77777777" w:rsidR="00B23003" w:rsidRPr="00A87E50" w:rsidRDefault="00B23003" w:rsidP="00B23003">
      <w:pPr>
        <w:numPr>
          <w:ilvl w:val="0"/>
          <w:numId w:val="26"/>
        </w:numPr>
        <w:rPr>
          <w:sz w:val="21"/>
          <w:szCs w:val="21"/>
          <w:lang w:eastAsia="en-US"/>
        </w:rPr>
      </w:pPr>
      <w:r>
        <w:rPr>
          <w:sz w:val="21"/>
          <w:szCs w:val="21"/>
          <w:lang w:eastAsia="en-US"/>
        </w:rPr>
        <w:t xml:space="preserve">any </w:t>
      </w:r>
      <w:r w:rsidRPr="00A87E50">
        <w:rPr>
          <w:sz w:val="21"/>
          <w:szCs w:val="21"/>
          <w:lang w:eastAsia="en-US"/>
        </w:rPr>
        <w:t>entertainment tak</w:t>
      </w:r>
      <w:r>
        <w:rPr>
          <w:sz w:val="21"/>
          <w:szCs w:val="21"/>
          <w:lang w:eastAsia="en-US"/>
        </w:rPr>
        <w:t xml:space="preserve">ing </w:t>
      </w:r>
      <w:r w:rsidRPr="00A87E50">
        <w:rPr>
          <w:sz w:val="21"/>
          <w:szCs w:val="21"/>
          <w:lang w:eastAsia="en-US"/>
        </w:rPr>
        <w:t xml:space="preserve">place on the hospital premises of the health care provider </w:t>
      </w:r>
      <w:r>
        <w:rPr>
          <w:sz w:val="21"/>
          <w:szCs w:val="21"/>
          <w:lang w:eastAsia="en-US"/>
        </w:rPr>
        <w:t>where</w:t>
      </w:r>
      <w:r w:rsidRPr="00A87E50">
        <w:rPr>
          <w:sz w:val="21"/>
          <w:szCs w:val="21"/>
          <w:lang w:eastAsia="en-US"/>
        </w:rPr>
        <w:t xml:space="preserve"> the entertainment is provided by or on behalf of the </w:t>
      </w:r>
      <w:r>
        <w:rPr>
          <w:sz w:val="21"/>
          <w:szCs w:val="21"/>
          <w:lang w:eastAsia="en-US"/>
        </w:rPr>
        <w:t>health care provider;</w:t>
      </w:r>
      <w:r w:rsidRPr="00A87E50">
        <w:rPr>
          <w:sz w:val="21"/>
          <w:szCs w:val="21"/>
          <w:lang w:eastAsia="en-US"/>
        </w:rPr>
        <w:t xml:space="preserve"> </w:t>
      </w:r>
    </w:p>
    <w:p w14:paraId="237E0EEB" w14:textId="77777777" w:rsidR="00B23003" w:rsidRPr="00A87E50" w:rsidRDefault="00B23003" w:rsidP="00B23003">
      <w:pPr>
        <w:numPr>
          <w:ilvl w:val="0"/>
          <w:numId w:val="26"/>
        </w:numPr>
        <w:rPr>
          <w:sz w:val="21"/>
          <w:lang w:eastAsia="en-US"/>
        </w:rPr>
      </w:pPr>
      <w:r>
        <w:rPr>
          <w:sz w:val="21"/>
          <w:lang w:eastAsia="en-US"/>
        </w:rPr>
        <w:t xml:space="preserve">any </w:t>
      </w:r>
      <w:r w:rsidRPr="00A87E50">
        <w:rPr>
          <w:sz w:val="21"/>
          <w:lang w:eastAsia="en-US"/>
        </w:rPr>
        <w:t>entertainment tak</w:t>
      </w:r>
      <w:r>
        <w:rPr>
          <w:sz w:val="21"/>
          <w:lang w:eastAsia="en-US"/>
        </w:rPr>
        <w:t xml:space="preserve">ing </w:t>
      </w:r>
      <w:r w:rsidRPr="00A87E50">
        <w:rPr>
          <w:sz w:val="21"/>
          <w:lang w:eastAsia="en-US"/>
        </w:rPr>
        <w:t xml:space="preserve">place on the premises of the </w:t>
      </w:r>
      <w:r>
        <w:rPr>
          <w:sz w:val="21"/>
          <w:lang w:eastAsia="en-US"/>
        </w:rPr>
        <w:t xml:space="preserve">school where </w:t>
      </w:r>
      <w:r w:rsidRPr="00A87E50">
        <w:rPr>
          <w:sz w:val="21"/>
          <w:lang w:eastAsia="en-US"/>
        </w:rPr>
        <w:t xml:space="preserve">the entertainment is provided by or on behalf of the </w:t>
      </w:r>
      <w:r>
        <w:rPr>
          <w:sz w:val="21"/>
          <w:lang w:eastAsia="en-US"/>
        </w:rPr>
        <w:t>school proprietor;</w:t>
      </w:r>
      <w:r w:rsidRPr="00A87E50">
        <w:rPr>
          <w:sz w:val="21"/>
          <w:lang w:eastAsia="en-US"/>
        </w:rPr>
        <w:t xml:space="preserve"> </w:t>
      </w:r>
      <w:r>
        <w:rPr>
          <w:sz w:val="21"/>
          <w:lang w:eastAsia="en-US"/>
        </w:rPr>
        <w:t>and</w:t>
      </w:r>
    </w:p>
    <w:p w14:paraId="360F1D8C" w14:textId="77777777" w:rsidR="00B23003" w:rsidRDefault="00B23003" w:rsidP="00B23003">
      <w:pPr>
        <w:pStyle w:val="FormText"/>
        <w:ind w:left="2154"/>
      </w:pPr>
      <w:r>
        <w:t>any entertainment (excluding films and a boxing or wrestling entertainment) taking place at a travelling circus, provided that (a) it takes place within a moveable structure that accommodates the audience, and (b) that the travelling circus has not been located on the same site for more than 28 consecutive days.</w:t>
      </w:r>
    </w:p>
    <w:p w14:paraId="7CED44F8" w14:textId="77777777" w:rsidR="00B23003" w:rsidRDefault="00B23003" w:rsidP="00B23003">
      <w:pPr>
        <w:pStyle w:val="FormText"/>
        <w:numPr>
          <w:ilvl w:val="0"/>
          <w:numId w:val="38"/>
        </w:numPr>
        <w:ind w:left="0" w:hanging="426"/>
      </w:pPr>
      <w:r>
        <w:t>Where</w:t>
      </w:r>
      <w:r w:rsidRPr="00F84CA1">
        <w:t xml:space="preserve"> </w:t>
      </w:r>
      <w:r>
        <w:t>taking</w:t>
      </w:r>
      <w:r w:rsidRPr="00F84CA1">
        <w:t xml:space="preserve"> </w:t>
      </w:r>
      <w:r>
        <w:t>place</w:t>
      </w:r>
      <w:r w:rsidRPr="00F84CA1">
        <w:t xml:space="preserve"> </w:t>
      </w:r>
      <w:r>
        <w:t>in</w:t>
      </w:r>
      <w:r w:rsidRPr="00F84CA1">
        <w:t xml:space="preserve"> </w:t>
      </w:r>
      <w:r>
        <w:t>a</w:t>
      </w:r>
      <w:r w:rsidRPr="00F84CA1">
        <w:t xml:space="preserve"> </w:t>
      </w:r>
      <w:r>
        <w:t>building</w:t>
      </w:r>
      <w:r w:rsidRPr="00F84CA1">
        <w:t xml:space="preserve"> </w:t>
      </w:r>
      <w:r>
        <w:t>or</w:t>
      </w:r>
      <w:r w:rsidRPr="00F84CA1">
        <w:t xml:space="preserve"> </w:t>
      </w:r>
      <w:r>
        <w:t>other</w:t>
      </w:r>
      <w:r w:rsidRPr="00F84CA1">
        <w:t xml:space="preserve"> </w:t>
      </w:r>
      <w:r>
        <w:t>structure</w:t>
      </w:r>
      <w:r w:rsidRPr="00F84CA1">
        <w:t xml:space="preserve"> </w:t>
      </w:r>
      <w:r>
        <w:t>please</w:t>
      </w:r>
      <w:r w:rsidRPr="00F84CA1">
        <w:t xml:space="preserve"> </w:t>
      </w:r>
      <w:r>
        <w:t>tick</w:t>
      </w:r>
      <w:r w:rsidRPr="00F84CA1">
        <w:t xml:space="preserve"> </w:t>
      </w:r>
      <w:r>
        <w:t>as</w:t>
      </w:r>
      <w:r w:rsidRPr="00F84CA1">
        <w:t xml:space="preserve"> </w:t>
      </w:r>
      <w:r>
        <w:t>appropriate</w:t>
      </w:r>
      <w:r w:rsidRPr="00F84CA1">
        <w:t xml:space="preserve"> </w:t>
      </w:r>
      <w:r>
        <w:t>(indoors</w:t>
      </w:r>
      <w:r w:rsidRPr="00F84CA1">
        <w:t xml:space="preserve"> </w:t>
      </w:r>
      <w:r>
        <w:t>may</w:t>
      </w:r>
      <w:r w:rsidRPr="00F84CA1">
        <w:t xml:space="preserve"> </w:t>
      </w:r>
      <w:r>
        <w:t>include</w:t>
      </w:r>
      <w:r w:rsidRPr="00F84CA1">
        <w:t xml:space="preserve"> </w:t>
      </w:r>
      <w:r>
        <w:t>a</w:t>
      </w:r>
      <w:r w:rsidRPr="00F84CA1">
        <w:t xml:space="preserve"> </w:t>
      </w:r>
      <w:r>
        <w:t>tent).</w:t>
      </w:r>
    </w:p>
    <w:p w14:paraId="357BD861" w14:textId="77777777" w:rsidR="00B23003" w:rsidRDefault="00B23003" w:rsidP="00B23003">
      <w:pPr>
        <w:pStyle w:val="FormText"/>
        <w:numPr>
          <w:ilvl w:val="0"/>
          <w:numId w:val="38"/>
        </w:numPr>
        <w:ind w:left="0" w:hanging="426"/>
      </w:pPr>
      <w:r>
        <w:t>Please</w:t>
      </w:r>
      <w:r w:rsidRPr="00F84CA1">
        <w:t xml:space="preserve"> </w:t>
      </w:r>
      <w:r>
        <w:t>state</w:t>
      </w:r>
      <w:r w:rsidRPr="00F84CA1">
        <w:t xml:space="preserve"> </w:t>
      </w:r>
      <w:r>
        <w:t>type</w:t>
      </w:r>
      <w:r w:rsidRPr="00F84CA1">
        <w:t xml:space="preserve"> </w:t>
      </w:r>
      <w:r>
        <w:t>of</w:t>
      </w:r>
      <w:r w:rsidRPr="00F84CA1">
        <w:t xml:space="preserve"> </w:t>
      </w:r>
      <w:r>
        <w:t>activity</w:t>
      </w:r>
      <w:r w:rsidRPr="00F84CA1">
        <w:t xml:space="preserve"> </w:t>
      </w:r>
      <w:r>
        <w:t>to</w:t>
      </w:r>
      <w:r w:rsidRPr="00F84CA1">
        <w:t xml:space="preserve"> </w:t>
      </w:r>
      <w:r>
        <w:t>be</w:t>
      </w:r>
      <w:r w:rsidRPr="00F84CA1">
        <w:t xml:space="preserve"> </w:t>
      </w:r>
      <w:r>
        <w:t>authorised,</w:t>
      </w:r>
      <w:r w:rsidRPr="00F84CA1">
        <w:t xml:space="preserve"> </w:t>
      </w:r>
      <w:r>
        <w:t>if</w:t>
      </w:r>
      <w:r w:rsidRPr="00F84CA1">
        <w:t xml:space="preserve"> </w:t>
      </w:r>
      <w:r>
        <w:t>not</w:t>
      </w:r>
      <w:r w:rsidRPr="00F84CA1">
        <w:t xml:space="preserve"> </w:t>
      </w:r>
      <w:r>
        <w:t>already</w:t>
      </w:r>
      <w:r w:rsidRPr="00F84CA1">
        <w:t xml:space="preserve"> </w:t>
      </w:r>
      <w:r>
        <w:t>stated,</w:t>
      </w:r>
      <w:r w:rsidRPr="00F84CA1">
        <w:t xml:space="preserve"> </w:t>
      </w:r>
      <w:r>
        <w:t>and</w:t>
      </w:r>
      <w:r w:rsidRPr="00F84CA1">
        <w:t xml:space="preserve"> </w:t>
      </w:r>
      <w:r>
        <w:t>give</w:t>
      </w:r>
      <w:r w:rsidRPr="00F84CA1">
        <w:t xml:space="preserve"> </w:t>
      </w:r>
      <w:r>
        <w:t>relevant</w:t>
      </w:r>
      <w:r w:rsidRPr="00F84CA1">
        <w:t xml:space="preserve"> </w:t>
      </w:r>
      <w:r>
        <w:t>further</w:t>
      </w:r>
      <w:r w:rsidRPr="00F84CA1">
        <w:t xml:space="preserve"> </w:t>
      </w:r>
      <w:r>
        <w:t>details,</w:t>
      </w:r>
      <w:r w:rsidRPr="00F84CA1">
        <w:t xml:space="preserve"> </w:t>
      </w:r>
      <w:r>
        <w:t>for</w:t>
      </w:r>
      <w:r w:rsidRPr="00F84CA1">
        <w:t xml:space="preserve"> </w:t>
      </w:r>
      <w:r>
        <w:t>example</w:t>
      </w:r>
      <w:r w:rsidRPr="00F84CA1">
        <w:t xml:space="preserve"> </w:t>
      </w:r>
      <w:r>
        <w:t>(but</w:t>
      </w:r>
      <w:r w:rsidRPr="00F84CA1">
        <w:t xml:space="preserve"> </w:t>
      </w:r>
      <w:r>
        <w:t>not</w:t>
      </w:r>
      <w:r w:rsidRPr="00F84CA1">
        <w:t xml:space="preserve"> </w:t>
      </w:r>
      <w:r>
        <w:t>exclusively)</w:t>
      </w:r>
      <w:r w:rsidRPr="00F84CA1">
        <w:t xml:space="preserve"> </w:t>
      </w:r>
      <w:r>
        <w:t>whether</w:t>
      </w:r>
      <w:r w:rsidRPr="00F84CA1">
        <w:t xml:space="preserve"> </w:t>
      </w:r>
      <w:r>
        <w:t>or</w:t>
      </w:r>
      <w:r w:rsidRPr="00F84CA1">
        <w:t xml:space="preserve"> </w:t>
      </w:r>
      <w:r>
        <w:t>not</w:t>
      </w:r>
      <w:r w:rsidRPr="00F84CA1">
        <w:t xml:space="preserve"> </w:t>
      </w:r>
      <w:r>
        <w:t>music</w:t>
      </w:r>
      <w:r w:rsidRPr="00F84CA1">
        <w:t xml:space="preserve"> </w:t>
      </w:r>
      <w:r>
        <w:t>will</w:t>
      </w:r>
      <w:r w:rsidRPr="00F84CA1">
        <w:t xml:space="preserve"> </w:t>
      </w:r>
      <w:r>
        <w:t>be</w:t>
      </w:r>
      <w:r w:rsidRPr="00F84CA1">
        <w:t xml:space="preserve"> </w:t>
      </w:r>
      <w:r>
        <w:t>amplified</w:t>
      </w:r>
      <w:r w:rsidRPr="00F84CA1">
        <w:t xml:space="preserve"> </w:t>
      </w:r>
      <w:r>
        <w:t>or</w:t>
      </w:r>
      <w:r w:rsidRPr="00F84CA1">
        <w:t xml:space="preserve"> </w:t>
      </w:r>
      <w:r>
        <w:t>unamplified.</w:t>
      </w:r>
    </w:p>
    <w:p w14:paraId="6B28C57F" w14:textId="77777777" w:rsidR="00B23003" w:rsidRDefault="00B23003" w:rsidP="00B23003">
      <w:pPr>
        <w:pStyle w:val="FormText"/>
        <w:numPr>
          <w:ilvl w:val="0"/>
          <w:numId w:val="38"/>
        </w:numPr>
        <w:ind w:left="0" w:hanging="426"/>
      </w:pPr>
      <w:r>
        <w:t>For</w:t>
      </w:r>
      <w:r w:rsidRPr="00F84CA1">
        <w:t xml:space="preserve"> </w:t>
      </w:r>
      <w:r>
        <w:t>example</w:t>
      </w:r>
      <w:r w:rsidRPr="00F84CA1">
        <w:t xml:space="preserve"> </w:t>
      </w:r>
      <w:r>
        <w:t>(but</w:t>
      </w:r>
      <w:r w:rsidRPr="00F84CA1">
        <w:t xml:space="preserve"> </w:t>
      </w:r>
      <w:r>
        <w:t>not</w:t>
      </w:r>
      <w:r w:rsidRPr="00F84CA1">
        <w:t xml:space="preserve"> </w:t>
      </w:r>
      <w:r>
        <w:t>exclusively)</w:t>
      </w:r>
      <w:r w:rsidRPr="00F84CA1">
        <w:t xml:space="preserve"> </w:t>
      </w:r>
      <w:r>
        <w:t>where</w:t>
      </w:r>
      <w:r w:rsidRPr="00F84CA1">
        <w:t xml:space="preserve"> </w:t>
      </w:r>
      <w:r>
        <w:t>the</w:t>
      </w:r>
      <w:r w:rsidRPr="00F84CA1">
        <w:t xml:space="preserve"> </w:t>
      </w:r>
      <w:r>
        <w:t>activity</w:t>
      </w:r>
      <w:r w:rsidRPr="00F84CA1">
        <w:t xml:space="preserve"> </w:t>
      </w:r>
      <w:r>
        <w:t>will</w:t>
      </w:r>
      <w:r w:rsidRPr="00F84CA1">
        <w:t xml:space="preserve"> </w:t>
      </w:r>
      <w:r>
        <w:t>occur</w:t>
      </w:r>
      <w:r w:rsidRPr="00F84CA1">
        <w:t xml:space="preserve"> </w:t>
      </w:r>
      <w:r>
        <w:t>on</w:t>
      </w:r>
      <w:r w:rsidRPr="00F84CA1">
        <w:t xml:space="preserve"> </w:t>
      </w:r>
      <w:r>
        <w:t>additional</w:t>
      </w:r>
      <w:r w:rsidRPr="00F84CA1">
        <w:t xml:space="preserve"> </w:t>
      </w:r>
      <w:r>
        <w:t>days</w:t>
      </w:r>
      <w:r w:rsidRPr="00F84CA1">
        <w:t xml:space="preserve"> </w:t>
      </w:r>
      <w:r>
        <w:t>during</w:t>
      </w:r>
      <w:r w:rsidRPr="00F84CA1">
        <w:t xml:space="preserve"> </w:t>
      </w:r>
      <w:r>
        <w:t>the</w:t>
      </w:r>
      <w:r w:rsidRPr="00F84CA1">
        <w:t xml:space="preserve"> </w:t>
      </w:r>
      <w:r>
        <w:t>summer</w:t>
      </w:r>
      <w:r w:rsidRPr="00F84CA1">
        <w:t xml:space="preserve"> </w:t>
      </w:r>
      <w:r>
        <w:t>months.</w:t>
      </w:r>
    </w:p>
    <w:p w14:paraId="162D8530" w14:textId="77777777" w:rsidR="00B23003" w:rsidRDefault="00B23003" w:rsidP="00B23003">
      <w:pPr>
        <w:pStyle w:val="FormText"/>
        <w:numPr>
          <w:ilvl w:val="0"/>
          <w:numId w:val="38"/>
        </w:numPr>
        <w:ind w:left="0" w:hanging="426"/>
      </w:pPr>
      <w:r>
        <w:t>For</w:t>
      </w:r>
      <w:r w:rsidRPr="00F84CA1">
        <w:t xml:space="preserve"> </w:t>
      </w:r>
      <w:r>
        <w:t>example</w:t>
      </w:r>
      <w:r w:rsidRPr="00F84CA1">
        <w:t xml:space="preserve"> </w:t>
      </w:r>
      <w:r>
        <w:t>(but</w:t>
      </w:r>
      <w:r w:rsidRPr="00F84CA1">
        <w:t xml:space="preserve"> </w:t>
      </w:r>
      <w:r>
        <w:t>not</w:t>
      </w:r>
      <w:r w:rsidRPr="00F84CA1">
        <w:t xml:space="preserve"> </w:t>
      </w:r>
      <w:r>
        <w:t>exclusively),</w:t>
      </w:r>
      <w:r w:rsidRPr="00F84CA1">
        <w:t xml:space="preserve"> </w:t>
      </w:r>
      <w:r>
        <w:t>where</w:t>
      </w:r>
      <w:r w:rsidRPr="00F84CA1">
        <w:t xml:space="preserve"> </w:t>
      </w:r>
      <w:r>
        <w:t>you</w:t>
      </w:r>
      <w:r w:rsidRPr="00F84CA1">
        <w:t xml:space="preserve"> </w:t>
      </w:r>
      <w:r>
        <w:t>wish</w:t>
      </w:r>
      <w:r w:rsidRPr="00F84CA1">
        <w:t xml:space="preserve"> </w:t>
      </w:r>
      <w:r>
        <w:t>the</w:t>
      </w:r>
      <w:r w:rsidRPr="00F84CA1">
        <w:t xml:space="preserve"> </w:t>
      </w:r>
      <w:r>
        <w:t>activity</w:t>
      </w:r>
      <w:r w:rsidRPr="00F84CA1">
        <w:t xml:space="preserve"> </w:t>
      </w:r>
      <w:r>
        <w:t>to</w:t>
      </w:r>
      <w:r w:rsidRPr="00F84CA1">
        <w:t xml:space="preserve"> </w:t>
      </w:r>
      <w:r>
        <w:t>go</w:t>
      </w:r>
      <w:r w:rsidRPr="00F84CA1">
        <w:t xml:space="preserve"> </w:t>
      </w:r>
      <w:r>
        <w:t>on</w:t>
      </w:r>
      <w:r w:rsidRPr="00F84CA1">
        <w:t xml:space="preserve"> </w:t>
      </w:r>
      <w:r>
        <w:t>longer</w:t>
      </w:r>
      <w:r w:rsidRPr="00F84CA1">
        <w:t xml:space="preserve"> </w:t>
      </w:r>
      <w:r>
        <w:t>on</w:t>
      </w:r>
      <w:r w:rsidRPr="00F84CA1">
        <w:t xml:space="preserve"> </w:t>
      </w:r>
      <w:r>
        <w:t>a</w:t>
      </w:r>
      <w:r w:rsidRPr="00F84CA1">
        <w:t xml:space="preserve"> </w:t>
      </w:r>
      <w:r>
        <w:t>particular</w:t>
      </w:r>
      <w:r w:rsidRPr="00F84CA1">
        <w:t xml:space="preserve"> </w:t>
      </w:r>
      <w:r>
        <w:t>day</w:t>
      </w:r>
      <w:r w:rsidRPr="00F84CA1">
        <w:t xml:space="preserve"> </w:t>
      </w:r>
      <w:r>
        <w:t>e.g.</w:t>
      </w:r>
      <w:r w:rsidRPr="00F84CA1">
        <w:t xml:space="preserve"> </w:t>
      </w:r>
      <w:r>
        <w:t>Christmas</w:t>
      </w:r>
      <w:r w:rsidRPr="00F84CA1">
        <w:t xml:space="preserve"> </w:t>
      </w:r>
      <w:r>
        <w:t>Eve.</w:t>
      </w:r>
    </w:p>
    <w:p w14:paraId="6B5B3337" w14:textId="77777777" w:rsidR="00B23003" w:rsidRDefault="00B23003" w:rsidP="00B23003">
      <w:pPr>
        <w:pStyle w:val="FormText"/>
        <w:numPr>
          <w:ilvl w:val="0"/>
          <w:numId w:val="38"/>
        </w:numPr>
        <w:ind w:left="0" w:hanging="426"/>
      </w:pPr>
      <w:r>
        <w:t>Please</w:t>
      </w:r>
      <w:r w:rsidRPr="00F84CA1">
        <w:t xml:space="preserve"> </w:t>
      </w:r>
      <w:r>
        <w:t>give</w:t>
      </w:r>
      <w:r w:rsidRPr="00F84CA1">
        <w:t xml:space="preserve"> </w:t>
      </w:r>
      <w:r>
        <w:t>timings</w:t>
      </w:r>
      <w:r w:rsidRPr="00F84CA1">
        <w:t xml:space="preserve"> </w:t>
      </w:r>
      <w:r>
        <w:t>in</w:t>
      </w:r>
      <w:r w:rsidRPr="00F84CA1">
        <w:t xml:space="preserve"> </w:t>
      </w:r>
      <w:r>
        <w:t>24</w:t>
      </w:r>
      <w:r w:rsidRPr="00F84CA1">
        <w:t xml:space="preserve"> </w:t>
      </w:r>
      <w:r>
        <w:t>hour</w:t>
      </w:r>
      <w:r w:rsidRPr="00F84CA1">
        <w:t xml:space="preserve"> </w:t>
      </w:r>
      <w:r>
        <w:t>clock</w:t>
      </w:r>
      <w:r w:rsidRPr="00F84CA1">
        <w:t xml:space="preserve"> </w:t>
      </w:r>
      <w:r>
        <w:t>(e.g.</w:t>
      </w:r>
      <w:r w:rsidRPr="00F84CA1">
        <w:t xml:space="preserve"> </w:t>
      </w:r>
      <w:r>
        <w:t>16.00)</w:t>
      </w:r>
      <w:r w:rsidRPr="00F84CA1">
        <w:t xml:space="preserve"> </w:t>
      </w:r>
      <w:r>
        <w:t>and</w:t>
      </w:r>
      <w:r w:rsidRPr="00F84CA1">
        <w:t xml:space="preserve"> </w:t>
      </w:r>
      <w:r>
        <w:t>only</w:t>
      </w:r>
      <w:r w:rsidRPr="00F84CA1">
        <w:t xml:space="preserve"> </w:t>
      </w:r>
      <w:r>
        <w:t>give</w:t>
      </w:r>
      <w:r w:rsidRPr="00F84CA1">
        <w:t xml:space="preserve"> </w:t>
      </w:r>
      <w:r>
        <w:t>details</w:t>
      </w:r>
      <w:r w:rsidRPr="00F84CA1">
        <w:t xml:space="preserve"> </w:t>
      </w:r>
      <w:r>
        <w:t>for</w:t>
      </w:r>
      <w:r w:rsidRPr="00F84CA1">
        <w:t xml:space="preserve"> </w:t>
      </w:r>
      <w:r>
        <w:t>the</w:t>
      </w:r>
      <w:r w:rsidRPr="00F84CA1">
        <w:t xml:space="preserve"> </w:t>
      </w:r>
      <w:r>
        <w:t>days</w:t>
      </w:r>
      <w:r w:rsidRPr="00F84CA1">
        <w:t xml:space="preserve"> </w:t>
      </w:r>
      <w:r>
        <w:t>of</w:t>
      </w:r>
      <w:r w:rsidRPr="00F84CA1">
        <w:t xml:space="preserve"> </w:t>
      </w:r>
      <w:r>
        <w:t>the</w:t>
      </w:r>
      <w:r w:rsidRPr="00F84CA1">
        <w:t xml:space="preserve"> </w:t>
      </w:r>
      <w:r>
        <w:t>week</w:t>
      </w:r>
      <w:r w:rsidRPr="00F84CA1">
        <w:t xml:space="preserve"> </w:t>
      </w:r>
      <w:r>
        <w:t>when</w:t>
      </w:r>
      <w:r w:rsidRPr="00F84CA1">
        <w:t xml:space="preserve"> </w:t>
      </w:r>
      <w:r>
        <w:t>you</w:t>
      </w:r>
      <w:r w:rsidRPr="00F84CA1">
        <w:t xml:space="preserve"> </w:t>
      </w:r>
      <w:r>
        <w:t>intend</w:t>
      </w:r>
      <w:r w:rsidRPr="00F84CA1">
        <w:t xml:space="preserve"> </w:t>
      </w:r>
      <w:r>
        <w:t>the</w:t>
      </w:r>
      <w:r w:rsidRPr="00F84CA1">
        <w:t xml:space="preserve"> </w:t>
      </w:r>
      <w:r>
        <w:t>premises</w:t>
      </w:r>
      <w:r w:rsidRPr="00F84CA1">
        <w:t xml:space="preserve"> </w:t>
      </w:r>
      <w:r>
        <w:t>to</w:t>
      </w:r>
      <w:r w:rsidRPr="00F84CA1">
        <w:t xml:space="preserve"> </w:t>
      </w:r>
      <w:r>
        <w:t>be</w:t>
      </w:r>
      <w:r w:rsidRPr="00F84CA1">
        <w:t xml:space="preserve"> </w:t>
      </w:r>
      <w:r>
        <w:t>used</w:t>
      </w:r>
      <w:r w:rsidRPr="00F84CA1">
        <w:t xml:space="preserve"> </w:t>
      </w:r>
      <w:r>
        <w:t>for</w:t>
      </w:r>
      <w:r w:rsidRPr="00F84CA1">
        <w:t xml:space="preserve"> </w:t>
      </w:r>
      <w:r>
        <w:t>the</w:t>
      </w:r>
      <w:r w:rsidRPr="00F84CA1">
        <w:t xml:space="preserve"> </w:t>
      </w:r>
      <w:r>
        <w:t>activity.</w:t>
      </w:r>
    </w:p>
    <w:p w14:paraId="24C8A856" w14:textId="77777777" w:rsidR="00B23003" w:rsidRDefault="00B23003" w:rsidP="00B23003">
      <w:pPr>
        <w:pStyle w:val="FormText"/>
        <w:numPr>
          <w:ilvl w:val="0"/>
          <w:numId w:val="38"/>
        </w:numPr>
        <w:ind w:left="0" w:hanging="426"/>
      </w:pPr>
      <w:r>
        <w:t>If</w:t>
      </w:r>
      <w:r w:rsidRPr="00F84CA1">
        <w:t xml:space="preserve"> </w:t>
      </w:r>
      <w:r>
        <w:t>the</w:t>
      </w:r>
      <w:r w:rsidRPr="00F84CA1">
        <w:t xml:space="preserve"> </w:t>
      </w:r>
      <w:r>
        <w:t>club</w:t>
      </w:r>
      <w:r w:rsidRPr="00F84CA1">
        <w:t xml:space="preserve"> </w:t>
      </w:r>
      <w:r>
        <w:t>wishes</w:t>
      </w:r>
      <w:r w:rsidRPr="00F84CA1">
        <w:t xml:space="preserve"> </w:t>
      </w:r>
      <w:r>
        <w:t>members</w:t>
      </w:r>
      <w:r w:rsidRPr="00F84CA1">
        <w:t xml:space="preserve"> </w:t>
      </w:r>
      <w:r>
        <w:t>and</w:t>
      </w:r>
      <w:r w:rsidRPr="00F84CA1">
        <w:t xml:space="preserve"> </w:t>
      </w:r>
      <w:r>
        <w:t>their</w:t>
      </w:r>
      <w:r w:rsidRPr="00F84CA1">
        <w:t xml:space="preserve"> </w:t>
      </w:r>
      <w:r>
        <w:t>guests</w:t>
      </w:r>
      <w:r w:rsidRPr="00F84CA1">
        <w:t xml:space="preserve"> </w:t>
      </w:r>
      <w:r>
        <w:t>to</w:t>
      </w:r>
      <w:r w:rsidRPr="00F84CA1">
        <w:t xml:space="preserve"> </w:t>
      </w:r>
      <w:r>
        <w:t>be</w:t>
      </w:r>
      <w:r w:rsidRPr="00F84CA1">
        <w:t xml:space="preserve"> </w:t>
      </w:r>
      <w:r>
        <w:t>able</w:t>
      </w:r>
      <w:r w:rsidRPr="00F84CA1">
        <w:t xml:space="preserve"> </w:t>
      </w:r>
      <w:r>
        <w:t>to</w:t>
      </w:r>
      <w:r w:rsidRPr="00F84CA1">
        <w:t xml:space="preserve"> </w:t>
      </w:r>
      <w:r>
        <w:t>consume</w:t>
      </w:r>
      <w:r w:rsidRPr="00F84CA1">
        <w:t xml:space="preserve"> </w:t>
      </w:r>
      <w:r>
        <w:t>alcohol</w:t>
      </w:r>
      <w:r w:rsidRPr="00F84CA1">
        <w:t xml:space="preserve"> </w:t>
      </w:r>
      <w:r>
        <w:t>on</w:t>
      </w:r>
      <w:r w:rsidRPr="00F84CA1">
        <w:t xml:space="preserve"> </w:t>
      </w:r>
      <w:r>
        <w:t>the</w:t>
      </w:r>
      <w:r w:rsidRPr="00F84CA1">
        <w:t xml:space="preserve"> </w:t>
      </w:r>
      <w:r>
        <w:t>premises</w:t>
      </w:r>
      <w:r w:rsidRPr="00F84CA1">
        <w:t xml:space="preserve"> </w:t>
      </w:r>
      <w:r>
        <w:t>please</w:t>
      </w:r>
      <w:r w:rsidRPr="00F84CA1">
        <w:t xml:space="preserve"> </w:t>
      </w:r>
      <w:r>
        <w:t>tick</w:t>
      </w:r>
      <w:r w:rsidRPr="00F84CA1">
        <w:t xml:space="preserve"> </w:t>
      </w:r>
      <w:r>
        <w:t>‘on</w:t>
      </w:r>
      <w:r w:rsidRPr="00F84CA1">
        <w:t xml:space="preserve"> </w:t>
      </w:r>
      <w:r>
        <w:t>the</w:t>
      </w:r>
      <w:r w:rsidRPr="00F84CA1">
        <w:t xml:space="preserve"> </w:t>
      </w:r>
      <w:r>
        <w:t>premises’.</w:t>
      </w:r>
      <w:r w:rsidRPr="00F84CA1">
        <w:t xml:space="preserve">  </w:t>
      </w:r>
      <w:r>
        <w:t>If</w:t>
      </w:r>
      <w:r w:rsidRPr="00F84CA1">
        <w:t xml:space="preserve"> </w:t>
      </w:r>
      <w:r>
        <w:t>the</w:t>
      </w:r>
      <w:r w:rsidRPr="00F84CA1">
        <w:t xml:space="preserve"> </w:t>
      </w:r>
      <w:r>
        <w:t>club</w:t>
      </w:r>
      <w:r w:rsidRPr="00F84CA1">
        <w:t xml:space="preserve"> </w:t>
      </w:r>
      <w:r>
        <w:t>wishes</w:t>
      </w:r>
      <w:r w:rsidRPr="00F84CA1">
        <w:t xml:space="preserve"> </w:t>
      </w:r>
      <w:r>
        <w:t>people</w:t>
      </w:r>
      <w:r w:rsidRPr="00F84CA1">
        <w:t xml:space="preserve"> </w:t>
      </w:r>
      <w:r>
        <w:t>to</w:t>
      </w:r>
      <w:r w:rsidRPr="00F84CA1">
        <w:t xml:space="preserve"> </w:t>
      </w:r>
      <w:r>
        <w:t>be</w:t>
      </w:r>
      <w:r w:rsidRPr="00F84CA1">
        <w:t xml:space="preserve"> </w:t>
      </w:r>
      <w:r>
        <w:t>able</w:t>
      </w:r>
      <w:r w:rsidRPr="00F84CA1">
        <w:t xml:space="preserve"> </w:t>
      </w:r>
      <w:r>
        <w:t>to</w:t>
      </w:r>
      <w:r w:rsidRPr="00F84CA1">
        <w:t xml:space="preserve"> </w:t>
      </w:r>
      <w:r>
        <w:t>purchase</w:t>
      </w:r>
      <w:r w:rsidRPr="00F84CA1">
        <w:t xml:space="preserve"> </w:t>
      </w:r>
      <w:r>
        <w:t>alcohol</w:t>
      </w:r>
      <w:r w:rsidRPr="00F84CA1">
        <w:t xml:space="preserve"> </w:t>
      </w:r>
      <w:r>
        <w:t>to</w:t>
      </w:r>
      <w:r w:rsidRPr="00F84CA1">
        <w:t xml:space="preserve"> </w:t>
      </w:r>
      <w:r>
        <w:t>consume</w:t>
      </w:r>
      <w:r w:rsidRPr="00F84CA1">
        <w:t xml:space="preserve"> </w:t>
      </w:r>
      <w:r>
        <w:t>away</w:t>
      </w:r>
      <w:r w:rsidRPr="00F84CA1">
        <w:t xml:space="preserve"> </w:t>
      </w:r>
      <w:r>
        <w:t>from</w:t>
      </w:r>
      <w:r w:rsidRPr="00F84CA1">
        <w:t xml:space="preserve"> </w:t>
      </w:r>
      <w:r>
        <w:t>the</w:t>
      </w:r>
      <w:r w:rsidRPr="00F84CA1">
        <w:t xml:space="preserve"> </w:t>
      </w:r>
      <w:r>
        <w:t>premises</w:t>
      </w:r>
      <w:r w:rsidRPr="00F84CA1">
        <w:t xml:space="preserve"> </w:t>
      </w:r>
      <w:r>
        <w:t>please</w:t>
      </w:r>
      <w:r w:rsidRPr="00F84CA1">
        <w:t xml:space="preserve"> </w:t>
      </w:r>
      <w:r>
        <w:t>tick</w:t>
      </w:r>
      <w:r w:rsidRPr="00F84CA1">
        <w:t xml:space="preserve"> </w:t>
      </w:r>
      <w:r>
        <w:t>‘off</w:t>
      </w:r>
      <w:r w:rsidRPr="00F84CA1">
        <w:t xml:space="preserve"> </w:t>
      </w:r>
      <w:r>
        <w:t>the</w:t>
      </w:r>
      <w:r w:rsidRPr="00F84CA1">
        <w:t xml:space="preserve"> </w:t>
      </w:r>
      <w:r>
        <w:t>premises’.</w:t>
      </w:r>
      <w:r w:rsidRPr="00F84CA1">
        <w:t xml:space="preserve"> </w:t>
      </w:r>
      <w:r>
        <w:t>If</w:t>
      </w:r>
      <w:r w:rsidRPr="00F84CA1">
        <w:t xml:space="preserve"> </w:t>
      </w:r>
      <w:r>
        <w:t>the</w:t>
      </w:r>
      <w:r w:rsidRPr="00F84CA1">
        <w:t xml:space="preserve"> </w:t>
      </w:r>
      <w:r>
        <w:t>club</w:t>
      </w:r>
      <w:r w:rsidRPr="00F84CA1">
        <w:t xml:space="preserve"> </w:t>
      </w:r>
      <w:r>
        <w:t>wishes</w:t>
      </w:r>
      <w:r w:rsidRPr="00F84CA1">
        <w:t xml:space="preserve"> </w:t>
      </w:r>
      <w:r>
        <w:t>people</w:t>
      </w:r>
      <w:r w:rsidRPr="00F84CA1">
        <w:t xml:space="preserve"> </w:t>
      </w:r>
      <w:r>
        <w:t>to</w:t>
      </w:r>
      <w:r w:rsidRPr="00F84CA1">
        <w:t xml:space="preserve"> </w:t>
      </w:r>
      <w:r>
        <w:t>be</w:t>
      </w:r>
      <w:r w:rsidRPr="00F84CA1">
        <w:t xml:space="preserve"> </w:t>
      </w:r>
      <w:r>
        <w:t>able</w:t>
      </w:r>
      <w:r w:rsidRPr="00F84CA1">
        <w:t xml:space="preserve"> </w:t>
      </w:r>
      <w:r>
        <w:t>to</w:t>
      </w:r>
      <w:r w:rsidRPr="00F84CA1">
        <w:t xml:space="preserve"> </w:t>
      </w:r>
      <w:r>
        <w:t>do</w:t>
      </w:r>
      <w:r w:rsidRPr="00F84CA1">
        <w:t xml:space="preserve"> </w:t>
      </w:r>
      <w:r>
        <w:t>both</w:t>
      </w:r>
      <w:r w:rsidRPr="00F84CA1">
        <w:t xml:space="preserve"> </w:t>
      </w:r>
      <w:r>
        <w:t>please</w:t>
      </w:r>
      <w:r w:rsidRPr="00F84CA1">
        <w:t xml:space="preserve"> </w:t>
      </w:r>
      <w:r>
        <w:t>tick</w:t>
      </w:r>
      <w:r w:rsidRPr="00F84CA1">
        <w:t xml:space="preserve"> </w:t>
      </w:r>
      <w:r>
        <w:t>‘both’.</w:t>
      </w:r>
    </w:p>
    <w:p w14:paraId="40EEBFB0" w14:textId="77777777" w:rsidR="00B23003" w:rsidRDefault="00B23003" w:rsidP="00B23003">
      <w:pPr>
        <w:pStyle w:val="FormText"/>
        <w:numPr>
          <w:ilvl w:val="0"/>
          <w:numId w:val="38"/>
        </w:numPr>
        <w:ind w:left="0" w:hanging="426"/>
      </w:pPr>
      <w:r>
        <w:t>Please</w:t>
      </w:r>
      <w:r w:rsidRPr="00F84CA1">
        <w:t xml:space="preserve"> </w:t>
      </w:r>
      <w:r>
        <w:t>give</w:t>
      </w:r>
      <w:r w:rsidRPr="00F84CA1">
        <w:t xml:space="preserve"> </w:t>
      </w:r>
      <w:r>
        <w:t>information</w:t>
      </w:r>
      <w:r w:rsidRPr="00F84CA1">
        <w:t xml:space="preserve"> </w:t>
      </w:r>
      <w:r>
        <w:t>about</w:t>
      </w:r>
      <w:r w:rsidRPr="00F84CA1">
        <w:t xml:space="preserve"> </w:t>
      </w:r>
      <w:r>
        <w:t>anything</w:t>
      </w:r>
      <w:r w:rsidRPr="00F84CA1">
        <w:t xml:space="preserve"> </w:t>
      </w:r>
      <w:r>
        <w:t>intended</w:t>
      </w:r>
      <w:r w:rsidRPr="00F84CA1">
        <w:t xml:space="preserve"> </w:t>
      </w:r>
      <w:r>
        <w:t>to</w:t>
      </w:r>
      <w:r w:rsidRPr="00F84CA1">
        <w:t xml:space="preserve"> </w:t>
      </w:r>
      <w:r>
        <w:t>occur</w:t>
      </w:r>
      <w:r w:rsidRPr="00F84CA1">
        <w:t xml:space="preserve"> </w:t>
      </w:r>
      <w:r>
        <w:t>at</w:t>
      </w:r>
      <w:r w:rsidRPr="00F84CA1">
        <w:t xml:space="preserve"> </w:t>
      </w:r>
      <w:r>
        <w:t>the</w:t>
      </w:r>
      <w:r w:rsidRPr="00F84CA1">
        <w:t xml:space="preserve"> </w:t>
      </w:r>
      <w:r>
        <w:t>premises</w:t>
      </w:r>
      <w:r w:rsidRPr="00F84CA1">
        <w:t xml:space="preserve"> </w:t>
      </w:r>
      <w:r>
        <w:t>or</w:t>
      </w:r>
      <w:r w:rsidRPr="00F84CA1">
        <w:t xml:space="preserve"> </w:t>
      </w:r>
      <w:r>
        <w:t>ancillary</w:t>
      </w:r>
      <w:r w:rsidRPr="00F84CA1">
        <w:t xml:space="preserve"> </w:t>
      </w:r>
      <w:r>
        <w:t>to</w:t>
      </w:r>
      <w:r w:rsidRPr="00F84CA1">
        <w:t xml:space="preserve"> </w:t>
      </w:r>
      <w:r>
        <w:t>the</w:t>
      </w:r>
      <w:r w:rsidRPr="00F84CA1">
        <w:t xml:space="preserve"> </w:t>
      </w:r>
      <w:r>
        <w:t>use</w:t>
      </w:r>
      <w:r w:rsidRPr="00F84CA1">
        <w:t xml:space="preserve"> </w:t>
      </w:r>
      <w:r>
        <w:t>of</w:t>
      </w:r>
      <w:r w:rsidRPr="00F84CA1">
        <w:t xml:space="preserve"> </w:t>
      </w:r>
      <w:r>
        <w:t>the</w:t>
      </w:r>
      <w:r w:rsidRPr="00F84CA1">
        <w:t xml:space="preserve"> </w:t>
      </w:r>
      <w:r>
        <w:t>premises</w:t>
      </w:r>
      <w:r w:rsidRPr="00F84CA1">
        <w:t xml:space="preserve"> </w:t>
      </w:r>
      <w:r>
        <w:t>which</w:t>
      </w:r>
      <w:r w:rsidRPr="00F84CA1">
        <w:t xml:space="preserve"> </w:t>
      </w:r>
      <w:r>
        <w:t>may</w:t>
      </w:r>
      <w:r w:rsidRPr="00F84CA1">
        <w:t xml:space="preserve"> </w:t>
      </w:r>
      <w:r>
        <w:t>give</w:t>
      </w:r>
      <w:r w:rsidRPr="00F84CA1">
        <w:t xml:space="preserve"> </w:t>
      </w:r>
      <w:r>
        <w:t>rise</w:t>
      </w:r>
      <w:r w:rsidRPr="00F84CA1">
        <w:t xml:space="preserve"> </w:t>
      </w:r>
      <w:r>
        <w:t>to</w:t>
      </w:r>
      <w:r w:rsidRPr="00F84CA1">
        <w:t xml:space="preserve"> </w:t>
      </w:r>
      <w:r>
        <w:t>concern</w:t>
      </w:r>
      <w:r w:rsidRPr="00F84CA1">
        <w:t xml:space="preserve"> </w:t>
      </w:r>
      <w:r>
        <w:t>in</w:t>
      </w:r>
      <w:r w:rsidRPr="00F84CA1">
        <w:t xml:space="preserve"> </w:t>
      </w:r>
      <w:r>
        <w:t>respect</w:t>
      </w:r>
      <w:r w:rsidRPr="00F84CA1">
        <w:t xml:space="preserve"> </w:t>
      </w:r>
      <w:r>
        <w:t>of</w:t>
      </w:r>
      <w:r w:rsidRPr="00F84CA1">
        <w:t xml:space="preserve"> </w:t>
      </w:r>
      <w:r>
        <w:t>children,</w:t>
      </w:r>
      <w:r w:rsidRPr="00F84CA1">
        <w:t xml:space="preserve"> </w:t>
      </w:r>
      <w:r>
        <w:t>regardless</w:t>
      </w:r>
      <w:r w:rsidRPr="00F84CA1">
        <w:t xml:space="preserve"> </w:t>
      </w:r>
      <w:r>
        <w:t>of</w:t>
      </w:r>
      <w:r w:rsidRPr="00F84CA1">
        <w:t xml:space="preserve"> </w:t>
      </w:r>
      <w:r>
        <w:t>whether</w:t>
      </w:r>
      <w:r w:rsidRPr="00F84CA1">
        <w:t xml:space="preserve"> </w:t>
      </w:r>
      <w:r>
        <w:t>you</w:t>
      </w:r>
      <w:r w:rsidRPr="00F84CA1">
        <w:t xml:space="preserve"> </w:t>
      </w:r>
      <w:r>
        <w:t>intend</w:t>
      </w:r>
      <w:r w:rsidRPr="00F84CA1">
        <w:t xml:space="preserve"> </w:t>
      </w:r>
      <w:r>
        <w:t>children</w:t>
      </w:r>
      <w:r w:rsidRPr="00F84CA1">
        <w:t xml:space="preserve"> </w:t>
      </w:r>
      <w:r>
        <w:t>to</w:t>
      </w:r>
      <w:r w:rsidRPr="00F84CA1">
        <w:t xml:space="preserve"> </w:t>
      </w:r>
      <w:r>
        <w:t>have</w:t>
      </w:r>
      <w:r w:rsidRPr="00F84CA1">
        <w:t xml:space="preserve"> </w:t>
      </w:r>
      <w:r>
        <w:t>access</w:t>
      </w:r>
      <w:r w:rsidRPr="00F84CA1">
        <w:t xml:space="preserve"> </w:t>
      </w:r>
      <w:r>
        <w:t>to</w:t>
      </w:r>
      <w:r w:rsidRPr="00F84CA1">
        <w:t xml:space="preserve"> </w:t>
      </w:r>
      <w:r>
        <w:t>the</w:t>
      </w:r>
      <w:r w:rsidRPr="00F84CA1">
        <w:t xml:space="preserve"> </w:t>
      </w:r>
      <w:r>
        <w:t>premises,</w:t>
      </w:r>
      <w:r w:rsidRPr="00F84CA1">
        <w:t xml:space="preserve"> </w:t>
      </w:r>
      <w:r>
        <w:t>for</w:t>
      </w:r>
      <w:r w:rsidRPr="00F84CA1">
        <w:t xml:space="preserve"> </w:t>
      </w:r>
      <w:r>
        <w:t>example</w:t>
      </w:r>
      <w:r w:rsidRPr="00F84CA1">
        <w:t xml:space="preserve"> </w:t>
      </w:r>
      <w:r>
        <w:t>(but</w:t>
      </w:r>
      <w:r w:rsidRPr="00F84CA1">
        <w:t xml:space="preserve"> </w:t>
      </w:r>
      <w:r>
        <w:t>not</w:t>
      </w:r>
      <w:r w:rsidRPr="00F84CA1">
        <w:t xml:space="preserve"> </w:t>
      </w:r>
      <w:r>
        <w:t>exclusively)</w:t>
      </w:r>
      <w:r w:rsidRPr="00F84CA1">
        <w:t xml:space="preserve"> </w:t>
      </w:r>
      <w:r>
        <w:t>nudity</w:t>
      </w:r>
      <w:r w:rsidRPr="00F84CA1">
        <w:t xml:space="preserve"> </w:t>
      </w:r>
      <w:r>
        <w:t>or</w:t>
      </w:r>
      <w:r w:rsidRPr="00F84CA1">
        <w:t xml:space="preserve"> </w:t>
      </w:r>
      <w:r>
        <w:t>semi-nudity,</w:t>
      </w:r>
      <w:r w:rsidRPr="00F84CA1">
        <w:t xml:space="preserve"> </w:t>
      </w:r>
      <w:r>
        <w:t>films</w:t>
      </w:r>
      <w:r w:rsidRPr="00F84CA1">
        <w:t xml:space="preserve"> </w:t>
      </w:r>
      <w:r>
        <w:t>for</w:t>
      </w:r>
      <w:r w:rsidRPr="00F84CA1">
        <w:t xml:space="preserve"> </w:t>
      </w:r>
      <w:r>
        <w:t>restricted</w:t>
      </w:r>
      <w:r w:rsidRPr="00F84CA1">
        <w:t xml:space="preserve"> </w:t>
      </w:r>
      <w:r>
        <w:t>age</w:t>
      </w:r>
      <w:r w:rsidRPr="00F84CA1">
        <w:t xml:space="preserve"> </w:t>
      </w:r>
      <w:r>
        <w:t>groups,</w:t>
      </w:r>
      <w:r w:rsidRPr="00F84CA1">
        <w:t xml:space="preserve"> </w:t>
      </w:r>
      <w:r>
        <w:t>gambling</w:t>
      </w:r>
      <w:r w:rsidRPr="00F84CA1">
        <w:t xml:space="preserve"> </w:t>
      </w:r>
      <w:r>
        <w:t>machines</w:t>
      </w:r>
      <w:r w:rsidRPr="00F84CA1">
        <w:t xml:space="preserve"> </w:t>
      </w:r>
      <w:r>
        <w:t>etc.</w:t>
      </w:r>
    </w:p>
    <w:p w14:paraId="223C919D" w14:textId="77777777" w:rsidR="00B23003" w:rsidRDefault="00B23003" w:rsidP="00B23003">
      <w:pPr>
        <w:pStyle w:val="FormText"/>
        <w:numPr>
          <w:ilvl w:val="0"/>
          <w:numId w:val="38"/>
        </w:numPr>
        <w:ind w:hanging="1212"/>
      </w:pPr>
      <w:r>
        <w:t>Please</w:t>
      </w:r>
      <w:r w:rsidRPr="00F84CA1">
        <w:t xml:space="preserve"> </w:t>
      </w:r>
      <w:r>
        <w:t>list</w:t>
      </w:r>
      <w:r w:rsidRPr="00F84CA1">
        <w:t xml:space="preserve"> </w:t>
      </w:r>
      <w:r>
        <w:t>here</w:t>
      </w:r>
      <w:r w:rsidRPr="00F84CA1">
        <w:t xml:space="preserve"> </w:t>
      </w:r>
      <w:r>
        <w:t>steps</w:t>
      </w:r>
      <w:r w:rsidRPr="00F84CA1">
        <w:t xml:space="preserve"> </w:t>
      </w:r>
      <w:r>
        <w:t>you</w:t>
      </w:r>
      <w:r w:rsidRPr="00F84CA1">
        <w:t xml:space="preserve"> </w:t>
      </w:r>
      <w:r>
        <w:t>will</w:t>
      </w:r>
      <w:r w:rsidRPr="00F84CA1">
        <w:t xml:space="preserve"> </w:t>
      </w:r>
      <w:r>
        <w:t>take</w:t>
      </w:r>
      <w:r w:rsidRPr="00F84CA1">
        <w:t xml:space="preserve"> </w:t>
      </w:r>
      <w:r>
        <w:t>to</w:t>
      </w:r>
      <w:r w:rsidRPr="00F84CA1">
        <w:t xml:space="preserve"> </w:t>
      </w:r>
      <w:r>
        <w:t>promote</w:t>
      </w:r>
      <w:r w:rsidRPr="00F84CA1">
        <w:t xml:space="preserve"> </w:t>
      </w:r>
      <w:r>
        <w:t>all</w:t>
      </w:r>
      <w:r w:rsidRPr="00F84CA1">
        <w:t xml:space="preserve"> </w:t>
      </w:r>
      <w:r>
        <w:t>four</w:t>
      </w:r>
      <w:r w:rsidRPr="00F84CA1">
        <w:t xml:space="preserve"> </w:t>
      </w:r>
      <w:r>
        <w:t>licensing</w:t>
      </w:r>
      <w:r w:rsidRPr="00F84CA1">
        <w:t xml:space="preserve"> </w:t>
      </w:r>
      <w:r>
        <w:t>objectives</w:t>
      </w:r>
      <w:r w:rsidRPr="00F84CA1">
        <w:t xml:space="preserve"> </w:t>
      </w:r>
      <w:r>
        <w:t>together.</w:t>
      </w:r>
    </w:p>
    <w:p w14:paraId="08AB033D" w14:textId="77777777" w:rsidR="00B23003" w:rsidRDefault="00B23003" w:rsidP="00B23003">
      <w:pPr>
        <w:pStyle w:val="FormText"/>
        <w:numPr>
          <w:ilvl w:val="0"/>
          <w:numId w:val="38"/>
        </w:numPr>
        <w:ind w:hanging="1212"/>
      </w:pPr>
      <w:r>
        <w:t>The</w:t>
      </w:r>
      <w:r w:rsidRPr="00F84CA1">
        <w:t xml:space="preserve"> </w:t>
      </w:r>
      <w:r>
        <w:t>application</w:t>
      </w:r>
      <w:r w:rsidRPr="00F84CA1">
        <w:t xml:space="preserve"> </w:t>
      </w:r>
      <w:r>
        <w:t>form</w:t>
      </w:r>
      <w:r w:rsidRPr="00F84CA1">
        <w:t xml:space="preserve"> </w:t>
      </w:r>
      <w:r>
        <w:t>must</w:t>
      </w:r>
      <w:r w:rsidRPr="00F84CA1">
        <w:t xml:space="preserve"> </w:t>
      </w:r>
      <w:r>
        <w:t>be</w:t>
      </w:r>
      <w:r w:rsidRPr="00F84CA1">
        <w:t xml:space="preserve"> </w:t>
      </w:r>
      <w:r>
        <w:t>signed.</w:t>
      </w:r>
    </w:p>
    <w:p w14:paraId="23A7EE6A" w14:textId="77777777" w:rsidR="00B23003" w:rsidRDefault="00B23003" w:rsidP="00B23003">
      <w:pPr>
        <w:pStyle w:val="FormText"/>
        <w:numPr>
          <w:ilvl w:val="0"/>
          <w:numId w:val="38"/>
        </w:numPr>
        <w:ind w:hanging="1212"/>
      </w:pPr>
      <w:r>
        <w:t>This</w:t>
      </w:r>
      <w:r w:rsidRPr="00F84CA1">
        <w:t xml:space="preserve"> </w:t>
      </w:r>
      <w:r>
        <w:t>is</w:t>
      </w:r>
      <w:r w:rsidRPr="00F84CA1">
        <w:t xml:space="preserve"> </w:t>
      </w:r>
      <w:r>
        <w:t>the</w:t>
      </w:r>
      <w:r w:rsidRPr="00F84CA1">
        <w:t xml:space="preserve"> </w:t>
      </w:r>
      <w:r>
        <w:t>address</w:t>
      </w:r>
      <w:r w:rsidRPr="00F84CA1">
        <w:t xml:space="preserve"> </w:t>
      </w:r>
      <w:r>
        <w:t>which</w:t>
      </w:r>
      <w:r w:rsidRPr="00F84CA1">
        <w:t xml:space="preserve"> </w:t>
      </w:r>
      <w:r>
        <w:t>we</w:t>
      </w:r>
      <w:r w:rsidRPr="00F84CA1">
        <w:t xml:space="preserve"> </w:t>
      </w:r>
      <w:r>
        <w:t>will</w:t>
      </w:r>
      <w:r w:rsidRPr="00F84CA1">
        <w:t xml:space="preserve"> </w:t>
      </w:r>
      <w:r>
        <w:t>use</w:t>
      </w:r>
      <w:r w:rsidRPr="00F84CA1">
        <w:t xml:space="preserve"> </w:t>
      </w:r>
      <w:r>
        <w:t>to</w:t>
      </w:r>
      <w:r w:rsidRPr="00F84CA1">
        <w:t xml:space="preserve"> </w:t>
      </w:r>
      <w:r>
        <w:t>correspond</w:t>
      </w:r>
      <w:r w:rsidRPr="00F84CA1">
        <w:t xml:space="preserve"> </w:t>
      </w:r>
      <w:r>
        <w:t>with</w:t>
      </w:r>
      <w:r w:rsidRPr="00F84CA1">
        <w:t xml:space="preserve"> </w:t>
      </w:r>
      <w:r>
        <w:t>the</w:t>
      </w:r>
      <w:r w:rsidRPr="00F84CA1">
        <w:t xml:space="preserve"> </w:t>
      </w:r>
      <w:r>
        <w:t>club</w:t>
      </w:r>
      <w:r w:rsidRPr="00F84CA1">
        <w:t xml:space="preserve"> </w:t>
      </w:r>
      <w:r>
        <w:t>about</w:t>
      </w:r>
      <w:r w:rsidRPr="00F84CA1">
        <w:t xml:space="preserve"> </w:t>
      </w:r>
      <w:r>
        <w:t>this</w:t>
      </w:r>
      <w:r w:rsidRPr="00F84CA1">
        <w:t xml:space="preserve"> </w:t>
      </w:r>
      <w:r>
        <w:t>application.</w:t>
      </w:r>
    </w:p>
    <w:p w14:paraId="7C721545" w14:textId="77777777" w:rsidR="00B23003" w:rsidRDefault="00B23003" w:rsidP="00B23003"/>
    <w:p w14:paraId="0176B977" w14:textId="77777777" w:rsidR="00A0377B" w:rsidRDefault="00A0377B">
      <w:r>
        <w:br w:type="page"/>
      </w:r>
    </w:p>
    <w:p w14:paraId="05584C54" w14:textId="2C6A34C2" w:rsidR="005121B8" w:rsidRPr="00A0377B" w:rsidRDefault="005121B8" w:rsidP="00A0377B">
      <w:r>
        <w:rPr>
          <w:rFonts w:ascii="Arial" w:hAnsi="Arial" w:cs="Arial"/>
          <w:b/>
          <w:bCs/>
          <w:sz w:val="36"/>
          <w:szCs w:val="36"/>
        </w:rPr>
        <w:t>L</w:t>
      </w:r>
      <w:r>
        <w:rPr>
          <w:rFonts w:ascii="Arial" w:hAnsi="Arial" w:cs="Arial"/>
          <w:b/>
          <w:bCs/>
          <w:spacing w:val="1"/>
          <w:sz w:val="36"/>
          <w:szCs w:val="36"/>
        </w:rPr>
        <w:t>i</w:t>
      </w:r>
      <w:r>
        <w:rPr>
          <w:rFonts w:ascii="Arial" w:hAnsi="Arial" w:cs="Arial"/>
          <w:b/>
          <w:bCs/>
          <w:sz w:val="36"/>
          <w:szCs w:val="36"/>
        </w:rPr>
        <w:t>c</w:t>
      </w:r>
      <w:r>
        <w:rPr>
          <w:rFonts w:ascii="Arial" w:hAnsi="Arial" w:cs="Arial"/>
          <w:b/>
          <w:bCs/>
          <w:spacing w:val="-2"/>
          <w:sz w:val="36"/>
          <w:szCs w:val="36"/>
        </w:rPr>
        <w:t>e</w:t>
      </w:r>
      <w:r>
        <w:rPr>
          <w:rFonts w:ascii="Arial" w:hAnsi="Arial" w:cs="Arial"/>
          <w:b/>
          <w:bCs/>
          <w:sz w:val="36"/>
          <w:szCs w:val="36"/>
        </w:rPr>
        <w:t>nsi</w:t>
      </w:r>
      <w:r>
        <w:rPr>
          <w:rFonts w:ascii="Arial" w:hAnsi="Arial" w:cs="Arial"/>
          <w:b/>
          <w:bCs/>
          <w:spacing w:val="1"/>
          <w:sz w:val="36"/>
          <w:szCs w:val="36"/>
        </w:rPr>
        <w:t>n</w:t>
      </w:r>
      <w:r>
        <w:rPr>
          <w:rFonts w:ascii="Arial" w:hAnsi="Arial" w:cs="Arial"/>
          <w:b/>
          <w:bCs/>
          <w:sz w:val="36"/>
          <w:szCs w:val="36"/>
        </w:rPr>
        <w:t>g</w:t>
      </w:r>
      <w:r>
        <w:rPr>
          <w:rFonts w:ascii="Arial" w:hAnsi="Arial" w:cs="Arial"/>
          <w:b/>
          <w:bCs/>
          <w:spacing w:val="3"/>
          <w:sz w:val="36"/>
          <w:szCs w:val="36"/>
        </w:rPr>
        <w:t xml:space="preserve"> </w:t>
      </w:r>
      <w:r>
        <w:rPr>
          <w:rFonts w:ascii="Arial" w:hAnsi="Arial" w:cs="Arial"/>
          <w:b/>
          <w:bCs/>
          <w:spacing w:val="-8"/>
          <w:sz w:val="36"/>
          <w:szCs w:val="36"/>
        </w:rPr>
        <w:t>A</w:t>
      </w:r>
      <w:r>
        <w:rPr>
          <w:rFonts w:ascii="Arial" w:hAnsi="Arial" w:cs="Arial"/>
          <w:b/>
          <w:bCs/>
          <w:spacing w:val="1"/>
          <w:sz w:val="36"/>
          <w:szCs w:val="36"/>
        </w:rPr>
        <w:t>c</w:t>
      </w:r>
      <w:r>
        <w:rPr>
          <w:rFonts w:ascii="Arial" w:hAnsi="Arial" w:cs="Arial"/>
          <w:b/>
          <w:bCs/>
          <w:sz w:val="36"/>
          <w:szCs w:val="36"/>
        </w:rPr>
        <w:t>t</w:t>
      </w:r>
      <w:r>
        <w:rPr>
          <w:rFonts w:ascii="Arial" w:hAnsi="Arial" w:cs="Arial"/>
          <w:b/>
          <w:bCs/>
          <w:spacing w:val="2"/>
          <w:sz w:val="36"/>
          <w:szCs w:val="36"/>
        </w:rPr>
        <w:t xml:space="preserve"> </w:t>
      </w:r>
      <w:r>
        <w:rPr>
          <w:rFonts w:ascii="Arial" w:hAnsi="Arial" w:cs="Arial"/>
          <w:b/>
          <w:bCs/>
          <w:sz w:val="36"/>
          <w:szCs w:val="36"/>
        </w:rPr>
        <w:t>2</w:t>
      </w:r>
      <w:r>
        <w:rPr>
          <w:rFonts w:ascii="Arial" w:hAnsi="Arial" w:cs="Arial"/>
          <w:b/>
          <w:bCs/>
          <w:spacing w:val="-2"/>
          <w:sz w:val="36"/>
          <w:szCs w:val="36"/>
        </w:rPr>
        <w:t>0</w:t>
      </w:r>
      <w:r>
        <w:rPr>
          <w:rFonts w:ascii="Arial" w:hAnsi="Arial" w:cs="Arial"/>
          <w:b/>
          <w:bCs/>
          <w:sz w:val="36"/>
          <w:szCs w:val="36"/>
        </w:rPr>
        <w:t>03</w:t>
      </w:r>
    </w:p>
    <w:p w14:paraId="2774F069" w14:textId="77777777" w:rsidR="005121B8" w:rsidRDefault="005121B8" w:rsidP="005121B8">
      <w:pPr>
        <w:kinsoku w:val="0"/>
        <w:overflowPunct w:val="0"/>
        <w:spacing w:before="4" w:line="260" w:lineRule="exact"/>
        <w:rPr>
          <w:sz w:val="26"/>
          <w:szCs w:val="26"/>
        </w:rPr>
      </w:pPr>
    </w:p>
    <w:p w14:paraId="4C37A0F8" w14:textId="77777777" w:rsidR="005121B8" w:rsidRDefault="005121B8" w:rsidP="005121B8">
      <w:pPr>
        <w:kinsoku w:val="0"/>
        <w:overflowPunct w:val="0"/>
        <w:ind w:right="114"/>
        <w:jc w:val="center"/>
        <w:rPr>
          <w:rFonts w:ascii="Arial" w:hAnsi="Arial" w:cs="Arial"/>
          <w:sz w:val="40"/>
          <w:szCs w:val="40"/>
        </w:rPr>
      </w:pPr>
      <w:r>
        <w:rPr>
          <w:rFonts w:ascii="Arial" w:hAnsi="Arial" w:cs="Arial"/>
          <w:b/>
          <w:bCs/>
          <w:sz w:val="40"/>
          <w:szCs w:val="40"/>
        </w:rPr>
        <w:t>Pub</w:t>
      </w:r>
      <w:r>
        <w:rPr>
          <w:rFonts w:ascii="Arial" w:hAnsi="Arial" w:cs="Arial"/>
          <w:b/>
          <w:bCs/>
          <w:spacing w:val="-2"/>
          <w:sz w:val="40"/>
          <w:szCs w:val="40"/>
        </w:rPr>
        <w:t>l</w:t>
      </w:r>
      <w:r>
        <w:rPr>
          <w:rFonts w:ascii="Arial" w:hAnsi="Arial" w:cs="Arial"/>
          <w:b/>
          <w:bCs/>
          <w:sz w:val="40"/>
          <w:szCs w:val="40"/>
        </w:rPr>
        <w:t>ic</w:t>
      </w:r>
      <w:r>
        <w:rPr>
          <w:rFonts w:ascii="Arial" w:hAnsi="Arial" w:cs="Arial"/>
          <w:b/>
          <w:bCs/>
          <w:spacing w:val="-2"/>
          <w:sz w:val="40"/>
          <w:szCs w:val="40"/>
        </w:rPr>
        <w:t xml:space="preserve"> </w:t>
      </w:r>
      <w:r>
        <w:rPr>
          <w:rFonts w:ascii="Arial" w:hAnsi="Arial" w:cs="Arial"/>
          <w:b/>
          <w:bCs/>
          <w:sz w:val="40"/>
          <w:szCs w:val="40"/>
        </w:rPr>
        <w:t>S</w:t>
      </w:r>
      <w:r>
        <w:rPr>
          <w:rFonts w:ascii="Arial" w:hAnsi="Arial" w:cs="Arial"/>
          <w:b/>
          <w:bCs/>
          <w:spacing w:val="-2"/>
          <w:sz w:val="40"/>
          <w:szCs w:val="40"/>
        </w:rPr>
        <w:t>i</w:t>
      </w:r>
      <w:r>
        <w:rPr>
          <w:rFonts w:ascii="Arial" w:hAnsi="Arial" w:cs="Arial"/>
          <w:b/>
          <w:bCs/>
          <w:sz w:val="40"/>
          <w:szCs w:val="40"/>
        </w:rPr>
        <w:t>te</w:t>
      </w:r>
      <w:r>
        <w:rPr>
          <w:rFonts w:ascii="Arial" w:hAnsi="Arial" w:cs="Arial"/>
          <w:b/>
          <w:bCs/>
          <w:spacing w:val="1"/>
          <w:sz w:val="40"/>
          <w:szCs w:val="40"/>
        </w:rPr>
        <w:t xml:space="preserve"> </w:t>
      </w:r>
      <w:r>
        <w:rPr>
          <w:rFonts w:ascii="Arial" w:hAnsi="Arial" w:cs="Arial"/>
          <w:b/>
          <w:bCs/>
          <w:sz w:val="40"/>
          <w:szCs w:val="40"/>
        </w:rPr>
        <w:t>Notice</w:t>
      </w:r>
    </w:p>
    <w:p w14:paraId="0D27261C" w14:textId="77777777" w:rsidR="005121B8" w:rsidRDefault="005121B8" w:rsidP="005121B8">
      <w:pPr>
        <w:kinsoku w:val="0"/>
        <w:overflowPunct w:val="0"/>
        <w:spacing w:line="160" w:lineRule="exact"/>
        <w:rPr>
          <w:sz w:val="16"/>
          <w:szCs w:val="16"/>
        </w:rPr>
      </w:pPr>
    </w:p>
    <w:p w14:paraId="31EDB5BF" w14:textId="77777777" w:rsidR="005121B8" w:rsidRDefault="005121B8" w:rsidP="005121B8">
      <w:pPr>
        <w:kinsoku w:val="0"/>
        <w:overflowPunct w:val="0"/>
        <w:ind w:left="112"/>
        <w:rPr>
          <w:rFonts w:ascii="Arial" w:hAnsi="Arial" w:cs="Arial"/>
          <w:sz w:val="32"/>
          <w:szCs w:val="32"/>
        </w:rPr>
      </w:pPr>
      <w:r>
        <w:rPr>
          <w:noProof/>
        </w:rPr>
        <mc:AlternateContent>
          <mc:Choice Requires="wpg">
            <w:drawing>
              <wp:anchor distT="0" distB="0" distL="114300" distR="114300" simplePos="0" relativeHeight="251658248" behindDoc="1" locked="0" layoutInCell="0" allowOverlap="1" wp14:anchorId="0E769CA6" wp14:editId="776445FF">
                <wp:simplePos x="0" y="0"/>
                <wp:positionH relativeFrom="page">
                  <wp:posOffset>465455</wp:posOffset>
                </wp:positionH>
                <wp:positionV relativeFrom="paragraph">
                  <wp:posOffset>337185</wp:posOffset>
                </wp:positionV>
                <wp:extent cx="6631940" cy="349250"/>
                <wp:effectExtent l="0" t="0" r="16510" b="1270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31940" cy="349250"/>
                          <a:chOff x="733" y="531"/>
                          <a:chExt cx="10444" cy="550"/>
                        </a:xfrm>
                      </wpg:grpSpPr>
                      <wps:wsp>
                        <wps:cNvPr id="31" name="Freeform 250"/>
                        <wps:cNvSpPr>
                          <a:spLocks/>
                        </wps:cNvSpPr>
                        <wps:spPr bwMode="auto">
                          <a:xfrm>
                            <a:off x="739" y="537"/>
                            <a:ext cx="10432" cy="20"/>
                          </a:xfrm>
                          <a:custGeom>
                            <a:avLst/>
                            <a:gdLst>
                              <a:gd name="T0" fmla="*/ 0 w 10432"/>
                              <a:gd name="T1" fmla="*/ 0 h 20"/>
                              <a:gd name="T2" fmla="*/ 10432 w 10432"/>
                              <a:gd name="T3" fmla="*/ 0 h 20"/>
                            </a:gdLst>
                            <a:ahLst/>
                            <a:cxnLst>
                              <a:cxn ang="0">
                                <a:pos x="T0" y="T1"/>
                              </a:cxn>
                              <a:cxn ang="0">
                                <a:pos x="T2" y="T3"/>
                              </a:cxn>
                            </a:cxnLst>
                            <a:rect l="0" t="0" r="r" b="b"/>
                            <a:pathLst>
                              <a:path w="10432" h="20">
                                <a:moveTo>
                                  <a:pt x="0" y="0"/>
                                </a:moveTo>
                                <a:lnTo>
                                  <a:pt x="10432"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6" name="Freeform 251"/>
                        <wps:cNvSpPr>
                          <a:spLocks/>
                        </wps:cNvSpPr>
                        <wps:spPr bwMode="auto">
                          <a:xfrm>
                            <a:off x="743" y="542"/>
                            <a:ext cx="20" cy="528"/>
                          </a:xfrm>
                          <a:custGeom>
                            <a:avLst/>
                            <a:gdLst>
                              <a:gd name="T0" fmla="*/ 0 w 20"/>
                              <a:gd name="T1" fmla="*/ 0 h 528"/>
                              <a:gd name="T2" fmla="*/ 0 w 20"/>
                              <a:gd name="T3" fmla="*/ 527 h 528"/>
                            </a:gdLst>
                            <a:ahLst/>
                            <a:cxnLst>
                              <a:cxn ang="0">
                                <a:pos x="T0" y="T1"/>
                              </a:cxn>
                              <a:cxn ang="0">
                                <a:pos x="T2" y="T3"/>
                              </a:cxn>
                            </a:cxnLst>
                            <a:rect l="0" t="0" r="r" b="b"/>
                            <a:pathLst>
                              <a:path w="20" h="528">
                                <a:moveTo>
                                  <a:pt x="0" y="0"/>
                                </a:moveTo>
                                <a:lnTo>
                                  <a:pt x="0" y="527"/>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7" name="Freeform 252"/>
                        <wps:cNvSpPr>
                          <a:spLocks/>
                        </wps:cNvSpPr>
                        <wps:spPr bwMode="auto">
                          <a:xfrm>
                            <a:off x="11166" y="542"/>
                            <a:ext cx="20" cy="528"/>
                          </a:xfrm>
                          <a:custGeom>
                            <a:avLst/>
                            <a:gdLst>
                              <a:gd name="T0" fmla="*/ 0 w 20"/>
                              <a:gd name="T1" fmla="*/ 0 h 528"/>
                              <a:gd name="T2" fmla="*/ 0 w 20"/>
                              <a:gd name="T3" fmla="*/ 527 h 528"/>
                            </a:gdLst>
                            <a:ahLst/>
                            <a:cxnLst>
                              <a:cxn ang="0">
                                <a:pos x="T0" y="T1"/>
                              </a:cxn>
                              <a:cxn ang="0">
                                <a:pos x="T2" y="T3"/>
                              </a:cxn>
                            </a:cxnLst>
                            <a:rect l="0" t="0" r="r" b="b"/>
                            <a:pathLst>
                              <a:path w="20" h="528">
                                <a:moveTo>
                                  <a:pt x="0" y="0"/>
                                </a:moveTo>
                                <a:lnTo>
                                  <a:pt x="0" y="527"/>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8" name="Freeform 253"/>
                        <wps:cNvSpPr>
                          <a:spLocks/>
                        </wps:cNvSpPr>
                        <wps:spPr bwMode="auto">
                          <a:xfrm>
                            <a:off x="739" y="1075"/>
                            <a:ext cx="10432" cy="20"/>
                          </a:xfrm>
                          <a:custGeom>
                            <a:avLst/>
                            <a:gdLst>
                              <a:gd name="T0" fmla="*/ 0 w 10432"/>
                              <a:gd name="T1" fmla="*/ 0 h 20"/>
                              <a:gd name="T2" fmla="*/ 10432 w 10432"/>
                              <a:gd name="T3" fmla="*/ 0 h 20"/>
                            </a:gdLst>
                            <a:ahLst/>
                            <a:cxnLst>
                              <a:cxn ang="0">
                                <a:pos x="T0" y="T1"/>
                              </a:cxn>
                              <a:cxn ang="0">
                                <a:pos x="T2" y="T3"/>
                              </a:cxn>
                            </a:cxnLst>
                            <a:rect l="0" t="0" r="r" b="b"/>
                            <a:pathLst>
                              <a:path w="10432" h="20">
                                <a:moveTo>
                                  <a:pt x="0" y="0"/>
                                </a:moveTo>
                                <a:lnTo>
                                  <a:pt x="10432"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w:pict w14:anchorId="66434CDF">
              <v:group id="Group 30" style="position:absolute;margin-left:36.65pt;margin-top:26.55pt;width:522.2pt;height:27.5pt;z-index:-251644928;mso-position-horizontal-relative:page" coordsize="10444,550" coordorigin="733,531" o:spid="_x0000_s1026" o:allowincell="f" w14:anchorId="35CFFDD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">
                <v:shape id="Freeform 250" style="position:absolute;left:739;top:537;width:10432;height:20;visibility:visible;mso-wrap-style:square;v-text-anchor:top" coordsize="10432,20" o:spid="_x0000_s1027" filled="f" strokeweight=".20458mm" path="m,l1043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">
                  <v:path arrowok="t" o:connecttype="custom" o:connectlocs="0,0;10432,0" o:connectangles="0,0"/>
                </v:shape>
                <v:shape id="Freeform 251" style="position:absolute;left:743;top:542;width:20;height:528;visibility:visible;mso-wrap-style:square;v-text-anchor:top" coordsize="20,528" o:spid="_x0000_s1028" filled="f" strokeweight=".20458mm" path="m,l,52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">
                  <v:path arrowok="t" o:connecttype="custom" o:connectlocs="0,0;0,527" o:connectangles="0,0"/>
                </v:shape>
                <v:shape id="Freeform 252" style="position:absolute;left:11166;top:542;width:20;height:528;visibility:visible;mso-wrap-style:square;v-text-anchor:top" coordsize="20,528" o:spid="_x0000_s1029" filled="f" strokeweight=".20458mm" path="m,l,52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">
                  <v:path arrowok="t" o:connecttype="custom" o:connectlocs="0,0;0,527" o:connectangles="0,0"/>
                </v:shape>
                <v:shape id="Freeform 253" style="position:absolute;left:739;top:1075;width:10432;height:20;visibility:visible;mso-wrap-style:square;v-text-anchor:top" coordsize="10432,20" o:spid="_x0000_s1030" filled="f" strokeweight=".20458mm" path="m,l1043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">
                  <v:path arrowok="t" o:connecttype="custom" o:connectlocs="0,0;10432,0" o:connectangles="0,0"/>
                </v:shape>
                <w10:wrap anchorx="page"/>
              </v:group>
            </w:pict>
          </mc:Fallback>
        </mc:AlternateContent>
      </w:r>
      <w:r>
        <w:rPr>
          <w:rFonts w:ascii="Arial" w:hAnsi="Arial" w:cs="Arial"/>
          <w:b/>
          <w:bCs/>
          <w:sz w:val="32"/>
          <w:szCs w:val="32"/>
        </w:rPr>
        <w:t>No</w:t>
      </w:r>
      <w:r>
        <w:rPr>
          <w:rFonts w:ascii="Arial" w:hAnsi="Arial" w:cs="Arial"/>
          <w:b/>
          <w:bCs/>
          <w:spacing w:val="-2"/>
          <w:sz w:val="32"/>
          <w:szCs w:val="32"/>
        </w:rPr>
        <w:t>t</w:t>
      </w:r>
      <w:r>
        <w:rPr>
          <w:rFonts w:ascii="Arial" w:hAnsi="Arial" w:cs="Arial"/>
          <w:b/>
          <w:bCs/>
          <w:sz w:val="32"/>
          <w:szCs w:val="32"/>
        </w:rPr>
        <w:t>i</w:t>
      </w:r>
      <w:r>
        <w:rPr>
          <w:rFonts w:ascii="Arial" w:hAnsi="Arial" w:cs="Arial"/>
          <w:b/>
          <w:bCs/>
          <w:spacing w:val="2"/>
          <w:sz w:val="32"/>
          <w:szCs w:val="32"/>
        </w:rPr>
        <w:t>c</w:t>
      </w:r>
      <w:r>
        <w:rPr>
          <w:rFonts w:ascii="Arial" w:hAnsi="Arial" w:cs="Arial"/>
          <w:b/>
          <w:bCs/>
          <w:sz w:val="32"/>
          <w:szCs w:val="32"/>
        </w:rPr>
        <w:t>e</w:t>
      </w:r>
      <w:r>
        <w:rPr>
          <w:rFonts w:ascii="Arial" w:hAnsi="Arial" w:cs="Arial"/>
          <w:b/>
          <w:bCs/>
          <w:spacing w:val="-10"/>
          <w:sz w:val="32"/>
          <w:szCs w:val="32"/>
        </w:rPr>
        <w:t xml:space="preserve"> </w:t>
      </w:r>
      <w:r>
        <w:rPr>
          <w:rFonts w:ascii="Arial" w:hAnsi="Arial" w:cs="Arial"/>
          <w:b/>
          <w:bCs/>
          <w:sz w:val="32"/>
          <w:szCs w:val="32"/>
        </w:rPr>
        <w:t>is</w:t>
      </w:r>
      <w:r>
        <w:rPr>
          <w:rFonts w:ascii="Arial" w:hAnsi="Arial" w:cs="Arial"/>
          <w:b/>
          <w:bCs/>
          <w:spacing w:val="-10"/>
          <w:sz w:val="32"/>
          <w:szCs w:val="32"/>
        </w:rPr>
        <w:t xml:space="preserve"> </w:t>
      </w:r>
      <w:r>
        <w:rPr>
          <w:rFonts w:ascii="Arial" w:hAnsi="Arial" w:cs="Arial"/>
          <w:b/>
          <w:bCs/>
          <w:sz w:val="32"/>
          <w:szCs w:val="32"/>
        </w:rPr>
        <w:t>Her</w:t>
      </w:r>
      <w:r>
        <w:rPr>
          <w:rFonts w:ascii="Arial" w:hAnsi="Arial" w:cs="Arial"/>
          <w:b/>
          <w:bCs/>
          <w:spacing w:val="2"/>
          <w:sz w:val="32"/>
          <w:szCs w:val="32"/>
        </w:rPr>
        <w:t>e</w:t>
      </w:r>
      <w:r>
        <w:rPr>
          <w:rFonts w:ascii="Arial" w:hAnsi="Arial" w:cs="Arial"/>
          <w:b/>
          <w:bCs/>
          <w:spacing w:val="1"/>
          <w:sz w:val="32"/>
          <w:szCs w:val="32"/>
        </w:rPr>
        <w:t>b</w:t>
      </w:r>
      <w:r>
        <w:rPr>
          <w:rFonts w:ascii="Arial" w:hAnsi="Arial" w:cs="Arial"/>
          <w:b/>
          <w:bCs/>
          <w:sz w:val="32"/>
          <w:szCs w:val="32"/>
        </w:rPr>
        <w:t>y</w:t>
      </w:r>
      <w:r>
        <w:rPr>
          <w:rFonts w:ascii="Arial" w:hAnsi="Arial" w:cs="Arial"/>
          <w:b/>
          <w:bCs/>
          <w:spacing w:val="-11"/>
          <w:sz w:val="32"/>
          <w:szCs w:val="32"/>
        </w:rPr>
        <w:t xml:space="preserve"> </w:t>
      </w:r>
      <w:r>
        <w:rPr>
          <w:rFonts w:ascii="Arial" w:hAnsi="Arial" w:cs="Arial"/>
          <w:b/>
          <w:bCs/>
          <w:sz w:val="32"/>
          <w:szCs w:val="32"/>
        </w:rPr>
        <w:t>G</w:t>
      </w:r>
      <w:r>
        <w:rPr>
          <w:rFonts w:ascii="Arial" w:hAnsi="Arial" w:cs="Arial"/>
          <w:b/>
          <w:bCs/>
          <w:spacing w:val="4"/>
          <w:sz w:val="32"/>
          <w:szCs w:val="32"/>
        </w:rPr>
        <w:t>i</w:t>
      </w:r>
      <w:r>
        <w:rPr>
          <w:rFonts w:ascii="Arial" w:hAnsi="Arial" w:cs="Arial"/>
          <w:b/>
          <w:bCs/>
          <w:spacing w:val="-6"/>
          <w:sz w:val="32"/>
          <w:szCs w:val="32"/>
        </w:rPr>
        <w:t>v</w:t>
      </w:r>
      <w:r>
        <w:rPr>
          <w:rFonts w:ascii="Arial" w:hAnsi="Arial" w:cs="Arial"/>
          <w:b/>
          <w:bCs/>
          <w:spacing w:val="2"/>
          <w:sz w:val="32"/>
          <w:szCs w:val="32"/>
        </w:rPr>
        <w:t>e</w:t>
      </w:r>
      <w:r>
        <w:rPr>
          <w:rFonts w:ascii="Arial" w:hAnsi="Arial" w:cs="Arial"/>
          <w:b/>
          <w:bCs/>
          <w:sz w:val="32"/>
          <w:szCs w:val="32"/>
        </w:rPr>
        <w:t>n</w:t>
      </w:r>
      <w:r>
        <w:rPr>
          <w:rFonts w:ascii="Arial" w:hAnsi="Arial" w:cs="Arial"/>
          <w:b/>
          <w:bCs/>
          <w:spacing w:val="-7"/>
          <w:sz w:val="32"/>
          <w:szCs w:val="32"/>
        </w:rPr>
        <w:t xml:space="preserve"> </w:t>
      </w:r>
      <w:r>
        <w:rPr>
          <w:rFonts w:ascii="Arial" w:hAnsi="Arial" w:cs="Arial"/>
          <w:sz w:val="32"/>
          <w:szCs w:val="32"/>
        </w:rPr>
        <w:t>that</w:t>
      </w:r>
      <w:r>
        <w:rPr>
          <w:rFonts w:ascii="Arial" w:hAnsi="Arial" w:cs="Arial"/>
          <w:spacing w:val="-10"/>
          <w:sz w:val="32"/>
          <w:szCs w:val="32"/>
        </w:rPr>
        <w:t xml:space="preserve"> </w:t>
      </w:r>
      <w:r>
        <w:rPr>
          <w:rFonts w:ascii="Arial" w:hAnsi="Arial" w:cs="Arial"/>
          <w:sz w:val="32"/>
          <w:szCs w:val="32"/>
        </w:rPr>
        <w:t>I/</w:t>
      </w:r>
      <w:r>
        <w:rPr>
          <w:rFonts w:ascii="Arial" w:hAnsi="Arial" w:cs="Arial"/>
          <w:spacing w:val="3"/>
          <w:sz w:val="32"/>
          <w:szCs w:val="32"/>
        </w:rPr>
        <w:t>W</w:t>
      </w:r>
      <w:r>
        <w:rPr>
          <w:rFonts w:ascii="Arial" w:hAnsi="Arial" w:cs="Arial"/>
          <w:sz w:val="32"/>
          <w:szCs w:val="32"/>
        </w:rPr>
        <w:t>e</w:t>
      </w:r>
    </w:p>
    <w:p w14:paraId="0762355C" w14:textId="77777777" w:rsidR="005121B8" w:rsidRDefault="005121B8" w:rsidP="005121B8">
      <w:pPr>
        <w:kinsoku w:val="0"/>
        <w:overflowPunct w:val="0"/>
        <w:spacing w:before="1" w:line="100" w:lineRule="exact"/>
        <w:rPr>
          <w:sz w:val="10"/>
          <w:szCs w:val="10"/>
        </w:rPr>
      </w:pPr>
    </w:p>
    <w:p w14:paraId="5DA5BD26" w14:textId="77777777" w:rsidR="005121B8" w:rsidRDefault="005121B8" w:rsidP="005121B8">
      <w:pPr>
        <w:kinsoku w:val="0"/>
        <w:overflowPunct w:val="0"/>
        <w:spacing w:line="200" w:lineRule="exact"/>
      </w:pPr>
    </w:p>
    <w:p w14:paraId="6B970DDE" w14:textId="68BAEF86" w:rsidR="005121B8" w:rsidRDefault="005121B8" w:rsidP="2CBD7D1E">
      <w:pPr>
        <w:kinsoku w:val="0"/>
        <w:overflowPunct w:val="0"/>
        <w:spacing w:before="11" w:line="200" w:lineRule="exact"/>
      </w:pPr>
    </w:p>
    <w:p w14:paraId="654D6CF2" w14:textId="77777777" w:rsidR="00CC3D0B" w:rsidRDefault="00CC3D0B" w:rsidP="005121B8">
      <w:pPr>
        <w:kinsoku w:val="0"/>
        <w:overflowPunct w:val="0"/>
        <w:ind w:left="112"/>
        <w:rPr>
          <w:rFonts w:ascii="Arial" w:hAnsi="Arial" w:cs="Arial"/>
          <w:sz w:val="32"/>
          <w:szCs w:val="32"/>
        </w:rPr>
      </w:pPr>
    </w:p>
    <w:p w14:paraId="1CFBF22A" w14:textId="19582342" w:rsidR="005121B8" w:rsidRDefault="005121B8" w:rsidP="005121B8">
      <w:pPr>
        <w:kinsoku w:val="0"/>
        <w:overflowPunct w:val="0"/>
        <w:ind w:left="112"/>
        <w:rPr>
          <w:rFonts w:ascii="Arial" w:hAnsi="Arial" w:cs="Arial"/>
          <w:sz w:val="32"/>
          <w:szCs w:val="32"/>
        </w:rPr>
      </w:pPr>
      <w:r>
        <w:rPr>
          <w:rFonts w:ascii="Arial" w:hAnsi="Arial" w:cs="Arial"/>
          <w:sz w:val="32"/>
          <w:szCs w:val="32"/>
        </w:rPr>
        <w:t>ha</w:t>
      </w:r>
      <w:r>
        <w:rPr>
          <w:rFonts w:ascii="Arial" w:hAnsi="Arial" w:cs="Arial"/>
          <w:spacing w:val="1"/>
          <w:sz w:val="32"/>
          <w:szCs w:val="32"/>
        </w:rPr>
        <w:t>v</w:t>
      </w:r>
      <w:r>
        <w:rPr>
          <w:rFonts w:ascii="Arial" w:hAnsi="Arial" w:cs="Arial"/>
          <w:sz w:val="32"/>
          <w:szCs w:val="32"/>
        </w:rPr>
        <w:t>e</w:t>
      </w:r>
      <w:r>
        <w:rPr>
          <w:rFonts w:ascii="Arial" w:hAnsi="Arial" w:cs="Arial"/>
          <w:spacing w:val="-10"/>
          <w:sz w:val="32"/>
          <w:szCs w:val="32"/>
        </w:rPr>
        <w:t xml:space="preserve"> </w:t>
      </w:r>
      <w:r>
        <w:rPr>
          <w:rFonts w:ascii="Arial" w:hAnsi="Arial" w:cs="Arial"/>
          <w:sz w:val="32"/>
          <w:szCs w:val="32"/>
        </w:rPr>
        <w:t>made</w:t>
      </w:r>
      <w:r>
        <w:rPr>
          <w:rFonts w:ascii="Arial" w:hAnsi="Arial" w:cs="Arial"/>
          <w:spacing w:val="-8"/>
          <w:sz w:val="32"/>
          <w:szCs w:val="32"/>
        </w:rPr>
        <w:t xml:space="preserve"> </w:t>
      </w:r>
      <w:r>
        <w:rPr>
          <w:rFonts w:ascii="Arial" w:hAnsi="Arial" w:cs="Arial"/>
          <w:sz w:val="32"/>
          <w:szCs w:val="32"/>
        </w:rPr>
        <w:t>an</w:t>
      </w:r>
      <w:r>
        <w:rPr>
          <w:rFonts w:ascii="Arial" w:hAnsi="Arial" w:cs="Arial"/>
          <w:spacing w:val="-9"/>
          <w:sz w:val="32"/>
          <w:szCs w:val="32"/>
        </w:rPr>
        <w:t xml:space="preserve"> </w:t>
      </w:r>
      <w:r>
        <w:rPr>
          <w:rFonts w:ascii="Arial" w:hAnsi="Arial" w:cs="Arial"/>
          <w:spacing w:val="2"/>
          <w:sz w:val="32"/>
          <w:szCs w:val="32"/>
        </w:rPr>
        <w:t>a</w:t>
      </w:r>
      <w:r>
        <w:rPr>
          <w:rFonts w:ascii="Arial" w:hAnsi="Arial" w:cs="Arial"/>
          <w:sz w:val="32"/>
          <w:szCs w:val="32"/>
        </w:rPr>
        <w:t>pplication</w:t>
      </w:r>
      <w:r>
        <w:rPr>
          <w:rFonts w:ascii="Arial" w:hAnsi="Arial" w:cs="Arial"/>
          <w:spacing w:val="-10"/>
          <w:sz w:val="32"/>
          <w:szCs w:val="32"/>
        </w:rPr>
        <w:t xml:space="preserve"> </w:t>
      </w:r>
      <w:r>
        <w:rPr>
          <w:rFonts w:ascii="Arial" w:hAnsi="Arial" w:cs="Arial"/>
          <w:sz w:val="32"/>
          <w:szCs w:val="32"/>
        </w:rPr>
        <w:t>for</w:t>
      </w:r>
      <w:r>
        <w:rPr>
          <w:rFonts w:ascii="Arial" w:hAnsi="Arial" w:cs="Arial"/>
          <w:spacing w:val="-9"/>
          <w:sz w:val="32"/>
          <w:szCs w:val="32"/>
        </w:rPr>
        <w:t xml:space="preserve"> </w:t>
      </w:r>
      <w:r>
        <w:rPr>
          <w:rFonts w:ascii="Arial" w:hAnsi="Arial" w:cs="Arial"/>
          <w:sz w:val="32"/>
          <w:szCs w:val="32"/>
        </w:rPr>
        <w:t>a</w:t>
      </w:r>
      <w:r>
        <w:rPr>
          <w:rFonts w:ascii="Arial" w:hAnsi="Arial" w:cs="Arial"/>
          <w:spacing w:val="-5"/>
          <w:sz w:val="32"/>
          <w:szCs w:val="32"/>
        </w:rPr>
        <w:t xml:space="preserve"> </w:t>
      </w:r>
      <w:r>
        <w:rPr>
          <w:rFonts w:ascii="Arial" w:hAnsi="Arial" w:cs="Arial"/>
          <w:b/>
          <w:bCs/>
          <w:sz w:val="32"/>
          <w:szCs w:val="32"/>
        </w:rPr>
        <w:t>c</w:t>
      </w:r>
      <w:r>
        <w:rPr>
          <w:rFonts w:ascii="Arial" w:hAnsi="Arial" w:cs="Arial"/>
          <w:b/>
          <w:bCs/>
          <w:spacing w:val="2"/>
          <w:sz w:val="32"/>
          <w:szCs w:val="32"/>
        </w:rPr>
        <w:t>l</w:t>
      </w:r>
      <w:r>
        <w:rPr>
          <w:rFonts w:ascii="Arial" w:hAnsi="Arial" w:cs="Arial"/>
          <w:b/>
          <w:bCs/>
          <w:sz w:val="32"/>
          <w:szCs w:val="32"/>
        </w:rPr>
        <w:t>ub</w:t>
      </w:r>
      <w:r>
        <w:rPr>
          <w:rFonts w:ascii="Arial" w:hAnsi="Arial" w:cs="Arial"/>
          <w:b/>
          <w:bCs/>
          <w:spacing w:val="-11"/>
          <w:sz w:val="32"/>
          <w:szCs w:val="32"/>
        </w:rPr>
        <w:t xml:space="preserve"> </w:t>
      </w:r>
      <w:r>
        <w:rPr>
          <w:rFonts w:ascii="Arial" w:hAnsi="Arial" w:cs="Arial"/>
          <w:b/>
          <w:bCs/>
          <w:sz w:val="32"/>
          <w:szCs w:val="32"/>
        </w:rPr>
        <w:t>pr</w:t>
      </w:r>
      <w:r>
        <w:rPr>
          <w:rFonts w:ascii="Arial" w:hAnsi="Arial" w:cs="Arial"/>
          <w:b/>
          <w:bCs/>
          <w:spacing w:val="2"/>
          <w:sz w:val="32"/>
          <w:szCs w:val="32"/>
        </w:rPr>
        <w:t>e</w:t>
      </w:r>
      <w:r>
        <w:rPr>
          <w:rFonts w:ascii="Arial" w:hAnsi="Arial" w:cs="Arial"/>
          <w:b/>
          <w:bCs/>
          <w:sz w:val="32"/>
          <w:szCs w:val="32"/>
        </w:rPr>
        <w:t>mis</w:t>
      </w:r>
      <w:r>
        <w:rPr>
          <w:rFonts w:ascii="Arial" w:hAnsi="Arial" w:cs="Arial"/>
          <w:b/>
          <w:bCs/>
          <w:spacing w:val="1"/>
          <w:sz w:val="32"/>
          <w:szCs w:val="32"/>
        </w:rPr>
        <w:t>e</w:t>
      </w:r>
      <w:r>
        <w:rPr>
          <w:rFonts w:ascii="Arial" w:hAnsi="Arial" w:cs="Arial"/>
          <w:b/>
          <w:bCs/>
          <w:sz w:val="32"/>
          <w:szCs w:val="32"/>
        </w:rPr>
        <w:t>s</w:t>
      </w:r>
      <w:r>
        <w:rPr>
          <w:rFonts w:ascii="Arial" w:hAnsi="Arial" w:cs="Arial"/>
          <w:b/>
          <w:bCs/>
          <w:spacing w:val="-9"/>
          <w:sz w:val="32"/>
          <w:szCs w:val="32"/>
        </w:rPr>
        <w:t xml:space="preserve"> </w:t>
      </w:r>
      <w:r>
        <w:rPr>
          <w:rFonts w:ascii="Arial" w:hAnsi="Arial" w:cs="Arial"/>
          <w:b/>
          <w:bCs/>
          <w:sz w:val="32"/>
          <w:szCs w:val="32"/>
        </w:rPr>
        <w:t>ce</w:t>
      </w:r>
      <w:r>
        <w:rPr>
          <w:rFonts w:ascii="Arial" w:hAnsi="Arial" w:cs="Arial"/>
          <w:b/>
          <w:bCs/>
          <w:spacing w:val="3"/>
          <w:sz w:val="32"/>
          <w:szCs w:val="32"/>
        </w:rPr>
        <w:t>r</w:t>
      </w:r>
      <w:r>
        <w:rPr>
          <w:rFonts w:ascii="Arial" w:hAnsi="Arial" w:cs="Arial"/>
          <w:b/>
          <w:bCs/>
          <w:sz w:val="32"/>
          <w:szCs w:val="32"/>
        </w:rPr>
        <w:t>ti</w:t>
      </w:r>
      <w:r>
        <w:rPr>
          <w:rFonts w:ascii="Arial" w:hAnsi="Arial" w:cs="Arial"/>
          <w:b/>
          <w:bCs/>
          <w:spacing w:val="-2"/>
          <w:sz w:val="32"/>
          <w:szCs w:val="32"/>
        </w:rPr>
        <w:t>f</w:t>
      </w:r>
      <w:r>
        <w:rPr>
          <w:rFonts w:ascii="Arial" w:hAnsi="Arial" w:cs="Arial"/>
          <w:b/>
          <w:bCs/>
          <w:sz w:val="32"/>
          <w:szCs w:val="32"/>
        </w:rPr>
        <w:t>ic</w:t>
      </w:r>
      <w:r>
        <w:rPr>
          <w:rFonts w:ascii="Arial" w:hAnsi="Arial" w:cs="Arial"/>
          <w:b/>
          <w:bCs/>
          <w:spacing w:val="2"/>
          <w:sz w:val="32"/>
          <w:szCs w:val="32"/>
        </w:rPr>
        <w:t>a</w:t>
      </w:r>
      <w:r>
        <w:rPr>
          <w:rFonts w:ascii="Arial" w:hAnsi="Arial" w:cs="Arial"/>
          <w:b/>
          <w:bCs/>
          <w:sz w:val="32"/>
          <w:szCs w:val="32"/>
        </w:rPr>
        <w:t>te</w:t>
      </w:r>
      <w:r>
        <w:rPr>
          <w:rFonts w:ascii="Arial" w:hAnsi="Arial" w:cs="Arial"/>
          <w:b/>
          <w:bCs/>
          <w:spacing w:val="-7"/>
          <w:sz w:val="32"/>
          <w:szCs w:val="32"/>
        </w:rPr>
        <w:t xml:space="preserve"> </w:t>
      </w:r>
      <w:r>
        <w:rPr>
          <w:rFonts w:ascii="Arial" w:hAnsi="Arial" w:cs="Arial"/>
          <w:sz w:val="32"/>
          <w:szCs w:val="32"/>
        </w:rPr>
        <w:t>for</w:t>
      </w:r>
      <w:r>
        <w:rPr>
          <w:rFonts w:ascii="Arial" w:hAnsi="Arial" w:cs="Arial"/>
          <w:spacing w:val="-8"/>
          <w:sz w:val="32"/>
          <w:szCs w:val="32"/>
        </w:rPr>
        <w:t xml:space="preserve"> </w:t>
      </w:r>
      <w:r>
        <w:rPr>
          <w:rFonts w:ascii="Arial" w:hAnsi="Arial" w:cs="Arial"/>
          <w:sz w:val="32"/>
          <w:szCs w:val="32"/>
        </w:rPr>
        <w:t>the</w:t>
      </w:r>
    </w:p>
    <w:p w14:paraId="16D927F8" w14:textId="3FE231CE" w:rsidR="005121B8" w:rsidRDefault="005121B8" w:rsidP="2CBD7D1E">
      <w:pPr>
        <w:kinsoku w:val="0"/>
        <w:overflowPunct w:val="0"/>
        <w:spacing w:before="9" w:line="160" w:lineRule="exact"/>
        <w:rPr>
          <w:sz w:val="16"/>
          <w:szCs w:val="16"/>
        </w:rPr>
      </w:pPr>
    </w:p>
    <w:p w14:paraId="3EBA5650" w14:textId="2EF6E048" w:rsidR="005121B8" w:rsidRDefault="005121B8" w:rsidP="005121B8">
      <w:pPr>
        <w:pStyle w:val="Heading4"/>
        <w:kinsoku w:val="0"/>
        <w:overflowPunct w:val="0"/>
        <w:ind w:right="122"/>
        <w:jc w:val="center"/>
      </w:pPr>
      <w:r>
        <w:t>Sa</w:t>
      </w:r>
      <w:r>
        <w:rPr>
          <w:spacing w:val="1"/>
        </w:rPr>
        <w:t>l</w:t>
      </w:r>
      <w:r>
        <w:t>e</w:t>
      </w:r>
      <w:r>
        <w:rPr>
          <w:spacing w:val="-9"/>
        </w:rPr>
        <w:t xml:space="preserve"> </w:t>
      </w:r>
      <w:r>
        <w:t>of</w:t>
      </w:r>
      <w:r>
        <w:rPr>
          <w:spacing w:val="-9"/>
        </w:rPr>
        <w:t xml:space="preserve"> </w:t>
      </w:r>
      <w:r>
        <w:t>Alcohol</w:t>
      </w:r>
      <w:r>
        <w:rPr>
          <w:spacing w:val="-7"/>
        </w:rPr>
        <w:t xml:space="preserve"> </w:t>
      </w:r>
      <w:r>
        <w:t>/</w:t>
      </w:r>
      <w:r>
        <w:rPr>
          <w:spacing w:val="-9"/>
        </w:rPr>
        <w:t xml:space="preserve"> </w:t>
      </w:r>
      <w:r>
        <w:t>Regu</w:t>
      </w:r>
      <w:r>
        <w:rPr>
          <w:spacing w:val="1"/>
        </w:rPr>
        <w:t>l</w:t>
      </w:r>
      <w:r>
        <w:t>ated</w:t>
      </w:r>
      <w:r>
        <w:rPr>
          <w:spacing w:val="-9"/>
        </w:rPr>
        <w:t xml:space="preserve"> </w:t>
      </w:r>
      <w:r>
        <w:t>En</w:t>
      </w:r>
      <w:r>
        <w:rPr>
          <w:spacing w:val="2"/>
        </w:rPr>
        <w:t>t</w:t>
      </w:r>
      <w:r>
        <w:t>ertainment</w:t>
      </w:r>
      <w:r w:rsidR="6B556E6F">
        <w:t xml:space="preserve"> </w:t>
      </w:r>
      <w:r>
        <w:t>(d</w:t>
      </w:r>
      <w:r>
        <w:rPr>
          <w:spacing w:val="-1"/>
        </w:rPr>
        <w:t>e</w:t>
      </w:r>
      <w:r>
        <w:rPr>
          <w:spacing w:val="-2"/>
        </w:rPr>
        <w:t>l</w:t>
      </w:r>
      <w:r>
        <w:t>ete</w:t>
      </w:r>
      <w:r>
        <w:rPr>
          <w:spacing w:val="1"/>
        </w:rPr>
        <w:t xml:space="preserve"> </w:t>
      </w:r>
      <w:r>
        <w:t>as</w:t>
      </w:r>
      <w:r>
        <w:rPr>
          <w:spacing w:val="-2"/>
        </w:rPr>
        <w:t xml:space="preserve"> </w:t>
      </w:r>
      <w:r>
        <w:t>a</w:t>
      </w:r>
      <w:r>
        <w:rPr>
          <w:spacing w:val="-1"/>
        </w:rPr>
        <w:t>p</w:t>
      </w:r>
      <w:r>
        <w:t>pro</w:t>
      </w:r>
      <w:r>
        <w:rPr>
          <w:spacing w:val="-3"/>
        </w:rPr>
        <w:t>p</w:t>
      </w:r>
      <w:r>
        <w:t>r</w:t>
      </w:r>
      <w:r>
        <w:rPr>
          <w:spacing w:val="-2"/>
        </w:rPr>
        <w:t>i</w:t>
      </w:r>
      <w:r>
        <w:t>at</w:t>
      </w:r>
      <w:r>
        <w:rPr>
          <w:spacing w:val="-3"/>
        </w:rPr>
        <w:t>e</w:t>
      </w:r>
      <w:r>
        <w:rPr>
          <w:spacing w:val="2"/>
        </w:rPr>
        <w:t>)</w:t>
      </w:r>
      <w:r>
        <w:t>:</w:t>
      </w:r>
    </w:p>
    <w:p w14:paraId="1CC5A105" w14:textId="6BC7F77B" w:rsidR="2CBD7D1E" w:rsidRDefault="2CBD7D1E" w:rsidP="2CBD7D1E"/>
    <w:p w14:paraId="0D8E21CB" w14:textId="77777777" w:rsidR="005121B8" w:rsidRDefault="005121B8" w:rsidP="005121B8">
      <w:pPr>
        <w:pStyle w:val="Heading4"/>
        <w:kinsoku w:val="0"/>
        <w:overflowPunct w:val="0"/>
        <w:spacing w:before="87"/>
      </w:pPr>
      <w:r>
        <w:rPr>
          <w:noProof/>
        </w:rPr>
        <mc:AlternateContent>
          <mc:Choice Requires="wpg">
            <w:drawing>
              <wp:anchor distT="0" distB="0" distL="114300" distR="114300" simplePos="0" relativeHeight="251658249" behindDoc="1" locked="0" layoutInCell="0" allowOverlap="1" wp14:anchorId="008F9B36" wp14:editId="20421680">
                <wp:simplePos x="0" y="0"/>
                <wp:positionH relativeFrom="page">
                  <wp:posOffset>1524635</wp:posOffset>
                </wp:positionH>
                <wp:positionV relativeFrom="paragraph">
                  <wp:posOffset>0</wp:posOffset>
                </wp:positionV>
                <wp:extent cx="5572760" cy="349885"/>
                <wp:effectExtent l="0" t="0" r="8890" b="12065"/>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72760" cy="349885"/>
                          <a:chOff x="2401" y="0"/>
                          <a:chExt cx="8776" cy="551"/>
                        </a:xfrm>
                      </wpg:grpSpPr>
                      <wps:wsp>
                        <wps:cNvPr id="21" name="Freeform 260"/>
                        <wps:cNvSpPr>
                          <a:spLocks/>
                        </wps:cNvSpPr>
                        <wps:spPr bwMode="auto">
                          <a:xfrm>
                            <a:off x="2407" y="5"/>
                            <a:ext cx="8764" cy="20"/>
                          </a:xfrm>
                          <a:custGeom>
                            <a:avLst/>
                            <a:gdLst>
                              <a:gd name="T0" fmla="*/ 0 w 8764"/>
                              <a:gd name="T1" fmla="*/ 0 h 20"/>
                              <a:gd name="T2" fmla="*/ 8763 w 8764"/>
                              <a:gd name="T3" fmla="*/ 0 h 20"/>
                            </a:gdLst>
                            <a:ahLst/>
                            <a:cxnLst>
                              <a:cxn ang="0">
                                <a:pos x="T0" y="T1"/>
                              </a:cxn>
                              <a:cxn ang="0">
                                <a:pos x="T2" y="T3"/>
                              </a:cxn>
                            </a:cxnLst>
                            <a:rect l="0" t="0" r="r" b="b"/>
                            <a:pathLst>
                              <a:path w="8764" h="20">
                                <a:moveTo>
                                  <a:pt x="0" y="0"/>
                                </a:moveTo>
                                <a:lnTo>
                                  <a:pt x="876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Freeform 261"/>
                        <wps:cNvSpPr>
                          <a:spLocks/>
                        </wps:cNvSpPr>
                        <wps:spPr bwMode="auto">
                          <a:xfrm>
                            <a:off x="2412" y="10"/>
                            <a:ext cx="20" cy="530"/>
                          </a:xfrm>
                          <a:custGeom>
                            <a:avLst/>
                            <a:gdLst>
                              <a:gd name="T0" fmla="*/ 0 w 20"/>
                              <a:gd name="T1" fmla="*/ 0 h 530"/>
                              <a:gd name="T2" fmla="*/ 0 w 20"/>
                              <a:gd name="T3" fmla="*/ 530 h 530"/>
                            </a:gdLst>
                            <a:ahLst/>
                            <a:cxnLst>
                              <a:cxn ang="0">
                                <a:pos x="T0" y="T1"/>
                              </a:cxn>
                              <a:cxn ang="0">
                                <a:pos x="T2" y="T3"/>
                              </a:cxn>
                            </a:cxnLst>
                            <a:rect l="0" t="0" r="r" b="b"/>
                            <a:pathLst>
                              <a:path w="20" h="530">
                                <a:moveTo>
                                  <a:pt x="0" y="0"/>
                                </a:moveTo>
                                <a:lnTo>
                                  <a:pt x="0" y="53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Freeform 262"/>
                        <wps:cNvSpPr>
                          <a:spLocks/>
                        </wps:cNvSpPr>
                        <wps:spPr bwMode="auto">
                          <a:xfrm>
                            <a:off x="11166" y="10"/>
                            <a:ext cx="20" cy="530"/>
                          </a:xfrm>
                          <a:custGeom>
                            <a:avLst/>
                            <a:gdLst>
                              <a:gd name="T0" fmla="*/ 0 w 20"/>
                              <a:gd name="T1" fmla="*/ 0 h 530"/>
                              <a:gd name="T2" fmla="*/ 0 w 20"/>
                              <a:gd name="T3" fmla="*/ 530 h 530"/>
                            </a:gdLst>
                            <a:ahLst/>
                            <a:cxnLst>
                              <a:cxn ang="0">
                                <a:pos x="T0" y="T1"/>
                              </a:cxn>
                              <a:cxn ang="0">
                                <a:pos x="T2" y="T3"/>
                              </a:cxn>
                            </a:cxnLst>
                            <a:rect l="0" t="0" r="r" b="b"/>
                            <a:pathLst>
                              <a:path w="20" h="530">
                                <a:moveTo>
                                  <a:pt x="0" y="0"/>
                                </a:moveTo>
                                <a:lnTo>
                                  <a:pt x="0" y="53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Freeform 263"/>
                        <wps:cNvSpPr>
                          <a:spLocks/>
                        </wps:cNvSpPr>
                        <wps:spPr bwMode="auto">
                          <a:xfrm>
                            <a:off x="2407" y="545"/>
                            <a:ext cx="8764" cy="20"/>
                          </a:xfrm>
                          <a:custGeom>
                            <a:avLst/>
                            <a:gdLst>
                              <a:gd name="T0" fmla="*/ 0 w 8764"/>
                              <a:gd name="T1" fmla="*/ 0 h 20"/>
                              <a:gd name="T2" fmla="*/ 8763 w 8764"/>
                              <a:gd name="T3" fmla="*/ 0 h 20"/>
                            </a:gdLst>
                            <a:ahLst/>
                            <a:cxnLst>
                              <a:cxn ang="0">
                                <a:pos x="T0" y="T1"/>
                              </a:cxn>
                              <a:cxn ang="0">
                                <a:pos x="T2" y="T3"/>
                              </a:cxn>
                            </a:cxnLst>
                            <a:rect l="0" t="0" r="r" b="b"/>
                            <a:pathLst>
                              <a:path w="8764" h="20">
                                <a:moveTo>
                                  <a:pt x="0" y="0"/>
                                </a:moveTo>
                                <a:lnTo>
                                  <a:pt x="876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w:pict w14:anchorId="30A098E9">
              <v:group id="Group 20" style="position:absolute;margin-left:120.05pt;margin-top:0;width:438.8pt;height:27.55pt;z-index:-251642880;mso-position-horizontal-relative:page" coordsize="8776,551" coordorigin="2401" o:spid="_x0000_s1026" o:allowincell="f" w14:anchorId="0312A8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">
                <v:shape id="Freeform 260" style="position:absolute;left:2407;top:5;width:8764;height:20;visibility:visible;mso-wrap-style:square;v-text-anchor:top" coordsize="8764,20" o:spid="_x0000_s1027" filled="f" strokeweight=".58pt" path="m,l876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">
                  <v:path arrowok="t" o:connecttype="custom" o:connectlocs="0,0;8763,0" o:connectangles="0,0"/>
                </v:shape>
                <v:shape id="Freeform 261" style="position:absolute;left:2412;top:10;width:20;height:530;visibility:visible;mso-wrap-style:square;v-text-anchor:top" coordsize="20,530" o:spid="_x0000_s1028" filled="f" strokeweight=".58pt" path="m,l,53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">
                  <v:path arrowok="t" o:connecttype="custom" o:connectlocs="0,0;0,530" o:connectangles="0,0"/>
                </v:shape>
                <v:shape id="Freeform 262" style="position:absolute;left:11166;top:10;width:20;height:530;visibility:visible;mso-wrap-style:square;v-text-anchor:top" coordsize="20,530" o:spid="_x0000_s1029" filled="f" strokeweight=".20458mm" path="m,l,53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">
                  <v:path arrowok="t" o:connecttype="custom" o:connectlocs="0,0;0,530" o:connectangles="0,0"/>
                </v:shape>
                <v:shape id="Freeform 263" style="position:absolute;left:2407;top:545;width:8764;height:20;visibility:visible;mso-wrap-style:square;v-text-anchor:top" coordsize="8764,20" o:spid="_x0000_s1030" filled="f" strokeweight=".58pt" path="m,l876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">
                  <v:path arrowok="t" o:connecttype="custom" o:connectlocs="0,0;8763,0" o:connectangles="0,0"/>
                </v:shape>
                <w10:wrap anchorx="page"/>
              </v:group>
            </w:pict>
          </mc:Fallback>
        </mc:AlternateContent>
      </w:r>
      <w:r>
        <w:t>Held</w:t>
      </w:r>
      <w:r>
        <w:rPr>
          <w:spacing w:val="-12"/>
        </w:rPr>
        <w:t xml:space="preserve"> </w:t>
      </w:r>
      <w:r>
        <w:t>A</w:t>
      </w:r>
      <w:r>
        <w:rPr>
          <w:spacing w:val="1"/>
        </w:rPr>
        <w:t>t</w:t>
      </w:r>
      <w:r>
        <w:t>:</w:t>
      </w:r>
    </w:p>
    <w:p w14:paraId="1279A671" w14:textId="0D24E53C" w:rsidR="005121B8" w:rsidRDefault="005121B8" w:rsidP="2CBD7D1E">
      <w:pPr>
        <w:kinsoku w:val="0"/>
        <w:overflowPunct w:val="0"/>
        <w:spacing w:before="11" w:line="200" w:lineRule="exact"/>
      </w:pPr>
    </w:p>
    <w:p w14:paraId="5FF2FEFC" w14:textId="77777777" w:rsidR="005121B8" w:rsidRDefault="005121B8" w:rsidP="005121B8">
      <w:pPr>
        <w:kinsoku w:val="0"/>
        <w:overflowPunct w:val="0"/>
        <w:rPr>
          <w:rFonts w:ascii="Arial" w:hAnsi="Arial" w:cs="Arial"/>
          <w:sz w:val="32"/>
          <w:szCs w:val="32"/>
        </w:rPr>
      </w:pPr>
      <w:r>
        <w:rPr>
          <w:rFonts w:ascii="Arial" w:hAnsi="Arial" w:cs="Arial"/>
          <w:sz w:val="32"/>
          <w:szCs w:val="32"/>
        </w:rPr>
        <w:t>For</w:t>
      </w:r>
      <w:r>
        <w:rPr>
          <w:rFonts w:ascii="Arial" w:hAnsi="Arial" w:cs="Arial"/>
          <w:spacing w:val="-15"/>
          <w:sz w:val="32"/>
          <w:szCs w:val="32"/>
        </w:rPr>
        <w:t xml:space="preserve"> </w:t>
      </w:r>
      <w:r>
        <w:rPr>
          <w:rFonts w:ascii="Arial" w:hAnsi="Arial" w:cs="Arial"/>
          <w:sz w:val="32"/>
          <w:szCs w:val="32"/>
        </w:rPr>
        <w:t>the</w:t>
      </w:r>
      <w:r>
        <w:rPr>
          <w:rFonts w:ascii="Arial" w:hAnsi="Arial" w:cs="Arial"/>
          <w:spacing w:val="-10"/>
          <w:sz w:val="32"/>
          <w:szCs w:val="32"/>
        </w:rPr>
        <w:t xml:space="preserve"> </w:t>
      </w:r>
      <w:r>
        <w:rPr>
          <w:rFonts w:ascii="Arial" w:hAnsi="Arial" w:cs="Arial"/>
          <w:sz w:val="32"/>
          <w:szCs w:val="32"/>
        </w:rPr>
        <w:t>follo</w:t>
      </w:r>
      <w:r>
        <w:rPr>
          <w:rFonts w:ascii="Arial" w:hAnsi="Arial" w:cs="Arial"/>
          <w:spacing w:val="-3"/>
          <w:sz w:val="32"/>
          <w:szCs w:val="32"/>
        </w:rPr>
        <w:t>w</w:t>
      </w:r>
      <w:r>
        <w:rPr>
          <w:rFonts w:ascii="Arial" w:hAnsi="Arial" w:cs="Arial"/>
          <w:sz w:val="32"/>
          <w:szCs w:val="32"/>
        </w:rPr>
        <w:t>ing</w:t>
      </w:r>
      <w:r>
        <w:rPr>
          <w:rFonts w:ascii="Arial" w:hAnsi="Arial" w:cs="Arial"/>
          <w:spacing w:val="-11"/>
          <w:sz w:val="32"/>
          <w:szCs w:val="32"/>
        </w:rPr>
        <w:t xml:space="preserve"> </w:t>
      </w:r>
      <w:r>
        <w:rPr>
          <w:rFonts w:ascii="Arial" w:hAnsi="Arial" w:cs="Arial"/>
          <w:sz w:val="32"/>
          <w:szCs w:val="32"/>
        </w:rPr>
        <w:t>d</w:t>
      </w:r>
      <w:r>
        <w:rPr>
          <w:rFonts w:ascii="Arial" w:hAnsi="Arial" w:cs="Arial"/>
          <w:spacing w:val="2"/>
          <w:sz w:val="32"/>
          <w:szCs w:val="32"/>
        </w:rPr>
        <w:t>a</w:t>
      </w:r>
      <w:r>
        <w:rPr>
          <w:rFonts w:ascii="Arial" w:hAnsi="Arial" w:cs="Arial"/>
          <w:spacing w:val="-5"/>
          <w:sz w:val="32"/>
          <w:szCs w:val="32"/>
        </w:rPr>
        <w:t>y</w:t>
      </w:r>
      <w:r>
        <w:rPr>
          <w:rFonts w:ascii="Arial" w:hAnsi="Arial" w:cs="Arial"/>
          <w:sz w:val="32"/>
          <w:szCs w:val="32"/>
        </w:rPr>
        <w:t>s/ho</w:t>
      </w:r>
      <w:r>
        <w:rPr>
          <w:rFonts w:ascii="Arial" w:hAnsi="Arial" w:cs="Arial"/>
          <w:spacing w:val="2"/>
          <w:sz w:val="32"/>
          <w:szCs w:val="32"/>
        </w:rPr>
        <w:t>u</w:t>
      </w:r>
      <w:r>
        <w:rPr>
          <w:rFonts w:ascii="Arial" w:hAnsi="Arial" w:cs="Arial"/>
          <w:sz w:val="32"/>
          <w:szCs w:val="32"/>
        </w:rPr>
        <w:t>rs:</w:t>
      </w:r>
    </w:p>
    <w:p w14:paraId="082D03C2" w14:textId="77777777" w:rsidR="005121B8" w:rsidRDefault="005121B8" w:rsidP="005121B8">
      <w:pPr>
        <w:kinsoku w:val="0"/>
        <w:overflowPunct w:val="0"/>
        <w:spacing w:before="3" w:line="120" w:lineRule="exact"/>
        <w:rPr>
          <w:sz w:val="12"/>
          <w:szCs w:val="12"/>
        </w:rPr>
      </w:pPr>
    </w:p>
    <w:tbl>
      <w:tblPr>
        <w:tblW w:w="0" w:type="auto"/>
        <w:tblInd w:w="5" w:type="dxa"/>
        <w:tblLayout w:type="fixed"/>
        <w:tblCellMar>
          <w:left w:w="0" w:type="dxa"/>
          <w:right w:w="0" w:type="dxa"/>
        </w:tblCellMar>
        <w:tblLook w:val="0000" w:firstRow="0" w:lastRow="0" w:firstColumn="0" w:lastColumn="0" w:noHBand="0" w:noVBand="0"/>
      </w:tblPr>
      <w:tblGrid>
        <w:gridCol w:w="1927"/>
        <w:gridCol w:w="1913"/>
        <w:gridCol w:w="1897"/>
        <w:gridCol w:w="1912"/>
        <w:gridCol w:w="2557"/>
      </w:tblGrid>
      <w:tr w:rsidR="005121B8" w:rsidRPr="002D4762" w14:paraId="71C236ED" w14:textId="77777777" w:rsidTr="2CBD7D1E">
        <w:trPr>
          <w:trHeight w:hRule="exact" w:val="379"/>
        </w:trPr>
        <w:tc>
          <w:tcPr>
            <w:tcW w:w="19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F5E6C5" w14:textId="77777777" w:rsidR="005121B8" w:rsidRPr="002D4762" w:rsidRDefault="005121B8"/>
        </w:tc>
        <w:tc>
          <w:tcPr>
            <w:tcW w:w="381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A2DD60" w14:textId="77777777" w:rsidR="005121B8" w:rsidRPr="002D4762" w:rsidRDefault="005121B8">
            <w:pPr>
              <w:pStyle w:val="TableParagraph"/>
              <w:kinsoku w:val="0"/>
              <w:overflowPunct w:val="0"/>
              <w:spacing w:line="362" w:lineRule="exact"/>
              <w:ind w:left="455"/>
            </w:pPr>
            <w:r w:rsidRPr="002D4762">
              <w:rPr>
                <w:rFonts w:ascii="Arial" w:hAnsi="Arial" w:cs="Arial"/>
                <w:sz w:val="32"/>
                <w:szCs w:val="32"/>
              </w:rPr>
              <w:t>Licen</w:t>
            </w:r>
            <w:r w:rsidRPr="002D4762">
              <w:rPr>
                <w:rFonts w:ascii="Arial" w:hAnsi="Arial" w:cs="Arial"/>
                <w:spacing w:val="1"/>
                <w:sz w:val="32"/>
                <w:szCs w:val="32"/>
              </w:rPr>
              <w:t>s</w:t>
            </w:r>
            <w:r w:rsidRPr="002D4762">
              <w:rPr>
                <w:rFonts w:ascii="Arial" w:hAnsi="Arial" w:cs="Arial"/>
                <w:sz w:val="32"/>
                <w:szCs w:val="32"/>
              </w:rPr>
              <w:t>able</w:t>
            </w:r>
            <w:r w:rsidRPr="002D4762">
              <w:rPr>
                <w:rFonts w:ascii="Arial" w:hAnsi="Arial" w:cs="Arial"/>
                <w:spacing w:val="-29"/>
                <w:sz w:val="32"/>
                <w:szCs w:val="32"/>
              </w:rPr>
              <w:t xml:space="preserve"> </w:t>
            </w:r>
            <w:r w:rsidRPr="002D4762">
              <w:rPr>
                <w:rFonts w:ascii="Arial" w:hAnsi="Arial" w:cs="Arial"/>
                <w:sz w:val="32"/>
                <w:szCs w:val="32"/>
              </w:rPr>
              <w:t>A</w:t>
            </w:r>
            <w:r w:rsidRPr="002D4762">
              <w:rPr>
                <w:rFonts w:ascii="Arial" w:hAnsi="Arial" w:cs="Arial"/>
                <w:spacing w:val="1"/>
                <w:sz w:val="32"/>
                <w:szCs w:val="32"/>
              </w:rPr>
              <w:t>c</w:t>
            </w:r>
            <w:r w:rsidRPr="002D4762">
              <w:rPr>
                <w:rFonts w:ascii="Arial" w:hAnsi="Arial" w:cs="Arial"/>
                <w:sz w:val="32"/>
                <w:szCs w:val="32"/>
              </w:rPr>
              <w:t>ti</w:t>
            </w:r>
            <w:r w:rsidRPr="002D4762">
              <w:rPr>
                <w:rFonts w:ascii="Arial" w:hAnsi="Arial" w:cs="Arial"/>
                <w:spacing w:val="-2"/>
                <w:sz w:val="32"/>
                <w:szCs w:val="32"/>
              </w:rPr>
              <w:t>vi</w:t>
            </w:r>
            <w:r w:rsidRPr="002D4762">
              <w:rPr>
                <w:rFonts w:ascii="Arial" w:hAnsi="Arial" w:cs="Arial"/>
                <w:sz w:val="32"/>
                <w:szCs w:val="32"/>
              </w:rPr>
              <w:t>ties</w:t>
            </w:r>
          </w:p>
        </w:tc>
        <w:tc>
          <w:tcPr>
            <w:tcW w:w="44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135C21" w14:textId="77777777" w:rsidR="005121B8" w:rsidRPr="002D4762" w:rsidRDefault="005121B8">
            <w:pPr>
              <w:pStyle w:val="TableParagraph"/>
              <w:kinsoku w:val="0"/>
              <w:overflowPunct w:val="0"/>
              <w:spacing w:line="362" w:lineRule="exact"/>
              <w:ind w:left="822"/>
            </w:pPr>
            <w:r w:rsidRPr="002D4762">
              <w:rPr>
                <w:rFonts w:ascii="Arial" w:hAnsi="Arial" w:cs="Arial"/>
                <w:spacing w:val="-2"/>
                <w:sz w:val="32"/>
                <w:szCs w:val="32"/>
              </w:rPr>
              <w:t>O</w:t>
            </w:r>
            <w:r w:rsidRPr="002D4762">
              <w:rPr>
                <w:rFonts w:ascii="Arial" w:hAnsi="Arial" w:cs="Arial"/>
                <w:sz w:val="32"/>
                <w:szCs w:val="32"/>
              </w:rPr>
              <w:t>pen</w:t>
            </w:r>
            <w:r w:rsidRPr="002D4762">
              <w:rPr>
                <w:rFonts w:ascii="Arial" w:hAnsi="Arial" w:cs="Arial"/>
                <w:spacing w:val="1"/>
                <w:sz w:val="32"/>
                <w:szCs w:val="32"/>
              </w:rPr>
              <w:t>i</w:t>
            </w:r>
            <w:r w:rsidRPr="002D4762">
              <w:rPr>
                <w:rFonts w:ascii="Arial" w:hAnsi="Arial" w:cs="Arial"/>
                <w:sz w:val="32"/>
                <w:szCs w:val="32"/>
              </w:rPr>
              <w:t>ng</w:t>
            </w:r>
            <w:r w:rsidRPr="002D4762">
              <w:rPr>
                <w:rFonts w:ascii="Arial" w:hAnsi="Arial" w:cs="Arial"/>
                <w:spacing w:val="-22"/>
                <w:sz w:val="32"/>
                <w:szCs w:val="32"/>
              </w:rPr>
              <w:t xml:space="preserve"> </w:t>
            </w:r>
            <w:r w:rsidRPr="002D4762">
              <w:rPr>
                <w:rFonts w:ascii="Arial" w:hAnsi="Arial" w:cs="Arial"/>
                <w:spacing w:val="2"/>
                <w:sz w:val="32"/>
                <w:szCs w:val="32"/>
              </w:rPr>
              <w:t>H</w:t>
            </w:r>
            <w:r w:rsidRPr="002D4762">
              <w:rPr>
                <w:rFonts w:ascii="Arial" w:hAnsi="Arial" w:cs="Arial"/>
                <w:sz w:val="32"/>
                <w:szCs w:val="32"/>
              </w:rPr>
              <w:t>ours</w:t>
            </w:r>
          </w:p>
        </w:tc>
      </w:tr>
      <w:tr w:rsidR="005121B8" w:rsidRPr="002D4762" w14:paraId="4E9368D5" w14:textId="77777777" w:rsidTr="2CBD7D1E">
        <w:trPr>
          <w:trHeight w:hRule="exact" w:val="377"/>
        </w:trPr>
        <w:tc>
          <w:tcPr>
            <w:tcW w:w="19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C2133D" w14:textId="77777777" w:rsidR="005121B8" w:rsidRPr="002D4762" w:rsidRDefault="005121B8"/>
        </w:tc>
        <w:tc>
          <w:tcPr>
            <w:tcW w:w="19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68EFCA" w14:textId="77777777" w:rsidR="005121B8" w:rsidRPr="002D4762" w:rsidRDefault="005121B8">
            <w:pPr>
              <w:pStyle w:val="TableParagraph"/>
              <w:kinsoku w:val="0"/>
              <w:overflowPunct w:val="0"/>
              <w:spacing w:line="362" w:lineRule="exact"/>
              <w:ind w:left="530"/>
            </w:pPr>
            <w:r w:rsidRPr="002D4762">
              <w:rPr>
                <w:rFonts w:ascii="Arial" w:hAnsi="Arial" w:cs="Arial"/>
                <w:sz w:val="32"/>
                <w:szCs w:val="32"/>
              </w:rPr>
              <w:t>F</w:t>
            </w:r>
            <w:r w:rsidRPr="002D4762">
              <w:rPr>
                <w:rFonts w:ascii="Arial" w:hAnsi="Arial" w:cs="Arial"/>
                <w:spacing w:val="-2"/>
                <w:sz w:val="32"/>
                <w:szCs w:val="32"/>
              </w:rPr>
              <w:t>r</w:t>
            </w:r>
            <w:r w:rsidRPr="002D4762">
              <w:rPr>
                <w:rFonts w:ascii="Arial" w:hAnsi="Arial" w:cs="Arial"/>
                <w:sz w:val="32"/>
                <w:szCs w:val="32"/>
              </w:rPr>
              <w:t>om:</w:t>
            </w:r>
          </w:p>
        </w:tc>
        <w:tc>
          <w:tcPr>
            <w:tcW w:w="18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C3F00D" w14:textId="77777777" w:rsidR="005121B8" w:rsidRPr="002D4762" w:rsidRDefault="005121B8">
            <w:pPr>
              <w:pStyle w:val="TableParagraph"/>
              <w:kinsoku w:val="0"/>
              <w:overflowPunct w:val="0"/>
              <w:spacing w:line="362" w:lineRule="exact"/>
              <w:ind w:right="9"/>
              <w:jc w:val="center"/>
            </w:pPr>
            <w:r w:rsidRPr="002D4762">
              <w:rPr>
                <w:rFonts w:ascii="Arial" w:hAnsi="Arial" w:cs="Arial"/>
                <w:sz w:val="32"/>
                <w:szCs w:val="32"/>
              </w:rPr>
              <w:t>To:</w:t>
            </w:r>
          </w:p>
        </w:tc>
        <w:tc>
          <w:tcPr>
            <w:tcW w:w="19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DCEA20" w14:textId="77777777" w:rsidR="005121B8" w:rsidRPr="002D4762" w:rsidRDefault="005121B8">
            <w:pPr>
              <w:pStyle w:val="TableParagraph"/>
              <w:kinsoku w:val="0"/>
              <w:overflowPunct w:val="0"/>
              <w:spacing w:line="362" w:lineRule="exact"/>
              <w:ind w:left="531"/>
            </w:pPr>
            <w:r w:rsidRPr="002D4762">
              <w:rPr>
                <w:rFonts w:ascii="Arial" w:hAnsi="Arial" w:cs="Arial"/>
                <w:sz w:val="32"/>
                <w:szCs w:val="32"/>
              </w:rPr>
              <w:t>F</w:t>
            </w:r>
            <w:r w:rsidRPr="002D4762">
              <w:rPr>
                <w:rFonts w:ascii="Arial" w:hAnsi="Arial" w:cs="Arial"/>
                <w:spacing w:val="-2"/>
                <w:sz w:val="32"/>
                <w:szCs w:val="32"/>
              </w:rPr>
              <w:t>r</w:t>
            </w:r>
            <w:r w:rsidRPr="002D4762">
              <w:rPr>
                <w:rFonts w:ascii="Arial" w:hAnsi="Arial" w:cs="Arial"/>
                <w:sz w:val="32"/>
                <w:szCs w:val="32"/>
              </w:rPr>
              <w:t>om:</w:t>
            </w:r>
          </w:p>
        </w:tc>
        <w:tc>
          <w:tcPr>
            <w:tcW w:w="25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0ED1CD" w14:textId="77777777" w:rsidR="005121B8" w:rsidRPr="002D4762" w:rsidRDefault="005121B8">
            <w:pPr>
              <w:pStyle w:val="TableParagraph"/>
              <w:kinsoku w:val="0"/>
              <w:overflowPunct w:val="0"/>
              <w:spacing w:line="362" w:lineRule="exact"/>
              <w:ind w:right="8"/>
              <w:jc w:val="center"/>
            </w:pPr>
            <w:r w:rsidRPr="002D4762">
              <w:rPr>
                <w:rFonts w:ascii="Arial" w:hAnsi="Arial" w:cs="Arial"/>
                <w:sz w:val="32"/>
                <w:szCs w:val="32"/>
              </w:rPr>
              <w:t>To:</w:t>
            </w:r>
          </w:p>
        </w:tc>
      </w:tr>
      <w:tr w:rsidR="005121B8" w:rsidRPr="002D4762" w14:paraId="57ED28AA" w14:textId="77777777" w:rsidTr="2CBD7D1E">
        <w:trPr>
          <w:trHeight w:hRule="exact" w:val="379"/>
        </w:trPr>
        <w:tc>
          <w:tcPr>
            <w:tcW w:w="19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299889" w14:textId="77777777" w:rsidR="005121B8" w:rsidRPr="002D4762" w:rsidRDefault="005121B8">
            <w:pPr>
              <w:pStyle w:val="TableParagraph"/>
              <w:kinsoku w:val="0"/>
              <w:overflowPunct w:val="0"/>
              <w:spacing w:line="362" w:lineRule="exact"/>
              <w:ind w:left="99"/>
            </w:pPr>
            <w:r w:rsidRPr="002D4762">
              <w:rPr>
                <w:rFonts w:ascii="Arial" w:hAnsi="Arial" w:cs="Arial"/>
                <w:sz w:val="32"/>
                <w:szCs w:val="32"/>
              </w:rPr>
              <w:t>Mond</w:t>
            </w:r>
            <w:r w:rsidRPr="002D4762">
              <w:rPr>
                <w:rFonts w:ascii="Arial" w:hAnsi="Arial" w:cs="Arial"/>
                <w:spacing w:val="3"/>
                <w:sz w:val="32"/>
                <w:szCs w:val="32"/>
              </w:rPr>
              <w:t>a</w:t>
            </w:r>
            <w:r w:rsidRPr="002D4762">
              <w:rPr>
                <w:rFonts w:ascii="Arial" w:hAnsi="Arial" w:cs="Arial"/>
                <w:sz w:val="32"/>
                <w:szCs w:val="32"/>
              </w:rPr>
              <w:t>y</w:t>
            </w:r>
          </w:p>
        </w:tc>
        <w:tc>
          <w:tcPr>
            <w:tcW w:w="19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CD7B7D" w14:textId="77777777" w:rsidR="005121B8" w:rsidRPr="002D4762" w:rsidRDefault="005121B8"/>
        </w:tc>
        <w:tc>
          <w:tcPr>
            <w:tcW w:w="18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073B55" w14:textId="77777777" w:rsidR="005121B8" w:rsidRPr="002D4762" w:rsidRDefault="005121B8"/>
        </w:tc>
        <w:tc>
          <w:tcPr>
            <w:tcW w:w="19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7C0C4F" w14:textId="77777777" w:rsidR="005121B8" w:rsidRPr="002D4762" w:rsidRDefault="005121B8"/>
        </w:tc>
        <w:tc>
          <w:tcPr>
            <w:tcW w:w="25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F12A35" w14:textId="77777777" w:rsidR="005121B8" w:rsidRPr="002D4762" w:rsidRDefault="005121B8"/>
        </w:tc>
      </w:tr>
      <w:tr w:rsidR="005121B8" w:rsidRPr="002D4762" w14:paraId="004F4B57" w14:textId="77777777" w:rsidTr="2CBD7D1E">
        <w:trPr>
          <w:trHeight w:hRule="exact" w:val="377"/>
        </w:trPr>
        <w:tc>
          <w:tcPr>
            <w:tcW w:w="19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3DF3E0" w14:textId="77777777" w:rsidR="005121B8" w:rsidRPr="002D4762" w:rsidRDefault="005121B8">
            <w:pPr>
              <w:pStyle w:val="TableParagraph"/>
              <w:kinsoku w:val="0"/>
              <w:overflowPunct w:val="0"/>
              <w:spacing w:line="362" w:lineRule="exact"/>
              <w:ind w:left="99"/>
            </w:pPr>
            <w:r w:rsidRPr="002D4762">
              <w:rPr>
                <w:rFonts w:ascii="Arial" w:hAnsi="Arial" w:cs="Arial"/>
                <w:sz w:val="32"/>
                <w:szCs w:val="32"/>
              </w:rPr>
              <w:t>Tuesd</w:t>
            </w:r>
            <w:r w:rsidRPr="002D4762">
              <w:rPr>
                <w:rFonts w:ascii="Arial" w:hAnsi="Arial" w:cs="Arial"/>
                <w:spacing w:val="3"/>
                <w:sz w:val="32"/>
                <w:szCs w:val="32"/>
              </w:rPr>
              <w:t>a</w:t>
            </w:r>
            <w:r w:rsidRPr="002D4762">
              <w:rPr>
                <w:rFonts w:ascii="Arial" w:hAnsi="Arial" w:cs="Arial"/>
                <w:sz w:val="32"/>
                <w:szCs w:val="32"/>
              </w:rPr>
              <w:t>y</w:t>
            </w:r>
          </w:p>
        </w:tc>
        <w:tc>
          <w:tcPr>
            <w:tcW w:w="19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C1A45B" w14:textId="77777777" w:rsidR="005121B8" w:rsidRPr="002D4762" w:rsidRDefault="005121B8"/>
        </w:tc>
        <w:tc>
          <w:tcPr>
            <w:tcW w:w="18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CAF194" w14:textId="77777777" w:rsidR="005121B8" w:rsidRPr="002D4762" w:rsidRDefault="005121B8"/>
        </w:tc>
        <w:tc>
          <w:tcPr>
            <w:tcW w:w="19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A28F49" w14:textId="77777777" w:rsidR="005121B8" w:rsidRPr="002D4762" w:rsidRDefault="005121B8"/>
        </w:tc>
        <w:tc>
          <w:tcPr>
            <w:tcW w:w="25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5FB929" w14:textId="77777777" w:rsidR="005121B8" w:rsidRPr="002D4762" w:rsidRDefault="005121B8"/>
        </w:tc>
      </w:tr>
      <w:tr w:rsidR="005121B8" w:rsidRPr="002D4762" w14:paraId="3E476B4D" w14:textId="77777777" w:rsidTr="2CBD7D1E">
        <w:trPr>
          <w:trHeight w:hRule="exact" w:val="379"/>
        </w:trPr>
        <w:tc>
          <w:tcPr>
            <w:tcW w:w="19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09FC61" w14:textId="36132C1D" w:rsidR="005121B8" w:rsidRPr="002D4762" w:rsidRDefault="005121B8">
            <w:pPr>
              <w:pStyle w:val="TableParagraph"/>
              <w:kinsoku w:val="0"/>
              <w:overflowPunct w:val="0"/>
              <w:spacing w:line="362" w:lineRule="exact"/>
              <w:ind w:left="99"/>
            </w:pPr>
            <w:r w:rsidRPr="2CBD7D1E">
              <w:rPr>
                <w:rFonts w:ascii="Arial" w:hAnsi="Arial" w:cs="Arial"/>
                <w:sz w:val="32"/>
                <w:szCs w:val="32"/>
              </w:rPr>
              <w:t>Wed</w:t>
            </w:r>
            <w:r w:rsidR="15118EBE" w:rsidRPr="2CBD7D1E">
              <w:rPr>
                <w:rFonts w:ascii="Arial" w:hAnsi="Arial" w:cs="Arial"/>
                <w:sz w:val="32"/>
                <w:szCs w:val="32"/>
              </w:rPr>
              <w:t>nesday</w:t>
            </w:r>
          </w:p>
        </w:tc>
        <w:tc>
          <w:tcPr>
            <w:tcW w:w="19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2402CA" w14:textId="77777777" w:rsidR="005121B8" w:rsidRPr="002D4762" w:rsidRDefault="005121B8"/>
        </w:tc>
        <w:tc>
          <w:tcPr>
            <w:tcW w:w="18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8BB050" w14:textId="77777777" w:rsidR="005121B8" w:rsidRPr="002D4762" w:rsidRDefault="005121B8"/>
        </w:tc>
        <w:tc>
          <w:tcPr>
            <w:tcW w:w="19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F7B7FE" w14:textId="77777777" w:rsidR="005121B8" w:rsidRPr="002D4762" w:rsidRDefault="005121B8"/>
        </w:tc>
        <w:tc>
          <w:tcPr>
            <w:tcW w:w="25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5A6E55" w14:textId="77777777" w:rsidR="005121B8" w:rsidRPr="002D4762" w:rsidRDefault="005121B8"/>
        </w:tc>
      </w:tr>
      <w:tr w:rsidR="005121B8" w:rsidRPr="002D4762" w14:paraId="30968154" w14:textId="77777777" w:rsidTr="2CBD7D1E">
        <w:trPr>
          <w:trHeight w:hRule="exact" w:val="377"/>
        </w:trPr>
        <w:tc>
          <w:tcPr>
            <w:tcW w:w="19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EC3A32" w14:textId="3E822C19" w:rsidR="005121B8" w:rsidRPr="002D4762" w:rsidRDefault="005121B8">
            <w:pPr>
              <w:pStyle w:val="TableParagraph"/>
              <w:kinsoku w:val="0"/>
              <w:overflowPunct w:val="0"/>
              <w:spacing w:line="362" w:lineRule="exact"/>
              <w:ind w:left="99"/>
            </w:pPr>
            <w:r w:rsidRPr="002D4762">
              <w:rPr>
                <w:rFonts w:ascii="Arial" w:hAnsi="Arial" w:cs="Arial"/>
                <w:sz w:val="32"/>
                <w:szCs w:val="32"/>
              </w:rPr>
              <w:t>Thu</w:t>
            </w:r>
            <w:r w:rsidRPr="002D4762">
              <w:rPr>
                <w:rFonts w:ascii="Arial" w:hAnsi="Arial" w:cs="Arial"/>
                <w:spacing w:val="-1"/>
                <w:sz w:val="32"/>
                <w:szCs w:val="32"/>
              </w:rPr>
              <w:t>r</w:t>
            </w:r>
            <w:r w:rsidRPr="002D4762">
              <w:rPr>
                <w:rFonts w:ascii="Arial" w:hAnsi="Arial" w:cs="Arial"/>
                <w:sz w:val="32"/>
                <w:szCs w:val="32"/>
              </w:rPr>
              <w:t>s</w:t>
            </w:r>
            <w:r w:rsidR="6EC23F35" w:rsidRPr="002D4762">
              <w:rPr>
                <w:rFonts w:ascii="Arial" w:hAnsi="Arial" w:cs="Arial"/>
                <w:sz w:val="32"/>
                <w:szCs w:val="32"/>
              </w:rPr>
              <w:t>day</w:t>
            </w:r>
          </w:p>
        </w:tc>
        <w:tc>
          <w:tcPr>
            <w:tcW w:w="19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81661C" w14:textId="77777777" w:rsidR="005121B8" w:rsidRPr="002D4762" w:rsidRDefault="005121B8"/>
        </w:tc>
        <w:tc>
          <w:tcPr>
            <w:tcW w:w="18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3700C2" w14:textId="77777777" w:rsidR="005121B8" w:rsidRPr="002D4762" w:rsidRDefault="005121B8"/>
        </w:tc>
        <w:tc>
          <w:tcPr>
            <w:tcW w:w="19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250258" w14:textId="77777777" w:rsidR="005121B8" w:rsidRPr="002D4762" w:rsidRDefault="005121B8"/>
        </w:tc>
        <w:tc>
          <w:tcPr>
            <w:tcW w:w="25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D7CB13" w14:textId="77777777" w:rsidR="005121B8" w:rsidRPr="002D4762" w:rsidRDefault="005121B8"/>
        </w:tc>
      </w:tr>
      <w:tr w:rsidR="005121B8" w:rsidRPr="002D4762" w14:paraId="2780A3EE" w14:textId="77777777" w:rsidTr="2CBD7D1E">
        <w:trPr>
          <w:trHeight w:hRule="exact" w:val="379"/>
        </w:trPr>
        <w:tc>
          <w:tcPr>
            <w:tcW w:w="19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EC3CCC" w14:textId="77777777" w:rsidR="005121B8" w:rsidRPr="002D4762" w:rsidRDefault="005121B8">
            <w:pPr>
              <w:pStyle w:val="TableParagraph"/>
              <w:kinsoku w:val="0"/>
              <w:overflowPunct w:val="0"/>
              <w:spacing w:line="362" w:lineRule="exact"/>
              <w:ind w:left="99"/>
            </w:pPr>
            <w:r w:rsidRPr="002D4762">
              <w:rPr>
                <w:rFonts w:ascii="Arial" w:hAnsi="Arial" w:cs="Arial"/>
                <w:sz w:val="32"/>
                <w:szCs w:val="32"/>
              </w:rPr>
              <w:t>F</w:t>
            </w:r>
            <w:r w:rsidRPr="002D4762">
              <w:rPr>
                <w:rFonts w:ascii="Arial" w:hAnsi="Arial" w:cs="Arial"/>
                <w:spacing w:val="-2"/>
                <w:sz w:val="32"/>
                <w:szCs w:val="32"/>
              </w:rPr>
              <w:t>r</w:t>
            </w:r>
            <w:r w:rsidRPr="002D4762">
              <w:rPr>
                <w:rFonts w:ascii="Arial" w:hAnsi="Arial" w:cs="Arial"/>
                <w:sz w:val="32"/>
                <w:szCs w:val="32"/>
              </w:rPr>
              <w:t>id</w:t>
            </w:r>
            <w:r w:rsidRPr="002D4762">
              <w:rPr>
                <w:rFonts w:ascii="Arial" w:hAnsi="Arial" w:cs="Arial"/>
                <w:spacing w:val="2"/>
                <w:sz w:val="32"/>
                <w:szCs w:val="32"/>
              </w:rPr>
              <w:t>a</w:t>
            </w:r>
            <w:r w:rsidRPr="002D4762">
              <w:rPr>
                <w:rFonts w:ascii="Arial" w:hAnsi="Arial" w:cs="Arial"/>
                <w:sz w:val="32"/>
                <w:szCs w:val="32"/>
              </w:rPr>
              <w:t>y</w:t>
            </w:r>
          </w:p>
        </w:tc>
        <w:tc>
          <w:tcPr>
            <w:tcW w:w="19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E52A50" w14:textId="77777777" w:rsidR="005121B8" w:rsidRPr="002D4762" w:rsidRDefault="005121B8"/>
        </w:tc>
        <w:tc>
          <w:tcPr>
            <w:tcW w:w="18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950E7D" w14:textId="77777777" w:rsidR="005121B8" w:rsidRPr="002D4762" w:rsidRDefault="005121B8"/>
        </w:tc>
        <w:tc>
          <w:tcPr>
            <w:tcW w:w="19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599992" w14:textId="77777777" w:rsidR="005121B8" w:rsidRPr="002D4762" w:rsidRDefault="005121B8"/>
        </w:tc>
        <w:tc>
          <w:tcPr>
            <w:tcW w:w="25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652672" w14:textId="77777777" w:rsidR="005121B8" w:rsidRPr="002D4762" w:rsidRDefault="005121B8"/>
        </w:tc>
      </w:tr>
      <w:tr w:rsidR="005121B8" w:rsidRPr="002D4762" w14:paraId="3E899F63" w14:textId="77777777" w:rsidTr="2CBD7D1E">
        <w:trPr>
          <w:trHeight w:hRule="exact" w:val="377"/>
        </w:trPr>
        <w:tc>
          <w:tcPr>
            <w:tcW w:w="19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1DA400" w14:textId="2E3397FE" w:rsidR="005121B8" w:rsidRPr="002D4762" w:rsidRDefault="005121B8">
            <w:pPr>
              <w:pStyle w:val="TableParagraph"/>
              <w:kinsoku w:val="0"/>
              <w:overflowPunct w:val="0"/>
              <w:spacing w:line="362" w:lineRule="exact"/>
              <w:ind w:left="99"/>
            </w:pPr>
            <w:r w:rsidRPr="2CBD7D1E">
              <w:rPr>
                <w:rFonts w:ascii="Arial" w:hAnsi="Arial" w:cs="Arial"/>
                <w:sz w:val="32"/>
                <w:szCs w:val="32"/>
              </w:rPr>
              <w:t>Sat</w:t>
            </w:r>
            <w:r w:rsidR="0B318A26" w:rsidRPr="2CBD7D1E">
              <w:rPr>
                <w:rFonts w:ascii="Arial" w:hAnsi="Arial" w:cs="Arial"/>
                <w:sz w:val="32"/>
                <w:szCs w:val="32"/>
              </w:rPr>
              <w:t>urday</w:t>
            </w:r>
          </w:p>
        </w:tc>
        <w:tc>
          <w:tcPr>
            <w:tcW w:w="19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2952DD" w14:textId="77777777" w:rsidR="005121B8" w:rsidRPr="002D4762" w:rsidRDefault="005121B8"/>
        </w:tc>
        <w:tc>
          <w:tcPr>
            <w:tcW w:w="18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5CD155" w14:textId="77777777" w:rsidR="005121B8" w:rsidRPr="002D4762" w:rsidRDefault="005121B8"/>
        </w:tc>
        <w:tc>
          <w:tcPr>
            <w:tcW w:w="19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D79D0B" w14:textId="77777777" w:rsidR="005121B8" w:rsidRPr="002D4762" w:rsidRDefault="005121B8"/>
        </w:tc>
        <w:tc>
          <w:tcPr>
            <w:tcW w:w="25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B08FCF" w14:textId="77777777" w:rsidR="005121B8" w:rsidRPr="002D4762" w:rsidRDefault="005121B8"/>
        </w:tc>
      </w:tr>
      <w:tr w:rsidR="005121B8" w:rsidRPr="002D4762" w14:paraId="565742CF" w14:textId="77777777" w:rsidTr="2CBD7D1E">
        <w:trPr>
          <w:trHeight w:hRule="exact" w:val="380"/>
        </w:trPr>
        <w:tc>
          <w:tcPr>
            <w:tcW w:w="19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B472BB" w14:textId="0A1BAD3D" w:rsidR="005121B8" w:rsidRPr="002D4762" w:rsidRDefault="005121B8">
            <w:pPr>
              <w:pStyle w:val="TableParagraph"/>
              <w:kinsoku w:val="0"/>
              <w:overflowPunct w:val="0"/>
              <w:spacing w:line="362" w:lineRule="exact"/>
              <w:ind w:left="99"/>
            </w:pPr>
            <w:r w:rsidRPr="2CBD7D1E">
              <w:rPr>
                <w:rFonts w:ascii="Arial" w:hAnsi="Arial" w:cs="Arial"/>
                <w:sz w:val="32"/>
                <w:szCs w:val="32"/>
              </w:rPr>
              <w:t>Sun</w:t>
            </w:r>
            <w:r w:rsidR="4F00565E" w:rsidRPr="2CBD7D1E">
              <w:rPr>
                <w:rFonts w:ascii="Arial" w:hAnsi="Arial" w:cs="Arial"/>
                <w:sz w:val="32"/>
                <w:szCs w:val="32"/>
              </w:rPr>
              <w:t>day</w:t>
            </w:r>
          </w:p>
        </w:tc>
        <w:tc>
          <w:tcPr>
            <w:tcW w:w="19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A23AA3" w14:textId="77777777" w:rsidR="005121B8" w:rsidRPr="002D4762" w:rsidRDefault="005121B8"/>
        </w:tc>
        <w:tc>
          <w:tcPr>
            <w:tcW w:w="18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B05CBA" w14:textId="77777777" w:rsidR="005121B8" w:rsidRPr="002D4762" w:rsidRDefault="005121B8"/>
        </w:tc>
        <w:tc>
          <w:tcPr>
            <w:tcW w:w="19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E2196B" w14:textId="77777777" w:rsidR="005121B8" w:rsidRPr="002D4762" w:rsidRDefault="005121B8"/>
        </w:tc>
        <w:tc>
          <w:tcPr>
            <w:tcW w:w="25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F61383" w14:textId="77777777" w:rsidR="005121B8" w:rsidRPr="002D4762" w:rsidRDefault="005121B8"/>
        </w:tc>
      </w:tr>
    </w:tbl>
    <w:p w14:paraId="721B7D61" w14:textId="1E8A3FF7" w:rsidR="005121B8" w:rsidRDefault="005121B8" w:rsidP="2CBD7D1E">
      <w:pPr>
        <w:kinsoku w:val="0"/>
        <w:overflowPunct w:val="0"/>
        <w:spacing w:line="200" w:lineRule="exact"/>
      </w:pPr>
    </w:p>
    <w:p w14:paraId="576BDC9B" w14:textId="36031705" w:rsidR="005121B8" w:rsidRDefault="4F00565E" w:rsidP="021F5A02">
      <w:pPr>
        <w:kinsoku w:val="0"/>
        <w:overflowPunct w:val="0"/>
        <w:spacing w:before="58"/>
        <w:ind w:left="102" w:right="2098"/>
        <w:rPr>
          <w:rFonts w:ascii="Arial" w:hAnsi="Arial" w:cs="Arial"/>
          <w:sz w:val="28"/>
          <w:szCs w:val="28"/>
        </w:rPr>
      </w:pPr>
      <w:r w:rsidRPr="2CBD7D1E">
        <w:rPr>
          <w:rFonts w:ascii="Arial" w:eastAsia="Arial" w:hAnsi="Arial" w:cs="Arial"/>
          <w:sz w:val="32"/>
          <w:szCs w:val="32"/>
        </w:rPr>
        <w:t xml:space="preserve">Any person wishing to make representations must do so in writing to the Licensing Team on </w:t>
      </w:r>
      <w:hyperlink r:id="rId18">
        <w:r w:rsidRPr="2CBD7D1E">
          <w:rPr>
            <w:rStyle w:val="Hyperlink"/>
            <w:rFonts w:ascii="Arial" w:eastAsia="Arial" w:hAnsi="Arial" w:cs="Arial"/>
            <w:sz w:val="32"/>
            <w:szCs w:val="32"/>
          </w:rPr>
          <w:t>licensing@shropshire.gov.uk</w:t>
        </w:r>
      </w:hyperlink>
      <w:r w:rsidRPr="2CBD7D1E">
        <w:rPr>
          <w:rFonts w:ascii="Arial" w:eastAsia="Arial" w:hAnsi="Arial" w:cs="Arial"/>
          <w:sz w:val="32"/>
          <w:szCs w:val="32"/>
        </w:rPr>
        <w:t xml:space="preserve"> or to </w:t>
      </w:r>
    </w:p>
    <w:p w14:paraId="0D37508A" w14:textId="5E0C45B6" w:rsidR="006101C4" w:rsidRPr="001953AB" w:rsidRDefault="4F00565E" w:rsidP="001953AB">
      <w:pPr>
        <w:kinsoku w:val="0"/>
        <w:overflowPunct w:val="0"/>
        <w:spacing w:before="58"/>
        <w:ind w:left="102" w:right="2098"/>
        <w:rPr>
          <w:rFonts w:ascii="Arial" w:hAnsi="Arial" w:cs="Arial"/>
          <w:sz w:val="32"/>
          <w:szCs w:val="32"/>
        </w:rPr>
      </w:pPr>
      <w:r w:rsidRPr="00CC0445">
        <w:rPr>
          <w:rFonts w:ascii="Arial" w:eastAsia="Arial" w:hAnsi="Arial" w:cs="Arial"/>
          <w:sz w:val="32"/>
          <w:szCs w:val="32"/>
        </w:rPr>
        <w:t xml:space="preserve">Shropshire Council, </w:t>
      </w:r>
      <w:r w:rsidR="6729731E" w:rsidRPr="00CC0445">
        <w:rPr>
          <w:rFonts w:ascii="Arial" w:hAnsi="Arial" w:cs="Arial"/>
          <w:sz w:val="32"/>
          <w:szCs w:val="32"/>
        </w:rPr>
        <w:t>Guildhall, Frankwell Quay</w:t>
      </w:r>
      <w:r w:rsidRPr="00CC0445">
        <w:rPr>
          <w:rFonts w:ascii="Arial" w:eastAsia="Arial" w:hAnsi="Arial" w:cs="Arial"/>
          <w:sz w:val="32"/>
          <w:szCs w:val="32"/>
        </w:rPr>
        <w:t xml:space="preserve">, </w:t>
      </w:r>
      <w:r w:rsidR="005D1D65">
        <w:rPr>
          <w:rFonts w:ascii="Arial" w:eastAsia="Arial" w:hAnsi="Arial" w:cs="Arial"/>
          <w:sz w:val="32"/>
          <w:szCs w:val="32"/>
        </w:rPr>
        <w:t>S</w:t>
      </w:r>
      <w:r w:rsidRPr="00CC0445">
        <w:rPr>
          <w:rFonts w:ascii="Arial" w:eastAsia="Arial" w:hAnsi="Arial" w:cs="Arial"/>
          <w:sz w:val="32"/>
          <w:szCs w:val="32"/>
        </w:rPr>
        <w:t xml:space="preserve">hrewsbury, </w:t>
      </w:r>
      <w:proofErr w:type="spellStart"/>
      <w:r w:rsidR="6729731E" w:rsidRPr="00CC0445">
        <w:rPr>
          <w:rFonts w:ascii="Arial" w:hAnsi="Arial" w:cs="Arial"/>
          <w:sz w:val="32"/>
          <w:szCs w:val="32"/>
        </w:rPr>
        <w:t>SY3</w:t>
      </w:r>
      <w:proofErr w:type="spellEnd"/>
      <w:r w:rsidR="6729731E" w:rsidRPr="00CC0445">
        <w:rPr>
          <w:rFonts w:ascii="Arial" w:hAnsi="Arial" w:cs="Arial"/>
          <w:sz w:val="32"/>
          <w:szCs w:val="32"/>
        </w:rPr>
        <w:t xml:space="preserve"> </w:t>
      </w:r>
      <w:proofErr w:type="spellStart"/>
      <w:r w:rsidR="6729731E" w:rsidRPr="00CC0445">
        <w:rPr>
          <w:rFonts w:ascii="Arial" w:hAnsi="Arial" w:cs="Arial"/>
          <w:sz w:val="32"/>
          <w:szCs w:val="32"/>
        </w:rPr>
        <w:t>8HQ</w:t>
      </w:r>
      <w:proofErr w:type="spellEnd"/>
      <w:r w:rsidRPr="2CBD7D1E">
        <w:rPr>
          <w:rFonts w:ascii="Arial" w:eastAsia="Arial" w:hAnsi="Arial" w:cs="Arial"/>
          <w:sz w:val="32"/>
          <w:szCs w:val="32"/>
        </w:rPr>
        <w:t xml:space="preserve"> </w:t>
      </w:r>
    </w:p>
    <w:p w14:paraId="2DE5C6BC" w14:textId="311BA936" w:rsidR="005121B8" w:rsidRDefault="4F00565E" w:rsidP="021F5A02">
      <w:pPr>
        <w:pStyle w:val="TableParagraph"/>
        <w:kinsoku w:val="0"/>
        <w:overflowPunct w:val="0"/>
        <w:spacing w:before="58"/>
        <w:ind w:left="-20" w:right="-510"/>
        <w:rPr>
          <w:rFonts w:ascii="Arial" w:eastAsia="Arial" w:hAnsi="Arial" w:cs="Arial"/>
          <w:sz w:val="32"/>
          <w:szCs w:val="32"/>
        </w:rPr>
      </w:pPr>
      <w:r w:rsidRPr="2CBD7D1E">
        <w:rPr>
          <w:rFonts w:ascii="Arial" w:eastAsia="Arial" w:hAnsi="Arial" w:cs="Arial"/>
          <w:b/>
          <w:bCs/>
          <w:sz w:val="32"/>
          <w:szCs w:val="32"/>
        </w:rPr>
        <w:t>within 28 days</w:t>
      </w:r>
      <w:r w:rsidRPr="2CBD7D1E">
        <w:rPr>
          <w:rFonts w:ascii="Arial" w:eastAsia="Arial" w:hAnsi="Arial" w:cs="Arial"/>
          <w:sz w:val="32"/>
          <w:szCs w:val="32"/>
        </w:rPr>
        <w:t xml:space="preserve"> from the date of this notice. Application details, guidance on making a representation and a form which may be used to submit representations can be found on the Council’s website at </w:t>
      </w:r>
      <w:hyperlink r:id="rId19">
        <w:r w:rsidRPr="2CBD7D1E">
          <w:rPr>
            <w:rStyle w:val="Hyperlink"/>
            <w:rFonts w:ascii="Arial" w:eastAsia="Arial" w:hAnsi="Arial" w:cs="Arial"/>
            <w:sz w:val="32"/>
            <w:szCs w:val="32"/>
            <w:u w:val="single"/>
          </w:rPr>
          <w:t>www.shropshire.gov.uk/licensing/current-licence-applications-in-consultation/</w:t>
        </w:r>
      </w:hyperlink>
      <w:r w:rsidRPr="2CBD7D1E">
        <w:rPr>
          <w:rFonts w:ascii="Arial" w:eastAsia="Arial" w:hAnsi="Arial" w:cs="Arial"/>
          <w:sz w:val="32"/>
          <w:szCs w:val="32"/>
        </w:rPr>
        <w:t>, or at the above address during normal office hours by arrangement with the Licensing Team.</w:t>
      </w:r>
    </w:p>
    <w:p w14:paraId="6305DC15" w14:textId="77777777" w:rsidR="005121B8" w:rsidRDefault="005121B8" w:rsidP="005121B8">
      <w:pPr>
        <w:kinsoku w:val="0"/>
        <w:overflowPunct w:val="0"/>
        <w:spacing w:before="10" w:line="200" w:lineRule="exact"/>
      </w:pPr>
    </w:p>
    <w:p w14:paraId="72D8FDE6" w14:textId="77777777" w:rsidR="005121B8" w:rsidRDefault="005121B8" w:rsidP="005121B8">
      <w:pPr>
        <w:kinsoku w:val="0"/>
        <w:overflowPunct w:val="0"/>
        <w:ind w:left="112"/>
        <w:rPr>
          <w:rFonts w:ascii="Arial" w:hAnsi="Arial" w:cs="Arial"/>
          <w:sz w:val="32"/>
          <w:szCs w:val="32"/>
        </w:rPr>
      </w:pPr>
      <w:r>
        <w:rPr>
          <w:noProof/>
        </w:rPr>
        <mc:AlternateContent>
          <mc:Choice Requires="wpg">
            <w:drawing>
              <wp:anchor distT="0" distB="0" distL="114300" distR="114300" simplePos="0" relativeHeight="251658250" behindDoc="1" locked="0" layoutInCell="0" allowOverlap="1" wp14:anchorId="2265E29A" wp14:editId="39B2F278">
                <wp:simplePos x="0" y="0"/>
                <wp:positionH relativeFrom="page">
                  <wp:posOffset>1466850</wp:posOffset>
                </wp:positionH>
                <wp:positionV relativeFrom="paragraph">
                  <wp:posOffset>-53340</wp:posOffset>
                </wp:positionV>
                <wp:extent cx="5630545" cy="347980"/>
                <wp:effectExtent l="0" t="0" r="8255" b="1397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30545" cy="347980"/>
                          <a:chOff x="2310" y="-84"/>
                          <a:chExt cx="8867" cy="548"/>
                        </a:xfrm>
                      </wpg:grpSpPr>
                      <wps:wsp>
                        <wps:cNvPr id="16" name="Freeform 265"/>
                        <wps:cNvSpPr>
                          <a:spLocks/>
                        </wps:cNvSpPr>
                        <wps:spPr bwMode="auto">
                          <a:xfrm>
                            <a:off x="2316" y="-79"/>
                            <a:ext cx="8855" cy="20"/>
                          </a:xfrm>
                          <a:custGeom>
                            <a:avLst/>
                            <a:gdLst>
                              <a:gd name="T0" fmla="*/ 0 w 8855"/>
                              <a:gd name="T1" fmla="*/ 0 h 20"/>
                              <a:gd name="T2" fmla="*/ 8855 w 8855"/>
                              <a:gd name="T3" fmla="*/ 0 h 20"/>
                            </a:gdLst>
                            <a:ahLst/>
                            <a:cxnLst>
                              <a:cxn ang="0">
                                <a:pos x="T0" y="T1"/>
                              </a:cxn>
                              <a:cxn ang="0">
                                <a:pos x="T2" y="T3"/>
                              </a:cxn>
                            </a:cxnLst>
                            <a:rect l="0" t="0" r="r" b="b"/>
                            <a:pathLst>
                              <a:path w="8855" h="20">
                                <a:moveTo>
                                  <a:pt x="0" y="0"/>
                                </a:moveTo>
                                <a:lnTo>
                                  <a:pt x="8855"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266"/>
                        <wps:cNvSpPr>
                          <a:spLocks/>
                        </wps:cNvSpPr>
                        <wps:spPr bwMode="auto">
                          <a:xfrm>
                            <a:off x="2321" y="-74"/>
                            <a:ext cx="20" cy="527"/>
                          </a:xfrm>
                          <a:custGeom>
                            <a:avLst/>
                            <a:gdLst>
                              <a:gd name="T0" fmla="*/ 0 w 20"/>
                              <a:gd name="T1" fmla="*/ 0 h 527"/>
                              <a:gd name="T2" fmla="*/ 0 w 20"/>
                              <a:gd name="T3" fmla="*/ 527 h 527"/>
                            </a:gdLst>
                            <a:ahLst/>
                            <a:cxnLst>
                              <a:cxn ang="0">
                                <a:pos x="T0" y="T1"/>
                              </a:cxn>
                              <a:cxn ang="0">
                                <a:pos x="T2" y="T3"/>
                              </a:cxn>
                            </a:cxnLst>
                            <a:rect l="0" t="0" r="r" b="b"/>
                            <a:pathLst>
                              <a:path w="20" h="527">
                                <a:moveTo>
                                  <a:pt x="0" y="0"/>
                                </a:moveTo>
                                <a:lnTo>
                                  <a:pt x="0" y="527"/>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267"/>
                        <wps:cNvSpPr>
                          <a:spLocks/>
                        </wps:cNvSpPr>
                        <wps:spPr bwMode="auto">
                          <a:xfrm>
                            <a:off x="11166" y="-74"/>
                            <a:ext cx="20" cy="527"/>
                          </a:xfrm>
                          <a:custGeom>
                            <a:avLst/>
                            <a:gdLst>
                              <a:gd name="T0" fmla="*/ 0 w 20"/>
                              <a:gd name="T1" fmla="*/ 0 h 527"/>
                              <a:gd name="T2" fmla="*/ 0 w 20"/>
                              <a:gd name="T3" fmla="*/ 527 h 527"/>
                            </a:gdLst>
                            <a:ahLst/>
                            <a:cxnLst>
                              <a:cxn ang="0">
                                <a:pos x="T0" y="T1"/>
                              </a:cxn>
                              <a:cxn ang="0">
                                <a:pos x="T2" y="T3"/>
                              </a:cxn>
                            </a:cxnLst>
                            <a:rect l="0" t="0" r="r" b="b"/>
                            <a:pathLst>
                              <a:path w="20" h="527">
                                <a:moveTo>
                                  <a:pt x="0" y="0"/>
                                </a:moveTo>
                                <a:lnTo>
                                  <a:pt x="0" y="527"/>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268"/>
                        <wps:cNvSpPr>
                          <a:spLocks/>
                        </wps:cNvSpPr>
                        <wps:spPr bwMode="auto">
                          <a:xfrm>
                            <a:off x="2316" y="458"/>
                            <a:ext cx="8855" cy="20"/>
                          </a:xfrm>
                          <a:custGeom>
                            <a:avLst/>
                            <a:gdLst>
                              <a:gd name="T0" fmla="*/ 0 w 8855"/>
                              <a:gd name="T1" fmla="*/ 0 h 20"/>
                              <a:gd name="T2" fmla="*/ 8855 w 8855"/>
                              <a:gd name="T3" fmla="*/ 0 h 20"/>
                            </a:gdLst>
                            <a:ahLst/>
                            <a:cxnLst>
                              <a:cxn ang="0">
                                <a:pos x="T0" y="T1"/>
                              </a:cxn>
                              <a:cxn ang="0">
                                <a:pos x="T2" y="T3"/>
                              </a:cxn>
                            </a:cxnLst>
                            <a:rect l="0" t="0" r="r" b="b"/>
                            <a:pathLst>
                              <a:path w="8855" h="20">
                                <a:moveTo>
                                  <a:pt x="0" y="0"/>
                                </a:moveTo>
                                <a:lnTo>
                                  <a:pt x="8855"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w:pict w14:anchorId="5582A321">
              <v:group id="Group 15" style="position:absolute;margin-left:115.5pt;margin-top:-4.2pt;width:443.35pt;height:27.4pt;z-index:-251641856;mso-position-horizontal-relative:page" coordsize="8867,548" coordorigin="2310,-84" o:spid="_x0000_s1026" o:allowincell="f" w14:anchorId="33CE82C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">
                <v:shape id="Freeform 265" style="position:absolute;left:2316;top:-79;width:8855;height:20;visibility:visible;mso-wrap-style:square;v-text-anchor:top" coordsize="8855,20" o:spid="_x0000_s1027" filled="f" strokeweight=".20458mm" path="m,l885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">
                  <v:path arrowok="t" o:connecttype="custom" o:connectlocs="0,0;8855,0" o:connectangles="0,0"/>
                </v:shape>
                <v:shape id="Freeform 266" style="position:absolute;left:2321;top:-74;width:20;height:527;visibility:visible;mso-wrap-style:square;v-text-anchor:top" coordsize="20,527" o:spid="_x0000_s1028" filled="f" strokeweight=".58pt" path="m,l,52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">
                  <v:path arrowok="t" o:connecttype="custom" o:connectlocs="0,0;0,527" o:connectangles="0,0"/>
                </v:shape>
                <v:shape id="Freeform 267" style="position:absolute;left:11166;top:-74;width:20;height:527;visibility:visible;mso-wrap-style:square;v-text-anchor:top" coordsize="20,527" o:spid="_x0000_s1029" filled="f" strokeweight=".20458mm" path="m,l,52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">
                  <v:path arrowok="t" o:connecttype="custom" o:connectlocs="0,0;0,527" o:connectangles="0,0"/>
                </v:shape>
                <v:shape id="Freeform 268" style="position:absolute;left:2316;top:458;width:8855;height:20;visibility:visible;mso-wrap-style:square;v-text-anchor:top" coordsize="8855,20" o:spid="_x0000_s1030" filled="f" strokeweight=".20458mm" path="m,l885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">
                  <v:path arrowok="t" o:connecttype="custom" o:connectlocs="0,0;8855,0" o:connectangles="0,0"/>
                </v:shape>
                <w10:wrap anchorx="page"/>
              </v:group>
            </w:pict>
          </mc:Fallback>
        </mc:AlternateContent>
      </w:r>
      <w:r>
        <w:rPr>
          <w:rFonts w:ascii="Arial" w:hAnsi="Arial" w:cs="Arial"/>
          <w:spacing w:val="-1"/>
          <w:sz w:val="32"/>
          <w:szCs w:val="32"/>
        </w:rPr>
        <w:t>Dated:</w:t>
      </w:r>
    </w:p>
    <w:p w14:paraId="09914C74" w14:textId="77777777" w:rsidR="005121B8" w:rsidRDefault="005121B8" w:rsidP="005121B8">
      <w:pPr>
        <w:kinsoku w:val="0"/>
        <w:overflowPunct w:val="0"/>
        <w:spacing w:before="11" w:line="200" w:lineRule="exact"/>
      </w:pPr>
    </w:p>
    <w:p w14:paraId="262EC733" w14:textId="77777777" w:rsidR="005121B8" w:rsidRDefault="005121B8" w:rsidP="005121B8">
      <w:pPr>
        <w:kinsoku w:val="0"/>
        <w:overflowPunct w:val="0"/>
        <w:ind w:left="112" w:right="406"/>
        <w:rPr>
          <w:rFonts w:ascii="Arial" w:hAnsi="Arial" w:cs="Arial"/>
          <w:sz w:val="32"/>
          <w:szCs w:val="32"/>
        </w:rPr>
      </w:pPr>
    </w:p>
    <w:p w14:paraId="6B9CA6D2" w14:textId="77777777" w:rsidR="00D728BE" w:rsidRDefault="005121B8" w:rsidP="005121B8">
      <w:pPr>
        <w:kinsoku w:val="0"/>
        <w:overflowPunct w:val="0"/>
        <w:ind w:left="112" w:right="406"/>
      </w:pPr>
      <w:r>
        <w:rPr>
          <w:rFonts w:ascii="Arial" w:hAnsi="Arial" w:cs="Arial"/>
          <w:sz w:val="32"/>
          <w:szCs w:val="32"/>
        </w:rPr>
        <w:t>It</w:t>
      </w:r>
      <w:r>
        <w:rPr>
          <w:rFonts w:ascii="Arial" w:hAnsi="Arial" w:cs="Arial"/>
          <w:spacing w:val="-9"/>
          <w:sz w:val="32"/>
          <w:szCs w:val="32"/>
        </w:rPr>
        <w:t xml:space="preserve"> </w:t>
      </w:r>
      <w:r>
        <w:rPr>
          <w:rFonts w:ascii="Arial" w:hAnsi="Arial" w:cs="Arial"/>
          <w:sz w:val="32"/>
          <w:szCs w:val="32"/>
        </w:rPr>
        <w:t>is</w:t>
      </w:r>
      <w:r>
        <w:rPr>
          <w:rFonts w:ascii="Arial" w:hAnsi="Arial" w:cs="Arial"/>
          <w:spacing w:val="-7"/>
          <w:sz w:val="32"/>
          <w:szCs w:val="32"/>
        </w:rPr>
        <w:t xml:space="preserve"> </w:t>
      </w:r>
      <w:r>
        <w:rPr>
          <w:rFonts w:ascii="Arial" w:hAnsi="Arial" w:cs="Arial"/>
          <w:sz w:val="32"/>
          <w:szCs w:val="32"/>
        </w:rPr>
        <w:t>an</w:t>
      </w:r>
      <w:r>
        <w:rPr>
          <w:rFonts w:ascii="Arial" w:hAnsi="Arial" w:cs="Arial"/>
          <w:spacing w:val="-9"/>
          <w:sz w:val="32"/>
          <w:szCs w:val="32"/>
        </w:rPr>
        <w:t xml:space="preserve"> </w:t>
      </w:r>
      <w:r>
        <w:rPr>
          <w:rFonts w:ascii="Arial" w:hAnsi="Arial" w:cs="Arial"/>
          <w:sz w:val="32"/>
          <w:szCs w:val="32"/>
        </w:rPr>
        <w:t>offen</w:t>
      </w:r>
      <w:r>
        <w:rPr>
          <w:rFonts w:ascii="Arial" w:hAnsi="Arial" w:cs="Arial"/>
          <w:spacing w:val="1"/>
          <w:sz w:val="32"/>
          <w:szCs w:val="32"/>
        </w:rPr>
        <w:t>c</w:t>
      </w:r>
      <w:r>
        <w:rPr>
          <w:rFonts w:ascii="Arial" w:hAnsi="Arial" w:cs="Arial"/>
          <w:sz w:val="32"/>
          <w:szCs w:val="32"/>
        </w:rPr>
        <w:t>e</w:t>
      </w:r>
      <w:r>
        <w:rPr>
          <w:rFonts w:ascii="Arial" w:hAnsi="Arial" w:cs="Arial"/>
          <w:spacing w:val="-8"/>
          <w:sz w:val="32"/>
          <w:szCs w:val="32"/>
        </w:rPr>
        <w:t xml:space="preserve"> </w:t>
      </w:r>
      <w:r>
        <w:rPr>
          <w:rFonts w:ascii="Arial" w:hAnsi="Arial" w:cs="Arial"/>
          <w:sz w:val="32"/>
          <w:szCs w:val="32"/>
        </w:rPr>
        <w:t>under</w:t>
      </w:r>
      <w:r>
        <w:rPr>
          <w:rFonts w:ascii="Arial" w:hAnsi="Arial" w:cs="Arial"/>
          <w:spacing w:val="-9"/>
          <w:sz w:val="32"/>
          <w:szCs w:val="32"/>
        </w:rPr>
        <w:t xml:space="preserve"> </w:t>
      </w:r>
      <w:r>
        <w:rPr>
          <w:rFonts w:ascii="Arial" w:hAnsi="Arial" w:cs="Arial"/>
          <w:sz w:val="32"/>
          <w:szCs w:val="32"/>
        </w:rPr>
        <w:t>Se</w:t>
      </w:r>
      <w:r>
        <w:rPr>
          <w:rFonts w:ascii="Arial" w:hAnsi="Arial" w:cs="Arial"/>
          <w:spacing w:val="1"/>
          <w:sz w:val="32"/>
          <w:szCs w:val="32"/>
        </w:rPr>
        <w:t>c</w:t>
      </w:r>
      <w:r>
        <w:rPr>
          <w:rFonts w:ascii="Arial" w:hAnsi="Arial" w:cs="Arial"/>
          <w:sz w:val="32"/>
          <w:szCs w:val="32"/>
        </w:rPr>
        <w:t>tion</w:t>
      </w:r>
      <w:r>
        <w:rPr>
          <w:rFonts w:ascii="Arial" w:hAnsi="Arial" w:cs="Arial"/>
          <w:spacing w:val="-8"/>
          <w:sz w:val="32"/>
          <w:szCs w:val="32"/>
        </w:rPr>
        <w:t xml:space="preserve"> </w:t>
      </w:r>
      <w:r>
        <w:rPr>
          <w:rFonts w:ascii="Arial" w:hAnsi="Arial" w:cs="Arial"/>
          <w:sz w:val="32"/>
          <w:szCs w:val="32"/>
        </w:rPr>
        <w:t>158</w:t>
      </w:r>
      <w:r>
        <w:rPr>
          <w:rFonts w:ascii="Arial" w:hAnsi="Arial" w:cs="Arial"/>
          <w:spacing w:val="-6"/>
          <w:sz w:val="32"/>
          <w:szCs w:val="32"/>
        </w:rPr>
        <w:t xml:space="preserve"> </w:t>
      </w:r>
      <w:r>
        <w:rPr>
          <w:rFonts w:ascii="Arial" w:hAnsi="Arial" w:cs="Arial"/>
          <w:sz w:val="32"/>
          <w:szCs w:val="32"/>
        </w:rPr>
        <w:t>of</w:t>
      </w:r>
      <w:r>
        <w:rPr>
          <w:rFonts w:ascii="Arial" w:hAnsi="Arial" w:cs="Arial"/>
          <w:spacing w:val="-8"/>
          <w:sz w:val="32"/>
          <w:szCs w:val="32"/>
        </w:rPr>
        <w:t xml:space="preserve"> </w:t>
      </w:r>
      <w:r>
        <w:rPr>
          <w:rFonts w:ascii="Arial" w:hAnsi="Arial" w:cs="Arial"/>
          <w:sz w:val="32"/>
          <w:szCs w:val="32"/>
        </w:rPr>
        <w:t>the</w:t>
      </w:r>
      <w:r>
        <w:rPr>
          <w:rFonts w:ascii="Arial" w:hAnsi="Arial" w:cs="Arial"/>
          <w:spacing w:val="-9"/>
          <w:sz w:val="32"/>
          <w:szCs w:val="32"/>
        </w:rPr>
        <w:t xml:space="preserve"> </w:t>
      </w:r>
      <w:r>
        <w:rPr>
          <w:rFonts w:ascii="Arial" w:hAnsi="Arial" w:cs="Arial"/>
          <w:sz w:val="32"/>
          <w:szCs w:val="32"/>
        </w:rPr>
        <w:t>L</w:t>
      </w:r>
      <w:r>
        <w:rPr>
          <w:rFonts w:ascii="Arial" w:hAnsi="Arial" w:cs="Arial"/>
          <w:spacing w:val="1"/>
          <w:sz w:val="32"/>
          <w:szCs w:val="32"/>
        </w:rPr>
        <w:t>i</w:t>
      </w:r>
      <w:r>
        <w:rPr>
          <w:rFonts w:ascii="Arial" w:hAnsi="Arial" w:cs="Arial"/>
          <w:sz w:val="32"/>
          <w:szCs w:val="32"/>
        </w:rPr>
        <w:t>cen</w:t>
      </w:r>
      <w:r>
        <w:rPr>
          <w:rFonts w:ascii="Arial" w:hAnsi="Arial" w:cs="Arial"/>
          <w:spacing w:val="1"/>
          <w:sz w:val="32"/>
          <w:szCs w:val="32"/>
        </w:rPr>
        <w:t>s</w:t>
      </w:r>
      <w:r>
        <w:rPr>
          <w:rFonts w:ascii="Arial" w:hAnsi="Arial" w:cs="Arial"/>
          <w:sz w:val="32"/>
          <w:szCs w:val="32"/>
        </w:rPr>
        <w:t>ing</w:t>
      </w:r>
      <w:r>
        <w:rPr>
          <w:rFonts w:ascii="Arial" w:hAnsi="Arial" w:cs="Arial"/>
          <w:spacing w:val="-8"/>
          <w:sz w:val="32"/>
          <w:szCs w:val="32"/>
        </w:rPr>
        <w:t xml:space="preserve"> </w:t>
      </w:r>
      <w:r>
        <w:rPr>
          <w:rFonts w:ascii="Arial" w:hAnsi="Arial" w:cs="Arial"/>
          <w:sz w:val="32"/>
          <w:szCs w:val="32"/>
        </w:rPr>
        <w:t>Act</w:t>
      </w:r>
      <w:r>
        <w:rPr>
          <w:rFonts w:ascii="Arial" w:hAnsi="Arial" w:cs="Arial"/>
          <w:spacing w:val="-9"/>
          <w:sz w:val="32"/>
          <w:szCs w:val="32"/>
        </w:rPr>
        <w:t xml:space="preserve"> </w:t>
      </w:r>
      <w:r>
        <w:rPr>
          <w:rFonts w:ascii="Arial" w:hAnsi="Arial" w:cs="Arial"/>
          <w:sz w:val="32"/>
          <w:szCs w:val="32"/>
        </w:rPr>
        <w:t>2003,</w:t>
      </w:r>
      <w:r>
        <w:rPr>
          <w:rFonts w:ascii="Arial" w:hAnsi="Arial" w:cs="Arial"/>
          <w:spacing w:val="-8"/>
          <w:sz w:val="32"/>
          <w:szCs w:val="32"/>
        </w:rPr>
        <w:t xml:space="preserve"> </w:t>
      </w:r>
      <w:r>
        <w:rPr>
          <w:rFonts w:ascii="Arial" w:hAnsi="Arial" w:cs="Arial"/>
          <w:spacing w:val="1"/>
          <w:sz w:val="32"/>
          <w:szCs w:val="32"/>
        </w:rPr>
        <w:t>k</w:t>
      </w:r>
      <w:r>
        <w:rPr>
          <w:rFonts w:ascii="Arial" w:hAnsi="Arial" w:cs="Arial"/>
          <w:sz w:val="32"/>
          <w:szCs w:val="32"/>
        </w:rPr>
        <w:t>n</w:t>
      </w:r>
      <w:r>
        <w:rPr>
          <w:rFonts w:ascii="Arial" w:hAnsi="Arial" w:cs="Arial"/>
          <w:spacing w:val="2"/>
          <w:sz w:val="32"/>
          <w:szCs w:val="32"/>
        </w:rPr>
        <w:t>o</w:t>
      </w:r>
      <w:r>
        <w:rPr>
          <w:rFonts w:ascii="Arial" w:hAnsi="Arial" w:cs="Arial"/>
          <w:spacing w:val="-3"/>
          <w:sz w:val="32"/>
          <w:szCs w:val="32"/>
        </w:rPr>
        <w:t>w</w:t>
      </w:r>
      <w:r>
        <w:rPr>
          <w:rFonts w:ascii="Arial" w:hAnsi="Arial" w:cs="Arial"/>
          <w:sz w:val="32"/>
          <w:szCs w:val="32"/>
        </w:rPr>
        <w:t>i</w:t>
      </w:r>
      <w:r>
        <w:rPr>
          <w:rFonts w:ascii="Arial" w:hAnsi="Arial" w:cs="Arial"/>
          <w:spacing w:val="2"/>
          <w:sz w:val="32"/>
          <w:szCs w:val="32"/>
        </w:rPr>
        <w:t>n</w:t>
      </w:r>
      <w:r>
        <w:rPr>
          <w:rFonts w:ascii="Arial" w:hAnsi="Arial" w:cs="Arial"/>
          <w:sz w:val="32"/>
          <w:szCs w:val="32"/>
        </w:rPr>
        <w:t>gly</w:t>
      </w:r>
      <w:r>
        <w:rPr>
          <w:rFonts w:ascii="Arial" w:hAnsi="Arial" w:cs="Arial"/>
          <w:w w:val="99"/>
          <w:sz w:val="32"/>
          <w:szCs w:val="32"/>
        </w:rPr>
        <w:t xml:space="preserve"> </w:t>
      </w:r>
      <w:r>
        <w:rPr>
          <w:rFonts w:ascii="Arial" w:hAnsi="Arial" w:cs="Arial"/>
          <w:sz w:val="32"/>
          <w:szCs w:val="32"/>
        </w:rPr>
        <w:t>or</w:t>
      </w:r>
      <w:r>
        <w:rPr>
          <w:rFonts w:ascii="Arial" w:hAnsi="Arial" w:cs="Arial"/>
          <w:spacing w:val="-9"/>
          <w:sz w:val="32"/>
          <w:szCs w:val="32"/>
        </w:rPr>
        <w:t xml:space="preserve"> </w:t>
      </w:r>
      <w:r>
        <w:rPr>
          <w:rFonts w:ascii="Arial" w:hAnsi="Arial" w:cs="Arial"/>
          <w:spacing w:val="-2"/>
          <w:sz w:val="32"/>
          <w:szCs w:val="32"/>
        </w:rPr>
        <w:t>r</w:t>
      </w:r>
      <w:r>
        <w:rPr>
          <w:rFonts w:ascii="Arial" w:hAnsi="Arial" w:cs="Arial"/>
          <w:sz w:val="32"/>
          <w:szCs w:val="32"/>
        </w:rPr>
        <w:t>ecklessly</w:t>
      </w:r>
      <w:r>
        <w:rPr>
          <w:rFonts w:ascii="Arial" w:hAnsi="Arial" w:cs="Arial"/>
          <w:spacing w:val="-12"/>
          <w:sz w:val="32"/>
          <w:szCs w:val="32"/>
        </w:rPr>
        <w:t xml:space="preserve"> </w:t>
      </w:r>
      <w:r>
        <w:rPr>
          <w:rFonts w:ascii="Arial" w:hAnsi="Arial" w:cs="Arial"/>
          <w:sz w:val="32"/>
          <w:szCs w:val="32"/>
        </w:rPr>
        <w:t>to</w:t>
      </w:r>
      <w:r>
        <w:rPr>
          <w:rFonts w:ascii="Arial" w:hAnsi="Arial" w:cs="Arial"/>
          <w:spacing w:val="-6"/>
          <w:sz w:val="32"/>
          <w:szCs w:val="32"/>
        </w:rPr>
        <w:t xml:space="preserve"> </w:t>
      </w:r>
      <w:r>
        <w:rPr>
          <w:rFonts w:ascii="Arial" w:hAnsi="Arial" w:cs="Arial"/>
          <w:sz w:val="32"/>
          <w:szCs w:val="32"/>
        </w:rPr>
        <w:t>ma</w:t>
      </w:r>
      <w:r>
        <w:rPr>
          <w:rFonts w:ascii="Arial" w:hAnsi="Arial" w:cs="Arial"/>
          <w:spacing w:val="1"/>
          <w:sz w:val="32"/>
          <w:szCs w:val="32"/>
        </w:rPr>
        <w:t>k</w:t>
      </w:r>
      <w:r>
        <w:rPr>
          <w:rFonts w:ascii="Arial" w:hAnsi="Arial" w:cs="Arial"/>
          <w:sz w:val="32"/>
          <w:szCs w:val="32"/>
        </w:rPr>
        <w:t>e</w:t>
      </w:r>
      <w:r>
        <w:rPr>
          <w:rFonts w:ascii="Arial" w:hAnsi="Arial" w:cs="Arial"/>
          <w:spacing w:val="-8"/>
          <w:sz w:val="32"/>
          <w:szCs w:val="32"/>
        </w:rPr>
        <w:t xml:space="preserve"> </w:t>
      </w:r>
      <w:r>
        <w:rPr>
          <w:rFonts w:ascii="Arial" w:hAnsi="Arial" w:cs="Arial"/>
          <w:sz w:val="32"/>
          <w:szCs w:val="32"/>
        </w:rPr>
        <w:t>a</w:t>
      </w:r>
      <w:r>
        <w:rPr>
          <w:rFonts w:ascii="Arial" w:hAnsi="Arial" w:cs="Arial"/>
          <w:spacing w:val="-9"/>
          <w:sz w:val="32"/>
          <w:szCs w:val="32"/>
        </w:rPr>
        <w:t xml:space="preserve"> </w:t>
      </w:r>
      <w:r>
        <w:rPr>
          <w:rFonts w:ascii="Arial" w:hAnsi="Arial" w:cs="Arial"/>
          <w:sz w:val="32"/>
          <w:szCs w:val="32"/>
        </w:rPr>
        <w:t>fa</w:t>
      </w:r>
      <w:r>
        <w:rPr>
          <w:rFonts w:ascii="Arial" w:hAnsi="Arial" w:cs="Arial"/>
          <w:spacing w:val="1"/>
          <w:sz w:val="32"/>
          <w:szCs w:val="32"/>
        </w:rPr>
        <w:t>l</w:t>
      </w:r>
      <w:r>
        <w:rPr>
          <w:rFonts w:ascii="Arial" w:hAnsi="Arial" w:cs="Arial"/>
          <w:sz w:val="32"/>
          <w:szCs w:val="32"/>
        </w:rPr>
        <w:t>se</w:t>
      </w:r>
      <w:r>
        <w:rPr>
          <w:rFonts w:ascii="Arial" w:hAnsi="Arial" w:cs="Arial"/>
          <w:spacing w:val="-9"/>
          <w:sz w:val="32"/>
          <w:szCs w:val="32"/>
        </w:rPr>
        <w:t xml:space="preserve"> </w:t>
      </w:r>
      <w:r>
        <w:rPr>
          <w:rFonts w:ascii="Arial" w:hAnsi="Arial" w:cs="Arial"/>
          <w:sz w:val="32"/>
          <w:szCs w:val="32"/>
        </w:rPr>
        <w:t>statement</w:t>
      </w:r>
      <w:r>
        <w:rPr>
          <w:rFonts w:ascii="Arial" w:hAnsi="Arial" w:cs="Arial"/>
          <w:spacing w:val="-9"/>
          <w:sz w:val="32"/>
          <w:szCs w:val="32"/>
        </w:rPr>
        <w:t xml:space="preserve"> </w:t>
      </w:r>
      <w:r>
        <w:rPr>
          <w:rFonts w:ascii="Arial" w:hAnsi="Arial" w:cs="Arial"/>
          <w:sz w:val="32"/>
          <w:szCs w:val="32"/>
        </w:rPr>
        <w:t>in</w:t>
      </w:r>
      <w:r>
        <w:rPr>
          <w:rFonts w:ascii="Arial" w:hAnsi="Arial" w:cs="Arial"/>
          <w:spacing w:val="-8"/>
          <w:sz w:val="32"/>
          <w:szCs w:val="32"/>
        </w:rPr>
        <w:t xml:space="preserve"> </w:t>
      </w:r>
      <w:r>
        <w:rPr>
          <w:rFonts w:ascii="Arial" w:hAnsi="Arial" w:cs="Arial"/>
          <w:sz w:val="32"/>
          <w:szCs w:val="32"/>
        </w:rPr>
        <w:t>conne</w:t>
      </w:r>
      <w:r>
        <w:rPr>
          <w:rFonts w:ascii="Arial" w:hAnsi="Arial" w:cs="Arial"/>
          <w:spacing w:val="1"/>
          <w:sz w:val="32"/>
          <w:szCs w:val="32"/>
        </w:rPr>
        <w:t>c</w:t>
      </w:r>
      <w:r>
        <w:rPr>
          <w:rFonts w:ascii="Arial" w:hAnsi="Arial" w:cs="Arial"/>
          <w:spacing w:val="2"/>
          <w:sz w:val="32"/>
          <w:szCs w:val="32"/>
        </w:rPr>
        <w:t>t</w:t>
      </w:r>
      <w:r>
        <w:rPr>
          <w:rFonts w:ascii="Arial" w:hAnsi="Arial" w:cs="Arial"/>
          <w:sz w:val="32"/>
          <w:szCs w:val="32"/>
        </w:rPr>
        <w:t>ion</w:t>
      </w:r>
      <w:r>
        <w:rPr>
          <w:rFonts w:ascii="Arial" w:hAnsi="Arial" w:cs="Arial"/>
          <w:spacing w:val="-9"/>
          <w:sz w:val="32"/>
          <w:szCs w:val="32"/>
        </w:rPr>
        <w:t xml:space="preserve"> </w:t>
      </w:r>
      <w:r>
        <w:rPr>
          <w:rFonts w:ascii="Arial" w:hAnsi="Arial" w:cs="Arial"/>
          <w:spacing w:val="-3"/>
          <w:sz w:val="32"/>
          <w:szCs w:val="32"/>
        </w:rPr>
        <w:t>w</w:t>
      </w:r>
      <w:r>
        <w:rPr>
          <w:rFonts w:ascii="Arial" w:hAnsi="Arial" w:cs="Arial"/>
          <w:sz w:val="32"/>
          <w:szCs w:val="32"/>
        </w:rPr>
        <w:t>ith</w:t>
      </w:r>
      <w:r>
        <w:rPr>
          <w:rFonts w:ascii="Arial" w:hAnsi="Arial" w:cs="Arial"/>
          <w:spacing w:val="-9"/>
          <w:sz w:val="32"/>
          <w:szCs w:val="32"/>
        </w:rPr>
        <w:t xml:space="preserve"> </w:t>
      </w:r>
      <w:r>
        <w:rPr>
          <w:rFonts w:ascii="Arial" w:hAnsi="Arial" w:cs="Arial"/>
          <w:sz w:val="32"/>
          <w:szCs w:val="32"/>
        </w:rPr>
        <w:t>an</w:t>
      </w:r>
      <w:r>
        <w:rPr>
          <w:rFonts w:ascii="Arial" w:hAnsi="Arial" w:cs="Arial"/>
          <w:w w:val="99"/>
          <w:sz w:val="32"/>
          <w:szCs w:val="32"/>
        </w:rPr>
        <w:t xml:space="preserve"> </w:t>
      </w:r>
      <w:r>
        <w:rPr>
          <w:rFonts w:ascii="Arial" w:hAnsi="Arial" w:cs="Arial"/>
          <w:sz w:val="32"/>
          <w:szCs w:val="32"/>
        </w:rPr>
        <w:t>app</w:t>
      </w:r>
      <w:r>
        <w:rPr>
          <w:rFonts w:ascii="Arial" w:hAnsi="Arial" w:cs="Arial"/>
          <w:spacing w:val="1"/>
          <w:sz w:val="32"/>
          <w:szCs w:val="32"/>
        </w:rPr>
        <w:t>l</w:t>
      </w:r>
      <w:r>
        <w:rPr>
          <w:rFonts w:ascii="Arial" w:hAnsi="Arial" w:cs="Arial"/>
          <w:sz w:val="32"/>
          <w:szCs w:val="32"/>
        </w:rPr>
        <w:t>ication</w:t>
      </w:r>
      <w:r>
        <w:rPr>
          <w:rFonts w:ascii="Arial" w:hAnsi="Arial" w:cs="Arial"/>
          <w:spacing w:val="-9"/>
          <w:sz w:val="32"/>
          <w:szCs w:val="32"/>
        </w:rPr>
        <w:t xml:space="preserve">, </w:t>
      </w:r>
      <w:r>
        <w:rPr>
          <w:rFonts w:ascii="Arial" w:hAnsi="Arial" w:cs="Arial"/>
          <w:sz w:val="32"/>
          <w:szCs w:val="32"/>
        </w:rPr>
        <w:t>the</w:t>
      </w:r>
      <w:r>
        <w:rPr>
          <w:rFonts w:ascii="Arial" w:hAnsi="Arial" w:cs="Arial"/>
          <w:spacing w:val="-7"/>
          <w:sz w:val="32"/>
          <w:szCs w:val="32"/>
        </w:rPr>
        <w:t xml:space="preserve"> </w:t>
      </w:r>
      <w:r>
        <w:rPr>
          <w:rFonts w:ascii="Arial" w:hAnsi="Arial" w:cs="Arial"/>
          <w:sz w:val="32"/>
          <w:szCs w:val="32"/>
        </w:rPr>
        <w:t>maximum</w:t>
      </w:r>
      <w:r>
        <w:rPr>
          <w:rFonts w:ascii="Arial" w:hAnsi="Arial" w:cs="Arial"/>
          <w:spacing w:val="-9"/>
          <w:sz w:val="32"/>
          <w:szCs w:val="32"/>
        </w:rPr>
        <w:t xml:space="preserve"> </w:t>
      </w:r>
      <w:r>
        <w:rPr>
          <w:rFonts w:ascii="Arial" w:hAnsi="Arial" w:cs="Arial"/>
          <w:sz w:val="32"/>
          <w:szCs w:val="32"/>
        </w:rPr>
        <w:t>f</w:t>
      </w:r>
      <w:r>
        <w:rPr>
          <w:rFonts w:ascii="Arial" w:hAnsi="Arial" w:cs="Arial"/>
          <w:spacing w:val="1"/>
          <w:sz w:val="32"/>
          <w:szCs w:val="32"/>
        </w:rPr>
        <w:t>i</w:t>
      </w:r>
      <w:r>
        <w:rPr>
          <w:rFonts w:ascii="Arial" w:hAnsi="Arial" w:cs="Arial"/>
          <w:sz w:val="32"/>
          <w:szCs w:val="32"/>
        </w:rPr>
        <w:t>ne</w:t>
      </w:r>
      <w:r>
        <w:rPr>
          <w:rFonts w:ascii="Arial" w:hAnsi="Arial" w:cs="Arial"/>
          <w:spacing w:val="-5"/>
          <w:sz w:val="32"/>
          <w:szCs w:val="32"/>
        </w:rPr>
        <w:t xml:space="preserve"> </w:t>
      </w:r>
      <w:r>
        <w:rPr>
          <w:rFonts w:ascii="Arial" w:hAnsi="Arial" w:cs="Arial"/>
          <w:sz w:val="32"/>
          <w:szCs w:val="32"/>
        </w:rPr>
        <w:t>for</w:t>
      </w:r>
      <w:r>
        <w:rPr>
          <w:rFonts w:ascii="Arial" w:hAnsi="Arial" w:cs="Arial"/>
          <w:spacing w:val="-7"/>
          <w:sz w:val="32"/>
          <w:szCs w:val="32"/>
        </w:rPr>
        <w:t xml:space="preserve"> </w:t>
      </w:r>
      <w:r>
        <w:rPr>
          <w:rFonts w:ascii="Arial" w:hAnsi="Arial" w:cs="Arial"/>
          <w:spacing w:val="-3"/>
          <w:sz w:val="32"/>
          <w:szCs w:val="32"/>
        </w:rPr>
        <w:t>w</w:t>
      </w:r>
      <w:r>
        <w:rPr>
          <w:rFonts w:ascii="Arial" w:hAnsi="Arial" w:cs="Arial"/>
          <w:sz w:val="32"/>
          <w:szCs w:val="32"/>
        </w:rPr>
        <w:t>hich</w:t>
      </w:r>
      <w:r>
        <w:rPr>
          <w:rFonts w:ascii="Arial" w:hAnsi="Arial" w:cs="Arial"/>
          <w:spacing w:val="-8"/>
          <w:sz w:val="32"/>
          <w:szCs w:val="32"/>
        </w:rPr>
        <w:t xml:space="preserve"> </w:t>
      </w:r>
      <w:r>
        <w:rPr>
          <w:rFonts w:ascii="Arial" w:hAnsi="Arial" w:cs="Arial"/>
          <w:sz w:val="32"/>
          <w:szCs w:val="32"/>
        </w:rPr>
        <w:t>a</w:t>
      </w:r>
      <w:r>
        <w:rPr>
          <w:rFonts w:ascii="Arial" w:hAnsi="Arial" w:cs="Arial"/>
          <w:spacing w:val="-8"/>
          <w:sz w:val="32"/>
          <w:szCs w:val="32"/>
        </w:rPr>
        <w:t xml:space="preserve"> </w:t>
      </w:r>
      <w:r>
        <w:rPr>
          <w:rFonts w:ascii="Arial" w:hAnsi="Arial" w:cs="Arial"/>
          <w:sz w:val="32"/>
          <w:szCs w:val="32"/>
        </w:rPr>
        <w:t>p</w:t>
      </w:r>
      <w:r>
        <w:rPr>
          <w:rFonts w:ascii="Arial" w:hAnsi="Arial" w:cs="Arial"/>
          <w:spacing w:val="2"/>
          <w:sz w:val="32"/>
          <w:szCs w:val="32"/>
        </w:rPr>
        <w:t>e</w:t>
      </w:r>
      <w:r>
        <w:rPr>
          <w:rFonts w:ascii="Arial" w:hAnsi="Arial" w:cs="Arial"/>
          <w:sz w:val="32"/>
          <w:szCs w:val="32"/>
        </w:rPr>
        <w:t>rson</w:t>
      </w:r>
      <w:r>
        <w:rPr>
          <w:rFonts w:ascii="Arial" w:hAnsi="Arial" w:cs="Arial"/>
          <w:spacing w:val="-9"/>
          <w:sz w:val="32"/>
          <w:szCs w:val="32"/>
        </w:rPr>
        <w:t xml:space="preserve"> </w:t>
      </w:r>
      <w:r>
        <w:rPr>
          <w:rFonts w:ascii="Arial" w:hAnsi="Arial" w:cs="Arial"/>
          <w:spacing w:val="1"/>
          <w:sz w:val="32"/>
          <w:szCs w:val="32"/>
        </w:rPr>
        <w:t>i</w:t>
      </w:r>
      <w:r>
        <w:rPr>
          <w:rFonts w:ascii="Arial" w:hAnsi="Arial" w:cs="Arial"/>
          <w:sz w:val="32"/>
          <w:szCs w:val="32"/>
        </w:rPr>
        <w:t>s</w:t>
      </w:r>
      <w:r>
        <w:rPr>
          <w:rFonts w:ascii="Arial" w:hAnsi="Arial" w:cs="Arial"/>
          <w:spacing w:val="-7"/>
          <w:sz w:val="32"/>
          <w:szCs w:val="32"/>
        </w:rPr>
        <w:t xml:space="preserve"> </w:t>
      </w:r>
      <w:r>
        <w:rPr>
          <w:rFonts w:ascii="Arial" w:hAnsi="Arial" w:cs="Arial"/>
          <w:sz w:val="32"/>
          <w:szCs w:val="32"/>
        </w:rPr>
        <w:t>liable</w:t>
      </w:r>
      <w:r>
        <w:rPr>
          <w:rFonts w:ascii="Arial" w:hAnsi="Arial" w:cs="Arial"/>
          <w:spacing w:val="-8"/>
          <w:sz w:val="32"/>
          <w:szCs w:val="32"/>
        </w:rPr>
        <w:t xml:space="preserve"> </w:t>
      </w:r>
      <w:r>
        <w:rPr>
          <w:rFonts w:ascii="Arial" w:hAnsi="Arial" w:cs="Arial"/>
          <w:sz w:val="32"/>
          <w:szCs w:val="32"/>
        </w:rPr>
        <w:t>on</w:t>
      </w:r>
      <w:r>
        <w:rPr>
          <w:rFonts w:ascii="Arial" w:hAnsi="Arial" w:cs="Arial"/>
          <w:w w:val="99"/>
          <w:sz w:val="32"/>
          <w:szCs w:val="32"/>
        </w:rPr>
        <w:t xml:space="preserve"> </w:t>
      </w:r>
      <w:r>
        <w:rPr>
          <w:rFonts w:ascii="Arial" w:hAnsi="Arial" w:cs="Arial"/>
          <w:sz w:val="32"/>
          <w:szCs w:val="32"/>
        </w:rPr>
        <w:t>summa</w:t>
      </w:r>
      <w:r>
        <w:rPr>
          <w:rFonts w:ascii="Arial" w:hAnsi="Arial" w:cs="Arial"/>
          <w:spacing w:val="1"/>
          <w:sz w:val="32"/>
          <w:szCs w:val="32"/>
        </w:rPr>
        <w:t>r</w:t>
      </w:r>
      <w:r>
        <w:rPr>
          <w:rFonts w:ascii="Arial" w:hAnsi="Arial" w:cs="Arial"/>
          <w:sz w:val="32"/>
          <w:szCs w:val="32"/>
        </w:rPr>
        <w:t>y</w:t>
      </w:r>
      <w:r>
        <w:rPr>
          <w:rFonts w:ascii="Arial" w:hAnsi="Arial" w:cs="Arial"/>
          <w:spacing w:val="-11"/>
          <w:sz w:val="32"/>
          <w:szCs w:val="32"/>
        </w:rPr>
        <w:t xml:space="preserve"> </w:t>
      </w:r>
      <w:r>
        <w:rPr>
          <w:rFonts w:ascii="Arial" w:hAnsi="Arial" w:cs="Arial"/>
          <w:sz w:val="32"/>
          <w:szCs w:val="32"/>
        </w:rPr>
        <w:t>con</w:t>
      </w:r>
      <w:r>
        <w:rPr>
          <w:rFonts w:ascii="Arial" w:hAnsi="Arial" w:cs="Arial"/>
          <w:spacing w:val="1"/>
          <w:sz w:val="32"/>
          <w:szCs w:val="32"/>
        </w:rPr>
        <w:t>v</w:t>
      </w:r>
      <w:r>
        <w:rPr>
          <w:rFonts w:ascii="Arial" w:hAnsi="Arial" w:cs="Arial"/>
          <w:sz w:val="32"/>
          <w:szCs w:val="32"/>
        </w:rPr>
        <w:t>iction</w:t>
      </w:r>
      <w:r>
        <w:rPr>
          <w:rFonts w:ascii="Arial" w:hAnsi="Arial" w:cs="Arial"/>
          <w:spacing w:val="-8"/>
          <w:sz w:val="32"/>
          <w:szCs w:val="32"/>
        </w:rPr>
        <w:t xml:space="preserve"> </w:t>
      </w:r>
      <w:r>
        <w:rPr>
          <w:rFonts w:ascii="Arial" w:hAnsi="Arial" w:cs="Arial"/>
          <w:sz w:val="32"/>
          <w:szCs w:val="32"/>
        </w:rPr>
        <w:t>for</w:t>
      </w:r>
      <w:r>
        <w:rPr>
          <w:rFonts w:ascii="Arial" w:hAnsi="Arial" w:cs="Arial"/>
          <w:spacing w:val="-8"/>
          <w:sz w:val="32"/>
          <w:szCs w:val="32"/>
        </w:rPr>
        <w:t xml:space="preserve"> </w:t>
      </w:r>
      <w:r>
        <w:rPr>
          <w:rFonts w:ascii="Arial" w:hAnsi="Arial" w:cs="Arial"/>
          <w:sz w:val="32"/>
          <w:szCs w:val="32"/>
        </w:rPr>
        <w:t>the</w:t>
      </w:r>
      <w:r>
        <w:rPr>
          <w:rFonts w:ascii="Arial" w:hAnsi="Arial" w:cs="Arial"/>
          <w:spacing w:val="-8"/>
          <w:sz w:val="32"/>
          <w:szCs w:val="32"/>
        </w:rPr>
        <w:t xml:space="preserve"> </w:t>
      </w:r>
      <w:r>
        <w:rPr>
          <w:rFonts w:ascii="Arial" w:hAnsi="Arial" w:cs="Arial"/>
          <w:sz w:val="32"/>
          <w:szCs w:val="32"/>
        </w:rPr>
        <w:t>off</w:t>
      </w:r>
      <w:r>
        <w:rPr>
          <w:rFonts w:ascii="Arial" w:hAnsi="Arial" w:cs="Arial"/>
          <w:spacing w:val="2"/>
          <w:sz w:val="32"/>
          <w:szCs w:val="32"/>
        </w:rPr>
        <w:t>e</w:t>
      </w:r>
      <w:r>
        <w:rPr>
          <w:rFonts w:ascii="Arial" w:hAnsi="Arial" w:cs="Arial"/>
          <w:sz w:val="32"/>
          <w:szCs w:val="32"/>
        </w:rPr>
        <w:t>nce</w:t>
      </w:r>
      <w:r>
        <w:rPr>
          <w:rFonts w:ascii="Arial" w:hAnsi="Arial" w:cs="Arial"/>
          <w:spacing w:val="-8"/>
          <w:sz w:val="32"/>
          <w:szCs w:val="32"/>
        </w:rPr>
        <w:t xml:space="preserve"> </w:t>
      </w:r>
      <w:r>
        <w:rPr>
          <w:rFonts w:ascii="Arial" w:hAnsi="Arial" w:cs="Arial"/>
          <w:sz w:val="32"/>
          <w:szCs w:val="32"/>
        </w:rPr>
        <w:t>is</w:t>
      </w:r>
      <w:r>
        <w:rPr>
          <w:rFonts w:ascii="Arial" w:hAnsi="Arial" w:cs="Arial"/>
          <w:spacing w:val="-8"/>
          <w:sz w:val="32"/>
          <w:szCs w:val="32"/>
        </w:rPr>
        <w:t xml:space="preserve"> </w:t>
      </w:r>
      <w:r>
        <w:rPr>
          <w:rFonts w:ascii="Arial" w:hAnsi="Arial" w:cs="Arial"/>
          <w:sz w:val="32"/>
          <w:szCs w:val="32"/>
        </w:rPr>
        <w:t>unlimited.</w:t>
      </w:r>
    </w:p>
    <w:sectPr w:rsidR="00D728BE" w:rsidSect="005121B8">
      <w:headerReference w:type="default" r:id="rId20"/>
      <w:footerReference w:type="default" r:id="rId21"/>
      <w:headerReference w:type="first" r:id="rId22"/>
      <w:pgSz w:w="11906" w:h="16838"/>
      <w:pgMar w:top="709" w:right="1133" w:bottom="851"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0FE72F" w14:textId="77777777" w:rsidR="00961853" w:rsidRDefault="00961853" w:rsidP="009935D1">
      <w:r>
        <w:separator/>
      </w:r>
    </w:p>
  </w:endnote>
  <w:endnote w:type="continuationSeparator" w:id="0">
    <w:p w14:paraId="01C78FFE" w14:textId="77777777" w:rsidR="00961853" w:rsidRDefault="00961853" w:rsidP="009935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liss">
    <w:altName w:val="Calibri"/>
    <w:charset w:val="00"/>
    <w:family w:val="auto"/>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731F85" w14:textId="77777777" w:rsidR="003316B3" w:rsidRDefault="003316B3">
    <w:pPr>
      <w:pStyle w:val="Footer"/>
      <w:jc w:val="center"/>
    </w:pPr>
    <w:r>
      <w:rPr>
        <w:rStyle w:val="PageNumber"/>
      </w:rPr>
      <w:fldChar w:fldCharType="begin"/>
    </w:r>
    <w:r>
      <w:rPr>
        <w:rStyle w:val="PageNumber"/>
      </w:rPr>
      <w:instrText xml:space="preserve"> PAGE </w:instrText>
    </w:r>
    <w:r>
      <w:rPr>
        <w:rStyle w:val="PageNumber"/>
      </w:rPr>
      <w:fldChar w:fldCharType="separate"/>
    </w:r>
    <w:r w:rsidR="005121B8">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2BDA16" w14:textId="77777777" w:rsidR="00961853" w:rsidRDefault="00961853" w:rsidP="009935D1">
      <w:r>
        <w:separator/>
      </w:r>
    </w:p>
  </w:footnote>
  <w:footnote w:type="continuationSeparator" w:id="0">
    <w:p w14:paraId="60B77A3F" w14:textId="77777777" w:rsidR="00961853" w:rsidRDefault="00961853" w:rsidP="009935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9163B2" w14:textId="77777777" w:rsidR="003316B3" w:rsidRDefault="003316B3">
    <w:pPr>
      <w:pStyle w:val="Header"/>
      <w:jc w:val="center"/>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493BE5" w14:textId="77777777" w:rsidR="003316B3" w:rsidRDefault="003316B3">
    <w:pPr>
      <w:pStyle w:val="Header"/>
      <w:jc w:val="center"/>
      <w:rPr>
        <w:b/>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decimal"/>
      <w:suff w:val="nothing"/>
      <w:lvlText w:val="%1."/>
      <w:lvlJc w:val="left"/>
      <w:pPr>
        <w:tabs>
          <w:tab w:val="num" w:pos="0"/>
        </w:tabs>
        <w:ind w:left="0" w:firstLine="170"/>
      </w:pPr>
      <w:rPr>
        <w:b/>
      </w:rPr>
    </w:lvl>
    <w:lvl w:ilvl="1">
      <w:start w:val="1"/>
      <w:numFmt w:val="decimal"/>
      <w:suff w:val="space"/>
      <w:lvlText w:val="(%2)"/>
      <w:lvlJc w:val="left"/>
      <w:pPr>
        <w:tabs>
          <w:tab w:val="num" w:pos="0"/>
        </w:tabs>
        <w:ind w:left="0" w:firstLine="170"/>
      </w:pPr>
    </w:lvl>
    <w:lvl w:ilvl="2">
      <w:start w:val="1"/>
      <w:numFmt w:val="lowerLetter"/>
      <w:lvlText w:val="(%3)"/>
      <w:lvlJc w:val="left"/>
      <w:pPr>
        <w:tabs>
          <w:tab w:val="num" w:pos="737"/>
        </w:tabs>
        <w:ind w:left="737" w:hanging="397"/>
      </w:pPr>
    </w:lvl>
    <w:lvl w:ilvl="3">
      <w:start w:val="1"/>
      <w:numFmt w:val="lowerRoman"/>
      <w:lvlText w:val="(%4)"/>
      <w:lvlJc w:val="right"/>
      <w:pPr>
        <w:tabs>
          <w:tab w:val="num" w:pos="1134"/>
        </w:tabs>
        <w:ind w:left="1134" w:hanging="113"/>
      </w:pPr>
    </w:lvl>
    <w:lvl w:ilvl="4">
      <w:start w:val="1"/>
      <w:numFmt w:val="lowerLetter"/>
      <w:lvlText w:val="(%4.%5)"/>
      <w:lvlJc w:val="left"/>
      <w:pPr>
        <w:tabs>
          <w:tab w:val="num" w:pos="1701"/>
        </w:tabs>
        <w:ind w:left="1701"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0000003"/>
    <w:multiLevelType w:val="singleLevel"/>
    <w:tmpl w:val="00000003"/>
    <w:name w:val="WW8Num20"/>
    <w:lvl w:ilvl="0">
      <w:start w:val="1"/>
      <w:numFmt w:val="decimal"/>
      <w:lvlText w:val="%1."/>
      <w:lvlJc w:val="left"/>
      <w:pPr>
        <w:tabs>
          <w:tab w:val="num" w:pos="0"/>
        </w:tabs>
        <w:ind w:left="720" w:hanging="360"/>
      </w:pPr>
    </w:lvl>
  </w:abstractNum>
  <w:abstractNum w:abstractNumId="2" w15:restartNumberingAfterBreak="0">
    <w:nsid w:val="00000402"/>
    <w:multiLevelType w:val="multilevel"/>
    <w:tmpl w:val="00000885"/>
    <w:lvl w:ilvl="0">
      <w:numFmt w:val="bullet"/>
      <w:lvlText w:val=""/>
      <w:lvlJc w:val="left"/>
      <w:pPr>
        <w:ind w:hanging="361"/>
      </w:pPr>
      <w:rPr>
        <w:rFonts w:ascii="Symbol" w:hAnsi="Symbol"/>
        <w:b w:val="0"/>
        <w:sz w:val="24"/>
      </w:rPr>
    </w:lvl>
    <w:lvl w:ilvl="1">
      <w:numFmt w:val="bullet"/>
      <w:lvlText w:val="-"/>
      <w:lvlJc w:val="left"/>
      <w:pPr>
        <w:ind w:hanging="360"/>
      </w:pPr>
      <w:rPr>
        <w:rFonts w:ascii="Arial" w:hAnsi="Arial"/>
        <w:b w:val="0"/>
        <w:sz w:val="24"/>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 w15:restartNumberingAfterBreak="0">
    <w:nsid w:val="00000403"/>
    <w:multiLevelType w:val="multilevel"/>
    <w:tmpl w:val="00000886"/>
    <w:lvl w:ilvl="0">
      <w:start w:val="1"/>
      <w:numFmt w:val="decimal"/>
      <w:lvlText w:val="%1."/>
      <w:lvlJc w:val="left"/>
      <w:pPr>
        <w:ind w:hanging="723"/>
      </w:pPr>
      <w:rPr>
        <w:rFonts w:ascii="Arial" w:hAnsi="Arial" w:cs="Arial"/>
        <w:b/>
        <w:bCs/>
        <w:spacing w:val="-3"/>
        <w:sz w:val="28"/>
        <w:szCs w:val="28"/>
      </w:rPr>
    </w:lvl>
    <w:lvl w:ilvl="1">
      <w:start w:val="1"/>
      <w:numFmt w:val="lowerLetter"/>
      <w:lvlText w:val="(%2)"/>
      <w:lvlJc w:val="left"/>
      <w:pPr>
        <w:ind w:hanging="534"/>
      </w:pPr>
      <w:rPr>
        <w:rFonts w:ascii="Arial" w:hAnsi="Arial" w:cs="Arial"/>
        <w:b w:val="0"/>
        <w:bCs w:val="0"/>
        <w:sz w:val="22"/>
        <w:szCs w:val="22"/>
      </w:rPr>
    </w:lvl>
    <w:lvl w:ilvl="2">
      <w:start w:val="1"/>
      <w:numFmt w:val="lowerRoman"/>
      <w:lvlText w:val="(%3)"/>
      <w:lvlJc w:val="left"/>
      <w:pPr>
        <w:ind w:hanging="850"/>
      </w:pPr>
      <w:rPr>
        <w:rFonts w:ascii="Arial" w:hAnsi="Arial" w:cs="Arial"/>
        <w:b w:val="0"/>
        <w:bCs w:val="0"/>
        <w:sz w:val="22"/>
        <w:szCs w:val="22"/>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 w15:restartNumberingAfterBreak="0">
    <w:nsid w:val="00000404"/>
    <w:multiLevelType w:val="multilevel"/>
    <w:tmpl w:val="00000887"/>
    <w:lvl w:ilvl="0">
      <w:start w:val="1"/>
      <w:numFmt w:val="lowerLetter"/>
      <w:lvlText w:val="(%1)"/>
      <w:lvlJc w:val="left"/>
      <w:pPr>
        <w:ind w:hanging="675"/>
      </w:pPr>
      <w:rPr>
        <w:rFonts w:ascii="Arial" w:hAnsi="Arial" w:cs="Arial"/>
        <w:b/>
        <w:bCs/>
        <w:sz w:val="24"/>
        <w:szCs w:val="24"/>
      </w:rPr>
    </w:lvl>
    <w:lvl w:ilvl="1">
      <w:numFmt w:val="bullet"/>
      <w:lvlText w:val=""/>
      <w:lvlJc w:val="left"/>
      <w:pPr>
        <w:ind w:hanging="284"/>
      </w:pPr>
      <w:rPr>
        <w:rFonts w:ascii="Symbol" w:hAnsi="Symbol"/>
        <w:b w:val="0"/>
        <w:sz w:val="22"/>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5" w15:restartNumberingAfterBreak="0">
    <w:nsid w:val="00000405"/>
    <w:multiLevelType w:val="multilevel"/>
    <w:tmpl w:val="00000888"/>
    <w:lvl w:ilvl="0">
      <w:start w:val="1"/>
      <w:numFmt w:val="lowerLetter"/>
      <w:lvlText w:val="(%1)"/>
      <w:lvlJc w:val="left"/>
      <w:pPr>
        <w:ind w:hanging="361"/>
      </w:pPr>
      <w:rPr>
        <w:rFonts w:ascii="Arial" w:hAnsi="Arial" w:cs="Arial"/>
        <w:b w:val="0"/>
        <w:bCs w:val="0"/>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6" w15:restartNumberingAfterBreak="0">
    <w:nsid w:val="00000406"/>
    <w:multiLevelType w:val="multilevel"/>
    <w:tmpl w:val="00000889"/>
    <w:lvl w:ilvl="0">
      <w:start w:val="1"/>
      <w:numFmt w:val="lowerLetter"/>
      <w:lvlText w:val="(%1)"/>
      <w:lvlJc w:val="left"/>
      <w:pPr>
        <w:ind w:hanging="361"/>
      </w:pPr>
      <w:rPr>
        <w:rFonts w:ascii="Arial" w:hAnsi="Arial" w:cs="Arial"/>
        <w:b w:val="0"/>
        <w:bCs w:val="0"/>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7" w15:restartNumberingAfterBreak="0">
    <w:nsid w:val="00000407"/>
    <w:multiLevelType w:val="multilevel"/>
    <w:tmpl w:val="0000088A"/>
    <w:lvl w:ilvl="0">
      <w:start w:val="1"/>
      <w:numFmt w:val="lowerLetter"/>
      <w:lvlText w:val="(%1)"/>
      <w:lvlJc w:val="left"/>
      <w:pPr>
        <w:ind w:hanging="361"/>
      </w:pPr>
      <w:rPr>
        <w:rFonts w:ascii="Arial" w:hAnsi="Arial" w:cs="Arial"/>
        <w:b w:val="0"/>
        <w:bCs w:val="0"/>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8" w15:restartNumberingAfterBreak="0">
    <w:nsid w:val="0429599F"/>
    <w:multiLevelType w:val="hybridMultilevel"/>
    <w:tmpl w:val="BE4E4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4A9087B"/>
    <w:multiLevelType w:val="hybridMultilevel"/>
    <w:tmpl w:val="FB72D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B62654F"/>
    <w:multiLevelType w:val="hybridMultilevel"/>
    <w:tmpl w:val="B7D2A59C"/>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1" w15:restartNumberingAfterBreak="0">
    <w:nsid w:val="0F863F24"/>
    <w:multiLevelType w:val="hybridMultilevel"/>
    <w:tmpl w:val="485E9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08854DB"/>
    <w:multiLevelType w:val="multilevel"/>
    <w:tmpl w:val="1B9A2D08"/>
    <w:lvl w:ilvl="0">
      <w:start w:val="2"/>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15:restartNumberingAfterBreak="0">
    <w:nsid w:val="1103472B"/>
    <w:multiLevelType w:val="multilevel"/>
    <w:tmpl w:val="F38A93E2"/>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4" w15:restartNumberingAfterBreak="0">
    <w:nsid w:val="11367096"/>
    <w:multiLevelType w:val="hybridMultilevel"/>
    <w:tmpl w:val="07C0CBB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14C4F98"/>
    <w:multiLevelType w:val="hybridMultilevel"/>
    <w:tmpl w:val="81B0C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3F14583"/>
    <w:multiLevelType w:val="hybridMultilevel"/>
    <w:tmpl w:val="85A6D9A6"/>
    <w:lvl w:ilvl="0" w:tplc="719E4F90">
      <w:start w:val="1"/>
      <w:numFmt w:val="bullet"/>
      <w:lvlText w:val=""/>
      <w:lvlJc w:val="left"/>
      <w:pPr>
        <w:ind w:left="1440" w:hanging="360"/>
      </w:pPr>
      <w:rPr>
        <w:rFonts w:ascii="Symbol" w:hAnsi="Symbol" w:hint="default"/>
        <w:b/>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16736885"/>
    <w:multiLevelType w:val="hybridMultilevel"/>
    <w:tmpl w:val="17686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7317521"/>
    <w:multiLevelType w:val="hybridMultilevel"/>
    <w:tmpl w:val="FDECF800"/>
    <w:lvl w:ilvl="0" w:tplc="08090001">
      <w:start w:val="1"/>
      <w:numFmt w:val="bullet"/>
      <w:lvlText w:val=""/>
      <w:lvlJc w:val="left"/>
      <w:pPr>
        <w:ind w:left="1445" w:hanging="360"/>
      </w:pPr>
      <w:rPr>
        <w:rFonts w:ascii="Symbol" w:hAnsi="Symbol" w:hint="default"/>
      </w:rPr>
    </w:lvl>
    <w:lvl w:ilvl="1" w:tplc="08090003">
      <w:start w:val="1"/>
      <w:numFmt w:val="bullet"/>
      <w:lvlText w:val="o"/>
      <w:lvlJc w:val="left"/>
      <w:pPr>
        <w:ind w:left="2165" w:hanging="360"/>
      </w:pPr>
      <w:rPr>
        <w:rFonts w:ascii="Courier New" w:hAnsi="Courier New" w:cs="Courier New" w:hint="default"/>
      </w:rPr>
    </w:lvl>
    <w:lvl w:ilvl="2" w:tplc="08090005" w:tentative="1">
      <w:start w:val="1"/>
      <w:numFmt w:val="bullet"/>
      <w:lvlText w:val=""/>
      <w:lvlJc w:val="left"/>
      <w:pPr>
        <w:ind w:left="2885" w:hanging="360"/>
      </w:pPr>
      <w:rPr>
        <w:rFonts w:ascii="Wingdings" w:hAnsi="Wingdings" w:hint="default"/>
      </w:rPr>
    </w:lvl>
    <w:lvl w:ilvl="3" w:tplc="08090001" w:tentative="1">
      <w:start w:val="1"/>
      <w:numFmt w:val="bullet"/>
      <w:lvlText w:val=""/>
      <w:lvlJc w:val="left"/>
      <w:pPr>
        <w:ind w:left="3605" w:hanging="360"/>
      </w:pPr>
      <w:rPr>
        <w:rFonts w:ascii="Symbol" w:hAnsi="Symbol" w:hint="default"/>
      </w:rPr>
    </w:lvl>
    <w:lvl w:ilvl="4" w:tplc="08090003" w:tentative="1">
      <w:start w:val="1"/>
      <w:numFmt w:val="bullet"/>
      <w:lvlText w:val="o"/>
      <w:lvlJc w:val="left"/>
      <w:pPr>
        <w:ind w:left="4325" w:hanging="360"/>
      </w:pPr>
      <w:rPr>
        <w:rFonts w:ascii="Courier New" w:hAnsi="Courier New" w:cs="Courier New" w:hint="default"/>
      </w:rPr>
    </w:lvl>
    <w:lvl w:ilvl="5" w:tplc="08090005" w:tentative="1">
      <w:start w:val="1"/>
      <w:numFmt w:val="bullet"/>
      <w:lvlText w:val=""/>
      <w:lvlJc w:val="left"/>
      <w:pPr>
        <w:ind w:left="5045" w:hanging="360"/>
      </w:pPr>
      <w:rPr>
        <w:rFonts w:ascii="Wingdings" w:hAnsi="Wingdings" w:hint="default"/>
      </w:rPr>
    </w:lvl>
    <w:lvl w:ilvl="6" w:tplc="08090001" w:tentative="1">
      <w:start w:val="1"/>
      <w:numFmt w:val="bullet"/>
      <w:lvlText w:val=""/>
      <w:lvlJc w:val="left"/>
      <w:pPr>
        <w:ind w:left="5765" w:hanging="360"/>
      </w:pPr>
      <w:rPr>
        <w:rFonts w:ascii="Symbol" w:hAnsi="Symbol" w:hint="default"/>
      </w:rPr>
    </w:lvl>
    <w:lvl w:ilvl="7" w:tplc="08090003" w:tentative="1">
      <w:start w:val="1"/>
      <w:numFmt w:val="bullet"/>
      <w:lvlText w:val="o"/>
      <w:lvlJc w:val="left"/>
      <w:pPr>
        <w:ind w:left="6485" w:hanging="360"/>
      </w:pPr>
      <w:rPr>
        <w:rFonts w:ascii="Courier New" w:hAnsi="Courier New" w:cs="Courier New" w:hint="default"/>
      </w:rPr>
    </w:lvl>
    <w:lvl w:ilvl="8" w:tplc="08090005" w:tentative="1">
      <w:start w:val="1"/>
      <w:numFmt w:val="bullet"/>
      <w:lvlText w:val=""/>
      <w:lvlJc w:val="left"/>
      <w:pPr>
        <w:ind w:left="7205" w:hanging="360"/>
      </w:pPr>
      <w:rPr>
        <w:rFonts w:ascii="Wingdings" w:hAnsi="Wingdings" w:hint="default"/>
      </w:rPr>
    </w:lvl>
  </w:abstractNum>
  <w:abstractNum w:abstractNumId="19" w15:restartNumberingAfterBreak="0">
    <w:nsid w:val="1B345226"/>
    <w:multiLevelType w:val="hybridMultilevel"/>
    <w:tmpl w:val="84344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CCF777F"/>
    <w:multiLevelType w:val="hybridMultilevel"/>
    <w:tmpl w:val="211223A8"/>
    <w:lvl w:ilvl="0" w:tplc="08090001">
      <w:start w:val="1"/>
      <w:numFmt w:val="bullet"/>
      <w:lvlText w:val=""/>
      <w:lvlJc w:val="left"/>
      <w:pPr>
        <w:ind w:left="367" w:hanging="360"/>
      </w:pPr>
      <w:rPr>
        <w:rFonts w:ascii="Symbol" w:hAnsi="Symbol" w:hint="default"/>
      </w:rPr>
    </w:lvl>
    <w:lvl w:ilvl="1" w:tplc="08090003" w:tentative="1">
      <w:start w:val="1"/>
      <w:numFmt w:val="bullet"/>
      <w:lvlText w:val="o"/>
      <w:lvlJc w:val="left"/>
      <w:pPr>
        <w:ind w:left="1087" w:hanging="360"/>
      </w:pPr>
      <w:rPr>
        <w:rFonts w:ascii="Courier New" w:hAnsi="Courier New" w:cs="Courier New" w:hint="default"/>
      </w:rPr>
    </w:lvl>
    <w:lvl w:ilvl="2" w:tplc="08090005" w:tentative="1">
      <w:start w:val="1"/>
      <w:numFmt w:val="bullet"/>
      <w:lvlText w:val=""/>
      <w:lvlJc w:val="left"/>
      <w:pPr>
        <w:ind w:left="1807" w:hanging="360"/>
      </w:pPr>
      <w:rPr>
        <w:rFonts w:ascii="Wingdings" w:hAnsi="Wingdings" w:hint="default"/>
      </w:rPr>
    </w:lvl>
    <w:lvl w:ilvl="3" w:tplc="08090001" w:tentative="1">
      <w:start w:val="1"/>
      <w:numFmt w:val="bullet"/>
      <w:lvlText w:val=""/>
      <w:lvlJc w:val="left"/>
      <w:pPr>
        <w:ind w:left="2527" w:hanging="360"/>
      </w:pPr>
      <w:rPr>
        <w:rFonts w:ascii="Symbol" w:hAnsi="Symbol" w:hint="default"/>
      </w:rPr>
    </w:lvl>
    <w:lvl w:ilvl="4" w:tplc="08090003" w:tentative="1">
      <w:start w:val="1"/>
      <w:numFmt w:val="bullet"/>
      <w:lvlText w:val="o"/>
      <w:lvlJc w:val="left"/>
      <w:pPr>
        <w:ind w:left="3247" w:hanging="360"/>
      </w:pPr>
      <w:rPr>
        <w:rFonts w:ascii="Courier New" w:hAnsi="Courier New" w:cs="Courier New" w:hint="default"/>
      </w:rPr>
    </w:lvl>
    <w:lvl w:ilvl="5" w:tplc="08090005" w:tentative="1">
      <w:start w:val="1"/>
      <w:numFmt w:val="bullet"/>
      <w:lvlText w:val=""/>
      <w:lvlJc w:val="left"/>
      <w:pPr>
        <w:ind w:left="3967" w:hanging="360"/>
      </w:pPr>
      <w:rPr>
        <w:rFonts w:ascii="Wingdings" w:hAnsi="Wingdings" w:hint="default"/>
      </w:rPr>
    </w:lvl>
    <w:lvl w:ilvl="6" w:tplc="08090001" w:tentative="1">
      <w:start w:val="1"/>
      <w:numFmt w:val="bullet"/>
      <w:lvlText w:val=""/>
      <w:lvlJc w:val="left"/>
      <w:pPr>
        <w:ind w:left="4687" w:hanging="360"/>
      </w:pPr>
      <w:rPr>
        <w:rFonts w:ascii="Symbol" w:hAnsi="Symbol" w:hint="default"/>
      </w:rPr>
    </w:lvl>
    <w:lvl w:ilvl="7" w:tplc="08090003" w:tentative="1">
      <w:start w:val="1"/>
      <w:numFmt w:val="bullet"/>
      <w:lvlText w:val="o"/>
      <w:lvlJc w:val="left"/>
      <w:pPr>
        <w:ind w:left="5407" w:hanging="360"/>
      </w:pPr>
      <w:rPr>
        <w:rFonts w:ascii="Courier New" w:hAnsi="Courier New" w:cs="Courier New" w:hint="default"/>
      </w:rPr>
    </w:lvl>
    <w:lvl w:ilvl="8" w:tplc="08090005" w:tentative="1">
      <w:start w:val="1"/>
      <w:numFmt w:val="bullet"/>
      <w:lvlText w:val=""/>
      <w:lvlJc w:val="left"/>
      <w:pPr>
        <w:ind w:left="6127" w:hanging="360"/>
      </w:pPr>
      <w:rPr>
        <w:rFonts w:ascii="Wingdings" w:hAnsi="Wingdings" w:hint="default"/>
      </w:rPr>
    </w:lvl>
  </w:abstractNum>
  <w:abstractNum w:abstractNumId="21" w15:restartNumberingAfterBreak="0">
    <w:nsid w:val="1E0677EA"/>
    <w:multiLevelType w:val="hybridMultilevel"/>
    <w:tmpl w:val="5066B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06750BA"/>
    <w:multiLevelType w:val="hybridMultilevel"/>
    <w:tmpl w:val="8D0C9F34"/>
    <w:lvl w:ilvl="0" w:tplc="08090003">
      <w:start w:val="1"/>
      <w:numFmt w:val="bullet"/>
      <w:lvlText w:val="o"/>
      <w:lvlJc w:val="left"/>
      <w:pPr>
        <w:ind w:left="2154" w:hanging="360"/>
      </w:pPr>
      <w:rPr>
        <w:rFonts w:ascii="Courier New" w:hAnsi="Courier New" w:cs="Courier New" w:hint="default"/>
      </w:rPr>
    </w:lvl>
    <w:lvl w:ilvl="1" w:tplc="08090003" w:tentative="1">
      <w:start w:val="1"/>
      <w:numFmt w:val="bullet"/>
      <w:lvlText w:val="o"/>
      <w:lvlJc w:val="left"/>
      <w:pPr>
        <w:ind w:left="2874" w:hanging="360"/>
      </w:pPr>
      <w:rPr>
        <w:rFonts w:ascii="Courier New" w:hAnsi="Courier New" w:cs="Courier New" w:hint="default"/>
      </w:rPr>
    </w:lvl>
    <w:lvl w:ilvl="2" w:tplc="08090005" w:tentative="1">
      <w:start w:val="1"/>
      <w:numFmt w:val="bullet"/>
      <w:lvlText w:val=""/>
      <w:lvlJc w:val="left"/>
      <w:pPr>
        <w:ind w:left="3594" w:hanging="360"/>
      </w:pPr>
      <w:rPr>
        <w:rFonts w:ascii="Wingdings" w:hAnsi="Wingdings" w:hint="default"/>
      </w:rPr>
    </w:lvl>
    <w:lvl w:ilvl="3" w:tplc="08090001" w:tentative="1">
      <w:start w:val="1"/>
      <w:numFmt w:val="bullet"/>
      <w:lvlText w:val=""/>
      <w:lvlJc w:val="left"/>
      <w:pPr>
        <w:ind w:left="4314" w:hanging="360"/>
      </w:pPr>
      <w:rPr>
        <w:rFonts w:ascii="Symbol" w:hAnsi="Symbol" w:hint="default"/>
      </w:rPr>
    </w:lvl>
    <w:lvl w:ilvl="4" w:tplc="08090003" w:tentative="1">
      <w:start w:val="1"/>
      <w:numFmt w:val="bullet"/>
      <w:lvlText w:val="o"/>
      <w:lvlJc w:val="left"/>
      <w:pPr>
        <w:ind w:left="5034" w:hanging="360"/>
      </w:pPr>
      <w:rPr>
        <w:rFonts w:ascii="Courier New" w:hAnsi="Courier New" w:cs="Courier New" w:hint="default"/>
      </w:rPr>
    </w:lvl>
    <w:lvl w:ilvl="5" w:tplc="08090005" w:tentative="1">
      <w:start w:val="1"/>
      <w:numFmt w:val="bullet"/>
      <w:lvlText w:val=""/>
      <w:lvlJc w:val="left"/>
      <w:pPr>
        <w:ind w:left="5754" w:hanging="360"/>
      </w:pPr>
      <w:rPr>
        <w:rFonts w:ascii="Wingdings" w:hAnsi="Wingdings" w:hint="default"/>
      </w:rPr>
    </w:lvl>
    <w:lvl w:ilvl="6" w:tplc="08090001" w:tentative="1">
      <w:start w:val="1"/>
      <w:numFmt w:val="bullet"/>
      <w:lvlText w:val=""/>
      <w:lvlJc w:val="left"/>
      <w:pPr>
        <w:ind w:left="6474" w:hanging="360"/>
      </w:pPr>
      <w:rPr>
        <w:rFonts w:ascii="Symbol" w:hAnsi="Symbol" w:hint="default"/>
      </w:rPr>
    </w:lvl>
    <w:lvl w:ilvl="7" w:tplc="08090003" w:tentative="1">
      <w:start w:val="1"/>
      <w:numFmt w:val="bullet"/>
      <w:lvlText w:val="o"/>
      <w:lvlJc w:val="left"/>
      <w:pPr>
        <w:ind w:left="7194" w:hanging="360"/>
      </w:pPr>
      <w:rPr>
        <w:rFonts w:ascii="Courier New" w:hAnsi="Courier New" w:cs="Courier New" w:hint="default"/>
      </w:rPr>
    </w:lvl>
    <w:lvl w:ilvl="8" w:tplc="08090005" w:tentative="1">
      <w:start w:val="1"/>
      <w:numFmt w:val="bullet"/>
      <w:lvlText w:val=""/>
      <w:lvlJc w:val="left"/>
      <w:pPr>
        <w:ind w:left="7914" w:hanging="360"/>
      </w:pPr>
      <w:rPr>
        <w:rFonts w:ascii="Wingdings" w:hAnsi="Wingdings" w:hint="default"/>
      </w:rPr>
    </w:lvl>
  </w:abstractNum>
  <w:abstractNum w:abstractNumId="23" w15:restartNumberingAfterBreak="0">
    <w:nsid w:val="26176837"/>
    <w:multiLevelType w:val="hybridMultilevel"/>
    <w:tmpl w:val="ACB40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92E71D4"/>
    <w:multiLevelType w:val="multilevel"/>
    <w:tmpl w:val="B8702386"/>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15:restartNumberingAfterBreak="0">
    <w:nsid w:val="32DF5990"/>
    <w:multiLevelType w:val="hybridMultilevel"/>
    <w:tmpl w:val="837C924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340D036E"/>
    <w:multiLevelType w:val="hybridMultilevel"/>
    <w:tmpl w:val="F6000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6203871"/>
    <w:multiLevelType w:val="hybridMultilevel"/>
    <w:tmpl w:val="06B00F04"/>
    <w:lvl w:ilvl="0" w:tplc="CC102274">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ABD251E"/>
    <w:multiLevelType w:val="hybridMultilevel"/>
    <w:tmpl w:val="A8E86C9C"/>
    <w:name w:val="seq12"/>
    <w:lvl w:ilvl="0" w:tplc="6F78A73E">
      <w:start w:val="2"/>
      <w:numFmt w:val="decimal"/>
      <w:lvlText w:val="%1."/>
      <w:lvlJc w:val="left"/>
      <w:pPr>
        <w:ind w:left="786"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3DE52B18"/>
    <w:multiLevelType w:val="hybridMultilevel"/>
    <w:tmpl w:val="E0662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E395D78"/>
    <w:multiLevelType w:val="hybridMultilevel"/>
    <w:tmpl w:val="7FBA9AF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3EEA565A"/>
    <w:multiLevelType w:val="hybridMultilevel"/>
    <w:tmpl w:val="FE6E89CA"/>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32" w15:restartNumberingAfterBreak="0">
    <w:nsid w:val="49213971"/>
    <w:multiLevelType w:val="hybridMultilevel"/>
    <w:tmpl w:val="BCE41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0010F62"/>
    <w:multiLevelType w:val="multilevel"/>
    <w:tmpl w:val="00000886"/>
    <w:lvl w:ilvl="0">
      <w:start w:val="1"/>
      <w:numFmt w:val="decimal"/>
      <w:lvlText w:val="%1."/>
      <w:lvlJc w:val="left"/>
      <w:pPr>
        <w:ind w:hanging="723"/>
      </w:pPr>
      <w:rPr>
        <w:rFonts w:ascii="Arial" w:hAnsi="Arial" w:cs="Arial"/>
        <w:b/>
        <w:bCs/>
        <w:spacing w:val="-3"/>
        <w:sz w:val="28"/>
        <w:szCs w:val="28"/>
      </w:rPr>
    </w:lvl>
    <w:lvl w:ilvl="1">
      <w:start w:val="1"/>
      <w:numFmt w:val="lowerLetter"/>
      <w:lvlText w:val="(%2)"/>
      <w:lvlJc w:val="left"/>
      <w:pPr>
        <w:ind w:hanging="534"/>
      </w:pPr>
      <w:rPr>
        <w:rFonts w:ascii="Arial" w:hAnsi="Arial" w:cs="Arial"/>
        <w:b w:val="0"/>
        <w:bCs w:val="0"/>
        <w:sz w:val="22"/>
        <w:szCs w:val="22"/>
      </w:rPr>
    </w:lvl>
    <w:lvl w:ilvl="2">
      <w:start w:val="1"/>
      <w:numFmt w:val="lowerRoman"/>
      <w:lvlText w:val="(%3)"/>
      <w:lvlJc w:val="left"/>
      <w:pPr>
        <w:ind w:hanging="850"/>
      </w:pPr>
      <w:rPr>
        <w:rFonts w:ascii="Arial" w:hAnsi="Arial" w:cs="Arial"/>
        <w:b w:val="0"/>
        <w:bCs w:val="0"/>
        <w:sz w:val="22"/>
        <w:szCs w:val="22"/>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4" w15:restartNumberingAfterBreak="0">
    <w:nsid w:val="5003364A"/>
    <w:multiLevelType w:val="hybridMultilevel"/>
    <w:tmpl w:val="EF820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1A55CAB"/>
    <w:multiLevelType w:val="hybridMultilevel"/>
    <w:tmpl w:val="733407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1BF561D"/>
    <w:multiLevelType w:val="hybridMultilevel"/>
    <w:tmpl w:val="BE868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AAC50EB"/>
    <w:multiLevelType w:val="hybridMultilevel"/>
    <w:tmpl w:val="0E9CB946"/>
    <w:lvl w:ilvl="0" w:tplc="48569594">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8" w15:restartNumberingAfterBreak="0">
    <w:nsid w:val="62CE42E1"/>
    <w:multiLevelType w:val="multilevel"/>
    <w:tmpl w:val="51EA154E"/>
    <w:lvl w:ilvl="0">
      <w:start w:val="1"/>
      <w:numFmt w:val="decimal"/>
      <w:lvlRestart w:val="0"/>
      <w:pStyle w:val="N1"/>
      <w:suff w:val="nothing"/>
      <w:lvlText w:val="%1."/>
      <w:lvlJc w:val="left"/>
      <w:pPr>
        <w:tabs>
          <w:tab w:val="num" w:pos="360"/>
        </w:tabs>
        <w:ind w:left="0" w:firstLine="170"/>
      </w:pPr>
      <w:rPr>
        <w:b/>
      </w:rPr>
    </w:lvl>
    <w:lvl w:ilvl="1">
      <w:start w:val="1"/>
      <w:numFmt w:val="decimal"/>
      <w:pStyle w:val="N2"/>
      <w:suff w:val="space"/>
      <w:lvlText w:val="(%2)"/>
      <w:lvlJc w:val="left"/>
      <w:pPr>
        <w:tabs>
          <w:tab w:val="num" w:pos="720"/>
        </w:tabs>
        <w:ind w:left="0" w:firstLine="170"/>
      </w:pPr>
    </w:lvl>
    <w:lvl w:ilvl="2">
      <w:start w:val="1"/>
      <w:numFmt w:val="lowerLetter"/>
      <w:pStyle w:val="N3"/>
      <w:lvlText w:val="(%3)"/>
      <w:lvlJc w:val="left"/>
      <w:pPr>
        <w:tabs>
          <w:tab w:val="num" w:pos="737"/>
        </w:tabs>
        <w:ind w:left="737" w:hanging="397"/>
      </w:pPr>
    </w:lvl>
    <w:lvl w:ilvl="3">
      <w:start w:val="1"/>
      <w:numFmt w:val="lowerRoman"/>
      <w:pStyle w:val="N4"/>
      <w:lvlText w:val="(%4)"/>
      <w:lvlJc w:val="right"/>
      <w:pPr>
        <w:tabs>
          <w:tab w:val="num" w:pos="1134"/>
        </w:tabs>
        <w:ind w:left="1134" w:hanging="113"/>
      </w:pPr>
    </w:lvl>
    <w:lvl w:ilvl="4">
      <w:start w:val="1"/>
      <w:numFmt w:val="lowerLetter"/>
      <w:pStyle w:val="N5"/>
      <w:lvlText w:val="(%5%5)"/>
      <w:lvlJc w:val="left"/>
      <w:pPr>
        <w:tabs>
          <w:tab w:val="num" w:pos="1701"/>
        </w:tabs>
        <w:ind w:left="1701"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15:restartNumberingAfterBreak="0">
    <w:nsid w:val="650671BD"/>
    <w:multiLevelType w:val="hybridMultilevel"/>
    <w:tmpl w:val="4E1ABE54"/>
    <w:name w:val="seq1"/>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655F3483"/>
    <w:multiLevelType w:val="hybridMultilevel"/>
    <w:tmpl w:val="6ABC1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68E28E7"/>
    <w:multiLevelType w:val="hybridMultilevel"/>
    <w:tmpl w:val="D8FA8822"/>
    <w:lvl w:ilvl="0" w:tplc="0809000F">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42" w15:restartNumberingAfterBreak="0">
    <w:nsid w:val="67BD0D27"/>
    <w:multiLevelType w:val="hybridMultilevel"/>
    <w:tmpl w:val="76122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CC8152F"/>
    <w:multiLevelType w:val="hybridMultilevel"/>
    <w:tmpl w:val="3DC2841A"/>
    <w:lvl w:ilvl="0" w:tplc="08090001">
      <w:start w:val="1"/>
      <w:numFmt w:val="decimal"/>
      <w:lvlText w:val="%1."/>
      <w:lvlJc w:val="left"/>
      <w:pPr>
        <w:ind w:left="720" w:hanging="360"/>
      </w:p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44" w15:restartNumberingAfterBreak="0">
    <w:nsid w:val="6D4123DE"/>
    <w:multiLevelType w:val="hybridMultilevel"/>
    <w:tmpl w:val="A88A1FF6"/>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6E307CA2"/>
    <w:multiLevelType w:val="hybridMultilevel"/>
    <w:tmpl w:val="3D9C0188"/>
    <w:lvl w:ilvl="0" w:tplc="08090019">
      <w:start w:val="1"/>
      <w:numFmt w:val="lowerLetter"/>
      <w:lvlText w:val="%1."/>
      <w:lvlJc w:val="left"/>
      <w:pPr>
        <w:ind w:left="1440" w:hanging="360"/>
      </w:pPr>
    </w:lvl>
    <w:lvl w:ilvl="1" w:tplc="08090019">
      <w:start w:val="1"/>
      <w:numFmt w:val="decimal"/>
      <w:lvlText w:val="%2."/>
      <w:lvlJc w:val="left"/>
      <w:pPr>
        <w:tabs>
          <w:tab w:val="num" w:pos="2160"/>
        </w:tabs>
        <w:ind w:left="2160" w:hanging="360"/>
      </w:pPr>
    </w:lvl>
    <w:lvl w:ilvl="2" w:tplc="0809001B">
      <w:start w:val="1"/>
      <w:numFmt w:val="decimal"/>
      <w:lvlText w:val="%3."/>
      <w:lvlJc w:val="left"/>
      <w:pPr>
        <w:tabs>
          <w:tab w:val="num" w:pos="2880"/>
        </w:tabs>
        <w:ind w:left="2880" w:hanging="360"/>
      </w:pPr>
    </w:lvl>
    <w:lvl w:ilvl="3" w:tplc="0809000F">
      <w:start w:val="1"/>
      <w:numFmt w:val="decimal"/>
      <w:lvlText w:val="%4."/>
      <w:lvlJc w:val="left"/>
      <w:pPr>
        <w:tabs>
          <w:tab w:val="num" w:pos="3600"/>
        </w:tabs>
        <w:ind w:left="3600" w:hanging="360"/>
      </w:pPr>
    </w:lvl>
    <w:lvl w:ilvl="4" w:tplc="08090019">
      <w:start w:val="1"/>
      <w:numFmt w:val="decimal"/>
      <w:lvlText w:val="%5."/>
      <w:lvlJc w:val="left"/>
      <w:pPr>
        <w:tabs>
          <w:tab w:val="num" w:pos="4320"/>
        </w:tabs>
        <w:ind w:left="4320" w:hanging="360"/>
      </w:pPr>
    </w:lvl>
    <w:lvl w:ilvl="5" w:tplc="0809001B">
      <w:start w:val="1"/>
      <w:numFmt w:val="decimal"/>
      <w:lvlText w:val="%6."/>
      <w:lvlJc w:val="left"/>
      <w:pPr>
        <w:tabs>
          <w:tab w:val="num" w:pos="5040"/>
        </w:tabs>
        <w:ind w:left="5040" w:hanging="360"/>
      </w:pPr>
    </w:lvl>
    <w:lvl w:ilvl="6" w:tplc="0809000F">
      <w:start w:val="1"/>
      <w:numFmt w:val="decimal"/>
      <w:lvlText w:val="%7."/>
      <w:lvlJc w:val="left"/>
      <w:pPr>
        <w:tabs>
          <w:tab w:val="num" w:pos="5760"/>
        </w:tabs>
        <w:ind w:left="5760" w:hanging="360"/>
      </w:pPr>
    </w:lvl>
    <w:lvl w:ilvl="7" w:tplc="08090019">
      <w:start w:val="1"/>
      <w:numFmt w:val="decimal"/>
      <w:lvlText w:val="%8."/>
      <w:lvlJc w:val="left"/>
      <w:pPr>
        <w:tabs>
          <w:tab w:val="num" w:pos="6480"/>
        </w:tabs>
        <w:ind w:left="6480" w:hanging="360"/>
      </w:pPr>
    </w:lvl>
    <w:lvl w:ilvl="8" w:tplc="0809001B">
      <w:start w:val="1"/>
      <w:numFmt w:val="decimal"/>
      <w:lvlText w:val="%9."/>
      <w:lvlJc w:val="left"/>
      <w:pPr>
        <w:tabs>
          <w:tab w:val="num" w:pos="7200"/>
        </w:tabs>
        <w:ind w:left="7200" w:hanging="360"/>
      </w:pPr>
    </w:lvl>
  </w:abstractNum>
  <w:abstractNum w:abstractNumId="46" w15:restartNumberingAfterBreak="0">
    <w:nsid w:val="754952E1"/>
    <w:multiLevelType w:val="hybridMultilevel"/>
    <w:tmpl w:val="AC641546"/>
    <w:lvl w:ilvl="0" w:tplc="D67E372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5627283"/>
    <w:multiLevelType w:val="hybridMultilevel"/>
    <w:tmpl w:val="E0745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7BE007D"/>
    <w:multiLevelType w:val="hybridMultilevel"/>
    <w:tmpl w:val="B8BC7470"/>
    <w:lvl w:ilvl="0" w:tplc="0809000F">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49" w15:restartNumberingAfterBreak="0">
    <w:nsid w:val="7C355D0F"/>
    <w:multiLevelType w:val="hybridMultilevel"/>
    <w:tmpl w:val="77068882"/>
    <w:lvl w:ilvl="0" w:tplc="08090001">
      <w:start w:val="2"/>
      <w:numFmt w:val="decimal"/>
      <w:lvlText w:val="%1"/>
      <w:lvlJc w:val="left"/>
      <w:pPr>
        <w:ind w:left="720" w:hanging="360"/>
      </w:pPr>
      <w:rPr>
        <w:rFonts w:hint="default"/>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num w:numId="1" w16cid:durableId="610743822">
    <w:abstractNumId w:val="13"/>
  </w:num>
  <w:num w:numId="2" w16cid:durableId="1239171874">
    <w:abstractNumId w:val="12"/>
  </w:num>
  <w:num w:numId="3" w16cid:durableId="2131048269">
    <w:abstractNumId w:val="24"/>
  </w:num>
  <w:num w:numId="4" w16cid:durableId="399134470">
    <w:abstractNumId w:val="38"/>
  </w:num>
  <w:num w:numId="5" w16cid:durableId="1800875925">
    <w:abstractNumId w:val="46"/>
  </w:num>
  <w:num w:numId="6" w16cid:durableId="485634215">
    <w:abstractNumId w:val="29"/>
  </w:num>
  <w:num w:numId="7" w16cid:durableId="315646502">
    <w:abstractNumId w:val="43"/>
  </w:num>
  <w:num w:numId="8" w16cid:durableId="903641926">
    <w:abstractNumId w:val="14"/>
  </w:num>
  <w:num w:numId="9" w16cid:durableId="1551772018">
    <w:abstractNumId w:val="34"/>
  </w:num>
  <w:num w:numId="10" w16cid:durableId="822694687">
    <w:abstractNumId w:val="39"/>
  </w:num>
  <w:num w:numId="11" w16cid:durableId="899486378">
    <w:abstractNumId w:val="36"/>
  </w:num>
  <w:num w:numId="12" w16cid:durableId="1269898329">
    <w:abstractNumId w:val="21"/>
  </w:num>
  <w:num w:numId="13" w16cid:durableId="1299533782">
    <w:abstractNumId w:val="19"/>
  </w:num>
  <w:num w:numId="14" w16cid:durableId="186413772">
    <w:abstractNumId w:val="42"/>
  </w:num>
  <w:num w:numId="15" w16cid:durableId="1592470904">
    <w:abstractNumId w:val="15"/>
  </w:num>
  <w:num w:numId="16" w16cid:durableId="1137916568">
    <w:abstractNumId w:val="32"/>
  </w:num>
  <w:num w:numId="17" w16cid:durableId="1978533212">
    <w:abstractNumId w:val="41"/>
  </w:num>
  <w:num w:numId="18" w16cid:durableId="3868236">
    <w:abstractNumId w:val="8"/>
  </w:num>
  <w:num w:numId="19" w16cid:durableId="91127355">
    <w:abstractNumId w:val="35"/>
  </w:num>
  <w:num w:numId="20" w16cid:durableId="1922252037">
    <w:abstractNumId w:val="16"/>
  </w:num>
  <w:num w:numId="21" w16cid:durableId="1941067584">
    <w:abstractNumId w:val="10"/>
  </w:num>
  <w:num w:numId="22" w16cid:durableId="1048262239">
    <w:abstractNumId w:val="31"/>
  </w:num>
  <w:num w:numId="23" w16cid:durableId="220362859">
    <w:abstractNumId w:val="25"/>
  </w:num>
  <w:num w:numId="24" w16cid:durableId="1662806541">
    <w:abstractNumId w:val="37"/>
  </w:num>
  <w:num w:numId="25" w16cid:durableId="1693339127">
    <w:abstractNumId w:val="30"/>
  </w:num>
  <w:num w:numId="26" w16cid:durableId="5645062">
    <w:abstractNumId w:val="22"/>
  </w:num>
  <w:num w:numId="27" w16cid:durableId="523903648">
    <w:abstractNumId w:val="49"/>
  </w:num>
  <w:num w:numId="28" w16cid:durableId="2021659808">
    <w:abstractNumId w:val="44"/>
  </w:num>
  <w:num w:numId="29" w16cid:durableId="141391605">
    <w:abstractNumId w:val="48"/>
  </w:num>
  <w:num w:numId="30" w16cid:durableId="679240832">
    <w:abstractNumId w:val="23"/>
  </w:num>
  <w:num w:numId="31" w16cid:durableId="1473643495">
    <w:abstractNumId w:val="9"/>
  </w:num>
  <w:num w:numId="32" w16cid:durableId="109459195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382756645">
    <w:abstractNumId w:val="47"/>
  </w:num>
  <w:num w:numId="34" w16cid:durableId="1217739175">
    <w:abstractNumId w:val="11"/>
  </w:num>
  <w:num w:numId="35" w16cid:durableId="357052370">
    <w:abstractNumId w:val="1"/>
  </w:num>
  <w:num w:numId="36" w16cid:durableId="1699619902">
    <w:abstractNumId w:val="18"/>
  </w:num>
  <w:num w:numId="37" w16cid:durableId="998575973">
    <w:abstractNumId w:val="40"/>
  </w:num>
  <w:num w:numId="38" w16cid:durableId="2017682534">
    <w:abstractNumId w:val="28"/>
  </w:num>
  <w:num w:numId="39" w16cid:durableId="1526333461">
    <w:abstractNumId w:val="2"/>
  </w:num>
  <w:num w:numId="40" w16cid:durableId="1233001734">
    <w:abstractNumId w:val="26"/>
  </w:num>
  <w:num w:numId="41" w16cid:durableId="640117069">
    <w:abstractNumId w:val="27"/>
  </w:num>
  <w:num w:numId="42" w16cid:durableId="2073576645">
    <w:abstractNumId w:val="3"/>
  </w:num>
  <w:num w:numId="43" w16cid:durableId="1730959493">
    <w:abstractNumId w:val="33"/>
  </w:num>
  <w:num w:numId="44" w16cid:durableId="539174334">
    <w:abstractNumId w:val="17"/>
  </w:num>
  <w:num w:numId="45" w16cid:durableId="157115862">
    <w:abstractNumId w:val="20"/>
  </w:num>
  <w:num w:numId="46" w16cid:durableId="1548029318">
    <w:abstractNumId w:val="0"/>
  </w:num>
  <w:num w:numId="47" w16cid:durableId="1412776558">
    <w:abstractNumId w:val="7"/>
  </w:num>
  <w:num w:numId="48" w16cid:durableId="1304969021">
    <w:abstractNumId w:val="6"/>
  </w:num>
  <w:num w:numId="49" w16cid:durableId="1980306894">
    <w:abstractNumId w:val="5"/>
  </w:num>
  <w:num w:numId="50" w16cid:durableId="19256070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2C69"/>
    <w:rsid w:val="00000DC3"/>
    <w:rsid w:val="00004CD3"/>
    <w:rsid w:val="00012B09"/>
    <w:rsid w:val="00026CA1"/>
    <w:rsid w:val="00034F48"/>
    <w:rsid w:val="00035AFC"/>
    <w:rsid w:val="00037E2A"/>
    <w:rsid w:val="00051587"/>
    <w:rsid w:val="00051E35"/>
    <w:rsid w:val="00052DED"/>
    <w:rsid w:val="00053A8B"/>
    <w:rsid w:val="000A751A"/>
    <w:rsid w:val="000C0755"/>
    <w:rsid w:val="000C3C9B"/>
    <w:rsid w:val="000C4A73"/>
    <w:rsid w:val="000D49F8"/>
    <w:rsid w:val="001045FE"/>
    <w:rsid w:val="001103AF"/>
    <w:rsid w:val="001425B0"/>
    <w:rsid w:val="00154090"/>
    <w:rsid w:val="00182502"/>
    <w:rsid w:val="00192301"/>
    <w:rsid w:val="001953AB"/>
    <w:rsid w:val="001A0505"/>
    <w:rsid w:val="001E47B6"/>
    <w:rsid w:val="001F32CD"/>
    <w:rsid w:val="002075BB"/>
    <w:rsid w:val="002166F8"/>
    <w:rsid w:val="002169AD"/>
    <w:rsid w:val="00222EB0"/>
    <w:rsid w:val="002421D3"/>
    <w:rsid w:val="00264E23"/>
    <w:rsid w:val="002A0908"/>
    <w:rsid w:val="002D37C5"/>
    <w:rsid w:val="002D6FE0"/>
    <w:rsid w:val="002E2C69"/>
    <w:rsid w:val="002E3BC9"/>
    <w:rsid w:val="00310ADD"/>
    <w:rsid w:val="003118CC"/>
    <w:rsid w:val="00311B22"/>
    <w:rsid w:val="00315456"/>
    <w:rsid w:val="003163E8"/>
    <w:rsid w:val="00317488"/>
    <w:rsid w:val="00327EDD"/>
    <w:rsid w:val="003316B3"/>
    <w:rsid w:val="003324D8"/>
    <w:rsid w:val="00356AA1"/>
    <w:rsid w:val="00363320"/>
    <w:rsid w:val="00365570"/>
    <w:rsid w:val="00365CFD"/>
    <w:rsid w:val="00367CFD"/>
    <w:rsid w:val="003905BA"/>
    <w:rsid w:val="003B1CF5"/>
    <w:rsid w:val="003C2A60"/>
    <w:rsid w:val="003E4C12"/>
    <w:rsid w:val="003F0509"/>
    <w:rsid w:val="003F0F9C"/>
    <w:rsid w:val="003F239B"/>
    <w:rsid w:val="003F3673"/>
    <w:rsid w:val="004257FD"/>
    <w:rsid w:val="00430090"/>
    <w:rsid w:val="00432C92"/>
    <w:rsid w:val="0044504D"/>
    <w:rsid w:val="0045006C"/>
    <w:rsid w:val="00457663"/>
    <w:rsid w:val="004A022E"/>
    <w:rsid w:val="004A6CBC"/>
    <w:rsid w:val="004E2DDC"/>
    <w:rsid w:val="004F1C9B"/>
    <w:rsid w:val="004F7A2F"/>
    <w:rsid w:val="005121B8"/>
    <w:rsid w:val="00516323"/>
    <w:rsid w:val="005175C5"/>
    <w:rsid w:val="0051786A"/>
    <w:rsid w:val="00517B42"/>
    <w:rsid w:val="005261C2"/>
    <w:rsid w:val="00540DED"/>
    <w:rsid w:val="00545FE8"/>
    <w:rsid w:val="0057111C"/>
    <w:rsid w:val="00572909"/>
    <w:rsid w:val="00581063"/>
    <w:rsid w:val="00596DC8"/>
    <w:rsid w:val="00596E93"/>
    <w:rsid w:val="005A0A5A"/>
    <w:rsid w:val="005C3E56"/>
    <w:rsid w:val="005D1D65"/>
    <w:rsid w:val="005D3349"/>
    <w:rsid w:val="005E30C9"/>
    <w:rsid w:val="005F0531"/>
    <w:rsid w:val="005F18CC"/>
    <w:rsid w:val="0060089C"/>
    <w:rsid w:val="006101C4"/>
    <w:rsid w:val="006167D1"/>
    <w:rsid w:val="00630CBD"/>
    <w:rsid w:val="00631700"/>
    <w:rsid w:val="00642EBF"/>
    <w:rsid w:val="00645967"/>
    <w:rsid w:val="00646C26"/>
    <w:rsid w:val="00652AF9"/>
    <w:rsid w:val="006556C8"/>
    <w:rsid w:val="00656502"/>
    <w:rsid w:val="00657F1B"/>
    <w:rsid w:val="00665B76"/>
    <w:rsid w:val="006718DD"/>
    <w:rsid w:val="00681D4E"/>
    <w:rsid w:val="00686CBD"/>
    <w:rsid w:val="0069488B"/>
    <w:rsid w:val="006B2E20"/>
    <w:rsid w:val="006F61BC"/>
    <w:rsid w:val="00720095"/>
    <w:rsid w:val="007276DB"/>
    <w:rsid w:val="00731A8F"/>
    <w:rsid w:val="00746B7E"/>
    <w:rsid w:val="007520C5"/>
    <w:rsid w:val="0075738B"/>
    <w:rsid w:val="0076451A"/>
    <w:rsid w:val="00785A15"/>
    <w:rsid w:val="00786E81"/>
    <w:rsid w:val="00790D54"/>
    <w:rsid w:val="007A5E48"/>
    <w:rsid w:val="007B2D28"/>
    <w:rsid w:val="007B3F6E"/>
    <w:rsid w:val="007D396C"/>
    <w:rsid w:val="007D7072"/>
    <w:rsid w:val="00822EA2"/>
    <w:rsid w:val="008253C0"/>
    <w:rsid w:val="00826511"/>
    <w:rsid w:val="00833539"/>
    <w:rsid w:val="00856D57"/>
    <w:rsid w:val="00883F7D"/>
    <w:rsid w:val="008A3A55"/>
    <w:rsid w:val="008C2E43"/>
    <w:rsid w:val="008D2854"/>
    <w:rsid w:val="008D5798"/>
    <w:rsid w:val="008D7390"/>
    <w:rsid w:val="008E216C"/>
    <w:rsid w:val="008F02D2"/>
    <w:rsid w:val="00902B5F"/>
    <w:rsid w:val="00904E32"/>
    <w:rsid w:val="0090524F"/>
    <w:rsid w:val="009112C4"/>
    <w:rsid w:val="00916C0E"/>
    <w:rsid w:val="00933B51"/>
    <w:rsid w:val="00946BA2"/>
    <w:rsid w:val="00957005"/>
    <w:rsid w:val="009570D1"/>
    <w:rsid w:val="00961853"/>
    <w:rsid w:val="009803AC"/>
    <w:rsid w:val="009872C2"/>
    <w:rsid w:val="00990F6D"/>
    <w:rsid w:val="009935D1"/>
    <w:rsid w:val="009A0819"/>
    <w:rsid w:val="009A1B18"/>
    <w:rsid w:val="009C6128"/>
    <w:rsid w:val="009E13D4"/>
    <w:rsid w:val="009F4B66"/>
    <w:rsid w:val="00A0377B"/>
    <w:rsid w:val="00A07BEB"/>
    <w:rsid w:val="00A21995"/>
    <w:rsid w:val="00A31340"/>
    <w:rsid w:val="00A37D07"/>
    <w:rsid w:val="00A42FDD"/>
    <w:rsid w:val="00A446C4"/>
    <w:rsid w:val="00A557DB"/>
    <w:rsid w:val="00A619AB"/>
    <w:rsid w:val="00A63841"/>
    <w:rsid w:val="00A75DC6"/>
    <w:rsid w:val="00A763D1"/>
    <w:rsid w:val="00A77B3E"/>
    <w:rsid w:val="00AA7B18"/>
    <w:rsid w:val="00AC59A6"/>
    <w:rsid w:val="00AE0959"/>
    <w:rsid w:val="00AE7830"/>
    <w:rsid w:val="00AF0C20"/>
    <w:rsid w:val="00AF24D1"/>
    <w:rsid w:val="00AF2EC5"/>
    <w:rsid w:val="00AF3893"/>
    <w:rsid w:val="00B01237"/>
    <w:rsid w:val="00B12AAD"/>
    <w:rsid w:val="00B15900"/>
    <w:rsid w:val="00B23003"/>
    <w:rsid w:val="00B5047A"/>
    <w:rsid w:val="00B54DA5"/>
    <w:rsid w:val="00B55293"/>
    <w:rsid w:val="00B57725"/>
    <w:rsid w:val="00B731D9"/>
    <w:rsid w:val="00B84CD7"/>
    <w:rsid w:val="00BA0CD2"/>
    <w:rsid w:val="00BA4A07"/>
    <w:rsid w:val="00BC08F0"/>
    <w:rsid w:val="00BD3DF4"/>
    <w:rsid w:val="00BD4ED7"/>
    <w:rsid w:val="00BE1ED3"/>
    <w:rsid w:val="00BF7A8C"/>
    <w:rsid w:val="00C04220"/>
    <w:rsid w:val="00C06F64"/>
    <w:rsid w:val="00C253F2"/>
    <w:rsid w:val="00C30AC9"/>
    <w:rsid w:val="00C329C6"/>
    <w:rsid w:val="00C365B9"/>
    <w:rsid w:val="00C45A18"/>
    <w:rsid w:val="00C66FCC"/>
    <w:rsid w:val="00C804BD"/>
    <w:rsid w:val="00C808E3"/>
    <w:rsid w:val="00C8118F"/>
    <w:rsid w:val="00C82103"/>
    <w:rsid w:val="00C87E37"/>
    <w:rsid w:val="00C914AD"/>
    <w:rsid w:val="00CA5755"/>
    <w:rsid w:val="00CB790D"/>
    <w:rsid w:val="00CC0445"/>
    <w:rsid w:val="00CC1EA4"/>
    <w:rsid w:val="00CC3D0B"/>
    <w:rsid w:val="00CD2C15"/>
    <w:rsid w:val="00CE1BD0"/>
    <w:rsid w:val="00CE6495"/>
    <w:rsid w:val="00D04009"/>
    <w:rsid w:val="00D13D1B"/>
    <w:rsid w:val="00D7030A"/>
    <w:rsid w:val="00D728BE"/>
    <w:rsid w:val="00DA0BE9"/>
    <w:rsid w:val="00DA1D08"/>
    <w:rsid w:val="00DA649C"/>
    <w:rsid w:val="00DB34DF"/>
    <w:rsid w:val="00DD2FD3"/>
    <w:rsid w:val="00DF537C"/>
    <w:rsid w:val="00E3277C"/>
    <w:rsid w:val="00E336F5"/>
    <w:rsid w:val="00E35E2D"/>
    <w:rsid w:val="00E538F1"/>
    <w:rsid w:val="00E578E2"/>
    <w:rsid w:val="00E67BE4"/>
    <w:rsid w:val="00E712D7"/>
    <w:rsid w:val="00E75D81"/>
    <w:rsid w:val="00E84EE5"/>
    <w:rsid w:val="00E85C53"/>
    <w:rsid w:val="00E93E56"/>
    <w:rsid w:val="00E941C7"/>
    <w:rsid w:val="00EA5F9F"/>
    <w:rsid w:val="00EE4952"/>
    <w:rsid w:val="00EE6840"/>
    <w:rsid w:val="00EF7482"/>
    <w:rsid w:val="00F01D3F"/>
    <w:rsid w:val="00F139A3"/>
    <w:rsid w:val="00F96701"/>
    <w:rsid w:val="00F96889"/>
    <w:rsid w:val="00FA5999"/>
    <w:rsid w:val="00FB4E92"/>
    <w:rsid w:val="00FC05AB"/>
    <w:rsid w:val="00FC54CC"/>
    <w:rsid w:val="00FF5466"/>
    <w:rsid w:val="021F5A02"/>
    <w:rsid w:val="0B318A26"/>
    <w:rsid w:val="0DE15066"/>
    <w:rsid w:val="13586F69"/>
    <w:rsid w:val="15118EBE"/>
    <w:rsid w:val="1B55DA8D"/>
    <w:rsid w:val="1D042F2E"/>
    <w:rsid w:val="1D4F66C2"/>
    <w:rsid w:val="2CBD7D1E"/>
    <w:rsid w:val="3FF0E483"/>
    <w:rsid w:val="4425A0D2"/>
    <w:rsid w:val="4F00565E"/>
    <w:rsid w:val="6729731E"/>
    <w:rsid w:val="672D142E"/>
    <w:rsid w:val="6952C9F7"/>
    <w:rsid w:val="6B556E6F"/>
    <w:rsid w:val="6EC23F35"/>
    <w:rsid w:val="6FFAF4D0"/>
    <w:rsid w:val="7DC306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14:docId w14:val="2AD91D9C"/>
  <w15:docId w15:val="{5E7AA3DC-71FF-425F-8621-D65F015F4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2C69"/>
    <w:rPr>
      <w:rFonts w:ascii="Times New Roman" w:eastAsia="Times New Roman" w:hAnsi="Times New Roman" w:cs="Times New Roman"/>
    </w:rPr>
  </w:style>
  <w:style w:type="paragraph" w:styleId="Heading1">
    <w:name w:val="heading 1"/>
    <w:basedOn w:val="Normal"/>
    <w:next w:val="Normal"/>
    <w:link w:val="Heading1Char"/>
    <w:uiPriority w:val="1"/>
    <w:qFormat/>
    <w:rsid w:val="002E2C69"/>
    <w:pPr>
      <w:keepNext/>
      <w:outlineLvl w:val="0"/>
    </w:pPr>
    <w:rPr>
      <w:rFonts w:ascii="Bliss" w:hAnsi="Bliss"/>
      <w:b/>
      <w:sz w:val="16"/>
    </w:rPr>
  </w:style>
  <w:style w:type="paragraph" w:styleId="Heading2">
    <w:name w:val="heading 2"/>
    <w:basedOn w:val="Normal"/>
    <w:next w:val="Normal"/>
    <w:link w:val="Heading2Char"/>
    <w:uiPriority w:val="1"/>
    <w:qFormat/>
    <w:rsid w:val="00B23003"/>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1"/>
    <w:qFormat/>
    <w:rsid w:val="002E2C69"/>
    <w:pPr>
      <w:keepNext/>
      <w:outlineLvl w:val="2"/>
    </w:pPr>
    <w:rPr>
      <w:rFonts w:ascii="Bliss" w:hAnsi="Bliss"/>
      <w:b/>
      <w:sz w:val="24"/>
    </w:rPr>
  </w:style>
  <w:style w:type="paragraph" w:styleId="Heading4">
    <w:name w:val="heading 4"/>
    <w:basedOn w:val="Normal"/>
    <w:next w:val="Normal"/>
    <w:link w:val="Heading4Char"/>
    <w:uiPriority w:val="1"/>
    <w:qFormat/>
    <w:rsid w:val="002E2C69"/>
    <w:pPr>
      <w:keepNext/>
      <w:ind w:firstLine="360"/>
      <w:outlineLvl w:val="3"/>
    </w:pPr>
    <w:rPr>
      <w:rFonts w:ascii="Arial" w:hAnsi="Arial"/>
      <w:b/>
      <w:sz w:val="22"/>
    </w:rPr>
  </w:style>
  <w:style w:type="paragraph" w:styleId="Heading5">
    <w:name w:val="heading 5"/>
    <w:basedOn w:val="Normal"/>
    <w:next w:val="Normal"/>
    <w:link w:val="Heading5Char"/>
    <w:uiPriority w:val="1"/>
    <w:qFormat/>
    <w:rsid w:val="002E2C69"/>
    <w:pPr>
      <w:keepNext/>
      <w:outlineLvl w:val="4"/>
    </w:pPr>
    <w:rPr>
      <w:rFonts w:ascii="Bliss" w:hAnsi="Bliss"/>
      <w:b/>
      <w:sz w:val="24"/>
    </w:rPr>
  </w:style>
  <w:style w:type="paragraph" w:styleId="Heading6">
    <w:name w:val="heading 6"/>
    <w:basedOn w:val="Normal"/>
    <w:next w:val="Normal"/>
    <w:link w:val="Heading6Char"/>
    <w:uiPriority w:val="1"/>
    <w:qFormat/>
    <w:rsid w:val="002E2C69"/>
    <w:pPr>
      <w:keepNext/>
      <w:ind w:left="6480"/>
      <w:jc w:val="both"/>
      <w:outlineLvl w:val="5"/>
    </w:pPr>
    <w:rPr>
      <w:rFonts w:ascii="Arial" w:hAnsi="Arial"/>
      <w:b/>
      <w:sz w:val="22"/>
    </w:rPr>
  </w:style>
  <w:style w:type="paragraph" w:styleId="Heading7">
    <w:name w:val="heading 7"/>
    <w:basedOn w:val="Normal"/>
    <w:next w:val="Normal"/>
    <w:link w:val="Heading7Char"/>
    <w:uiPriority w:val="1"/>
    <w:qFormat/>
    <w:rsid w:val="00B23003"/>
    <w:pPr>
      <w:keepNext/>
      <w:outlineLvl w:val="6"/>
    </w:pPr>
    <w:rPr>
      <w:rFonts w:ascii="Arial" w:hAnsi="Arial"/>
      <w:b/>
      <w:bCs/>
      <w:sz w:val="22"/>
      <w:szCs w:val="24"/>
      <w:u w:val="single"/>
      <w:lang w:eastAsia="en-US"/>
    </w:rPr>
  </w:style>
  <w:style w:type="paragraph" w:styleId="Heading9">
    <w:name w:val="heading 9"/>
    <w:basedOn w:val="Normal"/>
    <w:next w:val="Normal"/>
    <w:link w:val="Heading9Char"/>
    <w:qFormat/>
    <w:rsid w:val="00B23003"/>
    <w:pPr>
      <w:keepNext/>
      <w:outlineLvl w:val="8"/>
    </w:pPr>
    <w:rPr>
      <w:rFonts w:ascii="Bliss" w:hAnsi="Bliss"/>
      <w:b/>
      <w:bCs/>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2C69"/>
    <w:rPr>
      <w:rFonts w:ascii="Bliss" w:eastAsia="Times New Roman" w:hAnsi="Bliss" w:cs="Times New Roman"/>
      <w:b/>
      <w:sz w:val="16"/>
      <w:szCs w:val="20"/>
      <w:lang w:eastAsia="en-GB"/>
    </w:rPr>
  </w:style>
  <w:style w:type="character" w:customStyle="1" w:styleId="Heading2Char">
    <w:name w:val="Heading 2 Char"/>
    <w:basedOn w:val="DefaultParagraphFont"/>
    <w:link w:val="Heading2"/>
    <w:uiPriority w:val="9"/>
    <w:rsid w:val="00B23003"/>
    <w:rPr>
      <w:rFonts w:eastAsia="Times New Roman"/>
      <w:b/>
      <w:bCs/>
      <w:i/>
      <w:iCs/>
      <w:sz w:val="28"/>
      <w:szCs w:val="28"/>
    </w:rPr>
  </w:style>
  <w:style w:type="character" w:customStyle="1" w:styleId="Heading3Char">
    <w:name w:val="Heading 3 Char"/>
    <w:basedOn w:val="DefaultParagraphFont"/>
    <w:link w:val="Heading3"/>
    <w:uiPriority w:val="9"/>
    <w:rsid w:val="002E2C69"/>
    <w:rPr>
      <w:rFonts w:ascii="Bliss" w:eastAsia="Times New Roman" w:hAnsi="Bliss" w:cs="Times New Roman"/>
      <w:b/>
      <w:szCs w:val="20"/>
      <w:lang w:eastAsia="en-GB"/>
    </w:rPr>
  </w:style>
  <w:style w:type="character" w:customStyle="1" w:styleId="Heading4Char">
    <w:name w:val="Heading 4 Char"/>
    <w:basedOn w:val="DefaultParagraphFont"/>
    <w:link w:val="Heading4"/>
    <w:uiPriority w:val="9"/>
    <w:rsid w:val="002E2C69"/>
    <w:rPr>
      <w:rFonts w:eastAsia="Times New Roman" w:cs="Times New Roman"/>
      <w:b/>
      <w:sz w:val="22"/>
      <w:szCs w:val="20"/>
      <w:lang w:eastAsia="en-GB"/>
    </w:rPr>
  </w:style>
  <w:style w:type="character" w:customStyle="1" w:styleId="Heading5Char">
    <w:name w:val="Heading 5 Char"/>
    <w:basedOn w:val="DefaultParagraphFont"/>
    <w:link w:val="Heading5"/>
    <w:uiPriority w:val="9"/>
    <w:rsid w:val="002E2C69"/>
    <w:rPr>
      <w:rFonts w:ascii="Bliss" w:eastAsia="Times New Roman" w:hAnsi="Bliss" w:cs="Times New Roman"/>
      <w:b/>
      <w:szCs w:val="20"/>
      <w:lang w:eastAsia="en-GB"/>
    </w:rPr>
  </w:style>
  <w:style w:type="character" w:customStyle="1" w:styleId="Heading6Char">
    <w:name w:val="Heading 6 Char"/>
    <w:basedOn w:val="DefaultParagraphFont"/>
    <w:link w:val="Heading6"/>
    <w:uiPriority w:val="9"/>
    <w:rsid w:val="002E2C69"/>
    <w:rPr>
      <w:rFonts w:eastAsia="Times New Roman" w:cs="Times New Roman"/>
      <w:b/>
      <w:sz w:val="22"/>
      <w:szCs w:val="20"/>
      <w:lang w:eastAsia="en-GB"/>
    </w:rPr>
  </w:style>
  <w:style w:type="character" w:customStyle="1" w:styleId="Heading7Char">
    <w:name w:val="Heading 7 Char"/>
    <w:basedOn w:val="DefaultParagraphFont"/>
    <w:link w:val="Heading7"/>
    <w:uiPriority w:val="9"/>
    <w:rsid w:val="00B23003"/>
    <w:rPr>
      <w:rFonts w:eastAsia="Times New Roman" w:cs="Times New Roman"/>
      <w:b/>
      <w:bCs/>
      <w:sz w:val="22"/>
      <w:szCs w:val="24"/>
      <w:u w:val="single"/>
      <w:lang w:eastAsia="en-US"/>
    </w:rPr>
  </w:style>
  <w:style w:type="character" w:customStyle="1" w:styleId="Heading9Char">
    <w:name w:val="Heading 9 Char"/>
    <w:basedOn w:val="DefaultParagraphFont"/>
    <w:link w:val="Heading9"/>
    <w:rsid w:val="00B23003"/>
    <w:rPr>
      <w:rFonts w:ascii="Bliss" w:eastAsia="Times New Roman" w:hAnsi="Bliss" w:cs="Times New Roman"/>
      <w:b/>
      <w:bCs/>
      <w:szCs w:val="24"/>
      <w:lang w:eastAsia="en-US"/>
    </w:rPr>
  </w:style>
  <w:style w:type="paragraph" w:styleId="Title">
    <w:name w:val="Title"/>
    <w:basedOn w:val="Normal"/>
    <w:link w:val="TitleChar"/>
    <w:qFormat/>
    <w:rsid w:val="002E2C69"/>
    <w:pPr>
      <w:jc w:val="center"/>
    </w:pPr>
    <w:rPr>
      <w:rFonts w:ascii="Bliss" w:hAnsi="Bliss"/>
      <w:b/>
      <w:sz w:val="24"/>
    </w:rPr>
  </w:style>
  <w:style w:type="character" w:customStyle="1" w:styleId="TitleChar">
    <w:name w:val="Title Char"/>
    <w:basedOn w:val="DefaultParagraphFont"/>
    <w:link w:val="Title"/>
    <w:rsid w:val="002E2C69"/>
    <w:rPr>
      <w:rFonts w:ascii="Bliss" w:eastAsia="Times New Roman" w:hAnsi="Bliss" w:cs="Times New Roman"/>
      <w:b/>
      <w:szCs w:val="20"/>
      <w:lang w:eastAsia="en-GB"/>
    </w:rPr>
  </w:style>
  <w:style w:type="paragraph" w:styleId="EndnoteText">
    <w:name w:val="endnote text"/>
    <w:basedOn w:val="Normal"/>
    <w:link w:val="EndnoteTextChar"/>
    <w:rsid w:val="002E2C69"/>
    <w:rPr>
      <w:rFonts w:ascii="Bliss" w:hAnsi="Bliss"/>
    </w:rPr>
  </w:style>
  <w:style w:type="character" w:customStyle="1" w:styleId="EndnoteTextChar">
    <w:name w:val="Endnote Text Char"/>
    <w:basedOn w:val="DefaultParagraphFont"/>
    <w:link w:val="EndnoteText"/>
    <w:rsid w:val="002E2C69"/>
    <w:rPr>
      <w:rFonts w:ascii="Bliss" w:eastAsia="Times New Roman" w:hAnsi="Bliss" w:cs="Times New Roman"/>
      <w:sz w:val="20"/>
      <w:szCs w:val="20"/>
      <w:lang w:eastAsia="en-GB"/>
    </w:rPr>
  </w:style>
  <w:style w:type="paragraph" w:styleId="BodyText3">
    <w:name w:val="Body Text 3"/>
    <w:basedOn w:val="Normal"/>
    <w:link w:val="BodyText3Char"/>
    <w:rsid w:val="002E2C69"/>
    <w:rPr>
      <w:rFonts w:ascii="Bliss" w:hAnsi="Bliss"/>
      <w:b/>
      <w:sz w:val="24"/>
    </w:rPr>
  </w:style>
  <w:style w:type="character" w:customStyle="1" w:styleId="BodyText3Char">
    <w:name w:val="Body Text 3 Char"/>
    <w:basedOn w:val="DefaultParagraphFont"/>
    <w:link w:val="BodyText3"/>
    <w:rsid w:val="002E2C69"/>
    <w:rPr>
      <w:rFonts w:ascii="Bliss" w:eastAsia="Times New Roman" w:hAnsi="Bliss" w:cs="Times New Roman"/>
      <w:b/>
      <w:szCs w:val="20"/>
      <w:lang w:eastAsia="en-GB"/>
    </w:rPr>
  </w:style>
  <w:style w:type="paragraph" w:styleId="Header">
    <w:name w:val="header"/>
    <w:basedOn w:val="Normal"/>
    <w:link w:val="HeaderChar"/>
    <w:uiPriority w:val="99"/>
    <w:rsid w:val="002E2C69"/>
    <w:pPr>
      <w:tabs>
        <w:tab w:val="center" w:pos="4153"/>
        <w:tab w:val="right" w:pos="8306"/>
      </w:tabs>
    </w:pPr>
    <w:rPr>
      <w:rFonts w:ascii="Bliss" w:hAnsi="Bliss"/>
      <w:sz w:val="24"/>
    </w:rPr>
  </w:style>
  <w:style w:type="character" w:customStyle="1" w:styleId="HeaderChar">
    <w:name w:val="Header Char"/>
    <w:basedOn w:val="DefaultParagraphFont"/>
    <w:link w:val="Header"/>
    <w:uiPriority w:val="99"/>
    <w:rsid w:val="002E2C69"/>
    <w:rPr>
      <w:rFonts w:ascii="Bliss" w:eastAsia="Times New Roman" w:hAnsi="Bliss" w:cs="Times New Roman"/>
      <w:szCs w:val="20"/>
      <w:lang w:eastAsia="en-GB"/>
    </w:rPr>
  </w:style>
  <w:style w:type="character" w:styleId="PageNumber">
    <w:name w:val="page number"/>
    <w:basedOn w:val="DefaultParagraphFont"/>
    <w:rsid w:val="002E2C69"/>
  </w:style>
  <w:style w:type="paragraph" w:styleId="Footer">
    <w:name w:val="footer"/>
    <w:basedOn w:val="Normal"/>
    <w:link w:val="FooterChar"/>
    <w:uiPriority w:val="99"/>
    <w:rsid w:val="002E2C69"/>
    <w:pPr>
      <w:tabs>
        <w:tab w:val="center" w:pos="4153"/>
        <w:tab w:val="right" w:pos="8306"/>
      </w:tabs>
    </w:pPr>
    <w:rPr>
      <w:rFonts w:ascii="Bliss" w:hAnsi="Bliss"/>
      <w:sz w:val="24"/>
    </w:rPr>
  </w:style>
  <w:style w:type="character" w:customStyle="1" w:styleId="FooterChar">
    <w:name w:val="Footer Char"/>
    <w:basedOn w:val="DefaultParagraphFont"/>
    <w:link w:val="Footer"/>
    <w:uiPriority w:val="99"/>
    <w:rsid w:val="002E2C69"/>
    <w:rPr>
      <w:rFonts w:ascii="Bliss" w:eastAsia="Times New Roman" w:hAnsi="Bliss" w:cs="Times New Roman"/>
      <w:szCs w:val="20"/>
      <w:lang w:eastAsia="en-GB"/>
    </w:rPr>
  </w:style>
  <w:style w:type="paragraph" w:customStyle="1" w:styleId="linespace">
    <w:name w:val="linespace"/>
    <w:rsid w:val="00B23003"/>
    <w:pPr>
      <w:spacing w:line="240" w:lineRule="exact"/>
    </w:pPr>
    <w:rPr>
      <w:rFonts w:ascii="Times New Roman" w:eastAsia="Times New Roman" w:hAnsi="Times New Roman" w:cs="Times New Roman"/>
      <w:noProof/>
      <w:lang w:eastAsia="en-US"/>
    </w:rPr>
  </w:style>
  <w:style w:type="paragraph" w:customStyle="1" w:styleId="Banner">
    <w:name w:val="Banner"/>
    <w:next w:val="Number"/>
    <w:rsid w:val="00B23003"/>
    <w:pPr>
      <w:pBdr>
        <w:top w:val="single" w:sz="12" w:space="8" w:color="auto"/>
        <w:bottom w:val="single" w:sz="12" w:space="8" w:color="auto"/>
      </w:pBdr>
      <w:spacing w:after="480" w:line="230" w:lineRule="exact"/>
      <w:jc w:val="center"/>
    </w:pPr>
    <w:rPr>
      <w:rFonts w:ascii="Times New Roman" w:eastAsia="Times New Roman" w:hAnsi="Times New Roman" w:cs="Times New Roman"/>
      <w:caps/>
      <w:spacing w:val="74"/>
      <w:sz w:val="22"/>
      <w:lang w:eastAsia="en-US"/>
    </w:rPr>
  </w:style>
  <w:style w:type="paragraph" w:customStyle="1" w:styleId="Number">
    <w:name w:val="Number"/>
    <w:basedOn w:val="Normal"/>
    <w:next w:val="subject"/>
    <w:rsid w:val="00B23003"/>
    <w:pPr>
      <w:spacing w:after="320"/>
      <w:jc w:val="center"/>
    </w:pPr>
    <w:rPr>
      <w:b/>
      <w:sz w:val="32"/>
      <w:lang w:eastAsia="en-US"/>
    </w:rPr>
  </w:style>
  <w:style w:type="paragraph" w:customStyle="1" w:styleId="subject">
    <w:name w:val="subject"/>
    <w:basedOn w:val="Normal"/>
    <w:next w:val="Subsub"/>
    <w:rsid w:val="00B23003"/>
    <w:pPr>
      <w:spacing w:after="320"/>
      <w:jc w:val="center"/>
    </w:pPr>
    <w:rPr>
      <w:b/>
      <w:caps/>
      <w:sz w:val="32"/>
      <w:lang w:eastAsia="en-US"/>
    </w:rPr>
  </w:style>
  <w:style w:type="paragraph" w:customStyle="1" w:styleId="Subsub">
    <w:name w:val="Subsub"/>
    <w:basedOn w:val="Normal"/>
    <w:rsid w:val="00B23003"/>
    <w:pPr>
      <w:spacing w:after="360"/>
      <w:jc w:val="center"/>
    </w:pPr>
    <w:rPr>
      <w:b/>
      <w:caps/>
      <w:sz w:val="24"/>
      <w:lang w:eastAsia="en-US"/>
    </w:rPr>
  </w:style>
  <w:style w:type="paragraph" w:styleId="Caption">
    <w:name w:val="caption"/>
    <w:basedOn w:val="Normal"/>
    <w:next w:val="Normal"/>
    <w:qFormat/>
    <w:rsid w:val="00B23003"/>
    <w:pPr>
      <w:spacing w:before="120" w:after="120" w:line="220" w:lineRule="atLeast"/>
      <w:jc w:val="both"/>
    </w:pPr>
    <w:rPr>
      <w:b/>
      <w:sz w:val="21"/>
      <w:lang w:eastAsia="en-US"/>
    </w:rPr>
  </w:style>
  <w:style w:type="character" w:styleId="CommentReference">
    <w:name w:val="annotation reference"/>
    <w:uiPriority w:val="99"/>
    <w:semiHidden/>
    <w:rsid w:val="00B23003"/>
    <w:rPr>
      <w:sz w:val="16"/>
      <w:szCs w:val="16"/>
    </w:rPr>
  </w:style>
  <w:style w:type="character" w:customStyle="1" w:styleId="CommentTextChar">
    <w:name w:val="Comment Text Char"/>
    <w:basedOn w:val="DefaultParagraphFont"/>
    <w:link w:val="CommentText"/>
    <w:uiPriority w:val="99"/>
    <w:semiHidden/>
    <w:rsid w:val="00B23003"/>
    <w:rPr>
      <w:lang w:eastAsia="en-US"/>
    </w:rPr>
  </w:style>
  <w:style w:type="paragraph" w:styleId="CommentText">
    <w:name w:val="annotation text"/>
    <w:basedOn w:val="Normal"/>
    <w:link w:val="CommentTextChar"/>
    <w:uiPriority w:val="99"/>
    <w:semiHidden/>
    <w:rsid w:val="00B23003"/>
    <w:pPr>
      <w:spacing w:line="220" w:lineRule="atLeast"/>
      <w:jc w:val="both"/>
    </w:pPr>
    <w:rPr>
      <w:rFonts w:ascii="Arial" w:eastAsia="Calibri" w:hAnsi="Arial" w:cs="Arial"/>
      <w:lang w:eastAsia="en-US"/>
    </w:rPr>
  </w:style>
  <w:style w:type="character" w:customStyle="1" w:styleId="CommentTextChar1">
    <w:name w:val="Comment Text Char1"/>
    <w:basedOn w:val="DefaultParagraphFont"/>
    <w:uiPriority w:val="99"/>
    <w:semiHidden/>
    <w:rsid w:val="00B23003"/>
    <w:rPr>
      <w:rFonts w:ascii="Times New Roman" w:eastAsia="Times New Roman" w:hAnsi="Times New Roman" w:cs="Times New Roman"/>
    </w:rPr>
  </w:style>
  <w:style w:type="character" w:customStyle="1" w:styleId="CommentSubjectChar">
    <w:name w:val="Comment Subject Char"/>
    <w:basedOn w:val="CommentTextChar"/>
    <w:link w:val="CommentSubject"/>
    <w:uiPriority w:val="99"/>
    <w:rsid w:val="00B23003"/>
    <w:rPr>
      <w:b/>
      <w:bCs/>
      <w:lang w:eastAsia="en-US"/>
    </w:rPr>
  </w:style>
  <w:style w:type="paragraph" w:styleId="CommentSubject">
    <w:name w:val="annotation subject"/>
    <w:basedOn w:val="CommentText"/>
    <w:next w:val="CommentText"/>
    <w:link w:val="CommentSubjectChar"/>
    <w:uiPriority w:val="99"/>
    <w:rsid w:val="00B23003"/>
    <w:rPr>
      <w:b/>
      <w:bCs/>
    </w:rPr>
  </w:style>
  <w:style w:type="character" w:customStyle="1" w:styleId="CommentSubjectChar1">
    <w:name w:val="Comment Subject Char1"/>
    <w:basedOn w:val="CommentTextChar1"/>
    <w:uiPriority w:val="99"/>
    <w:semiHidden/>
    <w:rsid w:val="00B23003"/>
    <w:rPr>
      <w:rFonts w:ascii="Times New Roman" w:eastAsia="Times New Roman" w:hAnsi="Times New Roman" w:cs="Times New Roman"/>
      <w:b/>
      <w:bCs/>
    </w:rPr>
  </w:style>
  <w:style w:type="paragraph" w:customStyle="1" w:styleId="Correction">
    <w:name w:val="Correction"/>
    <w:next w:val="Draft"/>
    <w:rsid w:val="00B23003"/>
    <w:pPr>
      <w:spacing w:after="240" w:line="220" w:lineRule="atLeast"/>
      <w:jc w:val="center"/>
    </w:pPr>
    <w:rPr>
      <w:rFonts w:ascii="Times New Roman" w:eastAsia="Times New Roman" w:hAnsi="Times New Roman" w:cs="Times New Roman"/>
      <w:i/>
      <w:sz w:val="21"/>
      <w:lang w:eastAsia="en-US"/>
    </w:rPr>
  </w:style>
  <w:style w:type="paragraph" w:customStyle="1" w:styleId="Draft">
    <w:name w:val="Draft"/>
    <w:basedOn w:val="Normal"/>
    <w:rsid w:val="00B23003"/>
    <w:pPr>
      <w:spacing w:after="240" w:line="220" w:lineRule="atLeast"/>
      <w:jc w:val="both"/>
    </w:pPr>
    <w:rPr>
      <w:i/>
      <w:sz w:val="21"/>
      <w:lang w:eastAsia="en-US"/>
    </w:rPr>
  </w:style>
  <w:style w:type="paragraph" w:customStyle="1" w:styleId="dept">
    <w:name w:val="dept"/>
    <w:next w:val="linespace"/>
    <w:rsid w:val="00B23003"/>
    <w:pPr>
      <w:jc w:val="right"/>
    </w:pPr>
    <w:rPr>
      <w:rFonts w:ascii="Times New Roman" w:eastAsia="Times New Roman" w:hAnsi="Times New Roman" w:cs="Times New Roman"/>
      <w:b/>
      <w:noProof/>
      <w:lang w:eastAsia="en-US"/>
    </w:rPr>
  </w:style>
  <w:style w:type="paragraph" w:customStyle="1" w:styleId="DisplayItem">
    <w:name w:val="DisplayItem"/>
    <w:rsid w:val="00B23003"/>
    <w:pPr>
      <w:spacing w:before="120" w:after="120"/>
      <w:jc w:val="center"/>
    </w:pPr>
    <w:rPr>
      <w:rFonts w:ascii="Times New Roman" w:eastAsia="Times New Roman" w:hAnsi="Times New Roman" w:cs="Times New Roman"/>
      <w:lang w:eastAsia="en-US"/>
    </w:rPr>
  </w:style>
  <w:style w:type="character" w:customStyle="1" w:styleId="FootnoteTextChar">
    <w:name w:val="Footnote Text Char"/>
    <w:basedOn w:val="DefaultParagraphFont"/>
    <w:link w:val="FootnoteText"/>
    <w:semiHidden/>
    <w:rsid w:val="00B23003"/>
    <w:rPr>
      <w:sz w:val="16"/>
      <w:lang w:eastAsia="en-US"/>
    </w:rPr>
  </w:style>
  <w:style w:type="paragraph" w:styleId="FootnoteText">
    <w:name w:val="footnote text"/>
    <w:basedOn w:val="Normal"/>
    <w:next w:val="Normal"/>
    <w:link w:val="FootnoteTextChar"/>
    <w:semiHidden/>
    <w:rsid w:val="00B23003"/>
    <w:pPr>
      <w:spacing w:line="180" w:lineRule="exact"/>
      <w:ind w:left="340" w:hanging="340"/>
      <w:jc w:val="both"/>
    </w:pPr>
    <w:rPr>
      <w:rFonts w:ascii="Arial" w:eastAsia="Calibri" w:hAnsi="Arial" w:cs="Arial"/>
      <w:sz w:val="16"/>
      <w:lang w:eastAsia="en-US"/>
    </w:rPr>
  </w:style>
  <w:style w:type="character" w:customStyle="1" w:styleId="FootnoteTextChar1">
    <w:name w:val="Footnote Text Char1"/>
    <w:basedOn w:val="DefaultParagraphFont"/>
    <w:uiPriority w:val="99"/>
    <w:semiHidden/>
    <w:rsid w:val="00B23003"/>
    <w:rPr>
      <w:rFonts w:ascii="Times New Roman" w:eastAsia="Times New Roman" w:hAnsi="Times New Roman" w:cs="Times New Roman"/>
    </w:rPr>
  </w:style>
  <w:style w:type="character" w:styleId="FootnoteReference">
    <w:name w:val="footnote reference"/>
    <w:semiHidden/>
    <w:rsid w:val="00B23003"/>
    <w:rPr>
      <w:rFonts w:ascii="Times New Roman" w:hAnsi="Times New Roman"/>
      <w:b/>
      <w:vertAlign w:val="baseline"/>
    </w:rPr>
  </w:style>
  <w:style w:type="paragraph" w:customStyle="1" w:styleId="FormHeading">
    <w:name w:val="FormHeading"/>
    <w:rsid w:val="00B23003"/>
    <w:pPr>
      <w:jc w:val="center"/>
    </w:pPr>
    <w:rPr>
      <w:rFonts w:ascii="Times New Roman" w:eastAsia="Times New Roman" w:hAnsi="Times New Roman" w:cs="Times New Roman"/>
      <w:sz w:val="28"/>
      <w:lang w:eastAsia="en-US"/>
    </w:rPr>
  </w:style>
  <w:style w:type="paragraph" w:customStyle="1" w:styleId="FormSubHeading">
    <w:name w:val="FormSubHeading"/>
    <w:rsid w:val="00B23003"/>
    <w:pPr>
      <w:jc w:val="center"/>
    </w:pPr>
    <w:rPr>
      <w:rFonts w:ascii="Times New Roman" w:eastAsia="Times New Roman" w:hAnsi="Times New Roman" w:cs="Times New Roman"/>
      <w:sz w:val="24"/>
      <w:lang w:eastAsia="en-US"/>
    </w:rPr>
  </w:style>
  <w:style w:type="paragraph" w:customStyle="1" w:styleId="FormText">
    <w:name w:val="FormText"/>
    <w:rsid w:val="00B23003"/>
    <w:pPr>
      <w:spacing w:line="220" w:lineRule="atLeast"/>
    </w:pPr>
    <w:rPr>
      <w:rFonts w:ascii="Times New Roman" w:eastAsia="Times New Roman" w:hAnsi="Times New Roman" w:cs="Times New Roman"/>
      <w:sz w:val="21"/>
      <w:lang w:eastAsia="en-US"/>
    </w:rPr>
  </w:style>
  <w:style w:type="paragraph" w:customStyle="1" w:styleId="N1">
    <w:name w:val="N1"/>
    <w:basedOn w:val="Normal"/>
    <w:rsid w:val="00B23003"/>
    <w:pPr>
      <w:numPr>
        <w:numId w:val="4"/>
      </w:numPr>
      <w:spacing w:before="160" w:line="220" w:lineRule="atLeast"/>
      <w:jc w:val="both"/>
    </w:pPr>
    <w:rPr>
      <w:sz w:val="21"/>
      <w:lang w:eastAsia="en-US"/>
    </w:rPr>
  </w:style>
  <w:style w:type="paragraph" w:customStyle="1" w:styleId="N2">
    <w:name w:val="N2"/>
    <w:basedOn w:val="N1"/>
    <w:rsid w:val="00B23003"/>
    <w:pPr>
      <w:numPr>
        <w:ilvl w:val="1"/>
      </w:numPr>
      <w:spacing w:before="80"/>
    </w:pPr>
  </w:style>
  <w:style w:type="paragraph" w:customStyle="1" w:styleId="N3">
    <w:name w:val="N3"/>
    <w:basedOn w:val="N2"/>
    <w:rsid w:val="00B23003"/>
    <w:pPr>
      <w:numPr>
        <w:ilvl w:val="2"/>
      </w:numPr>
    </w:pPr>
  </w:style>
  <w:style w:type="paragraph" w:customStyle="1" w:styleId="LegSeal">
    <w:name w:val="LegSeal"/>
    <w:next w:val="linespace"/>
    <w:rsid w:val="00B23003"/>
    <w:rPr>
      <w:rFonts w:ascii="Times New Roman" w:eastAsia="Times New Roman" w:hAnsi="Times New Roman" w:cs="Times New Roman"/>
      <w:noProof/>
      <w:lang w:eastAsia="en-US"/>
    </w:rPr>
  </w:style>
  <w:style w:type="paragraph" w:customStyle="1" w:styleId="Made">
    <w:name w:val="Made"/>
    <w:basedOn w:val="Normal"/>
    <w:next w:val="Laid"/>
    <w:link w:val="MadeChar"/>
    <w:rsid w:val="00B23003"/>
    <w:pPr>
      <w:tabs>
        <w:tab w:val="left" w:pos="2438"/>
        <w:tab w:val="left" w:pos="2835"/>
        <w:tab w:val="left" w:pos="3232"/>
        <w:tab w:val="left" w:pos="3629"/>
        <w:tab w:val="right" w:pos="6804"/>
      </w:tabs>
      <w:spacing w:after="160" w:line="220" w:lineRule="atLeast"/>
      <w:ind w:left="1541" w:right="1541"/>
      <w:jc w:val="both"/>
    </w:pPr>
    <w:rPr>
      <w:i/>
      <w:sz w:val="21"/>
      <w:lang w:eastAsia="en-US"/>
    </w:rPr>
  </w:style>
  <w:style w:type="paragraph" w:customStyle="1" w:styleId="Laid">
    <w:name w:val="Laid"/>
    <w:basedOn w:val="Normal"/>
    <w:next w:val="Coming"/>
    <w:rsid w:val="00B23003"/>
    <w:pPr>
      <w:tabs>
        <w:tab w:val="right" w:pos="6804"/>
      </w:tabs>
      <w:spacing w:after="160" w:line="220" w:lineRule="atLeast"/>
      <w:ind w:left="1541" w:right="1541"/>
      <w:jc w:val="both"/>
    </w:pPr>
    <w:rPr>
      <w:i/>
      <w:sz w:val="21"/>
      <w:lang w:eastAsia="en-US"/>
    </w:rPr>
  </w:style>
  <w:style w:type="paragraph" w:customStyle="1" w:styleId="Coming">
    <w:name w:val="Coming"/>
    <w:basedOn w:val="Normal"/>
    <w:next w:val="Pre"/>
    <w:rsid w:val="00B23003"/>
    <w:pPr>
      <w:tabs>
        <w:tab w:val="left" w:pos="3232"/>
        <w:tab w:val="left" w:pos="3629"/>
        <w:tab w:val="right" w:pos="6804"/>
      </w:tabs>
      <w:spacing w:line="220" w:lineRule="atLeast"/>
      <w:ind w:left="1711" w:right="1541" w:hanging="170"/>
      <w:jc w:val="both"/>
    </w:pPr>
    <w:rPr>
      <w:i/>
      <w:sz w:val="21"/>
      <w:lang w:eastAsia="en-US"/>
    </w:rPr>
  </w:style>
  <w:style w:type="paragraph" w:customStyle="1" w:styleId="Pre">
    <w:name w:val="Pre"/>
    <w:basedOn w:val="Normal"/>
    <w:rsid w:val="00B23003"/>
    <w:pPr>
      <w:spacing w:before="360" w:line="220" w:lineRule="atLeast"/>
      <w:jc w:val="both"/>
    </w:pPr>
    <w:rPr>
      <w:sz w:val="21"/>
      <w:lang w:eastAsia="en-US"/>
    </w:rPr>
  </w:style>
  <w:style w:type="character" w:customStyle="1" w:styleId="MadeChar">
    <w:name w:val="Made Char"/>
    <w:link w:val="Made"/>
    <w:locked/>
    <w:rsid w:val="00B23003"/>
    <w:rPr>
      <w:rFonts w:ascii="Times New Roman" w:eastAsia="Times New Roman" w:hAnsi="Times New Roman" w:cs="Times New Roman"/>
      <w:i/>
      <w:sz w:val="21"/>
      <w:lang w:eastAsia="en-US"/>
    </w:rPr>
  </w:style>
  <w:style w:type="paragraph" w:customStyle="1" w:styleId="N4">
    <w:name w:val="N4"/>
    <w:basedOn w:val="N3"/>
    <w:rsid w:val="00B23003"/>
    <w:pPr>
      <w:numPr>
        <w:ilvl w:val="3"/>
      </w:numPr>
    </w:pPr>
  </w:style>
  <w:style w:type="paragraph" w:customStyle="1" w:styleId="N5">
    <w:name w:val="N5"/>
    <w:basedOn w:val="N4"/>
    <w:rsid w:val="00B23003"/>
    <w:pPr>
      <w:numPr>
        <w:ilvl w:val="4"/>
      </w:numPr>
    </w:pPr>
  </w:style>
  <w:style w:type="character" w:customStyle="1" w:styleId="Ref">
    <w:name w:val="Ref"/>
    <w:rsid w:val="00B23003"/>
    <w:rPr>
      <w:sz w:val="21"/>
    </w:rPr>
  </w:style>
  <w:style w:type="character" w:customStyle="1" w:styleId="SigSignee">
    <w:name w:val="Sig_Signee"/>
    <w:rsid w:val="00B23003"/>
    <w:rPr>
      <w:i/>
    </w:rPr>
  </w:style>
  <w:style w:type="character" w:customStyle="1" w:styleId="SignatureChar">
    <w:name w:val="Signature Char"/>
    <w:basedOn w:val="DefaultParagraphFont"/>
    <w:link w:val="Signature"/>
    <w:rsid w:val="00B23003"/>
    <w:rPr>
      <w:sz w:val="21"/>
      <w:lang w:eastAsia="en-US"/>
    </w:rPr>
  </w:style>
  <w:style w:type="paragraph" w:styleId="Signature">
    <w:name w:val="Signature"/>
    <w:basedOn w:val="Normal"/>
    <w:link w:val="SignatureChar"/>
    <w:rsid w:val="00B23003"/>
    <w:pPr>
      <w:spacing w:line="220" w:lineRule="atLeast"/>
      <w:ind w:left="4320"/>
      <w:jc w:val="both"/>
    </w:pPr>
    <w:rPr>
      <w:rFonts w:ascii="Arial" w:eastAsia="Calibri" w:hAnsi="Arial" w:cs="Arial"/>
      <w:sz w:val="21"/>
      <w:lang w:eastAsia="en-US"/>
    </w:rPr>
  </w:style>
  <w:style w:type="character" w:customStyle="1" w:styleId="SignatureChar1">
    <w:name w:val="Signature Char1"/>
    <w:basedOn w:val="DefaultParagraphFont"/>
    <w:uiPriority w:val="99"/>
    <w:semiHidden/>
    <w:rsid w:val="00B23003"/>
    <w:rPr>
      <w:rFonts w:ascii="Times New Roman" w:eastAsia="Times New Roman" w:hAnsi="Times New Roman" w:cs="Times New Roman"/>
    </w:rPr>
  </w:style>
  <w:style w:type="character" w:customStyle="1" w:styleId="TableFootRef">
    <w:name w:val="TableFootRef"/>
    <w:rsid w:val="00B23003"/>
    <w:rPr>
      <w:vertAlign w:val="superscript"/>
    </w:rPr>
  </w:style>
  <w:style w:type="paragraph" w:customStyle="1" w:styleId="TOC12">
    <w:name w:val="TOC 12"/>
    <w:next w:val="TOC10"/>
    <w:rsid w:val="00B23003"/>
    <w:pPr>
      <w:keepNext/>
      <w:spacing w:after="240"/>
      <w:jc w:val="center"/>
    </w:pPr>
    <w:rPr>
      <w:rFonts w:ascii="Times New Roman" w:eastAsia="Times New Roman" w:hAnsi="Times New Roman" w:cs="Times New Roman"/>
      <w:sz w:val="24"/>
      <w:lang w:eastAsia="en-US"/>
    </w:rPr>
  </w:style>
  <w:style w:type="paragraph" w:customStyle="1" w:styleId="TOC10">
    <w:name w:val="TOC 10"/>
    <w:basedOn w:val="TOC9"/>
    <w:rsid w:val="00B23003"/>
    <w:pPr>
      <w:tabs>
        <w:tab w:val="clear" w:pos="576"/>
        <w:tab w:val="right" w:pos="1680"/>
        <w:tab w:val="left" w:pos="1800"/>
        <w:tab w:val="left" w:pos="2120"/>
      </w:tabs>
      <w:ind w:left="2120" w:hanging="2120"/>
      <w:jc w:val="left"/>
    </w:pPr>
  </w:style>
  <w:style w:type="paragraph" w:styleId="TOC9">
    <w:name w:val="toc 9"/>
    <w:basedOn w:val="Normal"/>
    <w:next w:val="Normal"/>
    <w:rsid w:val="00B23003"/>
    <w:pPr>
      <w:keepLines/>
      <w:tabs>
        <w:tab w:val="left" w:pos="576"/>
        <w:tab w:val="right" w:pos="8280"/>
      </w:tabs>
      <w:spacing w:after="40"/>
      <w:ind w:left="576" w:right="720" w:hanging="576"/>
      <w:jc w:val="both"/>
    </w:pPr>
    <w:rPr>
      <w:sz w:val="21"/>
      <w:lang w:eastAsia="en-US"/>
    </w:rPr>
  </w:style>
  <w:style w:type="character" w:styleId="Hyperlink">
    <w:name w:val="Hyperlink"/>
    <w:rsid w:val="00B23003"/>
    <w:rPr>
      <w:color w:val="auto"/>
      <w:u w:val="none"/>
    </w:rPr>
  </w:style>
  <w:style w:type="character" w:customStyle="1" w:styleId="bold1">
    <w:name w:val="bold1"/>
    <w:rsid w:val="00B23003"/>
    <w:rPr>
      <w:b/>
      <w:bCs/>
    </w:rPr>
  </w:style>
  <w:style w:type="character" w:customStyle="1" w:styleId="BodyTextChar">
    <w:name w:val="Body Text Char"/>
    <w:basedOn w:val="DefaultParagraphFont"/>
    <w:link w:val="BodyText"/>
    <w:uiPriority w:val="99"/>
    <w:rsid w:val="00B23003"/>
    <w:rPr>
      <w:sz w:val="22"/>
      <w:szCs w:val="24"/>
      <w:lang w:val="en-US" w:eastAsia="en-US"/>
    </w:rPr>
  </w:style>
  <w:style w:type="paragraph" w:styleId="BodyText">
    <w:name w:val="Body Text"/>
    <w:basedOn w:val="Normal"/>
    <w:link w:val="BodyTextChar"/>
    <w:uiPriority w:val="1"/>
    <w:qFormat/>
    <w:rsid w:val="00B23003"/>
    <w:pPr>
      <w:spacing w:after="120"/>
    </w:pPr>
    <w:rPr>
      <w:rFonts w:ascii="Arial" w:eastAsia="Calibri" w:hAnsi="Arial" w:cs="Arial"/>
      <w:sz w:val="22"/>
      <w:szCs w:val="24"/>
      <w:lang w:val="en-US" w:eastAsia="en-US"/>
    </w:rPr>
  </w:style>
  <w:style w:type="character" w:customStyle="1" w:styleId="BodyTextChar1">
    <w:name w:val="Body Text Char1"/>
    <w:basedOn w:val="DefaultParagraphFont"/>
    <w:uiPriority w:val="99"/>
    <w:semiHidden/>
    <w:rsid w:val="00B23003"/>
    <w:rPr>
      <w:rFonts w:ascii="Times New Roman" w:eastAsia="Times New Roman" w:hAnsi="Times New Roman" w:cs="Times New Roman"/>
    </w:rPr>
  </w:style>
  <w:style w:type="character" w:customStyle="1" w:styleId="BalloonTextChar">
    <w:name w:val="Balloon Text Char"/>
    <w:basedOn w:val="DefaultParagraphFont"/>
    <w:link w:val="BalloonText"/>
    <w:uiPriority w:val="99"/>
    <w:rsid w:val="00B23003"/>
    <w:rPr>
      <w:rFonts w:ascii="Tahoma" w:hAnsi="Tahoma"/>
      <w:sz w:val="16"/>
      <w:szCs w:val="16"/>
      <w:lang w:val="en-US" w:eastAsia="en-US"/>
    </w:rPr>
  </w:style>
  <w:style w:type="paragraph" w:styleId="BalloonText">
    <w:name w:val="Balloon Text"/>
    <w:basedOn w:val="Normal"/>
    <w:link w:val="BalloonTextChar"/>
    <w:uiPriority w:val="99"/>
    <w:unhideWhenUsed/>
    <w:rsid w:val="00B23003"/>
    <w:rPr>
      <w:rFonts w:ascii="Tahoma" w:eastAsia="Calibri" w:hAnsi="Tahoma" w:cs="Arial"/>
      <w:sz w:val="16"/>
      <w:szCs w:val="16"/>
      <w:lang w:val="en-US" w:eastAsia="en-US"/>
    </w:rPr>
  </w:style>
  <w:style w:type="character" w:customStyle="1" w:styleId="BalloonTextChar1">
    <w:name w:val="Balloon Text Char1"/>
    <w:basedOn w:val="DefaultParagraphFont"/>
    <w:uiPriority w:val="99"/>
    <w:semiHidden/>
    <w:rsid w:val="00B23003"/>
    <w:rPr>
      <w:rFonts w:ascii="Tahoma" w:eastAsia="Times New Roman" w:hAnsi="Tahoma" w:cs="Tahoma"/>
      <w:sz w:val="16"/>
      <w:szCs w:val="16"/>
    </w:rPr>
  </w:style>
  <w:style w:type="paragraph" w:styleId="ListParagraph">
    <w:name w:val="List Paragraph"/>
    <w:basedOn w:val="Normal"/>
    <w:uiPriority w:val="1"/>
    <w:qFormat/>
    <w:rsid w:val="00B23003"/>
    <w:pPr>
      <w:ind w:left="720"/>
    </w:pPr>
    <w:rPr>
      <w:rFonts w:ascii="Arial" w:hAnsi="Arial"/>
      <w:sz w:val="22"/>
      <w:szCs w:val="24"/>
      <w:lang w:val="en-US" w:eastAsia="en-US"/>
    </w:rPr>
  </w:style>
  <w:style w:type="paragraph" w:customStyle="1" w:styleId="Default">
    <w:name w:val="Default"/>
    <w:rsid w:val="00B23003"/>
    <w:pPr>
      <w:autoSpaceDE w:val="0"/>
      <w:autoSpaceDN w:val="0"/>
      <w:adjustRightInd w:val="0"/>
    </w:pPr>
    <w:rPr>
      <w:rFonts w:eastAsia="Times New Roman"/>
      <w:color w:val="000000"/>
      <w:sz w:val="24"/>
      <w:szCs w:val="24"/>
      <w:lang w:val="en-US" w:eastAsia="en-US"/>
    </w:rPr>
  </w:style>
  <w:style w:type="paragraph" w:styleId="Revision">
    <w:name w:val="Revision"/>
    <w:hidden/>
    <w:uiPriority w:val="99"/>
    <w:semiHidden/>
    <w:rsid w:val="00B23003"/>
    <w:rPr>
      <w:rFonts w:ascii="Times New Roman" w:eastAsia="Times New Roman" w:hAnsi="Times New Roman" w:cs="Times New Roman"/>
      <w:sz w:val="24"/>
      <w:szCs w:val="24"/>
    </w:rPr>
  </w:style>
  <w:style w:type="character" w:customStyle="1" w:styleId="WW8Num12z2">
    <w:name w:val="WW8Num12z2"/>
    <w:rsid w:val="00B23003"/>
    <w:rPr>
      <w:rFonts w:ascii="Wingdings" w:hAnsi="Wingdings" w:cs="Wingdings"/>
    </w:rPr>
  </w:style>
  <w:style w:type="paragraph" w:customStyle="1" w:styleId="Approval">
    <w:name w:val="Approval"/>
    <w:basedOn w:val="Normal"/>
    <w:next w:val="linespace"/>
    <w:rsid w:val="003316B3"/>
    <w:pPr>
      <w:spacing w:before="160" w:after="160" w:line="220" w:lineRule="atLeast"/>
      <w:jc w:val="center"/>
    </w:pPr>
    <w:rPr>
      <w:i/>
      <w:sz w:val="22"/>
      <w:lang w:eastAsia="en-US"/>
    </w:rPr>
  </w:style>
  <w:style w:type="paragraph" w:customStyle="1" w:styleId="ArrHead">
    <w:name w:val="ArrHead"/>
    <w:basedOn w:val="Normal"/>
    <w:rsid w:val="003316B3"/>
    <w:pPr>
      <w:keepNext/>
      <w:tabs>
        <w:tab w:val="right" w:pos="8200"/>
      </w:tabs>
      <w:spacing w:before="480" w:after="120" w:line="220" w:lineRule="atLeast"/>
      <w:jc w:val="center"/>
    </w:pPr>
    <w:rPr>
      <w:caps/>
      <w:sz w:val="28"/>
      <w:lang w:eastAsia="en-US"/>
    </w:rPr>
  </w:style>
  <w:style w:type="paragraph" w:customStyle="1" w:styleId="ColumnHeader">
    <w:name w:val="ColumnHeader"/>
    <w:basedOn w:val="Normal"/>
    <w:rsid w:val="003316B3"/>
    <w:pPr>
      <w:spacing w:before="40" w:line="220" w:lineRule="atLeast"/>
      <w:jc w:val="both"/>
    </w:pPr>
    <w:rPr>
      <w:i/>
      <w:sz w:val="21"/>
      <w:lang w:eastAsia="en-US"/>
    </w:rPr>
  </w:style>
  <w:style w:type="paragraph" w:customStyle="1" w:styleId="ComingC">
    <w:name w:val="ComingC"/>
    <w:basedOn w:val="Coming"/>
    <w:rsid w:val="003316B3"/>
    <w:pPr>
      <w:tabs>
        <w:tab w:val="clear" w:pos="3232"/>
        <w:tab w:val="clear" w:pos="3629"/>
      </w:tabs>
      <w:spacing w:before="80"/>
      <w:ind w:left="1956" w:right="3400"/>
      <w:jc w:val="left"/>
    </w:pPr>
  </w:style>
  <w:style w:type="paragraph" w:customStyle="1" w:styleId="Confirmed">
    <w:name w:val="Confirmed"/>
    <w:basedOn w:val="Normal"/>
    <w:next w:val="linespace"/>
    <w:rsid w:val="003316B3"/>
    <w:pPr>
      <w:spacing w:after="240" w:line="220" w:lineRule="atLeast"/>
      <w:jc w:val="both"/>
    </w:pPr>
    <w:rPr>
      <w:i/>
      <w:sz w:val="21"/>
      <w:lang w:eastAsia="en-US"/>
    </w:rPr>
  </w:style>
  <w:style w:type="paragraph" w:customStyle="1" w:styleId="DefPara">
    <w:name w:val="Def Para"/>
    <w:basedOn w:val="Normal"/>
    <w:rsid w:val="003316B3"/>
    <w:pPr>
      <w:spacing w:before="80" w:line="220" w:lineRule="atLeast"/>
      <w:ind w:left="340"/>
      <w:jc w:val="both"/>
    </w:pPr>
    <w:rPr>
      <w:sz w:val="21"/>
      <w:lang w:eastAsia="en-US"/>
    </w:rPr>
  </w:style>
  <w:style w:type="paragraph" w:customStyle="1" w:styleId="EANote">
    <w:name w:val="EA_Note"/>
    <w:basedOn w:val="Normal"/>
    <w:rsid w:val="003316B3"/>
    <w:pPr>
      <w:keepNext/>
      <w:spacing w:after="120" w:line="220" w:lineRule="atLeast"/>
      <w:jc w:val="center"/>
    </w:pPr>
    <w:rPr>
      <w:b/>
      <w:sz w:val="21"/>
      <w:lang w:eastAsia="en-US"/>
    </w:rPr>
  </w:style>
  <w:style w:type="paragraph" w:customStyle="1" w:styleId="EANotenote">
    <w:name w:val="EA_Note_note"/>
    <w:basedOn w:val="Normal"/>
    <w:next w:val="T1"/>
    <w:rsid w:val="003316B3"/>
    <w:pPr>
      <w:spacing w:after="240" w:line="220" w:lineRule="atLeast"/>
      <w:jc w:val="center"/>
    </w:pPr>
    <w:rPr>
      <w:i/>
      <w:sz w:val="21"/>
      <w:lang w:eastAsia="en-US"/>
    </w:rPr>
  </w:style>
  <w:style w:type="paragraph" w:customStyle="1" w:styleId="T1">
    <w:name w:val="T1"/>
    <w:basedOn w:val="Normal"/>
    <w:rsid w:val="003316B3"/>
    <w:pPr>
      <w:spacing w:before="160" w:line="220" w:lineRule="atLeast"/>
      <w:jc w:val="both"/>
    </w:pPr>
    <w:rPr>
      <w:sz w:val="21"/>
      <w:lang w:eastAsia="en-US"/>
    </w:rPr>
  </w:style>
  <w:style w:type="paragraph" w:customStyle="1" w:styleId="FootnoteCont">
    <w:name w:val="Footnote Cont"/>
    <w:basedOn w:val="FootnoteText"/>
    <w:rsid w:val="003316B3"/>
    <w:pPr>
      <w:ind w:firstLine="0"/>
    </w:pPr>
    <w:rPr>
      <w:rFonts w:ascii="Times New Roman" w:eastAsia="Times New Roman" w:hAnsi="Times New Roman" w:cs="Times New Roman"/>
    </w:rPr>
  </w:style>
  <w:style w:type="paragraph" w:customStyle="1" w:styleId="H1">
    <w:name w:val="H1"/>
    <w:basedOn w:val="Normal"/>
    <w:next w:val="N1"/>
    <w:rsid w:val="003316B3"/>
    <w:pPr>
      <w:keepNext/>
      <w:spacing w:before="320" w:line="220" w:lineRule="atLeast"/>
      <w:jc w:val="both"/>
    </w:pPr>
    <w:rPr>
      <w:b/>
      <w:sz w:val="21"/>
      <w:lang w:eastAsia="en-US"/>
    </w:rPr>
  </w:style>
  <w:style w:type="paragraph" w:customStyle="1" w:styleId="H2">
    <w:name w:val="H2"/>
    <w:basedOn w:val="Heading2"/>
    <w:next w:val="N2"/>
    <w:rsid w:val="003316B3"/>
    <w:pPr>
      <w:spacing w:before="80" w:after="0" w:line="220" w:lineRule="atLeast"/>
      <w:ind w:left="170"/>
      <w:jc w:val="both"/>
      <w:outlineLvl w:val="9"/>
    </w:pPr>
    <w:rPr>
      <w:rFonts w:ascii="Times New Roman" w:hAnsi="Times New Roman" w:cs="Times New Roman"/>
      <w:b w:val="0"/>
      <w:bCs w:val="0"/>
      <w:iCs w:val="0"/>
      <w:sz w:val="21"/>
      <w:szCs w:val="20"/>
      <w:lang w:eastAsia="en-US"/>
    </w:rPr>
  </w:style>
  <w:style w:type="paragraph" w:customStyle="1" w:styleId="H3">
    <w:name w:val="H3"/>
    <w:basedOn w:val="Heading3"/>
    <w:next w:val="N3"/>
    <w:rsid w:val="003316B3"/>
    <w:pPr>
      <w:spacing w:before="80" w:line="220" w:lineRule="atLeast"/>
      <w:ind w:left="340"/>
      <w:jc w:val="both"/>
      <w:outlineLvl w:val="9"/>
    </w:pPr>
    <w:rPr>
      <w:rFonts w:ascii="Times New Roman" w:hAnsi="Times New Roman"/>
      <w:b w:val="0"/>
      <w:i/>
      <w:sz w:val="21"/>
      <w:lang w:eastAsia="en-US"/>
    </w:rPr>
  </w:style>
  <w:style w:type="paragraph" w:customStyle="1" w:styleId="Interpretation">
    <w:name w:val="Interpretation"/>
    <w:basedOn w:val="Normal"/>
    <w:next w:val="linespace"/>
    <w:rsid w:val="003316B3"/>
    <w:pPr>
      <w:spacing w:before="360" w:line="220" w:lineRule="atLeast"/>
      <w:jc w:val="both"/>
    </w:pPr>
    <w:rPr>
      <w:sz w:val="21"/>
      <w:lang w:eastAsia="en-US"/>
    </w:rPr>
  </w:style>
  <w:style w:type="paragraph" w:customStyle="1" w:styleId="Laidbefore">
    <w:name w:val="Laid before"/>
    <w:basedOn w:val="Approval"/>
    <w:next w:val="linespace"/>
    <w:rsid w:val="003316B3"/>
  </w:style>
  <w:style w:type="paragraph" w:customStyle="1" w:styleId="LaidDraft">
    <w:name w:val="LaidDraft"/>
    <w:basedOn w:val="Approval"/>
    <w:next w:val="linespace"/>
    <w:rsid w:val="003316B3"/>
  </w:style>
  <w:style w:type="paragraph" w:customStyle="1" w:styleId="lineseparator">
    <w:name w:val="lineseparator"/>
    <w:basedOn w:val="TOC9"/>
    <w:rsid w:val="003316B3"/>
    <w:pPr>
      <w:pBdr>
        <w:bottom w:val="single" w:sz="4" w:space="1" w:color="auto"/>
      </w:pBdr>
      <w:spacing w:before="240" w:after="480"/>
      <w:ind w:left="2400" w:right="2400"/>
    </w:pPr>
  </w:style>
  <w:style w:type="paragraph" w:customStyle="1" w:styleId="List1">
    <w:name w:val="List1"/>
    <w:basedOn w:val="Normal"/>
    <w:rsid w:val="003316B3"/>
    <w:pPr>
      <w:spacing w:before="80" w:line="220" w:lineRule="atLeast"/>
      <w:ind w:left="737" w:hanging="397"/>
      <w:jc w:val="both"/>
    </w:pPr>
    <w:rPr>
      <w:sz w:val="21"/>
      <w:lang w:eastAsia="en-US"/>
    </w:rPr>
  </w:style>
  <w:style w:type="paragraph" w:customStyle="1" w:styleId="List1Cont">
    <w:name w:val="List1 Cont"/>
    <w:basedOn w:val="List1"/>
    <w:rsid w:val="003316B3"/>
    <w:pPr>
      <w:ind w:firstLine="0"/>
    </w:pPr>
  </w:style>
  <w:style w:type="paragraph" w:customStyle="1" w:styleId="LQT1">
    <w:name w:val="LQT1"/>
    <w:basedOn w:val="Normal"/>
    <w:rsid w:val="003316B3"/>
    <w:pPr>
      <w:spacing w:before="160" w:line="220" w:lineRule="atLeast"/>
      <w:ind w:left="567"/>
      <w:jc w:val="both"/>
    </w:pPr>
    <w:rPr>
      <w:sz w:val="21"/>
      <w:lang w:eastAsia="en-US"/>
    </w:rPr>
  </w:style>
  <w:style w:type="paragraph" w:customStyle="1" w:styleId="LQT2">
    <w:name w:val="LQT2"/>
    <w:basedOn w:val="LQT1"/>
    <w:rsid w:val="003316B3"/>
    <w:pPr>
      <w:spacing w:before="80"/>
    </w:pPr>
  </w:style>
  <w:style w:type="paragraph" w:customStyle="1" w:styleId="LQDefPara">
    <w:name w:val="LQ Def Para"/>
    <w:basedOn w:val="LQT2"/>
    <w:rsid w:val="003316B3"/>
  </w:style>
  <w:style w:type="paragraph" w:customStyle="1" w:styleId="LQArrHead">
    <w:name w:val="LQArrHead"/>
    <w:basedOn w:val="ArrHead"/>
    <w:next w:val="LQTOC1"/>
    <w:rsid w:val="003316B3"/>
    <w:pPr>
      <w:ind w:left="567"/>
    </w:pPr>
    <w:rPr>
      <w:caps w:val="0"/>
    </w:rPr>
  </w:style>
  <w:style w:type="paragraph" w:customStyle="1" w:styleId="LQTOC1">
    <w:name w:val="LQTOC 1"/>
    <w:basedOn w:val="TOC1"/>
    <w:next w:val="LQTOC2"/>
    <w:autoRedefine/>
    <w:rsid w:val="003316B3"/>
    <w:pPr>
      <w:ind w:left="567"/>
    </w:pPr>
  </w:style>
  <w:style w:type="paragraph" w:styleId="TOC1">
    <w:name w:val="toc 1"/>
    <w:basedOn w:val="Normal"/>
    <w:next w:val="Normal"/>
    <w:autoRedefine/>
    <w:semiHidden/>
    <w:rsid w:val="003316B3"/>
    <w:pPr>
      <w:keepNext/>
      <w:tabs>
        <w:tab w:val="right" w:pos="7938"/>
      </w:tabs>
      <w:spacing w:after="40" w:line="220" w:lineRule="atLeast"/>
      <w:jc w:val="center"/>
    </w:pPr>
    <w:rPr>
      <w:noProof/>
      <w:sz w:val="24"/>
      <w:lang w:eastAsia="en-US"/>
    </w:rPr>
  </w:style>
  <w:style w:type="paragraph" w:customStyle="1" w:styleId="LQTOC2">
    <w:name w:val="LQTOC 2"/>
    <w:basedOn w:val="TOC2"/>
    <w:next w:val="LQTOC3"/>
    <w:autoRedefine/>
    <w:rsid w:val="003316B3"/>
    <w:pPr>
      <w:ind w:left="567"/>
    </w:pPr>
  </w:style>
  <w:style w:type="paragraph" w:styleId="TOC2">
    <w:name w:val="toc 2"/>
    <w:basedOn w:val="Normal"/>
    <w:next w:val="Normal"/>
    <w:autoRedefine/>
    <w:semiHidden/>
    <w:rsid w:val="003316B3"/>
    <w:pPr>
      <w:keepNext/>
      <w:tabs>
        <w:tab w:val="right" w:pos="7938"/>
      </w:tabs>
      <w:spacing w:after="40" w:line="220" w:lineRule="atLeast"/>
      <w:jc w:val="center"/>
    </w:pPr>
    <w:rPr>
      <w:noProof/>
      <w:sz w:val="22"/>
      <w:lang w:eastAsia="en-US"/>
    </w:rPr>
  </w:style>
  <w:style w:type="paragraph" w:customStyle="1" w:styleId="LQTOC3">
    <w:name w:val="LQTOC 3"/>
    <w:basedOn w:val="TOC3"/>
    <w:next w:val="LQTOC4"/>
    <w:autoRedefine/>
    <w:rsid w:val="003316B3"/>
    <w:pPr>
      <w:ind w:left="567"/>
    </w:pPr>
  </w:style>
  <w:style w:type="paragraph" w:styleId="TOC3">
    <w:name w:val="toc 3"/>
    <w:basedOn w:val="Normal"/>
    <w:next w:val="Normal"/>
    <w:autoRedefine/>
    <w:semiHidden/>
    <w:rsid w:val="003316B3"/>
    <w:pPr>
      <w:keepNext/>
      <w:tabs>
        <w:tab w:val="right" w:pos="7938"/>
      </w:tabs>
      <w:spacing w:after="40" w:line="220" w:lineRule="atLeast"/>
      <w:jc w:val="center"/>
    </w:pPr>
    <w:rPr>
      <w:noProof/>
      <w:lang w:eastAsia="en-US"/>
    </w:rPr>
  </w:style>
  <w:style w:type="paragraph" w:customStyle="1" w:styleId="LQTOC4">
    <w:name w:val="LQTOC 4"/>
    <w:basedOn w:val="TOC4"/>
    <w:next w:val="LQTOC5"/>
    <w:rsid w:val="003316B3"/>
    <w:pPr>
      <w:ind w:left="567"/>
    </w:pPr>
  </w:style>
  <w:style w:type="paragraph" w:styleId="TOC4">
    <w:name w:val="toc 4"/>
    <w:basedOn w:val="Normal"/>
    <w:next w:val="Normal"/>
    <w:autoRedefine/>
    <w:semiHidden/>
    <w:rsid w:val="003316B3"/>
    <w:pPr>
      <w:keepNext/>
      <w:tabs>
        <w:tab w:val="right" w:pos="7938"/>
      </w:tabs>
      <w:spacing w:after="40" w:line="220" w:lineRule="atLeast"/>
      <w:jc w:val="center"/>
    </w:pPr>
    <w:rPr>
      <w:noProof/>
      <w:sz w:val="18"/>
      <w:lang w:eastAsia="en-US"/>
    </w:rPr>
  </w:style>
  <w:style w:type="paragraph" w:customStyle="1" w:styleId="LQTOC5">
    <w:name w:val="LQTOC 5"/>
    <w:basedOn w:val="TOC5"/>
    <w:next w:val="LQTOC6"/>
    <w:autoRedefine/>
    <w:rsid w:val="003316B3"/>
  </w:style>
  <w:style w:type="paragraph" w:styleId="TOC5">
    <w:name w:val="toc 5"/>
    <w:basedOn w:val="Normal"/>
    <w:next w:val="Normal"/>
    <w:autoRedefine/>
    <w:semiHidden/>
    <w:rsid w:val="003316B3"/>
    <w:pPr>
      <w:keepNext/>
      <w:tabs>
        <w:tab w:val="right" w:pos="7938"/>
      </w:tabs>
      <w:spacing w:after="40" w:line="220" w:lineRule="atLeast"/>
      <w:jc w:val="center"/>
    </w:pPr>
    <w:rPr>
      <w:noProof/>
      <w:sz w:val="18"/>
      <w:lang w:eastAsia="en-US"/>
    </w:rPr>
  </w:style>
  <w:style w:type="paragraph" w:customStyle="1" w:styleId="LQTOC6">
    <w:name w:val="LQTOC 6"/>
    <w:basedOn w:val="TOC6"/>
    <w:next w:val="LQTOC9"/>
    <w:autoRedefine/>
    <w:rsid w:val="003316B3"/>
    <w:pPr>
      <w:ind w:left="567"/>
    </w:pPr>
    <w:rPr>
      <w:i w:val="0"/>
    </w:rPr>
  </w:style>
  <w:style w:type="paragraph" w:styleId="TOC6">
    <w:name w:val="toc 6"/>
    <w:basedOn w:val="Normal"/>
    <w:next w:val="Normal"/>
    <w:autoRedefine/>
    <w:semiHidden/>
    <w:rsid w:val="003316B3"/>
    <w:pPr>
      <w:keepNext/>
      <w:tabs>
        <w:tab w:val="right" w:pos="7938"/>
      </w:tabs>
      <w:spacing w:after="40" w:line="220" w:lineRule="atLeast"/>
      <w:jc w:val="center"/>
    </w:pPr>
    <w:rPr>
      <w:i/>
      <w:noProof/>
      <w:lang w:eastAsia="en-US"/>
    </w:rPr>
  </w:style>
  <w:style w:type="paragraph" w:customStyle="1" w:styleId="LQTOC9">
    <w:name w:val="LQTOC 9"/>
    <w:basedOn w:val="TOC9"/>
    <w:rsid w:val="003316B3"/>
    <w:pPr>
      <w:tabs>
        <w:tab w:val="left" w:pos="1145"/>
      </w:tabs>
      <w:ind w:left="1145" w:hanging="578"/>
    </w:pPr>
  </w:style>
  <w:style w:type="paragraph" w:customStyle="1" w:styleId="LQDisplayItem">
    <w:name w:val="LQDisplayItem"/>
    <w:basedOn w:val="DisplayItem"/>
    <w:rsid w:val="003316B3"/>
    <w:pPr>
      <w:ind w:left="567"/>
    </w:pPr>
  </w:style>
  <w:style w:type="paragraph" w:customStyle="1" w:styleId="LQH1">
    <w:name w:val="LQH1"/>
    <w:basedOn w:val="H1"/>
    <w:next w:val="LQN1"/>
    <w:rsid w:val="003316B3"/>
    <w:pPr>
      <w:ind w:left="567"/>
    </w:pPr>
  </w:style>
  <w:style w:type="paragraph" w:customStyle="1" w:styleId="LQN1">
    <w:name w:val="LQN1"/>
    <w:basedOn w:val="Normal"/>
    <w:rsid w:val="003316B3"/>
    <w:pPr>
      <w:spacing w:before="160" w:line="220" w:lineRule="atLeast"/>
      <w:ind w:left="567" w:firstLine="170"/>
      <w:jc w:val="both"/>
    </w:pPr>
    <w:rPr>
      <w:sz w:val="21"/>
      <w:lang w:eastAsia="en-US"/>
    </w:rPr>
  </w:style>
  <w:style w:type="paragraph" w:customStyle="1" w:styleId="LQH2">
    <w:name w:val="LQH2"/>
    <w:basedOn w:val="H2"/>
    <w:next w:val="LQN2"/>
    <w:rsid w:val="003316B3"/>
    <w:pPr>
      <w:ind w:left="737"/>
    </w:pPr>
  </w:style>
  <w:style w:type="paragraph" w:customStyle="1" w:styleId="LQN2">
    <w:name w:val="LQN2"/>
    <w:basedOn w:val="LQN1"/>
    <w:rsid w:val="003316B3"/>
    <w:pPr>
      <w:spacing w:before="80"/>
    </w:pPr>
  </w:style>
  <w:style w:type="paragraph" w:customStyle="1" w:styleId="LQH3">
    <w:name w:val="LQH3"/>
    <w:basedOn w:val="H3"/>
    <w:next w:val="LQN3"/>
    <w:rsid w:val="003316B3"/>
    <w:pPr>
      <w:ind w:left="907"/>
    </w:pPr>
  </w:style>
  <w:style w:type="paragraph" w:customStyle="1" w:styleId="LQN3">
    <w:name w:val="LQN3"/>
    <w:basedOn w:val="LQN2"/>
    <w:rsid w:val="003316B3"/>
    <w:pPr>
      <w:tabs>
        <w:tab w:val="left" w:pos="1304"/>
      </w:tabs>
      <w:ind w:left="1304" w:hanging="397"/>
    </w:pPr>
  </w:style>
  <w:style w:type="paragraph" w:customStyle="1" w:styleId="LQList1">
    <w:name w:val="LQList1"/>
    <w:basedOn w:val="List1"/>
    <w:rsid w:val="003316B3"/>
    <w:pPr>
      <w:ind w:left="1304"/>
    </w:pPr>
  </w:style>
  <w:style w:type="paragraph" w:customStyle="1" w:styleId="LQList1Cont">
    <w:name w:val="LQList1 Cont"/>
    <w:basedOn w:val="List1Cont"/>
    <w:rsid w:val="003316B3"/>
    <w:pPr>
      <w:ind w:left="1304"/>
    </w:pPr>
  </w:style>
  <w:style w:type="paragraph" w:customStyle="1" w:styleId="LQN3-N4">
    <w:name w:val="LQN3-N4"/>
    <w:basedOn w:val="LQN3"/>
    <w:next w:val="LQN4"/>
    <w:rsid w:val="003316B3"/>
    <w:pPr>
      <w:tabs>
        <w:tab w:val="clear" w:pos="1304"/>
        <w:tab w:val="right" w:pos="1588"/>
        <w:tab w:val="left" w:pos="1701"/>
      </w:tabs>
      <w:ind w:left="1701" w:hanging="794"/>
    </w:pPr>
  </w:style>
  <w:style w:type="paragraph" w:customStyle="1" w:styleId="LQN4">
    <w:name w:val="LQN4"/>
    <w:basedOn w:val="LQN3"/>
    <w:rsid w:val="003316B3"/>
    <w:pPr>
      <w:tabs>
        <w:tab w:val="clear" w:pos="1304"/>
        <w:tab w:val="right" w:pos="1588"/>
        <w:tab w:val="left" w:pos="1701"/>
      </w:tabs>
      <w:ind w:left="1701" w:hanging="1701"/>
    </w:pPr>
  </w:style>
  <w:style w:type="paragraph" w:customStyle="1" w:styleId="LQN4-N5">
    <w:name w:val="LQN4-N5"/>
    <w:basedOn w:val="LQN4"/>
    <w:next w:val="LQN5"/>
    <w:rsid w:val="003316B3"/>
    <w:pPr>
      <w:tabs>
        <w:tab w:val="left" w:pos="2268"/>
      </w:tabs>
      <w:ind w:left="2268" w:hanging="2268"/>
    </w:pPr>
  </w:style>
  <w:style w:type="paragraph" w:customStyle="1" w:styleId="LQN5">
    <w:name w:val="LQN5"/>
    <w:basedOn w:val="LQN4"/>
    <w:rsid w:val="003316B3"/>
    <w:pPr>
      <w:tabs>
        <w:tab w:val="clear" w:pos="1588"/>
        <w:tab w:val="clear" w:pos="1701"/>
        <w:tab w:val="left" w:pos="2268"/>
      </w:tabs>
      <w:ind w:left="2268" w:hanging="567"/>
    </w:pPr>
  </w:style>
  <w:style w:type="paragraph" w:customStyle="1" w:styleId="LQpart">
    <w:name w:val="LQpart"/>
    <w:basedOn w:val="Normal"/>
    <w:next w:val="LQpartHead"/>
    <w:rsid w:val="003316B3"/>
    <w:pPr>
      <w:keepNext/>
      <w:tabs>
        <w:tab w:val="center" w:pos="4451"/>
        <w:tab w:val="right" w:pos="8335"/>
      </w:tabs>
      <w:spacing w:before="480"/>
      <w:ind w:left="567"/>
      <w:jc w:val="center"/>
    </w:pPr>
    <w:rPr>
      <w:sz w:val="28"/>
      <w:lang w:eastAsia="en-US"/>
    </w:rPr>
  </w:style>
  <w:style w:type="paragraph" w:customStyle="1" w:styleId="LQpartHead">
    <w:name w:val="LQpartHead"/>
    <w:basedOn w:val="Normal"/>
    <w:next w:val="LQT1"/>
    <w:rsid w:val="003316B3"/>
    <w:pPr>
      <w:keepNext/>
      <w:tabs>
        <w:tab w:val="center" w:pos="4167"/>
        <w:tab w:val="right" w:pos="8335"/>
      </w:tabs>
      <w:spacing w:before="120"/>
      <w:ind w:left="567"/>
      <w:jc w:val="center"/>
    </w:pPr>
    <w:rPr>
      <w:sz w:val="24"/>
      <w:lang w:eastAsia="en-US"/>
    </w:rPr>
  </w:style>
  <w:style w:type="paragraph" w:customStyle="1" w:styleId="LQschedule">
    <w:name w:val="LQschedule"/>
    <w:basedOn w:val="Normal"/>
    <w:next w:val="LQscheduleHead"/>
    <w:rsid w:val="003316B3"/>
    <w:pPr>
      <w:keepNext/>
      <w:tabs>
        <w:tab w:val="center" w:pos="4451"/>
        <w:tab w:val="right" w:pos="8335"/>
      </w:tabs>
      <w:spacing w:before="480" w:after="120"/>
      <w:ind w:left="567"/>
      <w:jc w:val="center"/>
    </w:pPr>
    <w:rPr>
      <w:sz w:val="30"/>
      <w:lang w:eastAsia="en-US"/>
    </w:rPr>
  </w:style>
  <w:style w:type="paragraph" w:customStyle="1" w:styleId="LQscheduleHead">
    <w:name w:val="LQscheduleHead"/>
    <w:basedOn w:val="Normal"/>
    <w:next w:val="LQT1"/>
    <w:rsid w:val="003316B3"/>
    <w:pPr>
      <w:keepNext/>
      <w:tabs>
        <w:tab w:val="center" w:pos="4167"/>
        <w:tab w:val="right" w:pos="8335"/>
      </w:tabs>
      <w:spacing w:before="120" w:after="100"/>
      <w:ind w:left="567"/>
      <w:jc w:val="center"/>
    </w:pPr>
    <w:rPr>
      <w:sz w:val="28"/>
      <w:lang w:eastAsia="en-US"/>
    </w:rPr>
  </w:style>
  <w:style w:type="paragraph" w:customStyle="1" w:styleId="LQschedules">
    <w:name w:val="LQschedules"/>
    <w:basedOn w:val="Normal"/>
    <w:rsid w:val="003316B3"/>
    <w:pPr>
      <w:keepNext/>
      <w:spacing w:before="480" w:after="480"/>
      <w:ind w:left="567"/>
      <w:jc w:val="center"/>
    </w:pPr>
    <w:rPr>
      <w:sz w:val="30"/>
      <w:lang w:eastAsia="en-US"/>
    </w:rPr>
  </w:style>
  <w:style w:type="paragraph" w:customStyle="1" w:styleId="LQsection">
    <w:name w:val="LQsection"/>
    <w:basedOn w:val="Normal"/>
    <w:next w:val="LQsectionHead"/>
    <w:rsid w:val="003316B3"/>
    <w:pPr>
      <w:keepNext/>
      <w:tabs>
        <w:tab w:val="center" w:pos="4451"/>
        <w:tab w:val="right" w:pos="8335"/>
      </w:tabs>
      <w:spacing w:before="80"/>
      <w:ind w:left="567"/>
      <w:jc w:val="center"/>
    </w:pPr>
    <w:rPr>
      <w:lang w:eastAsia="en-US"/>
    </w:rPr>
  </w:style>
  <w:style w:type="paragraph" w:customStyle="1" w:styleId="LQsectionHead">
    <w:name w:val="LQsectionHead"/>
    <w:basedOn w:val="Normal"/>
    <w:next w:val="LQT1"/>
    <w:rsid w:val="003316B3"/>
    <w:pPr>
      <w:keepNext/>
      <w:spacing w:before="80" w:line="220" w:lineRule="atLeast"/>
      <w:ind w:left="567"/>
      <w:jc w:val="center"/>
    </w:pPr>
    <w:rPr>
      <w:i/>
      <w:sz w:val="21"/>
      <w:lang w:eastAsia="en-US"/>
    </w:rPr>
  </w:style>
  <w:style w:type="paragraph" w:customStyle="1" w:styleId="LQSublist1">
    <w:name w:val="LQSublist1"/>
    <w:basedOn w:val="Normal"/>
    <w:rsid w:val="003316B3"/>
    <w:pPr>
      <w:spacing w:before="80" w:line="220" w:lineRule="atLeast"/>
      <w:ind w:left="1701" w:hanging="397"/>
      <w:jc w:val="both"/>
    </w:pPr>
    <w:rPr>
      <w:sz w:val="21"/>
      <w:lang w:eastAsia="en-US"/>
    </w:rPr>
  </w:style>
  <w:style w:type="paragraph" w:customStyle="1" w:styleId="LQSublist1Cont">
    <w:name w:val="LQSublist1 Cont"/>
    <w:basedOn w:val="Normal"/>
    <w:rsid w:val="003316B3"/>
    <w:pPr>
      <w:spacing w:before="80" w:line="220" w:lineRule="atLeast"/>
      <w:ind w:left="1701"/>
      <w:jc w:val="both"/>
    </w:pPr>
    <w:rPr>
      <w:sz w:val="21"/>
      <w:lang w:eastAsia="en-US"/>
    </w:rPr>
  </w:style>
  <w:style w:type="paragraph" w:customStyle="1" w:styleId="LQsubPart">
    <w:name w:val="LQsubPart"/>
    <w:basedOn w:val="Normal"/>
    <w:next w:val="LQsubPartHead"/>
    <w:rsid w:val="003316B3"/>
    <w:pPr>
      <w:keepNext/>
      <w:tabs>
        <w:tab w:val="center" w:pos="4451"/>
        <w:tab w:val="right" w:pos="8335"/>
      </w:tabs>
      <w:spacing w:before="120"/>
      <w:ind w:left="567"/>
      <w:jc w:val="center"/>
    </w:pPr>
    <w:rPr>
      <w:sz w:val="22"/>
      <w:lang w:eastAsia="en-US"/>
    </w:rPr>
  </w:style>
  <w:style w:type="paragraph" w:customStyle="1" w:styleId="LQsubPartHead">
    <w:name w:val="LQsubPartHead"/>
    <w:basedOn w:val="Normal"/>
    <w:next w:val="LQT1"/>
    <w:rsid w:val="003316B3"/>
    <w:pPr>
      <w:keepNext/>
      <w:tabs>
        <w:tab w:val="center" w:pos="4167"/>
        <w:tab w:val="right" w:pos="8335"/>
      </w:tabs>
      <w:spacing w:before="120"/>
      <w:ind w:left="567"/>
      <w:jc w:val="center"/>
    </w:pPr>
    <w:rPr>
      <w:sz w:val="21"/>
      <w:lang w:eastAsia="en-US"/>
    </w:rPr>
  </w:style>
  <w:style w:type="paragraph" w:customStyle="1" w:styleId="LQsubSection">
    <w:name w:val="LQsubSection"/>
    <w:basedOn w:val="Normal"/>
    <w:next w:val="LQsubSectionHead"/>
    <w:rsid w:val="003316B3"/>
    <w:pPr>
      <w:keepNext/>
      <w:tabs>
        <w:tab w:val="center" w:pos="4451"/>
        <w:tab w:val="right" w:pos="8335"/>
      </w:tabs>
      <w:spacing w:before="80"/>
      <w:ind w:left="567"/>
      <w:jc w:val="center"/>
    </w:pPr>
    <w:rPr>
      <w:sz w:val="18"/>
      <w:lang w:eastAsia="en-US"/>
    </w:rPr>
  </w:style>
  <w:style w:type="paragraph" w:customStyle="1" w:styleId="LQsubSectionHead">
    <w:name w:val="LQsubSectionHead"/>
    <w:basedOn w:val="Normal"/>
    <w:next w:val="LQT1"/>
    <w:rsid w:val="003316B3"/>
    <w:pPr>
      <w:keepNext/>
      <w:spacing w:before="40" w:line="220" w:lineRule="atLeast"/>
      <w:ind w:left="567"/>
      <w:jc w:val="center"/>
    </w:pPr>
    <w:rPr>
      <w:i/>
      <w:lang w:eastAsia="en-US"/>
    </w:rPr>
  </w:style>
  <w:style w:type="paragraph" w:customStyle="1" w:styleId="LQT1Indent">
    <w:name w:val="LQT1 Indent"/>
    <w:basedOn w:val="LQT1"/>
    <w:rsid w:val="003316B3"/>
    <w:pPr>
      <w:ind w:firstLine="170"/>
    </w:pPr>
  </w:style>
  <w:style w:type="paragraph" w:customStyle="1" w:styleId="LQT3">
    <w:name w:val="LQT3"/>
    <w:basedOn w:val="LQT2"/>
    <w:rsid w:val="003316B3"/>
  </w:style>
  <w:style w:type="paragraph" w:customStyle="1" w:styleId="LQT4">
    <w:name w:val="LQT4"/>
    <w:basedOn w:val="LQT3"/>
    <w:rsid w:val="003316B3"/>
    <w:pPr>
      <w:ind w:left="1701"/>
    </w:pPr>
  </w:style>
  <w:style w:type="paragraph" w:customStyle="1" w:styleId="LQT5">
    <w:name w:val="LQT5"/>
    <w:basedOn w:val="LQT4"/>
    <w:rsid w:val="003316B3"/>
    <w:pPr>
      <w:ind w:left="2268"/>
    </w:pPr>
  </w:style>
  <w:style w:type="paragraph" w:customStyle="1" w:styleId="LQTableCaption">
    <w:name w:val="LQTableCaption"/>
    <w:basedOn w:val="Normal"/>
    <w:next w:val="LQTableTopText"/>
    <w:rsid w:val="003316B3"/>
    <w:pPr>
      <w:spacing w:after="120" w:line="220" w:lineRule="atLeast"/>
      <w:ind w:left="567"/>
    </w:pPr>
    <w:rPr>
      <w:b/>
      <w:sz w:val="21"/>
      <w:lang w:eastAsia="en-US"/>
    </w:rPr>
  </w:style>
  <w:style w:type="paragraph" w:customStyle="1" w:styleId="LQTableTopText">
    <w:name w:val="LQTableTopText"/>
    <w:basedOn w:val="Normal"/>
    <w:rsid w:val="003316B3"/>
    <w:pPr>
      <w:spacing w:after="80" w:line="220" w:lineRule="atLeast"/>
      <w:ind w:left="567"/>
      <w:jc w:val="both"/>
    </w:pPr>
    <w:rPr>
      <w:sz w:val="21"/>
      <w:lang w:eastAsia="en-US"/>
    </w:rPr>
  </w:style>
  <w:style w:type="paragraph" w:customStyle="1" w:styleId="LQTableFoot">
    <w:name w:val="LQTableFoot"/>
    <w:basedOn w:val="Normal"/>
    <w:rsid w:val="003316B3"/>
    <w:pPr>
      <w:spacing w:before="40" w:line="220" w:lineRule="atLeast"/>
      <w:ind w:left="567"/>
      <w:jc w:val="both"/>
    </w:pPr>
    <w:rPr>
      <w:lang w:eastAsia="en-US"/>
    </w:rPr>
  </w:style>
  <w:style w:type="paragraph" w:customStyle="1" w:styleId="LQTableNumber">
    <w:name w:val="LQTableNumber"/>
    <w:basedOn w:val="LQTableCaption"/>
    <w:next w:val="LQTableCaption"/>
    <w:rsid w:val="003316B3"/>
    <w:pPr>
      <w:spacing w:before="120"/>
    </w:pPr>
  </w:style>
  <w:style w:type="paragraph" w:customStyle="1" w:styleId="LQTOC10">
    <w:name w:val="LQTOC 10"/>
    <w:basedOn w:val="Normal"/>
    <w:rsid w:val="003316B3"/>
    <w:pPr>
      <w:keepLines/>
      <w:tabs>
        <w:tab w:val="right" w:pos="1680"/>
        <w:tab w:val="left" w:pos="1800"/>
        <w:tab w:val="left" w:pos="2120"/>
        <w:tab w:val="left" w:pos="2245"/>
        <w:tab w:val="right" w:pos="2364"/>
        <w:tab w:val="left" w:pos="2688"/>
        <w:tab w:val="right" w:pos="8280"/>
      </w:tabs>
      <w:spacing w:after="40"/>
      <w:ind w:left="3255" w:right="720" w:hanging="2688"/>
    </w:pPr>
    <w:rPr>
      <w:sz w:val="21"/>
      <w:lang w:eastAsia="en-US"/>
    </w:rPr>
  </w:style>
  <w:style w:type="paragraph" w:customStyle="1" w:styleId="LQTOC11">
    <w:name w:val="LQTOC 11"/>
    <w:basedOn w:val="Normal"/>
    <w:rsid w:val="003316B3"/>
    <w:pPr>
      <w:keepLines/>
      <w:tabs>
        <w:tab w:val="right" w:pos="1680"/>
        <w:tab w:val="left" w:pos="1800"/>
        <w:tab w:val="left" w:pos="2120"/>
        <w:tab w:val="right" w:pos="2245"/>
        <w:tab w:val="left" w:pos="2364"/>
        <w:tab w:val="right" w:pos="8280"/>
      </w:tabs>
      <w:spacing w:after="40"/>
      <w:ind w:left="2120" w:right="720" w:hanging="2120"/>
    </w:pPr>
    <w:rPr>
      <w:sz w:val="21"/>
      <w:lang w:eastAsia="en-US"/>
    </w:rPr>
  </w:style>
  <w:style w:type="paragraph" w:customStyle="1" w:styleId="LQTOC12">
    <w:name w:val="LQTOC 12"/>
    <w:basedOn w:val="Normal"/>
    <w:next w:val="LQTOC10"/>
    <w:rsid w:val="003316B3"/>
    <w:pPr>
      <w:keepNext/>
      <w:spacing w:after="240"/>
      <w:ind w:left="567"/>
      <w:jc w:val="center"/>
    </w:pPr>
    <w:rPr>
      <w:sz w:val="24"/>
      <w:lang w:eastAsia="en-US"/>
    </w:rPr>
  </w:style>
  <w:style w:type="paragraph" w:customStyle="1" w:styleId="LQTOC9Indent">
    <w:name w:val="LQTOC 9 Indent"/>
    <w:basedOn w:val="Normal"/>
    <w:rsid w:val="003316B3"/>
    <w:pPr>
      <w:keepLines/>
      <w:tabs>
        <w:tab w:val="left" w:pos="1559"/>
        <w:tab w:val="right" w:pos="8277"/>
      </w:tabs>
      <w:spacing w:after="40"/>
      <w:ind w:left="1559" w:right="720" w:hanging="992"/>
      <w:jc w:val="both"/>
    </w:pPr>
    <w:rPr>
      <w:sz w:val="21"/>
      <w:lang w:eastAsia="en-US"/>
    </w:rPr>
  </w:style>
  <w:style w:type="paragraph" w:customStyle="1" w:styleId="N1legal">
    <w:name w:val="N1legal"/>
    <w:basedOn w:val="Normal"/>
    <w:rsid w:val="003316B3"/>
    <w:pPr>
      <w:spacing w:before="160" w:line="220" w:lineRule="atLeast"/>
      <w:ind w:firstLine="170"/>
      <w:jc w:val="both"/>
    </w:pPr>
    <w:rPr>
      <w:sz w:val="21"/>
      <w:lang w:eastAsia="en-US"/>
    </w:rPr>
  </w:style>
  <w:style w:type="paragraph" w:customStyle="1" w:styleId="N3-N4">
    <w:name w:val="N3-N4"/>
    <w:basedOn w:val="N3"/>
    <w:next w:val="N4"/>
    <w:rsid w:val="003316B3"/>
    <w:pPr>
      <w:numPr>
        <w:ilvl w:val="0"/>
        <w:numId w:val="0"/>
      </w:numPr>
      <w:tabs>
        <w:tab w:val="right" w:pos="1020"/>
        <w:tab w:val="left" w:pos="1134"/>
      </w:tabs>
      <w:ind w:left="1134" w:hanging="794"/>
    </w:pPr>
  </w:style>
  <w:style w:type="paragraph" w:customStyle="1" w:styleId="N4-N5">
    <w:name w:val="N4-N5"/>
    <w:basedOn w:val="N4"/>
    <w:next w:val="N5"/>
    <w:rsid w:val="003316B3"/>
    <w:pPr>
      <w:numPr>
        <w:ilvl w:val="0"/>
        <w:numId w:val="0"/>
      </w:numPr>
      <w:tabs>
        <w:tab w:val="right" w:pos="1021"/>
        <w:tab w:val="left" w:pos="1134"/>
        <w:tab w:val="left" w:pos="1701"/>
      </w:tabs>
      <w:ind w:left="1701" w:hanging="1701"/>
    </w:pPr>
  </w:style>
  <w:style w:type="paragraph" w:customStyle="1" w:styleId="Negative">
    <w:name w:val="Negative"/>
    <w:basedOn w:val="Normal"/>
    <w:next w:val="linespace"/>
    <w:rsid w:val="003316B3"/>
    <w:pPr>
      <w:tabs>
        <w:tab w:val="left" w:pos="3232"/>
        <w:tab w:val="left" w:pos="3629"/>
        <w:tab w:val="right" w:pos="6804"/>
      </w:tabs>
      <w:spacing w:before="160" w:after="160" w:line="220" w:lineRule="atLeast"/>
      <w:ind w:left="1712" w:right="1542" w:hanging="170"/>
    </w:pPr>
    <w:rPr>
      <w:i/>
      <w:sz w:val="21"/>
      <w:lang w:eastAsia="en-US"/>
    </w:rPr>
  </w:style>
  <w:style w:type="paragraph" w:customStyle="1" w:styleId="NLQDefPara">
    <w:name w:val="NLQ Def Para"/>
    <w:basedOn w:val="LQDefPara"/>
    <w:rsid w:val="003316B3"/>
    <w:pPr>
      <w:ind w:left="1474"/>
    </w:pPr>
  </w:style>
  <w:style w:type="paragraph" w:customStyle="1" w:styleId="NLQDisplayItem">
    <w:name w:val="NLQDisplayItem"/>
    <w:basedOn w:val="LQDisplayItem"/>
    <w:rsid w:val="003316B3"/>
    <w:pPr>
      <w:ind w:left="1134"/>
    </w:pPr>
  </w:style>
  <w:style w:type="paragraph" w:customStyle="1" w:styleId="NLQH1">
    <w:name w:val="NLQH1"/>
    <w:basedOn w:val="LQH1"/>
    <w:next w:val="NLQN1"/>
    <w:rsid w:val="003316B3"/>
    <w:pPr>
      <w:ind w:left="1134"/>
    </w:pPr>
  </w:style>
  <w:style w:type="paragraph" w:customStyle="1" w:styleId="NLQN1">
    <w:name w:val="NLQN1"/>
    <w:basedOn w:val="LQN1"/>
    <w:rsid w:val="003316B3"/>
    <w:pPr>
      <w:ind w:left="1134"/>
    </w:pPr>
  </w:style>
  <w:style w:type="paragraph" w:customStyle="1" w:styleId="NLQH2">
    <w:name w:val="NLQH2"/>
    <w:basedOn w:val="LQH2"/>
    <w:next w:val="NLQN2"/>
    <w:rsid w:val="003316B3"/>
    <w:pPr>
      <w:ind w:left="1304"/>
    </w:pPr>
  </w:style>
  <w:style w:type="paragraph" w:customStyle="1" w:styleId="NLQN2">
    <w:name w:val="NLQN2"/>
    <w:basedOn w:val="LQN2"/>
    <w:rsid w:val="003316B3"/>
    <w:pPr>
      <w:ind w:left="1134"/>
    </w:pPr>
  </w:style>
  <w:style w:type="paragraph" w:customStyle="1" w:styleId="NLQH3">
    <w:name w:val="NLQH3"/>
    <w:basedOn w:val="LQH3"/>
    <w:next w:val="NLQN3"/>
    <w:rsid w:val="003316B3"/>
    <w:pPr>
      <w:ind w:left="1474"/>
    </w:pPr>
  </w:style>
  <w:style w:type="paragraph" w:customStyle="1" w:styleId="NLQN3">
    <w:name w:val="NLQN3"/>
    <w:basedOn w:val="LQN3"/>
    <w:rsid w:val="003316B3"/>
    <w:pPr>
      <w:ind w:left="1871"/>
    </w:pPr>
  </w:style>
  <w:style w:type="paragraph" w:customStyle="1" w:styleId="NLQList1">
    <w:name w:val="NLQList1"/>
    <w:basedOn w:val="LQList1"/>
    <w:rsid w:val="003316B3"/>
    <w:pPr>
      <w:ind w:left="1871"/>
    </w:pPr>
  </w:style>
  <w:style w:type="paragraph" w:customStyle="1" w:styleId="NLQList1Cont">
    <w:name w:val="NLQList1 Cont"/>
    <w:basedOn w:val="LQList1Cont"/>
    <w:rsid w:val="003316B3"/>
    <w:pPr>
      <w:ind w:left="1871"/>
    </w:pPr>
  </w:style>
  <w:style w:type="paragraph" w:customStyle="1" w:styleId="NLQN3-N4">
    <w:name w:val="NLQN3-N4"/>
    <w:basedOn w:val="NLQN3"/>
    <w:next w:val="NLQN4"/>
    <w:rsid w:val="003316B3"/>
    <w:pPr>
      <w:tabs>
        <w:tab w:val="clear" w:pos="1304"/>
        <w:tab w:val="right" w:pos="2155"/>
        <w:tab w:val="left" w:pos="2268"/>
      </w:tabs>
      <w:ind w:left="2268" w:hanging="794"/>
    </w:pPr>
  </w:style>
  <w:style w:type="paragraph" w:customStyle="1" w:styleId="NLQN4">
    <w:name w:val="NLQN4"/>
    <w:basedOn w:val="LQN4"/>
    <w:rsid w:val="003316B3"/>
    <w:pPr>
      <w:tabs>
        <w:tab w:val="clear" w:pos="1588"/>
        <w:tab w:val="clear" w:pos="1701"/>
        <w:tab w:val="right" w:pos="2155"/>
        <w:tab w:val="left" w:pos="2268"/>
      </w:tabs>
      <w:ind w:left="2268"/>
    </w:pPr>
  </w:style>
  <w:style w:type="paragraph" w:customStyle="1" w:styleId="NLQN4-N5">
    <w:name w:val="NLQN4-N5"/>
    <w:basedOn w:val="LQN4-N5"/>
    <w:next w:val="NLQN5"/>
    <w:rsid w:val="003316B3"/>
    <w:pPr>
      <w:tabs>
        <w:tab w:val="clear" w:pos="1588"/>
        <w:tab w:val="clear" w:pos="1701"/>
        <w:tab w:val="right" w:pos="2155"/>
        <w:tab w:val="left" w:pos="2835"/>
      </w:tabs>
      <w:ind w:left="2835" w:hanging="2835"/>
    </w:pPr>
  </w:style>
  <w:style w:type="paragraph" w:customStyle="1" w:styleId="NLQN5">
    <w:name w:val="NLQN5"/>
    <w:basedOn w:val="LQN5"/>
    <w:rsid w:val="003316B3"/>
    <w:pPr>
      <w:ind w:left="2835"/>
    </w:pPr>
  </w:style>
  <w:style w:type="paragraph" w:customStyle="1" w:styleId="NLQpart">
    <w:name w:val="NLQpart"/>
    <w:basedOn w:val="LQpart"/>
    <w:next w:val="NLQpartHead"/>
    <w:rsid w:val="003316B3"/>
    <w:pPr>
      <w:tabs>
        <w:tab w:val="clear" w:pos="4451"/>
        <w:tab w:val="center" w:pos="4734"/>
      </w:tabs>
      <w:ind w:left="1134"/>
    </w:pPr>
  </w:style>
  <w:style w:type="paragraph" w:customStyle="1" w:styleId="NLQpartHead">
    <w:name w:val="NLQpartHead"/>
    <w:basedOn w:val="LQpartHead"/>
    <w:next w:val="NLQT1"/>
    <w:rsid w:val="003316B3"/>
    <w:pPr>
      <w:ind w:left="1134"/>
    </w:pPr>
  </w:style>
  <w:style w:type="paragraph" w:customStyle="1" w:styleId="NLQT1">
    <w:name w:val="NLQT1"/>
    <w:basedOn w:val="LQT1"/>
    <w:rsid w:val="003316B3"/>
    <w:pPr>
      <w:ind w:left="1134"/>
    </w:pPr>
  </w:style>
  <w:style w:type="paragraph" w:customStyle="1" w:styleId="NLQschedule">
    <w:name w:val="NLQschedule"/>
    <w:basedOn w:val="LQschedule"/>
    <w:next w:val="NLQscheduleHead"/>
    <w:rsid w:val="003316B3"/>
    <w:pPr>
      <w:tabs>
        <w:tab w:val="clear" w:pos="4451"/>
        <w:tab w:val="center" w:pos="4734"/>
      </w:tabs>
      <w:ind w:left="1134"/>
    </w:pPr>
  </w:style>
  <w:style w:type="paragraph" w:customStyle="1" w:styleId="NLQscheduleHead">
    <w:name w:val="NLQscheduleHead"/>
    <w:basedOn w:val="LQscheduleHead"/>
    <w:next w:val="NLQT1"/>
    <w:rsid w:val="003316B3"/>
    <w:pPr>
      <w:ind w:left="1134"/>
    </w:pPr>
  </w:style>
  <w:style w:type="paragraph" w:customStyle="1" w:styleId="NLQschedules">
    <w:name w:val="NLQschedules"/>
    <w:basedOn w:val="Normal"/>
    <w:rsid w:val="003316B3"/>
    <w:pPr>
      <w:keepNext/>
      <w:spacing w:before="480" w:after="480"/>
      <w:ind w:left="1134"/>
      <w:jc w:val="center"/>
    </w:pPr>
    <w:rPr>
      <w:sz w:val="30"/>
      <w:lang w:eastAsia="en-US"/>
    </w:rPr>
  </w:style>
  <w:style w:type="paragraph" w:customStyle="1" w:styleId="NLQsection">
    <w:name w:val="NLQsection"/>
    <w:basedOn w:val="LQsection"/>
    <w:next w:val="NLQsectionHead"/>
    <w:rsid w:val="003316B3"/>
    <w:pPr>
      <w:tabs>
        <w:tab w:val="clear" w:pos="4451"/>
        <w:tab w:val="center" w:pos="4734"/>
      </w:tabs>
      <w:ind w:left="1134"/>
    </w:pPr>
  </w:style>
  <w:style w:type="paragraph" w:customStyle="1" w:styleId="NLQsectionHead">
    <w:name w:val="NLQsectionHead"/>
    <w:basedOn w:val="LQsectionHead"/>
    <w:next w:val="NLQT1"/>
    <w:rsid w:val="003316B3"/>
    <w:pPr>
      <w:ind w:left="1134"/>
    </w:pPr>
  </w:style>
  <w:style w:type="paragraph" w:customStyle="1" w:styleId="NLQSublist1">
    <w:name w:val="NLQSublist1"/>
    <w:basedOn w:val="LQSublist1"/>
    <w:rsid w:val="003316B3"/>
    <w:pPr>
      <w:ind w:left="2308"/>
    </w:pPr>
  </w:style>
  <w:style w:type="paragraph" w:customStyle="1" w:styleId="NLQSublist1Cont">
    <w:name w:val="NLQSublist1 Cont"/>
    <w:basedOn w:val="LQSublist1Cont"/>
    <w:rsid w:val="003316B3"/>
    <w:pPr>
      <w:ind w:left="2308"/>
    </w:pPr>
  </w:style>
  <w:style w:type="paragraph" w:customStyle="1" w:styleId="NLQsubPart">
    <w:name w:val="NLQsubPart"/>
    <w:basedOn w:val="LQsubPart"/>
    <w:next w:val="NLQsubPartHead"/>
    <w:rsid w:val="003316B3"/>
  </w:style>
  <w:style w:type="paragraph" w:customStyle="1" w:styleId="NLQsubPartHead">
    <w:name w:val="NLQsubPartHead"/>
    <w:basedOn w:val="LQsubPartHead"/>
    <w:next w:val="NLQT1"/>
    <w:rsid w:val="003316B3"/>
    <w:pPr>
      <w:ind w:left="1134"/>
    </w:pPr>
  </w:style>
  <w:style w:type="paragraph" w:customStyle="1" w:styleId="NLQsubSection">
    <w:name w:val="NLQsubSection"/>
    <w:basedOn w:val="LQsubSection"/>
    <w:next w:val="NLQsubSectionHead"/>
    <w:rsid w:val="003316B3"/>
    <w:pPr>
      <w:tabs>
        <w:tab w:val="clear" w:pos="4451"/>
        <w:tab w:val="center" w:pos="4734"/>
      </w:tabs>
      <w:ind w:left="1134"/>
    </w:pPr>
  </w:style>
  <w:style w:type="paragraph" w:customStyle="1" w:styleId="NLQsubSectionHead">
    <w:name w:val="NLQsubSectionHead"/>
    <w:basedOn w:val="LQsubSectionHead"/>
    <w:next w:val="NLQT1"/>
    <w:rsid w:val="003316B3"/>
    <w:pPr>
      <w:ind w:left="1134"/>
    </w:pPr>
  </w:style>
  <w:style w:type="paragraph" w:customStyle="1" w:styleId="NLQT1Indent">
    <w:name w:val="NLQT1 Indent"/>
    <w:basedOn w:val="LQT1Indent"/>
    <w:rsid w:val="003316B3"/>
    <w:pPr>
      <w:ind w:left="1134"/>
    </w:pPr>
  </w:style>
  <w:style w:type="paragraph" w:customStyle="1" w:styleId="NLQT2">
    <w:name w:val="NLQT2"/>
    <w:basedOn w:val="LQT2"/>
    <w:rsid w:val="003316B3"/>
  </w:style>
  <w:style w:type="paragraph" w:customStyle="1" w:styleId="NLQT3">
    <w:name w:val="NLQT3"/>
    <w:basedOn w:val="LQT3"/>
    <w:rsid w:val="003316B3"/>
    <w:pPr>
      <w:ind w:left="1871"/>
    </w:pPr>
  </w:style>
  <w:style w:type="paragraph" w:customStyle="1" w:styleId="NLQT4">
    <w:name w:val="NLQT4"/>
    <w:basedOn w:val="LQT4"/>
    <w:rsid w:val="003316B3"/>
    <w:pPr>
      <w:ind w:left="2268"/>
    </w:pPr>
  </w:style>
  <w:style w:type="paragraph" w:customStyle="1" w:styleId="NLQT5">
    <w:name w:val="NLQT5"/>
    <w:basedOn w:val="LQT5"/>
    <w:rsid w:val="003316B3"/>
    <w:pPr>
      <w:ind w:left="2835"/>
    </w:pPr>
  </w:style>
  <w:style w:type="paragraph" w:customStyle="1" w:styleId="NLQTableCaption">
    <w:name w:val="NLQTableCaption"/>
    <w:basedOn w:val="LQTableCaption"/>
    <w:next w:val="NLQTableTopText"/>
    <w:rsid w:val="003316B3"/>
    <w:pPr>
      <w:ind w:left="1134"/>
    </w:pPr>
  </w:style>
  <w:style w:type="paragraph" w:customStyle="1" w:styleId="NLQTableTopText">
    <w:name w:val="NLQTableTopText"/>
    <w:basedOn w:val="LQTableTopText"/>
    <w:rsid w:val="003316B3"/>
    <w:pPr>
      <w:ind w:left="1134"/>
    </w:pPr>
  </w:style>
  <w:style w:type="paragraph" w:customStyle="1" w:styleId="NLQTableFoot">
    <w:name w:val="NLQTableFoot"/>
    <w:basedOn w:val="LQTableFoot"/>
    <w:rsid w:val="003316B3"/>
  </w:style>
  <w:style w:type="paragraph" w:customStyle="1" w:styleId="NLQTableNumber">
    <w:name w:val="NLQTableNumber"/>
    <w:basedOn w:val="LQTableNumber"/>
    <w:rsid w:val="003316B3"/>
    <w:pPr>
      <w:ind w:left="1134"/>
    </w:pPr>
  </w:style>
  <w:style w:type="paragraph" w:customStyle="1" w:styleId="Part">
    <w:name w:val="Part"/>
    <w:basedOn w:val="Normal"/>
    <w:next w:val="PartHead"/>
    <w:rsid w:val="003316B3"/>
    <w:pPr>
      <w:keepNext/>
      <w:tabs>
        <w:tab w:val="center" w:pos="4167"/>
        <w:tab w:val="right" w:pos="8335"/>
      </w:tabs>
      <w:spacing w:before="480"/>
      <w:jc w:val="center"/>
    </w:pPr>
    <w:rPr>
      <w:sz w:val="28"/>
      <w:lang w:eastAsia="en-US"/>
    </w:rPr>
  </w:style>
  <w:style w:type="paragraph" w:customStyle="1" w:styleId="PartHead">
    <w:name w:val="PartHead"/>
    <w:basedOn w:val="Part"/>
    <w:next w:val="T1"/>
    <w:rsid w:val="003316B3"/>
    <w:pPr>
      <w:spacing w:before="120"/>
    </w:pPr>
    <w:rPr>
      <w:sz w:val="24"/>
    </w:rPr>
  </w:style>
  <w:style w:type="paragraph" w:customStyle="1" w:styleId="QualHead">
    <w:name w:val="QualHead"/>
    <w:basedOn w:val="Normal"/>
    <w:rsid w:val="003316B3"/>
    <w:pPr>
      <w:spacing w:line="220" w:lineRule="atLeast"/>
      <w:jc w:val="center"/>
    </w:pPr>
    <w:rPr>
      <w:sz w:val="21"/>
      <w:lang w:eastAsia="en-US"/>
    </w:rPr>
  </w:style>
  <w:style w:type="paragraph" w:customStyle="1" w:styleId="Res">
    <w:name w:val="Res"/>
    <w:basedOn w:val="Pre"/>
    <w:next w:val="Pre"/>
    <w:rsid w:val="003316B3"/>
    <w:rPr>
      <w:b/>
    </w:rPr>
  </w:style>
  <w:style w:type="paragraph" w:customStyle="1" w:styleId="Royal">
    <w:name w:val="Royal"/>
    <w:basedOn w:val="Normal"/>
    <w:next w:val="Pre"/>
    <w:rsid w:val="003316B3"/>
    <w:pPr>
      <w:spacing w:after="220" w:line="220" w:lineRule="atLeast"/>
      <w:jc w:val="center"/>
    </w:pPr>
    <w:rPr>
      <w:sz w:val="21"/>
      <w:lang w:eastAsia="en-US"/>
    </w:rPr>
  </w:style>
  <w:style w:type="paragraph" w:customStyle="1" w:styleId="Schedule">
    <w:name w:val="Schedule"/>
    <w:basedOn w:val="Normal"/>
    <w:next w:val="ScheduleHead"/>
    <w:rsid w:val="003316B3"/>
    <w:pPr>
      <w:keepNext/>
      <w:tabs>
        <w:tab w:val="center" w:pos="4167"/>
        <w:tab w:val="right" w:pos="8335"/>
      </w:tabs>
      <w:spacing w:before="480" w:after="120"/>
      <w:jc w:val="center"/>
    </w:pPr>
    <w:rPr>
      <w:sz w:val="30"/>
      <w:lang w:eastAsia="en-US"/>
    </w:rPr>
  </w:style>
  <w:style w:type="paragraph" w:customStyle="1" w:styleId="ScheduleHead">
    <w:name w:val="ScheduleHead"/>
    <w:basedOn w:val="Schedule"/>
    <w:next w:val="T1"/>
    <w:rsid w:val="003316B3"/>
    <w:pPr>
      <w:spacing w:before="120" w:after="100"/>
    </w:pPr>
    <w:rPr>
      <w:sz w:val="28"/>
    </w:rPr>
  </w:style>
  <w:style w:type="paragraph" w:customStyle="1" w:styleId="Schedules">
    <w:name w:val="Schedules"/>
    <w:basedOn w:val="Normal"/>
    <w:rsid w:val="003316B3"/>
    <w:pPr>
      <w:keepNext/>
      <w:spacing w:before="480" w:after="480"/>
      <w:jc w:val="center"/>
    </w:pPr>
    <w:rPr>
      <w:sz w:val="30"/>
      <w:lang w:eastAsia="en-US"/>
    </w:rPr>
  </w:style>
  <w:style w:type="paragraph" w:customStyle="1" w:styleId="Section">
    <w:name w:val="Section"/>
    <w:basedOn w:val="Normal"/>
    <w:next w:val="SectionHead"/>
    <w:rsid w:val="003316B3"/>
    <w:pPr>
      <w:keepNext/>
      <w:tabs>
        <w:tab w:val="center" w:pos="4167"/>
        <w:tab w:val="right" w:pos="8335"/>
      </w:tabs>
      <w:spacing w:before="80"/>
      <w:jc w:val="center"/>
    </w:pPr>
    <w:rPr>
      <w:lang w:eastAsia="en-US"/>
    </w:rPr>
  </w:style>
  <w:style w:type="paragraph" w:customStyle="1" w:styleId="SectionHead">
    <w:name w:val="SectionHead"/>
    <w:basedOn w:val="Normal"/>
    <w:next w:val="T1"/>
    <w:rsid w:val="003316B3"/>
    <w:pPr>
      <w:keepNext/>
      <w:spacing w:before="80" w:line="220" w:lineRule="atLeast"/>
      <w:jc w:val="center"/>
    </w:pPr>
    <w:rPr>
      <w:i/>
      <w:sz w:val="21"/>
      <w:lang w:eastAsia="en-US"/>
    </w:rPr>
  </w:style>
  <w:style w:type="character" w:customStyle="1" w:styleId="SigAdd">
    <w:name w:val="Sig_Add"/>
    <w:basedOn w:val="DefaultParagraphFont"/>
    <w:rsid w:val="003316B3"/>
  </w:style>
  <w:style w:type="character" w:customStyle="1" w:styleId="SigDate">
    <w:name w:val="Sig_Date"/>
    <w:basedOn w:val="DefaultParagraphFont"/>
    <w:rsid w:val="003316B3"/>
  </w:style>
  <w:style w:type="character" w:customStyle="1" w:styleId="Sigsignatory">
    <w:name w:val="Sig_signatory"/>
    <w:basedOn w:val="DefaultParagraphFont"/>
    <w:rsid w:val="003316B3"/>
  </w:style>
  <w:style w:type="character" w:customStyle="1" w:styleId="Sigtitle">
    <w:name w:val="Sig_title"/>
    <w:basedOn w:val="DefaultParagraphFont"/>
    <w:rsid w:val="003316B3"/>
  </w:style>
  <w:style w:type="paragraph" w:customStyle="1" w:styleId="SigBlock">
    <w:name w:val="SigBlock"/>
    <w:basedOn w:val="Normal"/>
    <w:rsid w:val="003316B3"/>
    <w:pPr>
      <w:keepLines/>
      <w:tabs>
        <w:tab w:val="right" w:pos="8280"/>
      </w:tabs>
      <w:spacing w:line="220" w:lineRule="atLeast"/>
    </w:pPr>
    <w:rPr>
      <w:sz w:val="21"/>
      <w:lang w:eastAsia="en-US"/>
    </w:rPr>
  </w:style>
  <w:style w:type="paragraph" w:customStyle="1" w:styleId="StraddleHeader">
    <w:name w:val="StraddleHeader"/>
    <w:basedOn w:val="Normal"/>
    <w:rsid w:val="003316B3"/>
    <w:pPr>
      <w:spacing w:before="40" w:line="220" w:lineRule="atLeast"/>
    </w:pPr>
    <w:rPr>
      <w:b/>
      <w:sz w:val="21"/>
      <w:lang w:eastAsia="en-US"/>
    </w:rPr>
  </w:style>
  <w:style w:type="paragraph" w:customStyle="1" w:styleId="Sublist1">
    <w:name w:val="Sublist1"/>
    <w:basedOn w:val="List1"/>
    <w:rsid w:val="003316B3"/>
    <w:pPr>
      <w:ind w:left="1134"/>
    </w:pPr>
  </w:style>
  <w:style w:type="paragraph" w:customStyle="1" w:styleId="Sublist1Cont">
    <w:name w:val="Sublist1 Cont"/>
    <w:basedOn w:val="Sublist1"/>
    <w:rsid w:val="003316B3"/>
    <w:pPr>
      <w:ind w:firstLine="0"/>
    </w:pPr>
  </w:style>
  <w:style w:type="paragraph" w:customStyle="1" w:styleId="SubPart">
    <w:name w:val="SubPart"/>
    <w:basedOn w:val="PartHead"/>
    <w:next w:val="SubPartHead"/>
    <w:rsid w:val="003316B3"/>
    <w:rPr>
      <w:sz w:val="22"/>
    </w:rPr>
  </w:style>
  <w:style w:type="paragraph" w:customStyle="1" w:styleId="SubPartHead">
    <w:name w:val="SubPartHead"/>
    <w:basedOn w:val="SubPart"/>
    <w:next w:val="T1"/>
    <w:rsid w:val="003316B3"/>
    <w:rPr>
      <w:sz w:val="21"/>
    </w:rPr>
  </w:style>
  <w:style w:type="paragraph" w:customStyle="1" w:styleId="SubSection">
    <w:name w:val="SubSection"/>
    <w:basedOn w:val="Section"/>
    <w:next w:val="SubSectionHead"/>
    <w:rsid w:val="003316B3"/>
    <w:rPr>
      <w:sz w:val="18"/>
    </w:rPr>
  </w:style>
  <w:style w:type="paragraph" w:customStyle="1" w:styleId="SubSectionHead">
    <w:name w:val="SubSectionHead"/>
    <w:basedOn w:val="SectionHead"/>
    <w:next w:val="T1"/>
    <w:rsid w:val="003316B3"/>
    <w:pPr>
      <w:spacing w:before="40"/>
    </w:pPr>
    <w:rPr>
      <w:sz w:val="20"/>
    </w:rPr>
  </w:style>
  <w:style w:type="paragraph" w:customStyle="1" w:styleId="T1Indent">
    <w:name w:val="T1 Indent"/>
    <w:basedOn w:val="T1"/>
    <w:rsid w:val="003316B3"/>
    <w:pPr>
      <w:ind w:firstLine="170"/>
    </w:pPr>
  </w:style>
  <w:style w:type="paragraph" w:customStyle="1" w:styleId="T2">
    <w:name w:val="T2"/>
    <w:basedOn w:val="T1"/>
    <w:rsid w:val="003316B3"/>
    <w:pPr>
      <w:spacing w:before="80"/>
    </w:pPr>
  </w:style>
  <w:style w:type="paragraph" w:customStyle="1" w:styleId="T3">
    <w:name w:val="T3"/>
    <w:basedOn w:val="T2"/>
    <w:rsid w:val="003316B3"/>
    <w:pPr>
      <w:ind w:left="737"/>
    </w:pPr>
  </w:style>
  <w:style w:type="paragraph" w:customStyle="1" w:styleId="T4">
    <w:name w:val="T4"/>
    <w:basedOn w:val="T3"/>
    <w:rsid w:val="003316B3"/>
    <w:pPr>
      <w:ind w:left="1134"/>
    </w:pPr>
  </w:style>
  <w:style w:type="paragraph" w:customStyle="1" w:styleId="T5">
    <w:name w:val="T5"/>
    <w:basedOn w:val="T4"/>
    <w:rsid w:val="003316B3"/>
    <w:pPr>
      <w:ind w:left="1701"/>
    </w:pPr>
  </w:style>
  <w:style w:type="paragraph" w:customStyle="1" w:styleId="TableCaption">
    <w:name w:val="TableCaption"/>
    <w:basedOn w:val="Caption"/>
    <w:next w:val="TableTopText"/>
    <w:rsid w:val="003316B3"/>
    <w:pPr>
      <w:spacing w:before="0"/>
      <w:jc w:val="left"/>
    </w:pPr>
  </w:style>
  <w:style w:type="paragraph" w:customStyle="1" w:styleId="TableTopText">
    <w:name w:val="TableTopText"/>
    <w:basedOn w:val="Normal"/>
    <w:rsid w:val="003316B3"/>
    <w:pPr>
      <w:spacing w:after="80" w:line="220" w:lineRule="atLeast"/>
      <w:jc w:val="both"/>
    </w:pPr>
    <w:rPr>
      <w:sz w:val="21"/>
      <w:lang w:eastAsia="en-US"/>
    </w:rPr>
  </w:style>
  <w:style w:type="paragraph" w:customStyle="1" w:styleId="TableFoot">
    <w:name w:val="TableFoot"/>
    <w:basedOn w:val="Normal"/>
    <w:rsid w:val="003316B3"/>
    <w:pPr>
      <w:spacing w:before="40" w:line="220" w:lineRule="atLeast"/>
      <w:jc w:val="both"/>
    </w:pPr>
    <w:rPr>
      <w:lang w:eastAsia="en-US"/>
    </w:rPr>
  </w:style>
  <w:style w:type="paragraph" w:customStyle="1" w:styleId="TableNumber">
    <w:name w:val="TableNumber"/>
    <w:basedOn w:val="TableCaption"/>
    <w:next w:val="TableCaption"/>
    <w:rsid w:val="003316B3"/>
    <w:pPr>
      <w:spacing w:before="120"/>
    </w:pPr>
  </w:style>
  <w:style w:type="paragraph" w:customStyle="1" w:styleId="TableText">
    <w:name w:val="TableText"/>
    <w:basedOn w:val="Normal"/>
    <w:rsid w:val="003316B3"/>
    <w:pPr>
      <w:spacing w:before="20" w:line="220" w:lineRule="atLeast"/>
    </w:pPr>
    <w:rPr>
      <w:sz w:val="21"/>
      <w:lang w:eastAsia="en-US"/>
    </w:rPr>
  </w:style>
  <w:style w:type="paragraph" w:customStyle="1" w:styleId="TOC11">
    <w:name w:val="TOC 11"/>
    <w:basedOn w:val="TOC10"/>
    <w:rsid w:val="003316B3"/>
  </w:style>
  <w:style w:type="paragraph" w:customStyle="1" w:styleId="TOC9Indent">
    <w:name w:val="TOC 9 Indent"/>
    <w:basedOn w:val="Normal"/>
    <w:rsid w:val="003316B3"/>
    <w:pPr>
      <w:keepLines/>
      <w:tabs>
        <w:tab w:val="left" w:pos="992"/>
        <w:tab w:val="right" w:pos="8277"/>
      </w:tabs>
      <w:spacing w:after="40"/>
      <w:ind w:left="992" w:right="720" w:hanging="992"/>
      <w:jc w:val="both"/>
    </w:pPr>
    <w:rPr>
      <w:sz w:val="21"/>
      <w:lang w:eastAsia="en-US"/>
    </w:rPr>
  </w:style>
  <w:style w:type="paragraph" w:customStyle="1" w:styleId="XNote">
    <w:name w:val="X_Note"/>
    <w:basedOn w:val="Normal"/>
    <w:rsid w:val="003316B3"/>
    <w:pPr>
      <w:keepNext/>
      <w:spacing w:after="120" w:line="220" w:lineRule="atLeast"/>
      <w:jc w:val="center"/>
    </w:pPr>
    <w:rPr>
      <w:b/>
      <w:sz w:val="21"/>
      <w:lang w:eastAsia="en-US"/>
    </w:rPr>
  </w:style>
  <w:style w:type="paragraph" w:customStyle="1" w:styleId="XNotenote">
    <w:name w:val="X_Note_note"/>
    <w:basedOn w:val="Normal"/>
    <w:next w:val="T1"/>
    <w:rsid w:val="003316B3"/>
    <w:pPr>
      <w:keepNext/>
      <w:spacing w:after="120" w:line="220" w:lineRule="atLeast"/>
      <w:jc w:val="center"/>
    </w:pPr>
    <w:rPr>
      <w:i/>
      <w:sz w:val="21"/>
      <w:lang w:eastAsia="en-US"/>
    </w:rPr>
  </w:style>
  <w:style w:type="paragraph" w:customStyle="1" w:styleId="Price">
    <w:name w:val="Price"/>
    <w:basedOn w:val="Normal"/>
    <w:rsid w:val="003316B3"/>
    <w:pPr>
      <w:spacing w:before="600"/>
      <w:jc w:val="both"/>
    </w:pPr>
    <w:rPr>
      <w:lang w:eastAsia="en-US"/>
    </w:rPr>
  </w:style>
  <w:style w:type="paragraph" w:customStyle="1" w:styleId="PrinterDetail">
    <w:name w:val="PrinterDetail"/>
    <w:basedOn w:val="Normal"/>
    <w:rsid w:val="003316B3"/>
    <w:pPr>
      <w:spacing w:before="480"/>
      <w:jc w:val="both"/>
    </w:pPr>
    <w:rPr>
      <w:sz w:val="14"/>
      <w:lang w:eastAsia="en-US"/>
    </w:rPr>
  </w:style>
  <w:style w:type="paragraph" w:customStyle="1" w:styleId="Copyright">
    <w:name w:val="Copyright"/>
    <w:basedOn w:val="Normal"/>
    <w:rsid w:val="003316B3"/>
    <w:pPr>
      <w:spacing w:after="80"/>
    </w:pPr>
    <w:rPr>
      <w:sz w:val="16"/>
      <w:szCs w:val="24"/>
    </w:rPr>
  </w:style>
  <w:style w:type="paragraph" w:customStyle="1" w:styleId="CopyrightLine">
    <w:name w:val="Copyright Line"/>
    <w:basedOn w:val="Normal"/>
    <w:rsid w:val="003316B3"/>
    <w:pPr>
      <w:spacing w:line="220" w:lineRule="atLeast"/>
      <w:jc w:val="both"/>
    </w:pPr>
    <w:rPr>
      <w:sz w:val="16"/>
      <w:szCs w:val="24"/>
    </w:rPr>
  </w:style>
  <w:style w:type="paragraph" w:customStyle="1" w:styleId="Text">
    <w:name w:val="Text"/>
    <w:basedOn w:val="BodyText"/>
    <w:rsid w:val="003316B3"/>
    <w:pPr>
      <w:spacing w:before="100" w:beforeAutospacing="1" w:after="0"/>
    </w:pPr>
    <w:rPr>
      <w:rFonts w:eastAsia="Times New Roman" w:cs="Times New Roman"/>
      <w:b/>
      <w:bCs/>
      <w:lang w:val="en-GB"/>
    </w:rPr>
  </w:style>
  <w:style w:type="paragraph" w:customStyle="1" w:styleId="TableParagraph">
    <w:name w:val="Table Paragraph"/>
    <w:basedOn w:val="Normal"/>
    <w:uiPriority w:val="1"/>
    <w:qFormat/>
    <w:rsid w:val="003316B3"/>
    <w:pPr>
      <w:widowControl w:val="0"/>
      <w:autoSpaceDE w:val="0"/>
      <w:autoSpaceDN w:val="0"/>
      <w:adjustRightInd w:val="0"/>
    </w:pPr>
    <w:rPr>
      <w:sz w:val="24"/>
      <w:szCs w:val="24"/>
    </w:rPr>
  </w:style>
  <w:style w:type="character" w:styleId="UnresolvedMention">
    <w:name w:val="Unresolved Mention"/>
    <w:basedOn w:val="DefaultParagraphFont"/>
    <w:uiPriority w:val="99"/>
    <w:semiHidden/>
    <w:unhideWhenUsed/>
    <w:rsid w:val="00883F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icensing@shropshire.gov.uk" TargetMode="External"/><Relationship Id="rId18" Type="http://schemas.openxmlformats.org/officeDocument/2006/relationships/hyperlink" Target="mailto:licensing@shropshire.gov.uk"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shropshire.gov.uk/licensing" TargetMode="External"/><Relationship Id="rId17" Type="http://schemas.openxmlformats.org/officeDocument/2006/relationships/hyperlink" Target="http://www.shropshire.gov.uk" TargetMode="External"/><Relationship Id="rId2" Type="http://schemas.openxmlformats.org/officeDocument/2006/relationships/customXml" Target="../customXml/item2.xml"/><Relationship Id="rId16" Type="http://schemas.openxmlformats.org/officeDocument/2006/relationships/hyperlink" Target="http://www.shropshire.gov.uk/"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10.jpe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shropshire.gov.uk/licensing/current-licence-applications-in-consultatio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FCF6A7B6D1CEC49A7DF1590CB19BCE3" ma:contentTypeVersion="15" ma:contentTypeDescription="Create a new document." ma:contentTypeScope="" ma:versionID="a6e2c86ba0d61235379ad62183532520">
  <xsd:schema xmlns:xsd="http://www.w3.org/2001/XMLSchema" xmlns:xs="http://www.w3.org/2001/XMLSchema" xmlns:p="http://schemas.microsoft.com/office/2006/metadata/properties" xmlns:ns2="aa47d3ec-bb3c-44ba-be27-e499b52bf69d" xmlns:ns3="fda3bbfd-99e3-46f5-beee-2c3e23463ecf" targetNamespace="http://schemas.microsoft.com/office/2006/metadata/properties" ma:root="true" ma:fieldsID="603d89e7c5a91f5ed6e344837699eddc" ns2:_="" ns3:_="">
    <xsd:import namespace="aa47d3ec-bb3c-44ba-be27-e499b52bf69d"/>
    <xsd:import namespace="fda3bbfd-99e3-46f5-beee-2c3e23463ecf"/>
    <xsd:element name="properties">
      <xsd:complexType>
        <xsd:sequence>
          <xsd:element name="documentManagement">
            <xsd:complexType>
              <xsd:all>
                <xsd:element ref="ns2:Original_x0020_Author" minOccurs="0"/>
                <xsd:element ref="ns2:Original_x0020_Editor"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ObjectDetectorVersions" minOccurs="0"/>
                <xsd:element ref="ns2:SharedWithUsers" minOccurs="0"/>
                <xsd:element ref="ns2:SharedWithDetails" minOccurs="0"/>
                <xsd:element ref="ns3:MediaServiceSearchProperties"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47d3ec-bb3c-44ba-be27-e499b52bf69d" elementFormDefault="qualified">
    <xsd:import namespace="http://schemas.microsoft.com/office/2006/documentManagement/types"/>
    <xsd:import namespace="http://schemas.microsoft.com/office/infopath/2007/PartnerControls"/>
    <xsd:element name="Original_x0020_Author" ma:index="8" nillable="true" ma:displayName="Original Author" ma:hidden="true" ma:internalName="Original_x0020_Author" ma:readOnly="false">
      <xsd:simpleType>
        <xsd:restriction base="dms:Text">
          <xsd:maxLength value="255"/>
        </xsd:restriction>
      </xsd:simpleType>
    </xsd:element>
    <xsd:element name="Original_x0020_Editor" ma:index="9" nillable="true" ma:displayName="Original Editor" ma:hidden="true" ma:internalName="Original_x0020_Editor" ma:readOnly="false">
      <xsd:simpleType>
        <xsd:restriction base="dms:Text">
          <xsd:maxLength value="255"/>
        </xsd:restriction>
      </xsd:simpleType>
    </xsd:element>
    <xsd:element name="TaxCatchAll" ma:index="14" nillable="true" ma:displayName="Taxonomy Catch All Column" ma:hidden="true" ma:list="{cf57410b-b321-438b-88de-a05b692c8fad}" ma:internalName="TaxCatchAll" ma:showField="CatchAllData" ma:web="aa47d3ec-bb3c-44ba-be27-e499b52bf69d">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da3bbfd-99e3-46f5-beee-2c3e23463ec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8547526-a6f0-4707-a276-51d9665081d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element name="MediaServiceLocation" ma:index="24"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Original_x0020_Editor xmlns="aa47d3ec-bb3c-44ba-be27-e499b52bf69d" xsi:nil="true"/>
    <Original_x0020_Author xmlns="aa47d3ec-bb3c-44ba-be27-e499b52bf69d" xsi:nil="true"/>
    <TaxCatchAll xmlns="aa47d3ec-bb3c-44ba-be27-e499b52bf69d" xsi:nil="true"/>
    <lcf76f155ced4ddcb4097134ff3c332f xmlns="fda3bbfd-99e3-46f5-beee-2c3e23463ec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41B20C6-D200-4F15-A512-5AD883E84125}">
  <ds:schemaRefs>
    <ds:schemaRef ds:uri="http://schemas.microsoft.com/sharepoint/v3/contenttype/forms"/>
  </ds:schemaRefs>
</ds:datastoreItem>
</file>

<file path=customXml/itemProps2.xml><?xml version="1.0" encoding="utf-8"?>
<ds:datastoreItem xmlns:ds="http://schemas.openxmlformats.org/officeDocument/2006/customXml" ds:itemID="{5F1F7F94-74F1-4CB1-95C4-F4D3D07C11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47d3ec-bb3c-44ba-be27-e499b52bf69d"/>
    <ds:schemaRef ds:uri="fda3bbfd-99e3-46f5-beee-2c3e23463e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0ACE66-3F13-4233-98D0-97E43BF56AF1}">
  <ds:schemaRefs>
    <ds:schemaRef ds:uri="http://schemas.openxmlformats.org/officeDocument/2006/bibliography"/>
  </ds:schemaRefs>
</ds:datastoreItem>
</file>

<file path=customXml/itemProps4.xml><?xml version="1.0" encoding="utf-8"?>
<ds:datastoreItem xmlns:ds="http://schemas.openxmlformats.org/officeDocument/2006/customXml" ds:itemID="{0A8990F1-7EBF-46EE-9110-F87CCE8DA0B8}">
  <ds:schemaRefs>
    <ds:schemaRef ds:uri="http://schemas.microsoft.com/office/2006/metadata/properties"/>
    <ds:schemaRef ds:uri="http://schemas.microsoft.com/office/infopath/2007/PartnerControls"/>
    <ds:schemaRef ds:uri="aa47d3ec-bb3c-44ba-be27-e499b52bf69d"/>
    <ds:schemaRef ds:uri="fda3bbfd-99e3-46f5-beee-2c3e23463ecf"/>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29</Pages>
  <Words>4793</Words>
  <Characters>27326</Characters>
  <Application>Microsoft Office Word</Application>
  <DocSecurity>0</DocSecurity>
  <Lines>227</Lines>
  <Paragraphs>64</Paragraphs>
  <ScaleCrop>false</ScaleCrop>
  <Company>Home Office</Company>
  <LinksUpToDate>false</LinksUpToDate>
  <CharactersWithSpaces>32055</CharactersWithSpaces>
  <SharedDoc>false</SharedDoc>
  <HLinks>
    <vt:vector size="36" baseType="variant">
      <vt:variant>
        <vt:i4>4849694</vt:i4>
      </vt:variant>
      <vt:variant>
        <vt:i4>198</vt:i4>
      </vt:variant>
      <vt:variant>
        <vt:i4>0</vt:i4>
      </vt:variant>
      <vt:variant>
        <vt:i4>5</vt:i4>
      </vt:variant>
      <vt:variant>
        <vt:lpwstr>http://www.shropshire.gov.uk/licensing/current-licence-applications-in-consultation/</vt:lpwstr>
      </vt:variant>
      <vt:variant>
        <vt:lpwstr/>
      </vt:variant>
      <vt:variant>
        <vt:i4>6422535</vt:i4>
      </vt:variant>
      <vt:variant>
        <vt:i4>195</vt:i4>
      </vt:variant>
      <vt:variant>
        <vt:i4>0</vt:i4>
      </vt:variant>
      <vt:variant>
        <vt:i4>5</vt:i4>
      </vt:variant>
      <vt:variant>
        <vt:lpwstr>mailto:licensing@shropshire.gov.uk</vt:lpwstr>
      </vt:variant>
      <vt:variant>
        <vt:lpwstr/>
      </vt:variant>
      <vt:variant>
        <vt:i4>4456524</vt:i4>
      </vt:variant>
      <vt:variant>
        <vt:i4>66</vt:i4>
      </vt:variant>
      <vt:variant>
        <vt:i4>0</vt:i4>
      </vt:variant>
      <vt:variant>
        <vt:i4>5</vt:i4>
      </vt:variant>
      <vt:variant>
        <vt:lpwstr>http://www.shropshire.gov.uk/</vt:lpwstr>
      </vt:variant>
      <vt:variant>
        <vt:lpwstr/>
      </vt:variant>
      <vt:variant>
        <vt:i4>4456524</vt:i4>
      </vt:variant>
      <vt:variant>
        <vt:i4>6</vt:i4>
      </vt:variant>
      <vt:variant>
        <vt:i4>0</vt:i4>
      </vt:variant>
      <vt:variant>
        <vt:i4>5</vt:i4>
      </vt:variant>
      <vt:variant>
        <vt:lpwstr>http://www.shropshire.gov.uk/</vt:lpwstr>
      </vt:variant>
      <vt:variant>
        <vt:lpwstr/>
      </vt:variant>
      <vt:variant>
        <vt:i4>6422535</vt:i4>
      </vt:variant>
      <vt:variant>
        <vt:i4>3</vt:i4>
      </vt:variant>
      <vt:variant>
        <vt:i4>0</vt:i4>
      </vt:variant>
      <vt:variant>
        <vt:i4>5</vt:i4>
      </vt:variant>
      <vt:variant>
        <vt:lpwstr>mailto:licensing@shropshire.gov.uk</vt:lpwstr>
      </vt:variant>
      <vt:variant>
        <vt:lpwstr/>
      </vt:variant>
      <vt:variant>
        <vt:i4>2818162</vt:i4>
      </vt:variant>
      <vt:variant>
        <vt:i4>0</vt:i4>
      </vt:variant>
      <vt:variant>
        <vt:i4>0</vt:i4>
      </vt:variant>
      <vt:variant>
        <vt:i4>5</vt:i4>
      </vt:variant>
      <vt:variant>
        <vt:lpwstr>http://www.shropshire.gov.uk/licensing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Hardy</dc:creator>
  <cp:keywords/>
  <cp:lastModifiedBy>Kerry Price</cp:lastModifiedBy>
  <cp:revision>43</cp:revision>
  <cp:lastPrinted>2017-01-17T22:52:00Z</cp:lastPrinted>
  <dcterms:created xsi:type="dcterms:W3CDTF">2017-04-06T16:55:00Z</dcterms:created>
  <dcterms:modified xsi:type="dcterms:W3CDTF">2025-08-07T14:55:00Z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0x010100FFCF6A7B6D1CEC49A7DF1590CB19BCE3</vt:lpwstr>
  </property>
  <property fmtid="{D5CDD505-2E9C-101B-9397-08002B2CF9AE}" pid="3" name="Order">
    <vt:r8>100</vt:r8>
  </property>
  <property fmtid="{D5CDD505-2E9C-101B-9397-08002B2CF9AE}" pid="4" name="MediaServiceImageTags">
    <vt:lpwstr/>
  </property>
</Properties>
</file>